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51" w:rsidRPr="00943BDD" w:rsidRDefault="00BE3151" w:rsidP="00BE3151">
      <w:pPr>
        <w:jc w:val="center"/>
        <w:rPr>
          <w:sz w:val="24"/>
          <w:szCs w:val="24"/>
        </w:rPr>
      </w:pPr>
      <w:r w:rsidRPr="00943BDD">
        <w:rPr>
          <w:sz w:val="24"/>
          <w:szCs w:val="24"/>
        </w:rPr>
        <w:t>НАЦИОНАЛЬНАЯ МУЗЫКАЛЬНАЯ АКАДЕМИЯ</w:t>
      </w:r>
      <w:r w:rsidRPr="00BE3151">
        <w:rPr>
          <w:sz w:val="24"/>
          <w:szCs w:val="24"/>
        </w:rPr>
        <w:t xml:space="preserve"> </w:t>
      </w:r>
      <w:r>
        <w:rPr>
          <w:sz w:val="24"/>
          <w:szCs w:val="24"/>
        </w:rPr>
        <w:t>УКРАИНЫ</w:t>
      </w:r>
      <w:r w:rsidRPr="00943BDD">
        <w:rPr>
          <w:sz w:val="24"/>
          <w:szCs w:val="24"/>
        </w:rPr>
        <w:t xml:space="preserve"> </w:t>
      </w:r>
    </w:p>
    <w:p w:rsidR="00BE3151" w:rsidRPr="00943BDD" w:rsidRDefault="00BE3151" w:rsidP="00BE3151">
      <w:pPr>
        <w:jc w:val="center"/>
        <w:rPr>
          <w:sz w:val="24"/>
          <w:szCs w:val="24"/>
        </w:rPr>
      </w:pPr>
      <w:r w:rsidRPr="00943BDD">
        <w:rPr>
          <w:sz w:val="24"/>
          <w:szCs w:val="24"/>
        </w:rPr>
        <w:t>ИМ. П.И. ЧАЙКО</w:t>
      </w:r>
      <w:r w:rsidRPr="00943BDD">
        <w:rPr>
          <w:sz w:val="24"/>
          <w:szCs w:val="24"/>
        </w:rPr>
        <w:t>В</w:t>
      </w:r>
      <w:r w:rsidRPr="00943BDD">
        <w:rPr>
          <w:sz w:val="24"/>
          <w:szCs w:val="24"/>
        </w:rPr>
        <w:t>СКОГО</w:t>
      </w:r>
    </w:p>
    <w:p w:rsidR="00BE3151" w:rsidRPr="009F54E8" w:rsidRDefault="00BE3151" w:rsidP="00BE3151">
      <w:pPr>
        <w:jc w:val="center"/>
      </w:pPr>
    </w:p>
    <w:p w:rsidR="00BE3151" w:rsidRDefault="00BE3151" w:rsidP="00BE3151">
      <w:pPr>
        <w:jc w:val="center"/>
      </w:pPr>
    </w:p>
    <w:p w:rsidR="00BE3151" w:rsidRDefault="00BE3151" w:rsidP="00BE3151">
      <w:pPr>
        <w:jc w:val="center"/>
      </w:pPr>
    </w:p>
    <w:p w:rsidR="00BE3151" w:rsidRPr="009F54E8" w:rsidRDefault="00BE3151" w:rsidP="00BE3151">
      <w:pPr>
        <w:jc w:val="center"/>
      </w:pPr>
    </w:p>
    <w:p w:rsidR="00BE3151" w:rsidRPr="00943BDD" w:rsidRDefault="00BE3151" w:rsidP="00BE3151">
      <w:pPr>
        <w:jc w:val="right"/>
        <w:rPr>
          <w:sz w:val="28"/>
          <w:szCs w:val="28"/>
        </w:rPr>
      </w:pPr>
      <w:r w:rsidRPr="00943BDD">
        <w:rPr>
          <w:sz w:val="28"/>
          <w:szCs w:val="28"/>
        </w:rPr>
        <w:t>На правах рукописи</w:t>
      </w:r>
    </w:p>
    <w:p w:rsidR="00BE3151" w:rsidRPr="009F54E8" w:rsidRDefault="00BE3151" w:rsidP="00BE3151">
      <w:pPr>
        <w:jc w:val="right"/>
      </w:pPr>
    </w:p>
    <w:p w:rsidR="00BE3151" w:rsidRPr="009F54E8" w:rsidRDefault="00BE3151" w:rsidP="00BE3151">
      <w:pPr>
        <w:jc w:val="center"/>
        <w:rPr>
          <w:b/>
        </w:rPr>
      </w:pPr>
      <w:r w:rsidRPr="00943BDD">
        <w:rPr>
          <w:b/>
          <w:sz w:val="28"/>
          <w:szCs w:val="28"/>
        </w:rPr>
        <w:t>МИХАЙЛОВА  ИРИНА</w:t>
      </w:r>
      <w:r>
        <w:rPr>
          <w:b/>
        </w:rPr>
        <w:t xml:space="preserve"> </w:t>
      </w:r>
      <w:r w:rsidRPr="00943BDD">
        <w:rPr>
          <w:b/>
          <w:sz w:val="28"/>
          <w:szCs w:val="28"/>
        </w:rPr>
        <w:t>НИКОЛАЕВНА</w:t>
      </w:r>
    </w:p>
    <w:p w:rsidR="00BE3151" w:rsidRPr="000C1A53" w:rsidRDefault="00BE3151" w:rsidP="00BE3151">
      <w:pPr>
        <w:jc w:val="right"/>
        <w:rPr>
          <w:b/>
          <w:sz w:val="28"/>
          <w:szCs w:val="28"/>
          <w:lang w:val="uk-UA"/>
        </w:rPr>
      </w:pPr>
      <w:r w:rsidRPr="00943BDD">
        <w:rPr>
          <w:b/>
          <w:sz w:val="28"/>
          <w:szCs w:val="28"/>
        </w:rPr>
        <w:t>УДК 78</w:t>
      </w:r>
      <w:r>
        <w:rPr>
          <w:b/>
          <w:sz w:val="28"/>
          <w:szCs w:val="28"/>
          <w:lang w:val="uk-UA"/>
        </w:rPr>
        <w:t>.07</w:t>
      </w:r>
      <w:r w:rsidRPr="00943BDD">
        <w:rPr>
          <w:b/>
          <w:sz w:val="28"/>
          <w:szCs w:val="28"/>
        </w:rPr>
        <w:t>1.</w:t>
      </w:r>
      <w:r>
        <w:rPr>
          <w:b/>
          <w:sz w:val="28"/>
          <w:szCs w:val="28"/>
          <w:lang w:val="uk-UA"/>
        </w:rPr>
        <w:t>1+78.01</w:t>
      </w:r>
    </w:p>
    <w:p w:rsidR="00BE3151" w:rsidRPr="009F54E8" w:rsidRDefault="00BE3151" w:rsidP="00BE3151">
      <w:pPr>
        <w:pStyle w:val="1fff8"/>
      </w:pPr>
    </w:p>
    <w:p w:rsidR="00BE3151" w:rsidRDefault="00BE3151" w:rsidP="00BE3151">
      <w:pPr>
        <w:pStyle w:val="1fff8"/>
      </w:pPr>
    </w:p>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Pr="00226C99" w:rsidRDefault="00BE3151" w:rsidP="00BE3151"/>
    <w:p w:rsidR="00BE3151" w:rsidRPr="00943BDD" w:rsidRDefault="00BE3151" w:rsidP="00BE3151">
      <w:pPr>
        <w:jc w:val="center"/>
        <w:rPr>
          <w:b/>
          <w:caps/>
          <w:sz w:val="36"/>
          <w:szCs w:val="36"/>
        </w:rPr>
      </w:pPr>
      <w:bookmarkStart w:id="0" w:name="_GoBack"/>
      <w:r w:rsidRPr="00943BDD">
        <w:rPr>
          <w:b/>
          <w:caps/>
          <w:sz w:val="36"/>
          <w:szCs w:val="36"/>
        </w:rPr>
        <w:t xml:space="preserve">Идея </w:t>
      </w:r>
      <w:proofErr w:type="gramStart"/>
      <w:r w:rsidRPr="00943BDD">
        <w:rPr>
          <w:b/>
          <w:caps/>
          <w:sz w:val="36"/>
          <w:szCs w:val="36"/>
        </w:rPr>
        <w:t>трансцендентного</w:t>
      </w:r>
      <w:proofErr w:type="gramEnd"/>
    </w:p>
    <w:p w:rsidR="00BE3151" w:rsidRPr="00943BDD" w:rsidRDefault="00BE3151" w:rsidP="00BE3151">
      <w:pPr>
        <w:jc w:val="center"/>
        <w:rPr>
          <w:b/>
          <w:caps/>
          <w:sz w:val="36"/>
          <w:szCs w:val="36"/>
        </w:rPr>
      </w:pPr>
      <w:r w:rsidRPr="00943BDD">
        <w:rPr>
          <w:b/>
          <w:caps/>
          <w:sz w:val="36"/>
          <w:szCs w:val="36"/>
        </w:rPr>
        <w:t xml:space="preserve"> в музыке  И. С. Баха и  А. Г. </w:t>
      </w:r>
      <w:r w:rsidRPr="00943BDD">
        <w:rPr>
          <w:b/>
          <w:caps/>
          <w:sz w:val="36"/>
          <w:szCs w:val="36"/>
          <w:lang w:val="uk-UA"/>
        </w:rPr>
        <w:t>Ш</w:t>
      </w:r>
      <w:r w:rsidRPr="00943BDD">
        <w:rPr>
          <w:b/>
          <w:caps/>
          <w:sz w:val="36"/>
          <w:szCs w:val="36"/>
        </w:rPr>
        <w:t>нитке:</w:t>
      </w:r>
    </w:p>
    <w:p w:rsidR="00BE3151" w:rsidRPr="009F54E8" w:rsidRDefault="00BE3151" w:rsidP="00BE3151">
      <w:pPr>
        <w:jc w:val="center"/>
        <w:rPr>
          <w:b/>
          <w:sz w:val="36"/>
        </w:rPr>
      </w:pPr>
      <w:r w:rsidRPr="00943BDD">
        <w:rPr>
          <w:b/>
          <w:caps/>
          <w:sz w:val="36"/>
          <w:szCs w:val="36"/>
        </w:rPr>
        <w:t>образы, символы, парадоксы</w:t>
      </w:r>
    </w:p>
    <w:bookmarkEnd w:id="0"/>
    <w:p w:rsidR="00BE3151" w:rsidRPr="009F54E8" w:rsidRDefault="00BE3151" w:rsidP="00BE3151">
      <w:pPr>
        <w:jc w:val="center"/>
        <w:rPr>
          <w:b/>
          <w:sz w:val="36"/>
        </w:rPr>
      </w:pPr>
    </w:p>
    <w:p w:rsidR="00BE3151" w:rsidRPr="0023724E" w:rsidRDefault="00BE3151" w:rsidP="00BE3151">
      <w:pPr>
        <w:jc w:val="center"/>
        <w:rPr>
          <w:sz w:val="28"/>
          <w:szCs w:val="28"/>
        </w:rPr>
      </w:pPr>
      <w:r w:rsidRPr="0023724E">
        <w:rPr>
          <w:sz w:val="28"/>
          <w:szCs w:val="28"/>
        </w:rPr>
        <w:t>Специальность 17.00.03 "Музыкальное искусство"</w:t>
      </w:r>
    </w:p>
    <w:p w:rsidR="00BE3151" w:rsidRPr="009F54E8" w:rsidRDefault="00BE3151" w:rsidP="00BE3151">
      <w:pPr>
        <w:jc w:val="center"/>
        <w:rPr>
          <w:sz w:val="36"/>
        </w:rPr>
      </w:pPr>
    </w:p>
    <w:p w:rsidR="00BE3151" w:rsidRPr="009F54E8" w:rsidRDefault="00BE3151" w:rsidP="00BE3151">
      <w:pPr>
        <w:jc w:val="center"/>
        <w:rPr>
          <w:sz w:val="36"/>
        </w:rPr>
      </w:pPr>
    </w:p>
    <w:p w:rsidR="00BE3151" w:rsidRPr="0023724E" w:rsidRDefault="00BE3151" w:rsidP="00BE3151">
      <w:pPr>
        <w:jc w:val="center"/>
        <w:rPr>
          <w:sz w:val="28"/>
          <w:szCs w:val="28"/>
        </w:rPr>
      </w:pPr>
      <w:r w:rsidRPr="0023724E">
        <w:rPr>
          <w:sz w:val="28"/>
          <w:szCs w:val="28"/>
        </w:rPr>
        <w:t xml:space="preserve">Диссертация на соискание ученой степени </w:t>
      </w:r>
    </w:p>
    <w:p w:rsidR="00BE3151" w:rsidRPr="0023724E" w:rsidRDefault="00BE3151" w:rsidP="00BE3151">
      <w:pPr>
        <w:jc w:val="center"/>
        <w:rPr>
          <w:sz w:val="28"/>
          <w:szCs w:val="28"/>
        </w:rPr>
      </w:pPr>
      <w:r w:rsidRPr="0023724E">
        <w:rPr>
          <w:sz w:val="28"/>
          <w:szCs w:val="28"/>
        </w:rPr>
        <w:t>кандидата иску</w:t>
      </w:r>
      <w:r w:rsidRPr="0023724E">
        <w:rPr>
          <w:sz w:val="28"/>
          <w:szCs w:val="28"/>
        </w:rPr>
        <w:t>с</w:t>
      </w:r>
      <w:r w:rsidRPr="0023724E">
        <w:rPr>
          <w:sz w:val="28"/>
          <w:szCs w:val="28"/>
        </w:rPr>
        <w:t>ствоведения</w:t>
      </w:r>
    </w:p>
    <w:p w:rsidR="00BE3151" w:rsidRPr="009F54E8" w:rsidRDefault="00BE3151" w:rsidP="00BE3151">
      <w:pPr>
        <w:pStyle w:val="1fff8"/>
      </w:pPr>
    </w:p>
    <w:p w:rsidR="00BE3151" w:rsidRPr="009F54E8" w:rsidRDefault="00BE3151" w:rsidP="00BE3151"/>
    <w:p w:rsidR="00BE3151" w:rsidRPr="0023724E" w:rsidRDefault="00BE3151" w:rsidP="00BE3151">
      <w:pPr>
        <w:pStyle w:val="a2"/>
        <w:ind w:left="5579" w:hanging="11"/>
        <w:rPr>
          <w:b/>
          <w:i/>
          <w:szCs w:val="28"/>
        </w:rPr>
      </w:pPr>
      <w:r w:rsidRPr="0023724E">
        <w:rPr>
          <w:b/>
          <w:i/>
          <w:szCs w:val="28"/>
        </w:rPr>
        <w:t>Научный руковод</w:t>
      </w:r>
      <w:r w:rsidRPr="0023724E">
        <w:rPr>
          <w:b/>
          <w:i/>
          <w:szCs w:val="28"/>
        </w:rPr>
        <w:t>и</w:t>
      </w:r>
      <w:r w:rsidRPr="0023724E">
        <w:rPr>
          <w:b/>
          <w:i/>
          <w:szCs w:val="28"/>
        </w:rPr>
        <w:t xml:space="preserve">тель – </w:t>
      </w:r>
    </w:p>
    <w:p w:rsidR="00BE3151" w:rsidRPr="0023724E" w:rsidRDefault="00BE3151" w:rsidP="00BE3151">
      <w:pPr>
        <w:pStyle w:val="a2"/>
        <w:ind w:left="5579" w:hanging="11"/>
        <w:rPr>
          <w:b/>
          <w:i/>
          <w:szCs w:val="28"/>
        </w:rPr>
      </w:pPr>
      <w:r>
        <w:rPr>
          <w:b/>
          <w:i/>
          <w:szCs w:val="28"/>
        </w:rPr>
        <w:t xml:space="preserve">кандидат </w:t>
      </w:r>
      <w:r w:rsidRPr="0023724E">
        <w:rPr>
          <w:b/>
          <w:i/>
          <w:szCs w:val="28"/>
        </w:rPr>
        <w:t xml:space="preserve"> искусствоведения, </w:t>
      </w:r>
    </w:p>
    <w:p w:rsidR="00BE3151" w:rsidRPr="0023724E" w:rsidRDefault="00BE3151" w:rsidP="00BE3151">
      <w:pPr>
        <w:pStyle w:val="a2"/>
        <w:ind w:left="5579" w:hanging="11"/>
        <w:rPr>
          <w:b/>
          <w:i/>
          <w:szCs w:val="28"/>
        </w:rPr>
      </w:pPr>
      <w:r>
        <w:rPr>
          <w:b/>
          <w:i/>
          <w:szCs w:val="28"/>
        </w:rPr>
        <w:t>доцент</w:t>
      </w:r>
      <w:r w:rsidRPr="0023724E">
        <w:rPr>
          <w:b/>
          <w:i/>
          <w:szCs w:val="28"/>
        </w:rPr>
        <w:t xml:space="preserve"> </w:t>
      </w:r>
    </w:p>
    <w:p w:rsidR="00BE3151" w:rsidRPr="002C3779" w:rsidRDefault="00BE3151" w:rsidP="00BE3151">
      <w:pPr>
        <w:pStyle w:val="a2"/>
        <w:ind w:left="5579" w:hanging="11"/>
        <w:rPr>
          <w:i/>
          <w:szCs w:val="28"/>
        </w:rPr>
      </w:pPr>
      <w:r w:rsidRPr="002C3779">
        <w:rPr>
          <w:i/>
          <w:szCs w:val="28"/>
        </w:rPr>
        <w:t>Редя Валентина Яковлевна</w:t>
      </w:r>
    </w:p>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Default="00BE3151" w:rsidP="00BE3151"/>
    <w:p w:rsidR="00BE3151" w:rsidRPr="00BE3151" w:rsidRDefault="00BE3151" w:rsidP="00BE3151">
      <w:pPr>
        <w:jc w:val="center"/>
        <w:rPr>
          <w:sz w:val="28"/>
          <w:szCs w:val="28"/>
        </w:rPr>
      </w:pPr>
      <w:r w:rsidRPr="002C3779">
        <w:rPr>
          <w:sz w:val="28"/>
          <w:szCs w:val="28"/>
        </w:rPr>
        <w:t>Киев - 200</w:t>
      </w:r>
      <w:r w:rsidRPr="00BE3151">
        <w:rPr>
          <w:sz w:val="28"/>
          <w:szCs w:val="28"/>
        </w:rPr>
        <w:t>8</w:t>
      </w:r>
    </w:p>
    <w:p w:rsidR="00BE3151" w:rsidRDefault="00BE3151" w:rsidP="00BE3151">
      <w:pPr>
        <w:spacing w:line="360" w:lineRule="auto"/>
      </w:pPr>
    </w:p>
    <w:p w:rsidR="00BE3151" w:rsidRDefault="00BE3151" w:rsidP="00BE3151">
      <w:pPr>
        <w:spacing w:line="360" w:lineRule="auto"/>
      </w:pPr>
    </w:p>
    <w:p w:rsidR="00BE3151" w:rsidRDefault="00BE3151" w:rsidP="00BE3151">
      <w:pPr>
        <w:spacing w:line="360" w:lineRule="auto"/>
      </w:pPr>
    </w:p>
    <w:p w:rsidR="00BE3151" w:rsidRPr="001D0C11" w:rsidRDefault="00BE3151" w:rsidP="00BE3151">
      <w:pPr>
        <w:spacing w:line="360" w:lineRule="auto"/>
        <w:rPr>
          <w:sz w:val="28"/>
        </w:rPr>
      </w:pPr>
      <w:r w:rsidRPr="001D0C11">
        <w:rPr>
          <w:caps/>
          <w:sz w:val="28"/>
          <w:szCs w:val="28"/>
        </w:rPr>
        <w:t>Введение</w:t>
      </w:r>
      <w:r>
        <w:rPr>
          <w:sz w:val="28"/>
        </w:rPr>
        <w:t>………………………………………………………………………..4</w:t>
      </w:r>
    </w:p>
    <w:p w:rsidR="00BE3151" w:rsidRDefault="00BE3151" w:rsidP="00BE3151">
      <w:pPr>
        <w:pStyle w:val="affffffffa"/>
        <w:spacing w:line="360" w:lineRule="auto"/>
        <w:ind w:left="0"/>
        <w:rPr>
          <w:b/>
          <w:i/>
          <w:caps/>
          <w:szCs w:val="28"/>
        </w:rPr>
      </w:pPr>
      <w:r>
        <w:rPr>
          <w:b/>
          <w:i/>
          <w:caps/>
          <w:szCs w:val="28"/>
        </w:rPr>
        <w:t>раздел</w:t>
      </w:r>
      <w:r w:rsidRPr="001D0C11">
        <w:rPr>
          <w:b/>
          <w:i/>
          <w:caps/>
          <w:szCs w:val="28"/>
        </w:rPr>
        <w:t xml:space="preserve"> 1. О термине «трансценд</w:t>
      </w:r>
      <w:r>
        <w:rPr>
          <w:b/>
          <w:i/>
          <w:caps/>
          <w:szCs w:val="28"/>
        </w:rPr>
        <w:t>ентное» в философии,</w:t>
      </w:r>
    </w:p>
    <w:p w:rsidR="00BE3151" w:rsidRPr="001D0C11" w:rsidRDefault="00BE3151" w:rsidP="00BE3151">
      <w:pPr>
        <w:pStyle w:val="affffffffa"/>
        <w:spacing w:line="360" w:lineRule="auto"/>
        <w:ind w:left="0"/>
        <w:rPr>
          <w:b/>
          <w:i/>
          <w:caps/>
          <w:szCs w:val="28"/>
        </w:rPr>
      </w:pPr>
      <w:r>
        <w:rPr>
          <w:b/>
          <w:i/>
          <w:caps/>
          <w:szCs w:val="28"/>
        </w:rPr>
        <w:t xml:space="preserve">теологии и </w:t>
      </w:r>
      <w:r w:rsidRPr="001D0C11">
        <w:rPr>
          <w:b/>
          <w:i/>
          <w:caps/>
          <w:szCs w:val="28"/>
        </w:rPr>
        <w:t xml:space="preserve">музыковедении (научно-историческая </w:t>
      </w:r>
      <w:r w:rsidRPr="001D0C11">
        <w:rPr>
          <w:b/>
          <w:i/>
          <w:caps/>
          <w:szCs w:val="28"/>
        </w:rPr>
        <w:lastRenderedPageBreak/>
        <w:t>панорама)………</w:t>
      </w:r>
      <w:r>
        <w:rPr>
          <w:b/>
          <w:i/>
          <w:caps/>
          <w:szCs w:val="28"/>
        </w:rPr>
        <w:t>…………………………………………………………</w:t>
      </w:r>
      <w:r w:rsidRPr="001D0C11">
        <w:rPr>
          <w:b/>
          <w:i/>
          <w:caps/>
          <w:szCs w:val="28"/>
        </w:rPr>
        <w:t>…</w:t>
      </w:r>
      <w:r>
        <w:rPr>
          <w:b/>
          <w:i/>
          <w:caps/>
          <w:szCs w:val="28"/>
        </w:rPr>
        <w:t>.</w:t>
      </w:r>
      <w:r w:rsidRPr="001D0C11">
        <w:rPr>
          <w:b/>
          <w:i/>
          <w:caps/>
          <w:szCs w:val="28"/>
        </w:rPr>
        <w:t>..</w:t>
      </w:r>
      <w:r>
        <w:rPr>
          <w:b/>
          <w:i/>
          <w:caps/>
          <w:szCs w:val="28"/>
        </w:rPr>
        <w:t>16</w:t>
      </w:r>
    </w:p>
    <w:p w:rsidR="00BE3151" w:rsidRDefault="00BE3151" w:rsidP="00BE3151">
      <w:pPr>
        <w:spacing w:line="360" w:lineRule="auto"/>
        <w:rPr>
          <w:sz w:val="28"/>
        </w:rPr>
      </w:pPr>
      <w:r>
        <w:rPr>
          <w:b/>
          <w:i/>
          <w:sz w:val="32"/>
        </w:rPr>
        <w:t xml:space="preserve">    </w:t>
      </w:r>
      <w:r>
        <w:rPr>
          <w:sz w:val="28"/>
        </w:rPr>
        <w:t xml:space="preserve">1.1. Общее значение термина, сфера его бытования, смысловые  </w:t>
      </w:r>
    </w:p>
    <w:p w:rsidR="00BE3151" w:rsidRDefault="00BE3151" w:rsidP="00BE3151">
      <w:pPr>
        <w:spacing w:line="360" w:lineRule="auto"/>
        <w:rPr>
          <w:sz w:val="28"/>
        </w:rPr>
      </w:pPr>
      <w:r>
        <w:rPr>
          <w:sz w:val="28"/>
        </w:rPr>
        <w:t xml:space="preserve">            аспекты……………………………………………………………….…….16</w:t>
      </w:r>
    </w:p>
    <w:p w:rsidR="00BE3151" w:rsidRDefault="00BE3151" w:rsidP="00BE3151">
      <w:pPr>
        <w:spacing w:line="360" w:lineRule="auto"/>
        <w:rPr>
          <w:sz w:val="28"/>
        </w:rPr>
      </w:pPr>
      <w:r>
        <w:rPr>
          <w:sz w:val="28"/>
        </w:rPr>
        <w:t xml:space="preserve">     1.2. </w:t>
      </w:r>
      <w:proofErr w:type="gramStart"/>
      <w:r>
        <w:rPr>
          <w:sz w:val="28"/>
        </w:rPr>
        <w:t xml:space="preserve">Философское и теологическое толкование термина (краткий </w:t>
      </w:r>
      <w:proofErr w:type="gramEnd"/>
    </w:p>
    <w:p w:rsidR="00BE3151" w:rsidRDefault="00BE3151" w:rsidP="00BE3151">
      <w:pPr>
        <w:spacing w:line="360" w:lineRule="auto"/>
        <w:rPr>
          <w:sz w:val="28"/>
        </w:rPr>
      </w:pPr>
      <w:r>
        <w:rPr>
          <w:sz w:val="28"/>
        </w:rPr>
        <w:t xml:space="preserve">             исторический экскурс: от античности до ХХ столетия)……………….29</w:t>
      </w:r>
    </w:p>
    <w:p w:rsidR="00BE3151" w:rsidRDefault="00BE3151" w:rsidP="00B8791E">
      <w:pPr>
        <w:widowControl/>
        <w:numPr>
          <w:ilvl w:val="1"/>
          <w:numId w:val="9"/>
        </w:numPr>
        <w:tabs>
          <w:tab w:val="clear" w:pos="709"/>
        </w:tabs>
        <w:suppressAutoHyphens w:val="0"/>
        <w:spacing w:after="0" w:line="360" w:lineRule="auto"/>
        <w:rPr>
          <w:sz w:val="28"/>
        </w:rPr>
      </w:pPr>
      <w:r>
        <w:rPr>
          <w:sz w:val="28"/>
        </w:rPr>
        <w:t>Ракурсы  бытования термина в науке о музыке………………………47</w:t>
      </w:r>
    </w:p>
    <w:p w:rsidR="00BE3151" w:rsidRPr="0056590C" w:rsidRDefault="00BE3151" w:rsidP="00BE3151">
      <w:pPr>
        <w:spacing w:line="360" w:lineRule="auto"/>
        <w:ind w:left="360"/>
        <w:rPr>
          <w:sz w:val="28"/>
          <w:lang w:val="uk-UA"/>
        </w:rPr>
      </w:pPr>
      <w:r>
        <w:rPr>
          <w:sz w:val="28"/>
        </w:rPr>
        <w:t xml:space="preserve"> Резюме Раздела 1……………………………………………………………...6</w:t>
      </w:r>
      <w:r>
        <w:rPr>
          <w:sz w:val="28"/>
          <w:lang w:val="uk-UA"/>
        </w:rPr>
        <w:t>1</w:t>
      </w:r>
    </w:p>
    <w:p w:rsidR="00BE3151" w:rsidRPr="00C316B2" w:rsidRDefault="00BE3151" w:rsidP="00BE3151">
      <w:pPr>
        <w:spacing w:line="360" w:lineRule="auto"/>
        <w:rPr>
          <w:b/>
          <w:i/>
          <w:sz w:val="32"/>
          <w:lang w:val="uk-UA"/>
        </w:rPr>
      </w:pPr>
      <w:r>
        <w:rPr>
          <w:caps/>
          <w:sz w:val="28"/>
          <w:szCs w:val="28"/>
        </w:rPr>
        <w:t>раздел</w:t>
      </w:r>
      <w:r w:rsidRPr="003A6257">
        <w:rPr>
          <w:caps/>
          <w:sz w:val="28"/>
          <w:szCs w:val="28"/>
        </w:rPr>
        <w:t xml:space="preserve"> 2. Теологическая идея </w:t>
      </w:r>
      <w:proofErr w:type="gramStart"/>
      <w:r w:rsidRPr="003A6257">
        <w:rPr>
          <w:caps/>
          <w:sz w:val="28"/>
          <w:szCs w:val="28"/>
        </w:rPr>
        <w:t>трансцендентного</w:t>
      </w:r>
      <w:proofErr w:type="gramEnd"/>
      <w:r w:rsidRPr="003A6257">
        <w:rPr>
          <w:caps/>
          <w:sz w:val="28"/>
          <w:szCs w:val="28"/>
        </w:rPr>
        <w:t xml:space="preserve"> в звуке.  </w:t>
      </w:r>
      <w:r>
        <w:rPr>
          <w:caps/>
          <w:sz w:val="28"/>
          <w:szCs w:val="28"/>
        </w:rPr>
        <w:t xml:space="preserve">      </w:t>
      </w:r>
      <w:r w:rsidRPr="003A6257">
        <w:rPr>
          <w:caps/>
          <w:sz w:val="28"/>
          <w:szCs w:val="28"/>
        </w:rPr>
        <w:t xml:space="preserve"> Музыкальная христианская символика трансцендентного в  творчестве И. С. Баха и   А. Г. Шнитке…………</w:t>
      </w:r>
      <w:r>
        <w:rPr>
          <w:caps/>
          <w:sz w:val="28"/>
          <w:szCs w:val="28"/>
        </w:rPr>
        <w:t>…..</w:t>
      </w:r>
      <w:r w:rsidRPr="003A6257">
        <w:rPr>
          <w:caps/>
          <w:sz w:val="28"/>
          <w:szCs w:val="28"/>
        </w:rPr>
        <w:t>………</w:t>
      </w:r>
      <w:r>
        <w:rPr>
          <w:caps/>
          <w:sz w:val="28"/>
          <w:szCs w:val="28"/>
        </w:rPr>
        <w:t>……....6</w:t>
      </w:r>
      <w:r>
        <w:rPr>
          <w:caps/>
          <w:sz w:val="28"/>
          <w:szCs w:val="28"/>
          <w:lang w:val="uk-UA"/>
        </w:rPr>
        <w:t>6</w:t>
      </w:r>
    </w:p>
    <w:p w:rsidR="00BE3151" w:rsidRDefault="00BE3151" w:rsidP="00BE3151">
      <w:pPr>
        <w:spacing w:line="360" w:lineRule="auto"/>
        <w:rPr>
          <w:sz w:val="28"/>
        </w:rPr>
      </w:pPr>
      <w:r>
        <w:rPr>
          <w:sz w:val="28"/>
        </w:rPr>
        <w:t xml:space="preserve">     </w:t>
      </w:r>
      <w:r w:rsidRPr="003A6257">
        <w:rPr>
          <w:sz w:val="28"/>
        </w:rPr>
        <w:t>2.1</w:t>
      </w:r>
      <w:r>
        <w:rPr>
          <w:sz w:val="28"/>
        </w:rPr>
        <w:t>.</w:t>
      </w:r>
      <w:r w:rsidRPr="003A6257">
        <w:rPr>
          <w:sz w:val="28"/>
        </w:rPr>
        <w:t xml:space="preserve"> О возможностях  «материализации</w:t>
      </w:r>
      <w:r>
        <w:rPr>
          <w:sz w:val="28"/>
        </w:rPr>
        <w:t xml:space="preserve">  смысла»: </w:t>
      </w:r>
      <w:r w:rsidRPr="003A6257">
        <w:rPr>
          <w:sz w:val="28"/>
        </w:rPr>
        <w:t xml:space="preserve">семантика и </w:t>
      </w:r>
      <w:r>
        <w:rPr>
          <w:sz w:val="28"/>
        </w:rPr>
        <w:t xml:space="preserve"> </w:t>
      </w:r>
    </w:p>
    <w:p w:rsidR="00BE3151" w:rsidRPr="00C316B2" w:rsidRDefault="00BE3151" w:rsidP="00BE3151">
      <w:pPr>
        <w:spacing w:line="360" w:lineRule="auto"/>
        <w:rPr>
          <w:sz w:val="28"/>
          <w:lang w:val="uk-UA"/>
        </w:rPr>
      </w:pPr>
      <w:r>
        <w:rPr>
          <w:sz w:val="28"/>
        </w:rPr>
        <w:t xml:space="preserve">            и</w:t>
      </w:r>
      <w:r w:rsidRPr="003A6257">
        <w:rPr>
          <w:sz w:val="28"/>
        </w:rPr>
        <w:t>нтонация</w:t>
      </w:r>
      <w:r>
        <w:rPr>
          <w:sz w:val="28"/>
        </w:rPr>
        <w:t>…………………………………………………………….……6</w:t>
      </w:r>
      <w:r>
        <w:rPr>
          <w:sz w:val="28"/>
          <w:lang w:val="uk-UA"/>
        </w:rPr>
        <w:t>6</w:t>
      </w:r>
    </w:p>
    <w:p w:rsidR="00BE3151" w:rsidRDefault="00BE3151" w:rsidP="00BE3151">
      <w:pPr>
        <w:spacing w:line="360" w:lineRule="auto"/>
        <w:rPr>
          <w:sz w:val="28"/>
        </w:rPr>
      </w:pPr>
      <w:r>
        <w:rPr>
          <w:sz w:val="28"/>
        </w:rPr>
        <w:t xml:space="preserve">              2.1.1. Представления о музыкальном образе.</w:t>
      </w:r>
    </w:p>
    <w:p w:rsidR="00BE3151" w:rsidRDefault="00BE3151" w:rsidP="00BE3151">
      <w:pPr>
        <w:spacing w:line="360" w:lineRule="auto"/>
        <w:rPr>
          <w:sz w:val="28"/>
        </w:rPr>
      </w:pPr>
      <w:r>
        <w:rPr>
          <w:sz w:val="28"/>
        </w:rPr>
        <w:t xml:space="preserve">                        </w:t>
      </w:r>
      <w:proofErr w:type="gramStart"/>
      <w:r>
        <w:rPr>
          <w:sz w:val="28"/>
        </w:rPr>
        <w:t>Современная</w:t>
      </w:r>
      <w:proofErr w:type="gramEnd"/>
      <w:r>
        <w:rPr>
          <w:sz w:val="28"/>
        </w:rPr>
        <w:t xml:space="preserve"> музыкознание о «музыкальном символе» </w:t>
      </w:r>
    </w:p>
    <w:p w:rsidR="00BE3151" w:rsidRPr="00C316B2" w:rsidRDefault="00BE3151" w:rsidP="00BE3151">
      <w:pPr>
        <w:spacing w:line="360" w:lineRule="auto"/>
        <w:rPr>
          <w:sz w:val="28"/>
          <w:lang w:val="uk-UA"/>
        </w:rPr>
      </w:pPr>
      <w:r>
        <w:rPr>
          <w:sz w:val="28"/>
        </w:rPr>
        <w:t xml:space="preserve">                        (классификация, типология,  смысловые группы)………………6</w:t>
      </w:r>
      <w:r>
        <w:rPr>
          <w:sz w:val="28"/>
          <w:lang w:val="uk-UA"/>
        </w:rPr>
        <w:t>6</w:t>
      </w:r>
    </w:p>
    <w:p w:rsidR="00BE3151" w:rsidRDefault="00BE3151" w:rsidP="00BE3151">
      <w:pPr>
        <w:spacing w:line="360" w:lineRule="auto"/>
        <w:rPr>
          <w:sz w:val="28"/>
        </w:rPr>
      </w:pPr>
      <w:r>
        <w:rPr>
          <w:sz w:val="28"/>
        </w:rPr>
        <w:t xml:space="preserve">              2.1.2. Об особенностях  музыкальных знаков  теологической идеи </w:t>
      </w:r>
    </w:p>
    <w:p w:rsidR="00BE3151" w:rsidRPr="008233AC" w:rsidRDefault="00BE3151" w:rsidP="00BE3151">
      <w:pPr>
        <w:spacing w:line="360" w:lineRule="auto"/>
        <w:rPr>
          <w:sz w:val="28"/>
        </w:rPr>
      </w:pPr>
      <w:r>
        <w:rPr>
          <w:sz w:val="28"/>
        </w:rPr>
        <w:t xml:space="preserve">                        трансцендентного…………………………………………………</w:t>
      </w:r>
      <w:r w:rsidRPr="008233AC">
        <w:rPr>
          <w:sz w:val="28"/>
        </w:rPr>
        <w:t>8</w:t>
      </w:r>
      <w:r>
        <w:rPr>
          <w:sz w:val="28"/>
        </w:rPr>
        <w:t>1</w:t>
      </w:r>
      <w:r w:rsidRPr="008233AC">
        <w:rPr>
          <w:sz w:val="28"/>
        </w:rPr>
        <w:t xml:space="preserve">  </w:t>
      </w:r>
    </w:p>
    <w:p w:rsidR="00BE3151" w:rsidRDefault="00BE3151" w:rsidP="00BE3151">
      <w:pPr>
        <w:spacing w:line="360" w:lineRule="auto"/>
        <w:rPr>
          <w:sz w:val="28"/>
          <w:szCs w:val="28"/>
        </w:rPr>
      </w:pPr>
      <w:r w:rsidRPr="008233AC">
        <w:rPr>
          <w:sz w:val="28"/>
          <w:szCs w:val="28"/>
        </w:rPr>
        <w:t xml:space="preserve">     2.2. Концепции трансцендентного в музыке И. С. Баха   и  А. Г. Шнитке </w:t>
      </w:r>
      <w:r w:rsidRPr="008233AC">
        <w:rPr>
          <w:sz w:val="28"/>
          <w:szCs w:val="28"/>
        </w:rPr>
        <w:lastRenderedPageBreak/>
        <w:t>..8</w:t>
      </w:r>
      <w:r>
        <w:rPr>
          <w:sz w:val="28"/>
          <w:szCs w:val="28"/>
        </w:rPr>
        <w:t>6</w:t>
      </w:r>
      <w:r w:rsidRPr="00CE471B">
        <w:rPr>
          <w:sz w:val="28"/>
          <w:szCs w:val="28"/>
        </w:rPr>
        <w:t xml:space="preserve">                        </w:t>
      </w:r>
    </w:p>
    <w:p w:rsidR="00BE3151" w:rsidRPr="00CE471B" w:rsidRDefault="00BE3151" w:rsidP="00BE3151">
      <w:pPr>
        <w:spacing w:line="360" w:lineRule="auto"/>
        <w:rPr>
          <w:sz w:val="28"/>
          <w:szCs w:val="28"/>
        </w:rPr>
      </w:pPr>
      <w:r w:rsidRPr="00CE471B">
        <w:rPr>
          <w:sz w:val="28"/>
          <w:szCs w:val="28"/>
        </w:rPr>
        <w:t xml:space="preserve"> </w:t>
      </w:r>
      <w:r>
        <w:rPr>
          <w:sz w:val="28"/>
          <w:szCs w:val="28"/>
        </w:rPr>
        <w:t xml:space="preserve">             </w:t>
      </w:r>
      <w:r w:rsidRPr="00CE471B">
        <w:rPr>
          <w:sz w:val="28"/>
          <w:szCs w:val="28"/>
        </w:rPr>
        <w:t>2.2.1</w:t>
      </w:r>
      <w:r>
        <w:rPr>
          <w:sz w:val="28"/>
          <w:szCs w:val="28"/>
        </w:rPr>
        <w:t>.</w:t>
      </w:r>
      <w:r w:rsidRPr="00CE471B">
        <w:rPr>
          <w:sz w:val="28"/>
          <w:szCs w:val="28"/>
        </w:rPr>
        <w:t xml:space="preserve"> «Нарастающее проявление веры»: о Хоровом концерте      </w:t>
      </w:r>
    </w:p>
    <w:p w:rsidR="00BE3151" w:rsidRPr="00CE471B" w:rsidRDefault="00BE3151" w:rsidP="00BE3151">
      <w:pPr>
        <w:pStyle w:val="affffffff7"/>
        <w:jc w:val="both"/>
        <w:rPr>
          <w:szCs w:val="28"/>
        </w:rPr>
      </w:pPr>
      <w:r>
        <w:rPr>
          <w:szCs w:val="28"/>
        </w:rPr>
        <w:t xml:space="preserve">                       </w:t>
      </w:r>
      <w:r w:rsidRPr="00CE471B">
        <w:rPr>
          <w:szCs w:val="28"/>
        </w:rPr>
        <w:t>А. Г. Шнитке и некоторых духовных кантатах И. С. Баха</w:t>
      </w:r>
      <w:r>
        <w:rPr>
          <w:szCs w:val="28"/>
        </w:rPr>
        <w:t>……..88</w:t>
      </w:r>
    </w:p>
    <w:p w:rsidR="00BE3151" w:rsidRDefault="00BE3151" w:rsidP="00BE3151">
      <w:pPr>
        <w:pStyle w:val="affffffff7"/>
        <w:jc w:val="both"/>
      </w:pPr>
      <w:r>
        <w:rPr>
          <w:szCs w:val="28"/>
        </w:rPr>
        <w:t xml:space="preserve">              </w:t>
      </w:r>
      <w:r w:rsidRPr="00CE471B">
        <w:rPr>
          <w:szCs w:val="28"/>
        </w:rPr>
        <w:t>2.2.2</w:t>
      </w:r>
      <w:r>
        <w:rPr>
          <w:szCs w:val="28"/>
        </w:rPr>
        <w:t>.</w:t>
      </w:r>
      <w:r w:rsidRPr="00CE471B">
        <w:rPr>
          <w:szCs w:val="28"/>
        </w:rPr>
        <w:t xml:space="preserve"> Звуковые</w:t>
      </w:r>
      <w:r>
        <w:t xml:space="preserve"> образы Высокой мессы И. С. Баха и Второй  </w:t>
      </w:r>
    </w:p>
    <w:p w:rsidR="00BE3151" w:rsidRDefault="00BE3151" w:rsidP="00BE3151">
      <w:pPr>
        <w:pStyle w:val="affffffff7"/>
        <w:jc w:val="both"/>
      </w:pPr>
      <w:r>
        <w:t xml:space="preserve">                       симфонии-мессы А. Г. Шнитке……………………..…………...110</w:t>
      </w:r>
    </w:p>
    <w:p w:rsidR="00BE3151" w:rsidRDefault="00BE3151" w:rsidP="00B8791E">
      <w:pPr>
        <w:pStyle w:val="affffffff7"/>
        <w:widowControl/>
        <w:numPr>
          <w:ilvl w:val="2"/>
          <w:numId w:val="8"/>
        </w:numPr>
        <w:tabs>
          <w:tab w:val="clear" w:pos="709"/>
        </w:tabs>
        <w:suppressAutoHyphens w:val="0"/>
        <w:spacing w:after="0"/>
        <w:jc w:val="both"/>
      </w:pPr>
      <w:r>
        <w:t xml:space="preserve">Особенности трансцендентной символики </w:t>
      </w:r>
      <w:proofErr w:type="gramStart"/>
      <w:r>
        <w:t>в</w:t>
      </w:r>
      <w:proofErr w:type="gramEnd"/>
      <w:r>
        <w:t xml:space="preserve"> хоральной</w:t>
      </w:r>
    </w:p>
    <w:p w:rsidR="00BE3151" w:rsidRDefault="00BE3151" w:rsidP="00BE3151">
      <w:pPr>
        <w:pStyle w:val="affffffff7"/>
        <w:ind w:left="1274"/>
        <w:jc w:val="both"/>
      </w:pPr>
      <w:r>
        <w:t xml:space="preserve">    обработке для органа  № 1 из «</w:t>
      </w:r>
      <w:r>
        <w:rPr>
          <w:lang w:val="de-DE"/>
        </w:rPr>
        <w:t>Orgelbüchlein</w:t>
      </w:r>
      <w:r>
        <w:t>» И. С. Баха</w:t>
      </w:r>
    </w:p>
    <w:p w:rsidR="00BE3151" w:rsidRDefault="00BE3151" w:rsidP="00BE3151">
      <w:pPr>
        <w:pStyle w:val="affffffff7"/>
        <w:ind w:left="1274"/>
        <w:jc w:val="both"/>
      </w:pPr>
      <w:r>
        <w:t xml:space="preserve">    и </w:t>
      </w:r>
      <w:proofErr w:type="gramStart"/>
      <w:r>
        <w:t>первом</w:t>
      </w:r>
      <w:proofErr w:type="gramEnd"/>
      <w:r>
        <w:t xml:space="preserve"> афоризме из цикла «Пять афоризмов» А. Г. Шнитке..128</w:t>
      </w:r>
    </w:p>
    <w:p w:rsidR="00BE3151" w:rsidRDefault="00BE3151" w:rsidP="00BE3151">
      <w:pPr>
        <w:pStyle w:val="affffffff7"/>
        <w:jc w:val="both"/>
      </w:pPr>
      <w:r>
        <w:t xml:space="preserve">      Резюме Раздела 2…………………………………………………………...143</w:t>
      </w:r>
    </w:p>
    <w:p w:rsidR="00BE3151" w:rsidRDefault="00BE3151" w:rsidP="00BE3151">
      <w:pPr>
        <w:pStyle w:val="8"/>
        <w:spacing w:line="36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E3151" w:rsidRDefault="00BE3151" w:rsidP="00BE3151">
      <w:pPr>
        <w:spacing w:line="360" w:lineRule="auto"/>
        <w:rPr>
          <w:sz w:val="28"/>
        </w:rPr>
      </w:pPr>
      <w:r>
        <w:rPr>
          <w:sz w:val="28"/>
        </w:rPr>
        <w:t>СПИСОК ИСПОЛЬЗОВАННОЙ ЛИТЕРАТУРЫ…………………………… 159</w:t>
      </w: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Default="00BE3151" w:rsidP="00BE3151">
      <w:pPr>
        <w:spacing w:line="360" w:lineRule="auto"/>
        <w:ind w:firstLine="720"/>
        <w:jc w:val="center"/>
        <w:rPr>
          <w:b/>
          <w:caps/>
          <w:sz w:val="32"/>
          <w:szCs w:val="32"/>
        </w:rPr>
      </w:pPr>
    </w:p>
    <w:p w:rsidR="00BE3151" w:rsidRPr="00693AD9" w:rsidRDefault="00BE3151" w:rsidP="00BE3151">
      <w:pPr>
        <w:spacing w:line="360" w:lineRule="auto"/>
        <w:ind w:firstLine="720"/>
        <w:jc w:val="center"/>
        <w:rPr>
          <w:b/>
          <w:caps/>
          <w:sz w:val="32"/>
          <w:szCs w:val="32"/>
        </w:rPr>
      </w:pPr>
      <w:r w:rsidRPr="00693AD9">
        <w:rPr>
          <w:b/>
          <w:caps/>
          <w:sz w:val="32"/>
          <w:szCs w:val="32"/>
        </w:rPr>
        <w:t>Введение</w:t>
      </w:r>
    </w:p>
    <w:p w:rsidR="00BE3151" w:rsidRDefault="00BE3151" w:rsidP="00BE3151">
      <w:pPr>
        <w:spacing w:line="360" w:lineRule="auto"/>
        <w:ind w:firstLine="720"/>
        <w:jc w:val="center"/>
        <w:rPr>
          <w:b/>
          <w:i/>
          <w:sz w:val="28"/>
        </w:rPr>
      </w:pPr>
    </w:p>
    <w:p w:rsidR="00BE3151" w:rsidRDefault="00BE3151" w:rsidP="00BE3151">
      <w:pPr>
        <w:spacing w:line="360" w:lineRule="auto"/>
        <w:ind w:firstLine="709"/>
        <w:rPr>
          <w:sz w:val="28"/>
        </w:rPr>
      </w:pPr>
      <w:r>
        <w:rPr>
          <w:sz w:val="28"/>
        </w:rPr>
        <w:t>В музыкознании ХХ</w:t>
      </w:r>
      <w:r>
        <w:rPr>
          <w:sz w:val="28"/>
          <w:lang w:val="uk-UA"/>
        </w:rPr>
        <w:t>І</w:t>
      </w:r>
      <w:r>
        <w:rPr>
          <w:sz w:val="28"/>
        </w:rPr>
        <w:t xml:space="preserve"> столетия можно четко выделить ту область научного багажа, которая касается непосредственной связи музыкального искусства </w:t>
      </w:r>
      <w:r>
        <w:rPr>
          <w:sz w:val="28"/>
          <w:lang w:val="en-US"/>
        </w:rPr>
        <w:t>c</w:t>
      </w:r>
      <w:r>
        <w:rPr>
          <w:sz w:val="28"/>
        </w:rPr>
        <w:t xml:space="preserve"> тайными знаниями, нашедшими свое отражение в различных религиозных учениях и доктринах. Сегодня эта область знаний – бездонное и бесконечно широкое море информации, накапливавшейся с тех давних пор, когда человек ощутил свою сопричастность </w:t>
      </w:r>
      <w:proofErr w:type="gramStart"/>
      <w:r>
        <w:rPr>
          <w:sz w:val="28"/>
        </w:rPr>
        <w:t>к</w:t>
      </w:r>
      <w:proofErr w:type="gramEnd"/>
      <w:r>
        <w:rPr>
          <w:sz w:val="28"/>
        </w:rPr>
        <w:t xml:space="preserve"> Великому и Непознаваемому. Уже в культуре древних цивилизаций (в частности, античности)  проблемы музыкальной эстетики, логики, техники композиции, гармонии музыки рассматривались в их соприкосновении с вопросами Божественного устройства бытия. Из всех видов искусства именно музыка оказалась тем одновременно явным  и тайным  для каждого сердца языком, посредством которого можно объяснить и понять </w:t>
      </w:r>
      <w:proofErr w:type="gramStart"/>
      <w:r>
        <w:rPr>
          <w:sz w:val="28"/>
        </w:rPr>
        <w:t>неизреченное</w:t>
      </w:r>
      <w:proofErr w:type="gramEnd"/>
      <w:r>
        <w:rPr>
          <w:sz w:val="28"/>
        </w:rPr>
        <w:t>. Неслучайно знаменитый античный миф об Орфее воспевает музыку как удивительный язык, понятный и Богу, и Человеку.</w:t>
      </w:r>
    </w:p>
    <w:p w:rsidR="00BE3151" w:rsidRDefault="00BE3151" w:rsidP="00BE3151">
      <w:pPr>
        <w:spacing w:line="360" w:lineRule="auto"/>
        <w:ind w:firstLine="709"/>
        <w:rPr>
          <w:sz w:val="28"/>
        </w:rPr>
      </w:pPr>
      <w:r>
        <w:rPr>
          <w:sz w:val="28"/>
        </w:rPr>
        <w:t xml:space="preserve">Почти каждое религиозное учение (во всем спектре оригинальных взглядов на мироздание  и порою кардинально противоположных  идей) «обрастает» собственными </w:t>
      </w:r>
      <w:r>
        <w:rPr>
          <w:i/>
          <w:sz w:val="28"/>
        </w:rPr>
        <w:t>музыкальными</w:t>
      </w:r>
      <w:r>
        <w:rPr>
          <w:sz w:val="28"/>
        </w:rPr>
        <w:t xml:space="preserve"> «посланиями» или «воззваниями» к Высшему Разуму, «свидетельствами», «подтверждениями» Божественной реальности, нерукотворной сущности мира. И каждый раз музыка, как искусство сакральное, тайное, мистическое, вбирает в себя сложнейшие идеи и, отражая их, находит новые возможности воздействия на духовный и душевный  мир человека, открывает ему древние истины, заставляет разгораться с новой силой тот внутренний огонь, который дан человеку от </w:t>
      </w:r>
      <w:r>
        <w:rPr>
          <w:sz w:val="28"/>
        </w:rPr>
        <w:lastRenderedPageBreak/>
        <w:t>Бога.</w:t>
      </w:r>
    </w:p>
    <w:p w:rsidR="00BE3151" w:rsidRDefault="00BE3151" w:rsidP="00BE3151">
      <w:pPr>
        <w:spacing w:line="360" w:lineRule="auto"/>
        <w:ind w:firstLine="709"/>
        <w:rPr>
          <w:sz w:val="28"/>
        </w:rPr>
      </w:pPr>
      <w:r>
        <w:rPr>
          <w:sz w:val="28"/>
        </w:rPr>
        <w:t>Благодаря подобной музыке происходит мгновенное, сродни откровению, «переключение» любого участника процесса музыкального творчества (будь то композитор, исполнитель или слушатель) в сферу духовной деятельности (эффект «взгляда на иконостас» по                                 П. Флоренскому</w:t>
      </w:r>
      <w:r>
        <w:rPr>
          <w:rStyle w:val="afffffffffffffffffffffffffff5"/>
        </w:rPr>
        <w:footnoteReference w:id="1"/>
      </w:r>
      <w:r>
        <w:rPr>
          <w:sz w:val="28"/>
        </w:rPr>
        <w:t>), «перемещение» в иномирье с ощущением всех его таинственных энергий</w:t>
      </w:r>
      <w:r>
        <w:rPr>
          <w:rStyle w:val="afffffffffffffffffffffffffff5"/>
        </w:rPr>
        <w:footnoteReference w:id="2"/>
      </w:r>
      <w:r>
        <w:rPr>
          <w:sz w:val="28"/>
        </w:rPr>
        <w:t xml:space="preserve"> и движений</w:t>
      </w:r>
      <w:r>
        <w:rPr>
          <w:rStyle w:val="afffffffffffffffffffffffffff5"/>
        </w:rPr>
        <w:footnoteReference w:id="3"/>
      </w:r>
      <w:r>
        <w:rPr>
          <w:sz w:val="28"/>
        </w:rPr>
        <w:t xml:space="preserve">, его непознаваемой многомерности. </w:t>
      </w:r>
      <w:proofErr w:type="gramStart"/>
      <w:r>
        <w:rPr>
          <w:sz w:val="28"/>
        </w:rPr>
        <w:t>В этом отношении мир музыки – совершенно особый мир, непостижимым образом соединяющий видимую и невидимую реальности, вмещающий в себя бесконечное количество звучащих смыслов и идей.</w:t>
      </w:r>
      <w:proofErr w:type="gramEnd"/>
    </w:p>
    <w:p w:rsidR="00BE3151" w:rsidRDefault="00BE3151" w:rsidP="00BE3151">
      <w:pPr>
        <w:spacing w:line="360" w:lineRule="auto"/>
        <w:ind w:firstLine="709"/>
        <w:rPr>
          <w:sz w:val="28"/>
        </w:rPr>
      </w:pPr>
      <w:r>
        <w:rPr>
          <w:sz w:val="28"/>
        </w:rPr>
        <w:t xml:space="preserve">При этом, повторимся,  музыка – язык (вспомним хрестоматийное высказывание  Б. Асафьева о музыке как об искусстве интонируемого смысла </w:t>
      </w:r>
      <w:r w:rsidRPr="00127CB2">
        <w:rPr>
          <w:sz w:val="28"/>
        </w:rPr>
        <w:t>[</w:t>
      </w:r>
      <w:r>
        <w:rPr>
          <w:sz w:val="28"/>
        </w:rPr>
        <w:t>10</w:t>
      </w:r>
      <w:r w:rsidRPr="00127CB2">
        <w:rPr>
          <w:sz w:val="28"/>
        </w:rPr>
        <w:t>,</w:t>
      </w:r>
      <w:r>
        <w:rPr>
          <w:sz w:val="28"/>
        </w:rPr>
        <w:t xml:space="preserve"> с. 344]</w:t>
      </w:r>
      <w:r>
        <w:rPr>
          <w:rStyle w:val="afffffffffffffffffffffffffff5"/>
        </w:rPr>
        <w:footnoteReference w:id="4"/>
      </w:r>
      <w:r>
        <w:rPr>
          <w:sz w:val="28"/>
        </w:rPr>
        <w:t xml:space="preserve">), в котором есть свои  конкретные реалии, подвергающиеся самым </w:t>
      </w:r>
      <w:r>
        <w:rPr>
          <w:sz w:val="28"/>
        </w:rPr>
        <w:lastRenderedPageBreak/>
        <w:t xml:space="preserve">различным аналитическим операциям разума. Безусловно, тот неуловимый «тонкий» путь, по которому происходит звуковысотная «материализация смысла» в музыкальном сочинении, известен лишь композитору. Музыковеду же ощутить его практически невозможно, тем более, если идея, воплощаемая в сочинении,  сверхсложна и пронизывает глубинные религиозно-философские пласты человеческого знания о мире. </w:t>
      </w:r>
      <w:proofErr w:type="gramStart"/>
      <w:r>
        <w:rPr>
          <w:sz w:val="28"/>
        </w:rPr>
        <w:t>Позиция музыковеда в данном случае должна базироваться во многом на  знании теологии, философии, множества других наук, расширяющих взгляд на мир</w:t>
      </w:r>
      <w:r>
        <w:rPr>
          <w:rStyle w:val="afffffffffffffffffffffffffff5"/>
        </w:rPr>
        <w:footnoteReference w:id="5"/>
      </w:r>
      <w:r>
        <w:rPr>
          <w:sz w:val="28"/>
        </w:rPr>
        <w:t>. И тогда музыкальный текст может предстать перед взглядом исследователя как некий высший шифр, код, конденсирующий в себе бесконечно  развивающуюся глубинную идею</w:t>
      </w:r>
      <w:r>
        <w:rPr>
          <w:rStyle w:val="afffffffffffffffffffffffffff5"/>
        </w:rPr>
        <w:footnoteReference w:id="6"/>
      </w:r>
      <w:r>
        <w:rPr>
          <w:sz w:val="28"/>
        </w:rPr>
        <w:t xml:space="preserve">. Современное знание о музыке как языке (последние достижения в области  семиотики </w:t>
      </w:r>
      <w:r>
        <w:rPr>
          <w:sz w:val="28"/>
          <w:lang w:val="uk-UA"/>
        </w:rPr>
        <w:t>/</w:t>
      </w:r>
      <w:r>
        <w:rPr>
          <w:sz w:val="28"/>
        </w:rPr>
        <w:t>семантики, синтактики, прагматики</w:t>
      </w:r>
      <w:r>
        <w:rPr>
          <w:sz w:val="28"/>
          <w:lang w:val="uk-UA"/>
        </w:rPr>
        <w:t>/</w:t>
      </w:r>
      <w:r>
        <w:rPr>
          <w:sz w:val="28"/>
        </w:rPr>
        <w:t>, лингво</w:t>
      </w:r>
      <w:r>
        <w:rPr>
          <w:sz w:val="28"/>
          <w:lang w:val="uk-UA"/>
        </w:rPr>
        <w:t>семио</w:t>
      </w:r>
      <w:r>
        <w:rPr>
          <w:sz w:val="28"/>
        </w:rPr>
        <w:t>тики, учения об интонации и</w:t>
      </w:r>
      <w:proofErr w:type="gramEnd"/>
      <w:r>
        <w:rPr>
          <w:sz w:val="28"/>
        </w:rPr>
        <w:t xml:space="preserve"> </w:t>
      </w:r>
      <w:proofErr w:type="gramStart"/>
      <w:r>
        <w:rPr>
          <w:sz w:val="28"/>
        </w:rPr>
        <w:t>интонационных словарях различных эпох, пазиграфии</w:t>
      </w:r>
      <w:r>
        <w:rPr>
          <w:rStyle w:val="afffffffffffffffffffffffffff5"/>
        </w:rPr>
        <w:footnoteReference w:id="7"/>
      </w:r>
      <w:r>
        <w:rPr>
          <w:sz w:val="28"/>
        </w:rPr>
        <w:t xml:space="preserve"> и музыкальной символике) становится, в этом отношении, универсальной научной сферой, в которой образуется  особая система  дешифровки   музыкальных сочинений, представляющая музыку как «науку о бытии», помогающая проникнуть в новые, ранее неизведанные глубины музыкальных творений, дифференцировать их аксиологически.</w:t>
      </w:r>
      <w:proofErr w:type="gramEnd"/>
    </w:p>
    <w:p w:rsidR="00BE3151" w:rsidRDefault="00BE3151" w:rsidP="00BE3151">
      <w:pPr>
        <w:spacing w:line="360" w:lineRule="auto"/>
        <w:ind w:firstLine="709"/>
        <w:rPr>
          <w:sz w:val="28"/>
        </w:rPr>
      </w:pPr>
      <w:r>
        <w:rPr>
          <w:sz w:val="28"/>
        </w:rPr>
        <w:lastRenderedPageBreak/>
        <w:t xml:space="preserve">Теологические доктрины, берущие свое начало в древности и запечатленные в «языках» искусств, раскрываются порой в самых неожиданных формах знаков и символов, поскольку сами они  парадоксально  просты и  сложны  в  одновременности. Для их выражения в любом виде творчества и, в частности, в музыке,  необходимы особые  методы. Неслучайно знаменитый физик ХХ века Нильс Бор  заметил: «Если религии всех эпох говорят </w:t>
      </w:r>
      <w:r>
        <w:rPr>
          <w:i/>
          <w:sz w:val="28"/>
        </w:rPr>
        <w:t xml:space="preserve">образами, символами и парадоксами </w:t>
      </w:r>
      <w:r>
        <w:rPr>
          <w:sz w:val="28"/>
        </w:rPr>
        <w:t>(</w:t>
      </w:r>
      <w:r>
        <w:rPr>
          <w:i/>
          <w:sz w:val="28"/>
        </w:rPr>
        <w:t>разрядка наша –              И. М.</w:t>
      </w:r>
      <w:r>
        <w:rPr>
          <w:sz w:val="28"/>
        </w:rPr>
        <w:t>), то это, видимо, потому, что просто не существует никаких других возможностей охватить ту действительность, которая здесь имеется ввиду (цит. по</w:t>
      </w:r>
      <w:r w:rsidRPr="007D7D67">
        <w:rPr>
          <w:sz w:val="28"/>
        </w:rPr>
        <w:t>: [3</w:t>
      </w:r>
      <w:r>
        <w:rPr>
          <w:sz w:val="28"/>
        </w:rPr>
        <w:t>9</w:t>
      </w:r>
      <w:r w:rsidRPr="007D7D67">
        <w:rPr>
          <w:sz w:val="28"/>
        </w:rPr>
        <w:t>, с</w:t>
      </w:r>
      <w:r>
        <w:rPr>
          <w:sz w:val="28"/>
        </w:rPr>
        <w:t>. 213]»</w:t>
      </w:r>
      <w:r>
        <w:rPr>
          <w:rStyle w:val="afffffffffffffffffffffffffff5"/>
        </w:rPr>
        <w:footnoteReference w:id="8"/>
      </w:r>
      <w:proofErr w:type="gramStart"/>
      <w:r>
        <w:rPr>
          <w:sz w:val="28"/>
        </w:rPr>
        <w:t xml:space="preserve"> )</w:t>
      </w:r>
      <w:proofErr w:type="gramEnd"/>
      <w:r>
        <w:rPr>
          <w:sz w:val="28"/>
        </w:rPr>
        <w:t xml:space="preserve">. Итак, музыкальные </w:t>
      </w:r>
      <w:r w:rsidRPr="00C47FA4">
        <w:rPr>
          <w:b/>
          <w:i/>
          <w:sz w:val="28"/>
        </w:rPr>
        <w:t>образы, символы и парадоксы</w:t>
      </w:r>
      <w:r>
        <w:rPr>
          <w:sz w:val="28"/>
        </w:rPr>
        <w:t xml:space="preserve"> – вот то поле исследования, которое наиболее  благодатно и обширно в музыке, связанной с религией. Причем образы и парадоксы (в частности, в христианстве)  представлены обширным и относительно константным списком, в то время как диапазон музыкальной символики постоянно расширяется и заслуживает, в контексте избранной проблематики, особого внимания. Именно изучение жизни музыкального  символа как идейно-образной конструкции в сочинении и за его гранями дает право  на более или менее адекватную  трактовку основной идеи (или комплекса идей), заложенной в музыкальном произведении</w:t>
      </w:r>
      <w:r>
        <w:rPr>
          <w:rStyle w:val="afffffffffffffffffffffffffff5"/>
        </w:rPr>
        <w:footnoteReference w:id="9"/>
      </w:r>
      <w:r>
        <w:rPr>
          <w:sz w:val="28"/>
        </w:rPr>
        <w:t xml:space="preserve">. </w:t>
      </w:r>
    </w:p>
    <w:p w:rsidR="00BE3151" w:rsidRDefault="00BE3151" w:rsidP="00BE3151">
      <w:pPr>
        <w:spacing w:line="360" w:lineRule="auto"/>
        <w:ind w:firstLine="709"/>
        <w:rPr>
          <w:sz w:val="28"/>
        </w:rPr>
      </w:pPr>
      <w:proofErr w:type="gramStart"/>
      <w:r>
        <w:rPr>
          <w:sz w:val="28"/>
        </w:rPr>
        <w:lastRenderedPageBreak/>
        <w:t xml:space="preserve">Вопросы  о  </w:t>
      </w:r>
      <w:r>
        <w:rPr>
          <w:i/>
          <w:sz w:val="28"/>
        </w:rPr>
        <w:t xml:space="preserve">«верном или неверном», «частичном или глубинном» </w:t>
      </w:r>
      <w:r>
        <w:rPr>
          <w:sz w:val="28"/>
        </w:rPr>
        <w:t xml:space="preserve"> понимании  символов  достаточно деликатны</w:t>
      </w:r>
      <w:r>
        <w:rPr>
          <w:rStyle w:val="afffffffffffffffffffffffffff5"/>
        </w:rPr>
        <w:footnoteReference w:id="10"/>
      </w:r>
      <w:r>
        <w:rPr>
          <w:sz w:val="28"/>
        </w:rPr>
        <w:t xml:space="preserve">. По мнению П. Коэльо, «символический язык открывает широчайший простор для неправильных </w:t>
      </w:r>
      <w:r w:rsidRPr="00E63AF6">
        <w:rPr>
          <w:sz w:val="28"/>
        </w:rPr>
        <w:t>толкований [</w:t>
      </w:r>
      <w:r>
        <w:rPr>
          <w:sz w:val="28"/>
        </w:rPr>
        <w:t>80</w:t>
      </w:r>
      <w:r w:rsidRPr="00E63AF6">
        <w:rPr>
          <w:sz w:val="28"/>
        </w:rPr>
        <w:t>,</w:t>
      </w:r>
      <w:r>
        <w:rPr>
          <w:sz w:val="28"/>
        </w:rPr>
        <w:t xml:space="preserve"> с.11]»</w:t>
      </w:r>
      <w:r>
        <w:rPr>
          <w:rStyle w:val="afffffffffffffffffffffffffff5"/>
        </w:rPr>
        <w:footnoteReference w:id="11"/>
      </w:r>
      <w:r>
        <w:rPr>
          <w:sz w:val="28"/>
        </w:rPr>
        <w:t xml:space="preserve">. Однако, аналитическая «игра» с символами, их раскодировка, – чуть ли не все возможные пути к постижению искомого смысла. </w:t>
      </w:r>
      <w:proofErr w:type="gramEnd"/>
    </w:p>
    <w:p w:rsidR="00BE3151" w:rsidRDefault="00BE3151" w:rsidP="00BE3151">
      <w:pPr>
        <w:spacing w:line="360" w:lineRule="auto"/>
        <w:ind w:firstLine="709"/>
        <w:rPr>
          <w:sz w:val="28"/>
        </w:rPr>
      </w:pPr>
      <w:r>
        <w:rPr>
          <w:sz w:val="28"/>
        </w:rPr>
        <w:t xml:space="preserve">В отношении адекватной интерпретации символов  не последнюю роль играет </w:t>
      </w:r>
      <w:r>
        <w:rPr>
          <w:i/>
          <w:sz w:val="28"/>
        </w:rPr>
        <w:t>контекст</w:t>
      </w:r>
      <w:r>
        <w:rPr>
          <w:sz w:val="28"/>
        </w:rPr>
        <w:t xml:space="preserve"> конкретного музыкального произведения, в рамках которого весь микромир выразительных знаков  одного сочинения укладывается в неповторимый рисунок, отражающий основную мысль опуса.</w:t>
      </w:r>
    </w:p>
    <w:p w:rsidR="00BE3151" w:rsidRDefault="00BE3151" w:rsidP="00BE3151">
      <w:pPr>
        <w:spacing w:line="360" w:lineRule="auto"/>
        <w:ind w:firstLine="709"/>
        <w:rPr>
          <w:sz w:val="28"/>
        </w:rPr>
      </w:pPr>
      <w:r>
        <w:rPr>
          <w:sz w:val="28"/>
        </w:rPr>
        <w:t xml:space="preserve">Процесс толкования  музыкально-интонируемого смысла определенного символа, приносящий эстетическое и интеллектуальное удовольствие исследователю, также во  многом базируется  на музыковедческом знании всех исторически сложившихся  знаковых систем, лексем  музыкального языка, его многообразной символики. </w:t>
      </w:r>
    </w:p>
    <w:p w:rsidR="00BE3151" w:rsidRDefault="00BE3151" w:rsidP="00BE3151">
      <w:pPr>
        <w:spacing w:line="360" w:lineRule="auto"/>
        <w:ind w:firstLine="709"/>
        <w:rPr>
          <w:sz w:val="28"/>
        </w:rPr>
      </w:pPr>
      <w:r>
        <w:rPr>
          <w:sz w:val="28"/>
        </w:rPr>
        <w:t xml:space="preserve">Что же касается степени постижения смысла, дерзнем указать на главную этическую поддержку настоящей работы, выраженную в Библейском завете – «не мудрствовати паче, еже подобает мудрствовати: но мудрствовати в </w:t>
      </w:r>
      <w:r>
        <w:rPr>
          <w:sz w:val="28"/>
        </w:rPr>
        <w:lastRenderedPageBreak/>
        <w:t xml:space="preserve">целомудрии, коемуждо яко же Бог </w:t>
      </w:r>
      <w:proofErr w:type="gramStart"/>
      <w:r>
        <w:rPr>
          <w:sz w:val="28"/>
        </w:rPr>
        <w:t>разделил</w:t>
      </w:r>
      <w:proofErr w:type="gramEnd"/>
      <w:r>
        <w:rPr>
          <w:sz w:val="28"/>
        </w:rPr>
        <w:t xml:space="preserve"> есть меру веры</w:t>
      </w:r>
      <w:r w:rsidRPr="009B2E40">
        <w:rPr>
          <w:rStyle w:val="afffffffffffffffffffffffffff5"/>
        </w:rPr>
        <w:footnoteReference w:id="12"/>
      </w:r>
      <w:r w:rsidRPr="009B2E40">
        <w:rPr>
          <w:sz w:val="28"/>
        </w:rPr>
        <w:t xml:space="preserve"> [2</w:t>
      </w:r>
      <w:r>
        <w:rPr>
          <w:sz w:val="28"/>
        </w:rPr>
        <w:t>3</w:t>
      </w:r>
      <w:r w:rsidRPr="009B2E40">
        <w:rPr>
          <w:sz w:val="28"/>
        </w:rPr>
        <w:t>; Рим</w:t>
      </w:r>
      <w:r>
        <w:rPr>
          <w:sz w:val="28"/>
        </w:rPr>
        <w:t>. 12, 1-3]»</w:t>
      </w:r>
      <w:r>
        <w:rPr>
          <w:rStyle w:val="afffffffffffffffffffffffffff5"/>
        </w:rPr>
        <w:footnoteReference w:id="13"/>
      </w:r>
      <w:r>
        <w:rPr>
          <w:sz w:val="28"/>
        </w:rPr>
        <w:t>.</w:t>
      </w:r>
    </w:p>
    <w:p w:rsidR="00BE3151" w:rsidRDefault="00BE3151" w:rsidP="00BE3151">
      <w:pPr>
        <w:spacing w:line="360" w:lineRule="auto"/>
        <w:ind w:firstLine="709"/>
        <w:rPr>
          <w:sz w:val="28"/>
        </w:rPr>
      </w:pPr>
      <w:r>
        <w:rPr>
          <w:sz w:val="28"/>
        </w:rPr>
        <w:t xml:space="preserve">Итак, в свете сегодняшнего стремления науки к синтезу приобретенного опыта с религиозными знаниями, в тяготении к постижению тайн, сокрытых в наследии, оставленном великими людьми, настоящая работа представляется своевременной и </w:t>
      </w:r>
      <w:r>
        <w:rPr>
          <w:b/>
          <w:i/>
          <w:sz w:val="28"/>
        </w:rPr>
        <w:t>актуальной</w:t>
      </w:r>
      <w:r>
        <w:rPr>
          <w:sz w:val="28"/>
        </w:rPr>
        <w:t>.</w:t>
      </w:r>
    </w:p>
    <w:p w:rsidR="00BE3151" w:rsidRDefault="00BE3151" w:rsidP="00BE3151">
      <w:pPr>
        <w:spacing w:line="360" w:lineRule="auto"/>
        <w:ind w:firstLine="709"/>
        <w:rPr>
          <w:sz w:val="28"/>
        </w:rPr>
      </w:pPr>
      <w:proofErr w:type="gramStart"/>
      <w:r>
        <w:rPr>
          <w:sz w:val="28"/>
        </w:rPr>
        <w:t xml:space="preserve">Из всего сонма религиозных идей, бесконечных в своем раскрытии,  в музыкальном искусстве наиболее отражена, на наш взгляд, </w:t>
      </w:r>
      <w:r>
        <w:rPr>
          <w:b/>
          <w:i/>
          <w:sz w:val="28"/>
        </w:rPr>
        <w:t>идея трансцендентного</w:t>
      </w:r>
      <w:r>
        <w:rPr>
          <w:rStyle w:val="afffffffffffffffffffffffffff5"/>
          <w:b/>
          <w:i/>
        </w:rPr>
        <w:footnoteReference w:id="14"/>
      </w:r>
      <w:r>
        <w:rPr>
          <w:sz w:val="28"/>
        </w:rPr>
        <w:t>, родившаяся «еще до начала времен».</w:t>
      </w:r>
      <w:proofErr w:type="gramEnd"/>
    </w:p>
    <w:p w:rsidR="00BE3151" w:rsidRDefault="00BE3151" w:rsidP="00BE3151">
      <w:pPr>
        <w:spacing w:line="360" w:lineRule="auto"/>
        <w:ind w:firstLine="709"/>
        <w:rPr>
          <w:sz w:val="28"/>
        </w:rPr>
      </w:pPr>
      <w:r>
        <w:rPr>
          <w:sz w:val="28"/>
        </w:rPr>
        <w:t xml:space="preserve"> Рассуждения на тему </w:t>
      </w:r>
      <w:r>
        <w:rPr>
          <w:i/>
          <w:sz w:val="28"/>
        </w:rPr>
        <w:t>«что есть трансцендентное»</w:t>
      </w:r>
      <w:r>
        <w:rPr>
          <w:sz w:val="28"/>
        </w:rPr>
        <w:t xml:space="preserve">  столь многочисленны и многообразны,  что могли бы создать базу отдельной научной библиотеки. Как и любая глобальная идея, она бесконечна в своем развитии. В этом плане, настоящая работа – одна из множества «волн», исходящих от нее.</w:t>
      </w:r>
    </w:p>
    <w:p w:rsidR="00BE3151" w:rsidRDefault="00BE3151" w:rsidP="00BE3151">
      <w:pPr>
        <w:spacing w:line="360" w:lineRule="auto"/>
        <w:ind w:firstLine="709"/>
        <w:rPr>
          <w:sz w:val="28"/>
        </w:rPr>
      </w:pPr>
      <w:r>
        <w:rPr>
          <w:sz w:val="28"/>
        </w:rPr>
        <w:t xml:space="preserve">Особенно интересной представляется сфера христианской трактовки идеи трансцендентного (наиболее близкая автору), что и определило формулировку </w:t>
      </w:r>
      <w:r>
        <w:rPr>
          <w:b/>
          <w:i/>
          <w:sz w:val="28"/>
        </w:rPr>
        <w:t>темы</w:t>
      </w:r>
      <w:r>
        <w:rPr>
          <w:sz w:val="28"/>
        </w:rPr>
        <w:t xml:space="preserve"> настоящей работы – теологическая идея  трансцендентного и ее воплощение в музыке выдающихся композиторов-адептов.  </w:t>
      </w:r>
    </w:p>
    <w:p w:rsidR="00BE3151" w:rsidRDefault="00BE3151" w:rsidP="00BE3151">
      <w:pPr>
        <w:spacing w:line="360" w:lineRule="auto"/>
        <w:ind w:firstLine="709"/>
        <w:rPr>
          <w:sz w:val="28"/>
        </w:rPr>
      </w:pPr>
      <w:r>
        <w:rPr>
          <w:sz w:val="28"/>
        </w:rPr>
        <w:t xml:space="preserve">В музыкальном искусстве можно выделить целый ряд имен композиторов и музыковедов различных эпох, так или иначе соприкасавшихся </w:t>
      </w:r>
      <w:r>
        <w:rPr>
          <w:sz w:val="28"/>
        </w:rPr>
        <w:lastRenderedPageBreak/>
        <w:t xml:space="preserve">с теологической идеей трансцендентного в своем творчестве (множество композиторов эпохи Средневековья и Возрождения, Г. Ф. Гендель, И. С. Бах, Дж. Верди, А. Брукнер, С. Танеев, О. Мессиан, А. Шнитке и многие другие). Необходимым атрибутом при этом, на наш взгляд, являлась искренняя вера  автора. Не случайно материалом данного исследования избрано творчество  двух выдающихся людей, гениев музыкального мира, которые по праву могут быть названы духовными лидерами человечества – </w:t>
      </w:r>
      <w:r>
        <w:rPr>
          <w:b/>
          <w:i/>
          <w:sz w:val="28"/>
        </w:rPr>
        <w:t>И. С. Баха (1685</w:t>
      </w:r>
      <w:r>
        <w:rPr>
          <w:b/>
          <w:i/>
          <w:sz w:val="28"/>
        </w:rPr>
        <w:softHyphen/>
        <w:t>–1750) и А. Г. Шнитке (1934–1998)</w:t>
      </w:r>
      <w:r>
        <w:rPr>
          <w:sz w:val="28"/>
        </w:rPr>
        <w:t xml:space="preserve">. </w:t>
      </w:r>
    </w:p>
    <w:p w:rsidR="00BE3151" w:rsidRDefault="00BE3151" w:rsidP="00BE3151">
      <w:pPr>
        <w:spacing w:line="360" w:lineRule="auto"/>
        <w:ind w:firstLine="709"/>
        <w:rPr>
          <w:sz w:val="28"/>
        </w:rPr>
      </w:pPr>
      <w:r>
        <w:rPr>
          <w:sz w:val="28"/>
        </w:rPr>
        <w:t xml:space="preserve">Есть несколько объективных факторов, разделяющих этих двух великих творцов:     временной      (около  250-ти лет),    географический    и       отчасти </w:t>
      </w:r>
    </w:p>
    <w:p w:rsidR="00BE3151" w:rsidRDefault="00BE3151" w:rsidP="00BE3151">
      <w:pPr>
        <w:spacing w:line="360" w:lineRule="auto"/>
        <w:rPr>
          <w:sz w:val="28"/>
        </w:rPr>
      </w:pPr>
    </w:p>
    <w:p w:rsidR="00BE3151" w:rsidRDefault="00BE3151" w:rsidP="00BE3151">
      <w:pPr>
        <w:spacing w:line="360" w:lineRule="auto"/>
        <w:rPr>
          <w:sz w:val="28"/>
        </w:rPr>
      </w:pPr>
    </w:p>
    <w:p w:rsidR="00BE3151" w:rsidRDefault="00BE3151" w:rsidP="00BE3151">
      <w:pPr>
        <w:spacing w:line="360" w:lineRule="auto"/>
        <w:rPr>
          <w:sz w:val="28"/>
        </w:rPr>
      </w:pPr>
      <w:proofErr w:type="gramStart"/>
      <w:r>
        <w:rPr>
          <w:sz w:val="28"/>
        </w:rPr>
        <w:t>национальный</w:t>
      </w:r>
      <w:r>
        <w:rPr>
          <w:rStyle w:val="afffffffffffffffffffffffffff5"/>
        </w:rPr>
        <w:footnoteReference w:id="15"/>
      </w:r>
      <w:r>
        <w:rPr>
          <w:sz w:val="28"/>
        </w:rPr>
        <w:t>. Но все же принадлежность к христианскому миру, исключительные достижения в музыкальном искусстве, интерес к  теологии и духовным основаниям музыки  в значительной мере роднят И. С. Баха и         А. Г. Шнитке, позволяя обнаружить в их творчестве общие черты</w:t>
      </w:r>
      <w:r>
        <w:rPr>
          <w:rStyle w:val="afffffffffffffffffffffffffff5"/>
          <w:lang w:val="en-US"/>
        </w:rPr>
        <w:footnoteReference w:id="16"/>
      </w:r>
      <w:r>
        <w:rPr>
          <w:sz w:val="28"/>
        </w:rPr>
        <w:t>. Кроме того,  Шнитке, как композитор более позднего времени, хорошо знал и любил музыку  Баха, считая великого немца символом ослепительной человеческой мудрости, святыней</w:t>
      </w:r>
      <w:proofErr w:type="gramEnd"/>
      <w:r>
        <w:rPr>
          <w:sz w:val="28"/>
        </w:rPr>
        <w:t xml:space="preserve"> музыкального мира. В своих сочинениях А. Шнитке, со свойственной ему «полифонией мышления», не раз прибегал к стилизации музыки И. С. Баха: </w:t>
      </w:r>
      <w:proofErr w:type="gramStart"/>
      <w:r>
        <w:rPr>
          <w:sz w:val="28"/>
        </w:rPr>
        <w:t>Сюита в старинном стиле (1972)</w:t>
      </w:r>
      <w:r>
        <w:rPr>
          <w:rStyle w:val="afffffffffffffffffffffffffff5"/>
        </w:rPr>
        <w:footnoteReference w:id="17"/>
      </w:r>
      <w:r>
        <w:rPr>
          <w:sz w:val="28"/>
        </w:rPr>
        <w:t xml:space="preserve">, Первая симфония </w:t>
      </w:r>
      <w:r>
        <w:rPr>
          <w:sz w:val="28"/>
        </w:rPr>
        <w:lastRenderedPageBreak/>
        <w:t>(1972), музыка к мультфильму «Болдинская осень» (1972), Хоровой концерт (1984–1985)</w:t>
      </w:r>
      <w:r>
        <w:rPr>
          <w:rStyle w:val="afffffffffffffffffffffffffff5"/>
        </w:rPr>
        <w:footnoteReference w:id="18"/>
      </w:r>
      <w:r>
        <w:rPr>
          <w:sz w:val="28"/>
        </w:rPr>
        <w:t xml:space="preserve"> и т. д</w:t>
      </w:r>
      <w:r>
        <w:rPr>
          <w:rStyle w:val="afffffffffffffffffffffffffff5"/>
        </w:rPr>
        <w:footnoteReference w:id="19"/>
      </w:r>
      <w:r>
        <w:rPr>
          <w:sz w:val="28"/>
        </w:rPr>
        <w:t xml:space="preserve">. Композитор также многократно использовал монограмму </w:t>
      </w:r>
      <w:r>
        <w:rPr>
          <w:sz w:val="28"/>
          <w:lang w:val="en-US"/>
        </w:rPr>
        <w:t>BACH</w:t>
      </w:r>
      <w:r>
        <w:rPr>
          <w:sz w:val="28"/>
        </w:rPr>
        <w:t xml:space="preserve"> в своих сочинениях в самых различных ее семантических гранях: как символ баховской эпохи, самой личности композитора,  как символ идеала, творца – носителя высшего божественного вдохновения, как символ креста, мученичества, индивидуального пути человека к Богу.</w:t>
      </w:r>
      <w:proofErr w:type="gramEnd"/>
      <w:r>
        <w:rPr>
          <w:sz w:val="28"/>
        </w:rPr>
        <w:t xml:space="preserve"> Впервые А. Шнитке применяет монограмму </w:t>
      </w:r>
      <w:r>
        <w:rPr>
          <w:sz w:val="28"/>
          <w:lang w:val="en-US"/>
        </w:rPr>
        <w:t>BACH</w:t>
      </w:r>
      <w:r>
        <w:rPr>
          <w:sz w:val="28"/>
        </w:rPr>
        <w:t xml:space="preserve">  в музыке к мультфильму «Стеклянная гармоника» (1968), где противостояние низменного и духовного композитор отражает через столкновение двух начал: диссонантно-хаотического и  темы-монограммы великого немца. Монограмма </w:t>
      </w:r>
      <w:r>
        <w:rPr>
          <w:sz w:val="28"/>
          <w:lang w:val="en-US"/>
        </w:rPr>
        <w:t>BACH</w:t>
      </w:r>
      <w:r>
        <w:rPr>
          <w:sz w:val="28"/>
        </w:rPr>
        <w:t xml:space="preserve">  получает  свои множественные смысловые интерпретации и в таких сочинениях А. Шнитке как Соната для скрипки и фортепиано № 2 (1968), Прелюдия памяти   Д. Д. Шостаковича (1975), Фортепианный квинтет (1972–1976), </w:t>
      </w:r>
      <w:r>
        <w:rPr>
          <w:sz w:val="28"/>
          <w:lang w:val="en-US"/>
        </w:rPr>
        <w:t>Concerto</w:t>
      </w:r>
      <w:r>
        <w:rPr>
          <w:sz w:val="28"/>
        </w:rPr>
        <w:t xml:space="preserve"> </w:t>
      </w:r>
      <w:r>
        <w:rPr>
          <w:sz w:val="28"/>
          <w:lang w:val="en-US"/>
        </w:rPr>
        <w:t>grosso</w:t>
      </w:r>
      <w:r>
        <w:rPr>
          <w:sz w:val="28"/>
        </w:rPr>
        <w:t xml:space="preserve"> № 1 (1976–1977), Симфония № 2 «</w:t>
      </w:r>
      <w:r>
        <w:rPr>
          <w:sz w:val="28"/>
          <w:lang w:val="en-US"/>
        </w:rPr>
        <w:t>St</w:t>
      </w:r>
      <w:r>
        <w:rPr>
          <w:sz w:val="28"/>
        </w:rPr>
        <w:t xml:space="preserve">. </w:t>
      </w:r>
      <w:proofErr w:type="gramStart"/>
      <w:r>
        <w:rPr>
          <w:sz w:val="28"/>
          <w:lang w:val="en-US"/>
        </w:rPr>
        <w:t>Florian</w:t>
      </w:r>
      <w:r>
        <w:rPr>
          <w:sz w:val="28"/>
        </w:rPr>
        <w:t xml:space="preserve">» (1977), Симфония № 3 (1981), </w:t>
      </w:r>
      <w:r>
        <w:rPr>
          <w:sz w:val="28"/>
          <w:lang w:val="en-US"/>
        </w:rPr>
        <w:t>Concerto</w:t>
      </w:r>
      <w:r>
        <w:rPr>
          <w:sz w:val="28"/>
        </w:rPr>
        <w:t xml:space="preserve"> </w:t>
      </w:r>
      <w:r>
        <w:rPr>
          <w:sz w:val="28"/>
          <w:lang w:val="en-US"/>
        </w:rPr>
        <w:t>grosso</w:t>
      </w:r>
      <w:r>
        <w:rPr>
          <w:sz w:val="28"/>
        </w:rPr>
        <w:t xml:space="preserve"> № 3 (1985).</w:t>
      </w:r>
      <w:proofErr w:type="gramEnd"/>
      <w:r>
        <w:rPr>
          <w:sz w:val="28"/>
        </w:rPr>
        <w:t xml:space="preserve"> </w:t>
      </w:r>
    </w:p>
    <w:p w:rsidR="00BE3151" w:rsidRDefault="00BE3151" w:rsidP="00BE3151">
      <w:pPr>
        <w:spacing w:line="360" w:lineRule="auto"/>
        <w:ind w:firstLine="709"/>
        <w:rPr>
          <w:sz w:val="28"/>
        </w:rPr>
      </w:pPr>
      <w:proofErr w:type="gramStart"/>
      <w:r>
        <w:rPr>
          <w:sz w:val="28"/>
        </w:rPr>
        <w:t xml:space="preserve">Связь музыки  А. Шнитке и И. Баха можно обнаружить не только в </w:t>
      </w:r>
      <w:r>
        <w:rPr>
          <w:sz w:val="28"/>
        </w:rPr>
        <w:lastRenderedPageBreak/>
        <w:t>обращении к одним и тем же образам, жанрам (в частности, мессе, кантате, гимну, работе с григорианским хоралом и т. д.), в использовании приемов техники композиции средневековых и ренессансных мастеров, множества барочных риторических фигур, но и, что главное,  в воплощении идеи трансцендентного в музыке.</w:t>
      </w:r>
      <w:proofErr w:type="gramEnd"/>
      <w:r>
        <w:rPr>
          <w:sz w:val="28"/>
        </w:rPr>
        <w:t xml:space="preserve"> Таким образом, мы получаем благодатную почву для исследования: музыкальные тексты двух выдающихся композиторов-теологов с перекликающейся через столетия символикой.</w:t>
      </w:r>
    </w:p>
    <w:p w:rsidR="00BE3151" w:rsidRDefault="00BE3151" w:rsidP="00BE3151">
      <w:pPr>
        <w:pStyle w:val="affffffffa"/>
        <w:spacing w:line="360" w:lineRule="auto"/>
        <w:ind w:left="0" w:firstLine="709"/>
        <w:rPr>
          <w:b/>
          <w:i/>
        </w:rPr>
      </w:pPr>
      <w:r>
        <w:t xml:space="preserve">Цель </w:t>
      </w:r>
      <w:r>
        <w:rPr>
          <w:b/>
          <w:i/>
        </w:rPr>
        <w:t>настоящего исследования – на примере творчества И. С. Баха и      А. Г.  Шнитке  изучить  определенную систему музыкальных символов трансцендентного и рассмотреть их в исторической перспективе.</w:t>
      </w:r>
    </w:p>
    <w:p w:rsidR="00BE3151" w:rsidRDefault="00BE3151" w:rsidP="00BE3151">
      <w:pPr>
        <w:spacing w:line="360" w:lineRule="auto"/>
        <w:ind w:firstLine="709"/>
        <w:rPr>
          <w:sz w:val="28"/>
        </w:rPr>
      </w:pPr>
      <w:r>
        <w:rPr>
          <w:b/>
          <w:i/>
          <w:sz w:val="28"/>
        </w:rPr>
        <w:t>Объектом</w:t>
      </w:r>
      <w:r>
        <w:rPr>
          <w:sz w:val="28"/>
        </w:rPr>
        <w:t xml:space="preserve"> исследования, соответственно, избирается теологическая идея в ее различных проявлениях, </w:t>
      </w:r>
      <w:r>
        <w:rPr>
          <w:b/>
          <w:i/>
          <w:sz w:val="28"/>
        </w:rPr>
        <w:t>предметом</w:t>
      </w:r>
      <w:r>
        <w:rPr>
          <w:sz w:val="28"/>
        </w:rPr>
        <w:t xml:space="preserve"> – музыкальный текст сочинений И. С. Баха и А. Г. Шнитке.</w:t>
      </w:r>
    </w:p>
    <w:p w:rsidR="00BE3151" w:rsidRDefault="00BE3151" w:rsidP="00BE3151">
      <w:pPr>
        <w:spacing w:line="360" w:lineRule="auto"/>
        <w:ind w:firstLine="709"/>
        <w:rPr>
          <w:sz w:val="28"/>
        </w:rPr>
      </w:pPr>
      <w:r>
        <w:rPr>
          <w:sz w:val="28"/>
        </w:rPr>
        <w:t>На пути к достижению поставленной цели необходимо выделить следующие вехи:</w:t>
      </w:r>
    </w:p>
    <w:p w:rsidR="00BE3151" w:rsidRDefault="00BE3151" w:rsidP="00B8791E">
      <w:pPr>
        <w:widowControl/>
        <w:numPr>
          <w:ilvl w:val="0"/>
          <w:numId w:val="7"/>
        </w:numPr>
        <w:suppressAutoHyphens w:val="0"/>
        <w:spacing w:after="0" w:line="360" w:lineRule="auto"/>
        <w:ind w:left="0" w:firstLine="709"/>
        <w:rPr>
          <w:sz w:val="28"/>
        </w:rPr>
      </w:pPr>
      <w:r>
        <w:rPr>
          <w:sz w:val="28"/>
        </w:rPr>
        <w:t xml:space="preserve">Изучение религиозно-философского и научного багажа,         касающегося </w:t>
      </w:r>
      <w:r>
        <w:rPr>
          <w:b/>
          <w:i/>
          <w:sz w:val="28"/>
        </w:rPr>
        <w:t xml:space="preserve">идеи о </w:t>
      </w:r>
      <w:proofErr w:type="gramStart"/>
      <w:r>
        <w:rPr>
          <w:b/>
          <w:i/>
          <w:sz w:val="28"/>
        </w:rPr>
        <w:t>трансцендентном</w:t>
      </w:r>
      <w:proofErr w:type="gramEnd"/>
    </w:p>
    <w:p w:rsidR="00BE3151" w:rsidRDefault="00BE3151" w:rsidP="00BE3151">
      <w:pPr>
        <w:spacing w:line="360" w:lineRule="auto"/>
        <w:ind w:firstLine="709"/>
        <w:rPr>
          <w:sz w:val="28"/>
        </w:rPr>
      </w:pPr>
      <w:r>
        <w:rPr>
          <w:sz w:val="28"/>
        </w:rPr>
        <w:t xml:space="preserve">              *создание терминологической базы по данной проблеме;</w:t>
      </w:r>
    </w:p>
    <w:p w:rsidR="00BE3151" w:rsidRDefault="00BE3151" w:rsidP="00BE3151">
      <w:pPr>
        <w:spacing w:line="360" w:lineRule="auto"/>
        <w:ind w:firstLine="709"/>
        <w:rPr>
          <w:sz w:val="28"/>
        </w:rPr>
      </w:pPr>
      <w:r>
        <w:rPr>
          <w:sz w:val="28"/>
        </w:rPr>
        <w:t xml:space="preserve">              * христианская трактовка идеи </w:t>
      </w:r>
      <w:proofErr w:type="gramStart"/>
      <w:r>
        <w:rPr>
          <w:sz w:val="28"/>
        </w:rPr>
        <w:t>трансцендентного</w:t>
      </w:r>
      <w:proofErr w:type="gramEnd"/>
      <w:r>
        <w:rPr>
          <w:sz w:val="28"/>
        </w:rPr>
        <w:t>;</w:t>
      </w:r>
    </w:p>
    <w:p w:rsidR="00BE3151" w:rsidRDefault="00BE3151" w:rsidP="00BE3151">
      <w:pPr>
        <w:spacing w:line="360" w:lineRule="auto"/>
        <w:ind w:firstLine="709"/>
        <w:rPr>
          <w:sz w:val="28"/>
        </w:rPr>
      </w:pPr>
      <w:r>
        <w:rPr>
          <w:sz w:val="28"/>
        </w:rPr>
        <w:t xml:space="preserve">              *научно-историческая панорама знаний по </w:t>
      </w:r>
      <w:proofErr w:type="gramStart"/>
      <w:r>
        <w:rPr>
          <w:sz w:val="28"/>
        </w:rPr>
        <w:t>избранной</w:t>
      </w:r>
      <w:proofErr w:type="gramEnd"/>
      <w:r>
        <w:rPr>
          <w:sz w:val="28"/>
        </w:rPr>
        <w:t xml:space="preserve"> </w:t>
      </w:r>
    </w:p>
    <w:p w:rsidR="00BE3151" w:rsidRDefault="00BE3151" w:rsidP="00BE3151">
      <w:pPr>
        <w:spacing w:line="360" w:lineRule="auto"/>
        <w:ind w:firstLine="709"/>
        <w:rPr>
          <w:sz w:val="28"/>
        </w:rPr>
      </w:pPr>
      <w:r>
        <w:rPr>
          <w:sz w:val="28"/>
        </w:rPr>
        <w:t xml:space="preserve">                проблеме; </w:t>
      </w:r>
    </w:p>
    <w:p w:rsidR="00BE3151" w:rsidRDefault="00BE3151" w:rsidP="00BE3151">
      <w:pPr>
        <w:spacing w:line="360" w:lineRule="auto"/>
        <w:ind w:firstLine="709"/>
        <w:rPr>
          <w:sz w:val="28"/>
        </w:rPr>
      </w:pPr>
      <w:r>
        <w:rPr>
          <w:sz w:val="28"/>
        </w:rPr>
        <w:t xml:space="preserve">              *оценка современного состояния  изученности проблематики и </w:t>
      </w:r>
    </w:p>
    <w:p w:rsidR="00BE3151" w:rsidRDefault="00BE3151" w:rsidP="00BE3151">
      <w:pPr>
        <w:spacing w:line="360" w:lineRule="auto"/>
        <w:ind w:firstLine="709"/>
        <w:rPr>
          <w:sz w:val="28"/>
        </w:rPr>
      </w:pPr>
      <w:r>
        <w:rPr>
          <w:sz w:val="28"/>
        </w:rPr>
        <w:t xml:space="preserve">                 степень ее  разработанности  в музыкознании.</w:t>
      </w:r>
    </w:p>
    <w:p w:rsidR="00BE3151" w:rsidRDefault="00BE3151" w:rsidP="00B8791E">
      <w:pPr>
        <w:widowControl/>
        <w:numPr>
          <w:ilvl w:val="0"/>
          <w:numId w:val="7"/>
        </w:numPr>
        <w:suppressAutoHyphens w:val="0"/>
        <w:spacing w:after="0" w:line="360" w:lineRule="auto"/>
        <w:ind w:left="0" w:firstLine="709"/>
        <w:rPr>
          <w:sz w:val="28"/>
        </w:rPr>
      </w:pPr>
      <w:r>
        <w:rPr>
          <w:sz w:val="28"/>
        </w:rPr>
        <w:t xml:space="preserve">Исследование  «путей материализации смысла» (теоретическое воплощение идеи трансцендентного  в звуке) – вопросы семантики и интонации: </w:t>
      </w:r>
    </w:p>
    <w:p w:rsidR="00BE3151" w:rsidRDefault="00BE3151" w:rsidP="00BE3151">
      <w:pPr>
        <w:spacing w:line="360" w:lineRule="auto"/>
        <w:ind w:firstLine="709"/>
        <w:rPr>
          <w:sz w:val="28"/>
        </w:rPr>
      </w:pPr>
      <w:r>
        <w:rPr>
          <w:sz w:val="28"/>
        </w:rPr>
        <w:lastRenderedPageBreak/>
        <w:t xml:space="preserve">                * изучение современной теории музыкального содержания, </w:t>
      </w:r>
    </w:p>
    <w:p w:rsidR="00BE3151" w:rsidRDefault="00BE3151" w:rsidP="00BE3151">
      <w:pPr>
        <w:spacing w:line="360" w:lineRule="auto"/>
        <w:ind w:firstLine="709"/>
        <w:rPr>
          <w:sz w:val="28"/>
        </w:rPr>
      </w:pPr>
      <w:r>
        <w:rPr>
          <w:sz w:val="28"/>
        </w:rPr>
        <w:t xml:space="preserve">                   акцентуация внимания на проблемах музыкального образа  и </w:t>
      </w:r>
    </w:p>
    <w:p w:rsidR="00BE3151" w:rsidRDefault="00BE3151" w:rsidP="00BE3151">
      <w:pPr>
        <w:spacing w:line="360" w:lineRule="auto"/>
        <w:ind w:firstLine="709"/>
        <w:rPr>
          <w:sz w:val="28"/>
        </w:rPr>
      </w:pPr>
      <w:r>
        <w:rPr>
          <w:sz w:val="28"/>
        </w:rPr>
        <w:t xml:space="preserve">                   </w:t>
      </w:r>
      <w:proofErr w:type="gramStart"/>
      <w:r>
        <w:rPr>
          <w:sz w:val="28"/>
        </w:rPr>
        <w:t xml:space="preserve">музыкального символа (в частности, классификации, </w:t>
      </w:r>
      <w:proofErr w:type="gramEnd"/>
    </w:p>
    <w:p w:rsidR="00BE3151" w:rsidRDefault="00BE3151" w:rsidP="00BE3151">
      <w:pPr>
        <w:spacing w:line="360" w:lineRule="auto"/>
        <w:ind w:firstLine="709"/>
        <w:rPr>
          <w:sz w:val="28"/>
        </w:rPr>
      </w:pPr>
      <w:r>
        <w:rPr>
          <w:sz w:val="28"/>
        </w:rPr>
        <w:t xml:space="preserve">                   типологии, смысловых групп музыкальных символов);</w:t>
      </w:r>
    </w:p>
    <w:p w:rsidR="00BE3151" w:rsidRDefault="00BE3151" w:rsidP="00BE3151">
      <w:pPr>
        <w:spacing w:line="360" w:lineRule="auto"/>
        <w:ind w:firstLine="709"/>
        <w:rPr>
          <w:sz w:val="28"/>
        </w:rPr>
      </w:pPr>
      <w:r>
        <w:rPr>
          <w:sz w:val="28"/>
        </w:rPr>
        <w:t xml:space="preserve">                * рассмотрение христианской музыкальной символики  </w:t>
      </w:r>
      <w:proofErr w:type="gramStart"/>
      <w:r>
        <w:rPr>
          <w:sz w:val="28"/>
        </w:rPr>
        <w:t>с</w:t>
      </w:r>
      <w:proofErr w:type="gramEnd"/>
      <w:r>
        <w:rPr>
          <w:sz w:val="28"/>
        </w:rPr>
        <w:t xml:space="preserve"> </w:t>
      </w:r>
    </w:p>
    <w:p w:rsidR="00BE3151" w:rsidRDefault="00BE3151" w:rsidP="00BE3151">
      <w:pPr>
        <w:spacing w:line="360" w:lineRule="auto"/>
        <w:ind w:firstLine="709"/>
        <w:rPr>
          <w:sz w:val="28"/>
        </w:rPr>
      </w:pPr>
      <w:r>
        <w:rPr>
          <w:sz w:val="28"/>
        </w:rPr>
        <w:t xml:space="preserve">                   точки зрения идеи трансцендентного;</w:t>
      </w:r>
    </w:p>
    <w:p w:rsidR="00BE3151" w:rsidRDefault="00BE3151" w:rsidP="00BE3151">
      <w:pPr>
        <w:spacing w:line="360" w:lineRule="auto"/>
        <w:ind w:firstLine="709"/>
        <w:rPr>
          <w:sz w:val="28"/>
        </w:rPr>
      </w:pPr>
      <w:r>
        <w:rPr>
          <w:sz w:val="28"/>
        </w:rPr>
        <w:t xml:space="preserve">                * попытка  классификации </w:t>
      </w:r>
      <w:proofErr w:type="gramStart"/>
      <w:r>
        <w:rPr>
          <w:sz w:val="28"/>
        </w:rPr>
        <w:t>музыкальных</w:t>
      </w:r>
      <w:proofErr w:type="gramEnd"/>
      <w:r>
        <w:rPr>
          <w:sz w:val="28"/>
        </w:rPr>
        <w:t xml:space="preserve"> </w:t>
      </w:r>
    </w:p>
    <w:p w:rsidR="00BE3151" w:rsidRDefault="00BE3151" w:rsidP="00BE3151">
      <w:pPr>
        <w:spacing w:line="360" w:lineRule="auto"/>
        <w:ind w:firstLine="709"/>
        <w:rPr>
          <w:sz w:val="28"/>
        </w:rPr>
      </w:pPr>
      <w:r>
        <w:rPr>
          <w:sz w:val="28"/>
        </w:rPr>
        <w:t xml:space="preserve">                   символов   </w:t>
      </w:r>
      <w:proofErr w:type="gramStart"/>
      <w:r>
        <w:rPr>
          <w:sz w:val="28"/>
        </w:rPr>
        <w:t>трансцендентного</w:t>
      </w:r>
      <w:proofErr w:type="gramEnd"/>
      <w:r>
        <w:rPr>
          <w:sz w:val="28"/>
        </w:rPr>
        <w:t>;</w:t>
      </w:r>
    </w:p>
    <w:p w:rsidR="00BE3151" w:rsidRPr="007152B8" w:rsidRDefault="00BE3151" w:rsidP="00B8791E">
      <w:pPr>
        <w:widowControl/>
        <w:numPr>
          <w:ilvl w:val="0"/>
          <w:numId w:val="7"/>
        </w:numPr>
        <w:suppressAutoHyphens w:val="0"/>
        <w:spacing w:after="0" w:line="360" w:lineRule="auto"/>
        <w:ind w:left="0" w:firstLine="709"/>
        <w:rPr>
          <w:sz w:val="28"/>
        </w:rPr>
      </w:pPr>
      <w:proofErr w:type="gramStart"/>
      <w:r>
        <w:rPr>
          <w:sz w:val="28"/>
        </w:rPr>
        <w:t xml:space="preserve">Изучение музыкальной христианской символики трансцендентного  на основе анализа  сочинений великого немецкого мастера, представителя лютеранской христианской традиции </w:t>
      </w:r>
      <w:r>
        <w:rPr>
          <w:b/>
          <w:i/>
          <w:sz w:val="28"/>
        </w:rPr>
        <w:t>И. С. Баха</w:t>
      </w:r>
      <w:r>
        <w:rPr>
          <w:sz w:val="28"/>
        </w:rPr>
        <w:t xml:space="preserve"> </w:t>
      </w:r>
      <w:r w:rsidRPr="00826B3C">
        <w:rPr>
          <w:sz w:val="28"/>
        </w:rPr>
        <w:t xml:space="preserve">(Кантаты </w:t>
      </w:r>
      <w:r w:rsidRPr="00826B3C">
        <w:rPr>
          <w:sz w:val="28"/>
          <w:lang w:val="en-US"/>
        </w:rPr>
        <w:t>BWV</w:t>
      </w:r>
      <w:r>
        <w:rPr>
          <w:sz w:val="28"/>
        </w:rPr>
        <w:t xml:space="preserve"> </w:t>
      </w:r>
      <w:r w:rsidRPr="00826B3C">
        <w:rPr>
          <w:sz w:val="28"/>
        </w:rPr>
        <w:t xml:space="preserve">19, 21,31, 106; Высокая месса </w:t>
      </w:r>
      <w:r w:rsidRPr="00826B3C">
        <w:rPr>
          <w:sz w:val="28"/>
          <w:lang w:val="en-US"/>
        </w:rPr>
        <w:t>h</w:t>
      </w:r>
      <w:r w:rsidRPr="00826B3C">
        <w:rPr>
          <w:sz w:val="28"/>
        </w:rPr>
        <w:t>-</w:t>
      </w:r>
      <w:r w:rsidRPr="00826B3C">
        <w:rPr>
          <w:sz w:val="28"/>
          <w:lang w:val="en-US"/>
        </w:rPr>
        <w:t>moll</w:t>
      </w:r>
      <w:r w:rsidRPr="00826B3C">
        <w:rPr>
          <w:sz w:val="28"/>
        </w:rPr>
        <w:t xml:space="preserve">, </w:t>
      </w:r>
      <w:r w:rsidRPr="00826B3C">
        <w:rPr>
          <w:sz w:val="28"/>
          <w:lang w:val="en-US"/>
        </w:rPr>
        <w:t>BWV</w:t>
      </w:r>
      <w:r>
        <w:rPr>
          <w:sz w:val="28"/>
        </w:rPr>
        <w:t xml:space="preserve"> 232</w:t>
      </w:r>
      <w:r w:rsidRPr="00826B3C">
        <w:rPr>
          <w:sz w:val="28"/>
        </w:rPr>
        <w:t>; хоральная обработка для органа № 1 из  «</w:t>
      </w:r>
      <w:r w:rsidRPr="00826B3C">
        <w:rPr>
          <w:sz w:val="28"/>
          <w:lang w:val="de-DE"/>
        </w:rPr>
        <w:t>Orgelbüchlein</w:t>
      </w:r>
      <w:r w:rsidRPr="00826B3C">
        <w:rPr>
          <w:sz w:val="28"/>
        </w:rPr>
        <w:t xml:space="preserve">», </w:t>
      </w:r>
      <w:r w:rsidRPr="00826B3C">
        <w:rPr>
          <w:sz w:val="28"/>
          <w:lang w:val="en-US"/>
        </w:rPr>
        <w:t>BWV</w:t>
      </w:r>
      <w:r>
        <w:rPr>
          <w:sz w:val="28"/>
        </w:rPr>
        <w:t xml:space="preserve"> 599</w:t>
      </w:r>
      <w:r w:rsidRPr="00826B3C">
        <w:rPr>
          <w:sz w:val="28"/>
        </w:rPr>
        <w:t>)</w:t>
      </w:r>
      <w:r>
        <w:rPr>
          <w:sz w:val="28"/>
        </w:rPr>
        <w:t xml:space="preserve"> и</w:t>
      </w:r>
      <w:r>
        <w:rPr>
          <w:i/>
          <w:sz w:val="28"/>
        </w:rPr>
        <w:t xml:space="preserve">  </w:t>
      </w:r>
      <w:r>
        <w:rPr>
          <w:sz w:val="28"/>
        </w:rPr>
        <w:t xml:space="preserve">произведений  выдающегося композитора ХХ столетия </w:t>
      </w:r>
      <w:r>
        <w:rPr>
          <w:b/>
          <w:i/>
          <w:sz w:val="28"/>
        </w:rPr>
        <w:t>А. Г. Шнитке</w:t>
      </w:r>
      <w:r>
        <w:rPr>
          <w:sz w:val="28"/>
        </w:rPr>
        <w:t xml:space="preserve">,  чьи духовные искания </w:t>
      </w:r>
      <w:r w:rsidRPr="002A45A9">
        <w:rPr>
          <w:sz w:val="28"/>
        </w:rPr>
        <w:t xml:space="preserve">показательно отражают   современную  религиозно-философскую  </w:t>
      </w:r>
      <w:r>
        <w:rPr>
          <w:sz w:val="28"/>
        </w:rPr>
        <w:t xml:space="preserve">картину  мира </w:t>
      </w:r>
      <w:r w:rsidRPr="007152B8">
        <w:rPr>
          <w:sz w:val="28"/>
        </w:rPr>
        <w:t>(Хоровой концерт;</w:t>
      </w:r>
      <w:proofErr w:type="gramEnd"/>
      <w:r w:rsidRPr="007152B8">
        <w:rPr>
          <w:sz w:val="28"/>
        </w:rPr>
        <w:t xml:space="preserve"> </w:t>
      </w:r>
      <w:proofErr w:type="gramStart"/>
      <w:r w:rsidRPr="007152B8">
        <w:rPr>
          <w:sz w:val="28"/>
        </w:rPr>
        <w:t>Вторая  симфония-месса;  Первый афоризм из цикла «Пять афоризмов»).</w:t>
      </w:r>
      <w:proofErr w:type="gramEnd"/>
    </w:p>
    <w:p w:rsidR="00BE3151" w:rsidRDefault="00BE3151" w:rsidP="00BE3151">
      <w:pPr>
        <w:spacing w:line="360" w:lineRule="auto"/>
        <w:ind w:firstLine="709"/>
        <w:rPr>
          <w:i/>
          <w:sz w:val="28"/>
        </w:rPr>
      </w:pPr>
      <w:r>
        <w:rPr>
          <w:sz w:val="28"/>
        </w:rPr>
        <w:t xml:space="preserve">Сочинения двух композиторов рассмотрены в так называемых «блоках»: Хоровой концерт – кантаты, Высокая месса – Вторая симфония-месса,  органная обработка – фортепианный афоризм. На наш взгляд, подобное сопоставление целесообразно, так как позволяет заметить не только общность и варианты проявления для избранных сочинений  идеи трансцендентного, но и  различные способы ее звуковой реализации. Поскольку изначально возникает вопрос, связаны ли особенности воплощения идеи трансцендентного  в музыке с определенными жанрами (в частности, жанрами музыки богослужебной), формами и исполнительскими составами, в  работе </w:t>
      </w:r>
      <w:r>
        <w:rPr>
          <w:sz w:val="28"/>
        </w:rPr>
        <w:lastRenderedPageBreak/>
        <w:t xml:space="preserve">принципиально рассматриваются сочинения, с этой точки зрения различные (от инструментальной  миниатюры простой формы,  до крупной вокально-симфонической композиции мессы). </w:t>
      </w:r>
    </w:p>
    <w:p w:rsidR="00BE3151" w:rsidRDefault="00BE3151" w:rsidP="00BE3151">
      <w:pPr>
        <w:spacing w:line="360" w:lineRule="auto"/>
        <w:ind w:firstLine="709"/>
        <w:rPr>
          <w:sz w:val="28"/>
        </w:rPr>
      </w:pPr>
      <w:r>
        <w:rPr>
          <w:sz w:val="28"/>
        </w:rPr>
        <w:t xml:space="preserve">Для разрешения перечисленных задач оказалось необходимым привлечение </w:t>
      </w:r>
      <w:r>
        <w:rPr>
          <w:b/>
          <w:i/>
          <w:sz w:val="28"/>
        </w:rPr>
        <w:t>научной литературы</w:t>
      </w:r>
      <w:r>
        <w:rPr>
          <w:sz w:val="28"/>
        </w:rPr>
        <w:t>, которую можно тематически разделить на следующие группы:</w:t>
      </w:r>
    </w:p>
    <w:p w:rsidR="00BE3151" w:rsidRPr="00103071" w:rsidRDefault="00BE3151" w:rsidP="00B8791E">
      <w:pPr>
        <w:widowControl/>
        <w:numPr>
          <w:ilvl w:val="0"/>
          <w:numId w:val="6"/>
        </w:numPr>
        <w:tabs>
          <w:tab w:val="clear" w:pos="709"/>
        </w:tabs>
        <w:suppressAutoHyphens w:val="0"/>
        <w:spacing w:after="0" w:line="360" w:lineRule="auto"/>
        <w:ind w:left="0" w:firstLine="709"/>
        <w:rPr>
          <w:sz w:val="28"/>
        </w:rPr>
      </w:pPr>
      <w:proofErr w:type="gramStart"/>
      <w:r>
        <w:rPr>
          <w:sz w:val="28"/>
        </w:rPr>
        <w:t>труды теологов (в том числе и раннехристианских) и философов,                представителей точных наук, так или иначе дающие свой взгляд на                 идею трансцендентного в понятийном и историческом отношении</w:t>
      </w:r>
      <w:r>
        <w:rPr>
          <w:i/>
          <w:sz w:val="28"/>
        </w:rPr>
        <w:t xml:space="preserve"> </w:t>
      </w:r>
      <w:r w:rsidRPr="00A742D8">
        <w:rPr>
          <w:sz w:val="28"/>
        </w:rPr>
        <w:t>(</w:t>
      </w:r>
      <w:r>
        <w:rPr>
          <w:sz w:val="28"/>
        </w:rPr>
        <w:t xml:space="preserve">работы Августина </w:t>
      </w:r>
      <w:r w:rsidRPr="00DB7FA2">
        <w:rPr>
          <w:sz w:val="28"/>
        </w:rPr>
        <w:t>Блаженного [2], Дионисия Ареопагита [4</w:t>
      </w:r>
      <w:r>
        <w:rPr>
          <w:sz w:val="28"/>
        </w:rPr>
        <w:t>9</w:t>
      </w:r>
      <w:r w:rsidRPr="00DB7FA2">
        <w:rPr>
          <w:sz w:val="28"/>
        </w:rPr>
        <w:t xml:space="preserve">, </w:t>
      </w:r>
      <w:r>
        <w:rPr>
          <w:sz w:val="28"/>
        </w:rPr>
        <w:t>50</w:t>
      </w:r>
      <w:r w:rsidRPr="00DB7FA2">
        <w:rPr>
          <w:sz w:val="28"/>
        </w:rPr>
        <w:t>] Иоанна</w:t>
      </w:r>
      <w:r>
        <w:rPr>
          <w:sz w:val="28"/>
        </w:rPr>
        <w:t xml:space="preserve"> Лествичника  </w:t>
      </w:r>
      <w:r w:rsidRPr="00DB7FA2">
        <w:rPr>
          <w:sz w:val="28"/>
        </w:rPr>
        <w:t>[8</w:t>
      </w:r>
      <w:r>
        <w:rPr>
          <w:sz w:val="28"/>
          <w:lang w:val="uk-UA"/>
        </w:rPr>
        <w:t>8</w:t>
      </w:r>
      <w:r w:rsidRPr="00DB7FA2">
        <w:rPr>
          <w:sz w:val="28"/>
        </w:rPr>
        <w:t>], Аввы Дорофея [5</w:t>
      </w:r>
      <w:r>
        <w:rPr>
          <w:sz w:val="28"/>
        </w:rPr>
        <w:t>1</w:t>
      </w:r>
      <w:r w:rsidRPr="00DB7FA2">
        <w:rPr>
          <w:sz w:val="28"/>
        </w:rPr>
        <w:t>], Иоганна Кассиана [6</w:t>
      </w:r>
      <w:r>
        <w:rPr>
          <w:sz w:val="28"/>
        </w:rPr>
        <w:t>9</w:t>
      </w:r>
      <w:r w:rsidRPr="00DB7FA2">
        <w:rPr>
          <w:sz w:val="28"/>
        </w:rPr>
        <w:t>],  П. А. Флоренского [1</w:t>
      </w:r>
      <w:r>
        <w:rPr>
          <w:sz w:val="28"/>
          <w:lang w:val="uk-UA"/>
        </w:rPr>
        <w:t>58</w:t>
      </w:r>
      <w:r w:rsidRPr="00DB7FA2">
        <w:rPr>
          <w:sz w:val="28"/>
        </w:rPr>
        <w:t>],</w:t>
      </w:r>
      <w:r>
        <w:rPr>
          <w:sz w:val="28"/>
        </w:rPr>
        <w:t xml:space="preserve">             </w:t>
      </w:r>
      <w:r w:rsidRPr="00DB7FA2">
        <w:rPr>
          <w:sz w:val="28"/>
        </w:rPr>
        <w:t>В. Свенцицкого [1</w:t>
      </w:r>
      <w:r>
        <w:rPr>
          <w:sz w:val="28"/>
        </w:rPr>
        <w:t>36</w:t>
      </w:r>
      <w:r w:rsidRPr="00DB7FA2">
        <w:rPr>
          <w:sz w:val="28"/>
        </w:rPr>
        <w:t>, 1</w:t>
      </w:r>
      <w:r>
        <w:rPr>
          <w:sz w:val="28"/>
          <w:lang w:val="uk-UA"/>
        </w:rPr>
        <w:t>37</w:t>
      </w:r>
      <w:r w:rsidRPr="00DB7FA2">
        <w:rPr>
          <w:sz w:val="28"/>
        </w:rPr>
        <w:t>], С. В. Булгакова [2</w:t>
      </w:r>
      <w:r>
        <w:rPr>
          <w:sz w:val="28"/>
        </w:rPr>
        <w:t>8</w:t>
      </w:r>
      <w:r w:rsidRPr="00DB7FA2">
        <w:rPr>
          <w:sz w:val="28"/>
        </w:rPr>
        <w:t>],</w:t>
      </w:r>
      <w:r>
        <w:rPr>
          <w:sz w:val="28"/>
        </w:rPr>
        <w:t xml:space="preserve"> Л. Ф. Лосева </w:t>
      </w:r>
      <w:r w:rsidRPr="00103071">
        <w:rPr>
          <w:sz w:val="28"/>
        </w:rPr>
        <w:t>[</w:t>
      </w:r>
      <w:r>
        <w:rPr>
          <w:sz w:val="28"/>
        </w:rPr>
        <w:t>9</w:t>
      </w:r>
      <w:r>
        <w:rPr>
          <w:sz w:val="28"/>
          <w:lang w:val="uk-UA"/>
        </w:rPr>
        <w:t>5</w:t>
      </w:r>
      <w:r w:rsidRPr="00103071">
        <w:rPr>
          <w:sz w:val="28"/>
        </w:rPr>
        <w:t xml:space="preserve">],                       </w:t>
      </w:r>
      <w:r w:rsidRPr="00DB7FA2">
        <w:rPr>
          <w:sz w:val="28"/>
        </w:rPr>
        <w:t xml:space="preserve"> П.</w:t>
      </w:r>
      <w:proofErr w:type="gramEnd"/>
      <w:r w:rsidRPr="00DB7FA2">
        <w:rPr>
          <w:sz w:val="28"/>
        </w:rPr>
        <w:t xml:space="preserve"> </w:t>
      </w:r>
      <w:proofErr w:type="gramStart"/>
      <w:r w:rsidRPr="00DB7FA2">
        <w:rPr>
          <w:sz w:val="28"/>
        </w:rPr>
        <w:t>П. Гайденко [3</w:t>
      </w:r>
      <w:r>
        <w:rPr>
          <w:sz w:val="28"/>
        </w:rPr>
        <w:t>6</w:t>
      </w:r>
      <w:r w:rsidRPr="00DB7FA2">
        <w:rPr>
          <w:sz w:val="28"/>
        </w:rPr>
        <w:t>],</w:t>
      </w:r>
      <w:r>
        <w:rPr>
          <w:sz w:val="28"/>
        </w:rPr>
        <w:t xml:space="preserve"> А. Н. Круглова </w:t>
      </w:r>
      <w:r w:rsidRPr="005D5FA5">
        <w:rPr>
          <w:sz w:val="28"/>
        </w:rPr>
        <w:t>[8</w:t>
      </w:r>
      <w:r>
        <w:rPr>
          <w:sz w:val="28"/>
          <w:lang w:val="uk-UA"/>
        </w:rPr>
        <w:t>3</w:t>
      </w:r>
      <w:r w:rsidRPr="005D5FA5">
        <w:rPr>
          <w:sz w:val="28"/>
        </w:rPr>
        <w:t>, 8</w:t>
      </w:r>
      <w:r>
        <w:rPr>
          <w:sz w:val="28"/>
          <w:lang w:val="uk-UA"/>
        </w:rPr>
        <w:t>4</w:t>
      </w:r>
      <w:r w:rsidRPr="005D5FA5">
        <w:rPr>
          <w:sz w:val="28"/>
        </w:rPr>
        <w:t>, 8</w:t>
      </w:r>
      <w:r>
        <w:rPr>
          <w:sz w:val="28"/>
          <w:lang w:val="uk-UA"/>
        </w:rPr>
        <w:t>5</w:t>
      </w:r>
      <w:r w:rsidRPr="005D5FA5">
        <w:rPr>
          <w:sz w:val="28"/>
        </w:rPr>
        <w:t>,</w:t>
      </w:r>
      <w:r>
        <w:rPr>
          <w:sz w:val="28"/>
        </w:rPr>
        <w:t xml:space="preserve"> 8</w:t>
      </w:r>
      <w:r>
        <w:rPr>
          <w:sz w:val="28"/>
          <w:lang w:val="uk-UA"/>
        </w:rPr>
        <w:t>6</w:t>
      </w:r>
      <w:r w:rsidRPr="000A6724">
        <w:rPr>
          <w:sz w:val="28"/>
        </w:rPr>
        <w:t>]</w:t>
      </w:r>
      <w:r>
        <w:rPr>
          <w:sz w:val="28"/>
        </w:rPr>
        <w:t xml:space="preserve">, А. Н. Шумана </w:t>
      </w:r>
      <w:r w:rsidRPr="005D5FA5">
        <w:rPr>
          <w:sz w:val="28"/>
        </w:rPr>
        <w:t>[1</w:t>
      </w:r>
      <w:r>
        <w:rPr>
          <w:sz w:val="28"/>
        </w:rPr>
        <w:t>82</w:t>
      </w:r>
      <w:r w:rsidRPr="007B2A08">
        <w:rPr>
          <w:sz w:val="28"/>
        </w:rPr>
        <w:t>]</w:t>
      </w:r>
      <w:r>
        <w:rPr>
          <w:sz w:val="28"/>
        </w:rPr>
        <w:t xml:space="preserve">,                М. А. </w:t>
      </w:r>
      <w:r w:rsidRPr="005D5FA5">
        <w:rPr>
          <w:sz w:val="28"/>
        </w:rPr>
        <w:t>Булатова [2</w:t>
      </w:r>
      <w:r>
        <w:rPr>
          <w:sz w:val="28"/>
        </w:rPr>
        <w:t>7</w:t>
      </w:r>
      <w:r w:rsidRPr="005D5FA5">
        <w:rPr>
          <w:sz w:val="28"/>
        </w:rPr>
        <w:t>],</w:t>
      </w:r>
      <w:r>
        <w:rPr>
          <w:sz w:val="28"/>
        </w:rPr>
        <w:t xml:space="preserve"> Т. Г. Румянцевой </w:t>
      </w:r>
      <w:r w:rsidRPr="00103071">
        <w:rPr>
          <w:sz w:val="28"/>
        </w:rPr>
        <w:t>[1</w:t>
      </w:r>
      <w:r>
        <w:rPr>
          <w:sz w:val="28"/>
          <w:lang w:val="uk-UA"/>
        </w:rPr>
        <w:t>28</w:t>
      </w:r>
      <w:r w:rsidRPr="00103071">
        <w:rPr>
          <w:sz w:val="28"/>
        </w:rPr>
        <w:t>],</w:t>
      </w:r>
      <w:r>
        <w:rPr>
          <w:sz w:val="28"/>
        </w:rPr>
        <w:t xml:space="preserve"> Е. В. Афонасина </w:t>
      </w:r>
      <w:r w:rsidRPr="00A742D8">
        <w:rPr>
          <w:sz w:val="28"/>
        </w:rPr>
        <w:t>[</w:t>
      </w:r>
      <w:r>
        <w:rPr>
          <w:sz w:val="28"/>
        </w:rPr>
        <w:t>11</w:t>
      </w:r>
      <w:r w:rsidRPr="00A742D8">
        <w:rPr>
          <w:sz w:val="28"/>
        </w:rPr>
        <w:t>]</w:t>
      </w:r>
      <w:r>
        <w:rPr>
          <w:sz w:val="28"/>
        </w:rPr>
        <w:t xml:space="preserve">,                          И. М. </w:t>
      </w:r>
      <w:r w:rsidRPr="00103071">
        <w:rPr>
          <w:sz w:val="28"/>
        </w:rPr>
        <w:t>Ильичевой [6</w:t>
      </w:r>
      <w:r>
        <w:rPr>
          <w:sz w:val="28"/>
        </w:rPr>
        <w:t>8</w:t>
      </w:r>
      <w:r w:rsidRPr="00103071">
        <w:rPr>
          <w:sz w:val="28"/>
        </w:rPr>
        <w:t>], М. А. Носоченко [11</w:t>
      </w:r>
      <w:r>
        <w:rPr>
          <w:sz w:val="28"/>
          <w:lang w:val="uk-UA"/>
        </w:rPr>
        <w:t>4</w:t>
      </w:r>
      <w:r w:rsidRPr="00103071">
        <w:rPr>
          <w:sz w:val="28"/>
        </w:rPr>
        <w:t>], В. П. Загороднюка [</w:t>
      </w:r>
      <w:r>
        <w:rPr>
          <w:sz w:val="28"/>
        </w:rPr>
        <w:t>60</w:t>
      </w:r>
      <w:r w:rsidRPr="00103071">
        <w:rPr>
          <w:sz w:val="28"/>
        </w:rPr>
        <w:t>],</w:t>
      </w:r>
      <w:r>
        <w:rPr>
          <w:sz w:val="28"/>
        </w:rPr>
        <w:t xml:space="preserve">                   </w:t>
      </w:r>
      <w:r w:rsidRPr="00103071">
        <w:rPr>
          <w:sz w:val="28"/>
        </w:rPr>
        <w:t>Х. Книттермайера [1</w:t>
      </w:r>
      <w:r>
        <w:rPr>
          <w:sz w:val="28"/>
          <w:lang w:val="uk-UA"/>
        </w:rPr>
        <w:t>91</w:t>
      </w:r>
      <w:r w:rsidRPr="00103071">
        <w:rPr>
          <w:sz w:val="28"/>
        </w:rPr>
        <w:t>], Н. Фишера [1</w:t>
      </w:r>
      <w:r>
        <w:rPr>
          <w:sz w:val="28"/>
          <w:lang w:val="uk-UA"/>
        </w:rPr>
        <w:t>88</w:t>
      </w:r>
      <w:r w:rsidRPr="00103071">
        <w:rPr>
          <w:sz w:val="28"/>
        </w:rPr>
        <w:t>], Н. Хинске [1</w:t>
      </w:r>
      <w:r>
        <w:rPr>
          <w:sz w:val="28"/>
          <w:lang w:val="uk-UA"/>
        </w:rPr>
        <w:t>89</w:t>
      </w:r>
      <w:r w:rsidRPr="00103071">
        <w:rPr>
          <w:sz w:val="28"/>
        </w:rPr>
        <w:t>], Б. Дейвса [1</w:t>
      </w:r>
      <w:r>
        <w:rPr>
          <w:sz w:val="28"/>
          <w:lang w:val="uk-UA"/>
        </w:rPr>
        <w:t>87</w:t>
      </w:r>
      <w:r w:rsidRPr="00103071">
        <w:rPr>
          <w:sz w:val="28"/>
        </w:rPr>
        <w:t>],     С. Макдоналда [1</w:t>
      </w:r>
      <w:r>
        <w:rPr>
          <w:sz w:val="28"/>
        </w:rPr>
        <w:t>94</w:t>
      </w:r>
      <w:r w:rsidRPr="00103071">
        <w:rPr>
          <w:sz w:val="28"/>
        </w:rPr>
        <w:t>], Г. Бальтазара, К. Барта,  Г. Кюнга [1</w:t>
      </w:r>
      <w:r>
        <w:rPr>
          <w:sz w:val="28"/>
        </w:rPr>
        <w:t>2</w:t>
      </w:r>
      <w:proofErr w:type="gramEnd"/>
      <w:r w:rsidRPr="00103071">
        <w:rPr>
          <w:sz w:val="28"/>
        </w:rPr>
        <w:t>], Ж. Бросса [2</w:t>
      </w:r>
      <w:r>
        <w:rPr>
          <w:sz w:val="28"/>
        </w:rPr>
        <w:t>6</w:t>
      </w:r>
      <w:r w:rsidRPr="00103071">
        <w:rPr>
          <w:sz w:val="28"/>
        </w:rPr>
        <w:t>],   В. В. Зеньковского [6</w:t>
      </w:r>
      <w:r>
        <w:rPr>
          <w:sz w:val="28"/>
        </w:rPr>
        <w:t>5</w:t>
      </w:r>
      <w:r w:rsidRPr="00103071">
        <w:rPr>
          <w:sz w:val="28"/>
        </w:rPr>
        <w:t>], А. И. Клизовского [7</w:t>
      </w:r>
      <w:r>
        <w:rPr>
          <w:sz w:val="28"/>
        </w:rPr>
        <w:t>4</w:t>
      </w:r>
      <w:r w:rsidRPr="00103071">
        <w:rPr>
          <w:sz w:val="28"/>
        </w:rPr>
        <w:t>],   Э. Корета [7</w:t>
      </w:r>
      <w:r>
        <w:rPr>
          <w:sz w:val="28"/>
        </w:rPr>
        <w:t>9</w:t>
      </w:r>
      <w:r w:rsidRPr="00103071">
        <w:rPr>
          <w:sz w:val="28"/>
        </w:rPr>
        <w:t>];</w:t>
      </w:r>
    </w:p>
    <w:p w:rsidR="00BE3151" w:rsidRDefault="00BE3151" w:rsidP="00B8791E">
      <w:pPr>
        <w:widowControl/>
        <w:numPr>
          <w:ilvl w:val="0"/>
          <w:numId w:val="6"/>
        </w:numPr>
        <w:tabs>
          <w:tab w:val="clear" w:pos="709"/>
        </w:tabs>
        <w:suppressAutoHyphens w:val="0"/>
        <w:spacing w:after="0" w:line="360" w:lineRule="auto"/>
        <w:ind w:left="0" w:firstLine="709"/>
        <w:rPr>
          <w:sz w:val="28"/>
        </w:rPr>
      </w:pPr>
      <w:proofErr w:type="gramStart"/>
      <w:r>
        <w:rPr>
          <w:sz w:val="28"/>
        </w:rPr>
        <w:t xml:space="preserve">современная музыковедческая литература, касающаяся                духовных  оснований музыки, использующая термин «трансцендентное» в том </w:t>
      </w:r>
      <w:r w:rsidRPr="002B517C">
        <w:rPr>
          <w:sz w:val="28"/>
        </w:rPr>
        <w:t>или ином его смысле (труды  В. В. Медушевского [10</w:t>
      </w:r>
      <w:r>
        <w:rPr>
          <w:sz w:val="28"/>
          <w:lang w:val="uk-UA"/>
        </w:rPr>
        <w:t>5</w:t>
      </w:r>
      <w:r w:rsidRPr="002B517C">
        <w:rPr>
          <w:sz w:val="28"/>
        </w:rPr>
        <w:t>], В. В. Протопопова [11</w:t>
      </w:r>
      <w:r>
        <w:rPr>
          <w:sz w:val="28"/>
          <w:lang w:val="uk-UA"/>
        </w:rPr>
        <w:t>9</w:t>
      </w:r>
      <w:r w:rsidRPr="002B517C">
        <w:rPr>
          <w:sz w:val="28"/>
        </w:rPr>
        <w:t>], Е. М.  Берденниковой [1</w:t>
      </w:r>
      <w:r>
        <w:rPr>
          <w:sz w:val="28"/>
        </w:rPr>
        <w:t>5</w:t>
      </w:r>
      <w:r w:rsidRPr="002B517C">
        <w:rPr>
          <w:sz w:val="28"/>
        </w:rPr>
        <w:t>, 1</w:t>
      </w:r>
      <w:r>
        <w:rPr>
          <w:sz w:val="28"/>
        </w:rPr>
        <w:t>6</w:t>
      </w:r>
      <w:r w:rsidRPr="002B517C">
        <w:rPr>
          <w:sz w:val="28"/>
        </w:rPr>
        <w:t>, 1</w:t>
      </w:r>
      <w:r>
        <w:rPr>
          <w:sz w:val="28"/>
        </w:rPr>
        <w:t>7</w:t>
      </w:r>
      <w:r w:rsidRPr="002B517C">
        <w:rPr>
          <w:sz w:val="28"/>
        </w:rPr>
        <w:t>, 1</w:t>
      </w:r>
      <w:r>
        <w:rPr>
          <w:sz w:val="28"/>
        </w:rPr>
        <w:t>8</w:t>
      </w:r>
      <w:r w:rsidRPr="002B517C">
        <w:rPr>
          <w:sz w:val="28"/>
        </w:rPr>
        <w:t>, 1</w:t>
      </w:r>
      <w:r>
        <w:rPr>
          <w:sz w:val="28"/>
        </w:rPr>
        <w:t>9</w:t>
      </w:r>
      <w:r w:rsidRPr="002B517C">
        <w:rPr>
          <w:sz w:val="28"/>
        </w:rPr>
        <w:t xml:space="preserve">, </w:t>
      </w:r>
      <w:r>
        <w:rPr>
          <w:sz w:val="28"/>
        </w:rPr>
        <w:t>20</w:t>
      </w:r>
      <w:r w:rsidRPr="002B517C">
        <w:rPr>
          <w:sz w:val="28"/>
        </w:rPr>
        <w:t>, 2</w:t>
      </w:r>
      <w:r>
        <w:rPr>
          <w:sz w:val="28"/>
        </w:rPr>
        <w:t>1</w:t>
      </w:r>
      <w:r w:rsidRPr="002B517C">
        <w:rPr>
          <w:sz w:val="28"/>
        </w:rPr>
        <w:t>, 2</w:t>
      </w:r>
      <w:r>
        <w:rPr>
          <w:sz w:val="28"/>
        </w:rPr>
        <w:t>2</w:t>
      </w:r>
      <w:r w:rsidRPr="002B517C">
        <w:rPr>
          <w:sz w:val="28"/>
        </w:rPr>
        <w:t>, 5</w:t>
      </w:r>
      <w:r>
        <w:rPr>
          <w:sz w:val="28"/>
        </w:rPr>
        <w:t>8</w:t>
      </w:r>
      <w:r w:rsidRPr="002B517C">
        <w:rPr>
          <w:sz w:val="28"/>
        </w:rPr>
        <w:t>],</w:t>
      </w:r>
      <w:r>
        <w:rPr>
          <w:sz w:val="28"/>
        </w:rPr>
        <w:t xml:space="preserve"> С. В. Тышко </w:t>
      </w:r>
      <w:r w:rsidRPr="002B517C">
        <w:rPr>
          <w:sz w:val="28"/>
        </w:rPr>
        <w:t>[1</w:t>
      </w:r>
      <w:r>
        <w:rPr>
          <w:sz w:val="28"/>
          <w:lang w:val="uk-UA"/>
        </w:rPr>
        <w:t>49</w:t>
      </w:r>
      <w:r w:rsidRPr="002B517C">
        <w:rPr>
          <w:sz w:val="28"/>
        </w:rPr>
        <w:t>],  Л. В. Шаповаловой [</w:t>
      </w:r>
      <w:r>
        <w:rPr>
          <w:sz w:val="28"/>
        </w:rPr>
        <w:t>172</w:t>
      </w:r>
      <w:r w:rsidRPr="002B517C">
        <w:rPr>
          <w:sz w:val="28"/>
        </w:rPr>
        <w:t>], И. М. Аристовой [8], Л. А. Зайцевой [6</w:t>
      </w:r>
      <w:r>
        <w:rPr>
          <w:sz w:val="28"/>
        </w:rPr>
        <w:t>1</w:t>
      </w:r>
      <w:r w:rsidRPr="002B517C">
        <w:rPr>
          <w:sz w:val="28"/>
        </w:rPr>
        <w:t>] и мн.</w:t>
      </w:r>
      <w:r>
        <w:rPr>
          <w:sz w:val="28"/>
        </w:rPr>
        <w:t xml:space="preserve"> др.);</w:t>
      </w:r>
      <w:proofErr w:type="gramEnd"/>
    </w:p>
    <w:p w:rsidR="00BE3151" w:rsidRDefault="00BE3151" w:rsidP="00B8791E">
      <w:pPr>
        <w:widowControl/>
        <w:numPr>
          <w:ilvl w:val="0"/>
          <w:numId w:val="6"/>
        </w:numPr>
        <w:tabs>
          <w:tab w:val="clear" w:pos="709"/>
        </w:tabs>
        <w:suppressAutoHyphens w:val="0"/>
        <w:spacing w:after="0" w:line="360" w:lineRule="auto"/>
        <w:ind w:left="0" w:firstLine="709"/>
        <w:rPr>
          <w:sz w:val="28"/>
        </w:rPr>
      </w:pPr>
      <w:proofErr w:type="gramStart"/>
      <w:r>
        <w:rPr>
          <w:sz w:val="28"/>
        </w:rPr>
        <w:t xml:space="preserve">исследования по теории сдержания музыки и работы о категорях «знак»,   «символ», «индекс» (работы М. Г. Арановского </w:t>
      </w:r>
      <w:r w:rsidRPr="00303A41">
        <w:rPr>
          <w:sz w:val="28"/>
        </w:rPr>
        <w:t>[4, 5, 6,</w:t>
      </w:r>
      <w:r>
        <w:rPr>
          <w:sz w:val="28"/>
        </w:rPr>
        <w:t xml:space="preserve"> 7</w:t>
      </w:r>
      <w:r w:rsidRPr="00DD4A11">
        <w:rPr>
          <w:sz w:val="28"/>
        </w:rPr>
        <w:t>]</w:t>
      </w:r>
      <w:r>
        <w:rPr>
          <w:sz w:val="28"/>
        </w:rPr>
        <w:t>,                                         В. В. Медушевского</w:t>
      </w:r>
      <w:r w:rsidRPr="00DD4A11">
        <w:rPr>
          <w:sz w:val="28"/>
        </w:rPr>
        <w:t xml:space="preserve"> [</w:t>
      </w:r>
      <w:r>
        <w:rPr>
          <w:sz w:val="28"/>
          <w:lang w:val="uk-UA"/>
        </w:rPr>
        <w:t>101</w:t>
      </w:r>
      <w:r w:rsidRPr="009D77ED">
        <w:rPr>
          <w:sz w:val="28"/>
        </w:rPr>
        <w:t xml:space="preserve">, </w:t>
      </w:r>
      <w:r>
        <w:rPr>
          <w:sz w:val="28"/>
          <w:lang w:val="uk-UA"/>
        </w:rPr>
        <w:t>102</w:t>
      </w:r>
      <w:r w:rsidRPr="009D77ED">
        <w:rPr>
          <w:sz w:val="28"/>
        </w:rPr>
        <w:t>,</w:t>
      </w:r>
      <w:r>
        <w:rPr>
          <w:sz w:val="28"/>
        </w:rPr>
        <w:t xml:space="preserve"> </w:t>
      </w:r>
      <w:r>
        <w:rPr>
          <w:sz w:val="28"/>
          <w:lang w:val="uk-UA"/>
        </w:rPr>
        <w:t>103</w:t>
      </w:r>
      <w:r>
        <w:rPr>
          <w:sz w:val="28"/>
        </w:rPr>
        <w:t>, 10</w:t>
      </w:r>
      <w:r>
        <w:rPr>
          <w:sz w:val="28"/>
          <w:lang w:val="uk-UA"/>
        </w:rPr>
        <w:t>4</w:t>
      </w:r>
      <w:r w:rsidRPr="00DD4A11">
        <w:rPr>
          <w:sz w:val="28"/>
        </w:rPr>
        <w:t>]</w:t>
      </w:r>
      <w:r>
        <w:rPr>
          <w:sz w:val="28"/>
        </w:rPr>
        <w:t>, В. В. Холоповой</w:t>
      </w:r>
      <w:r w:rsidRPr="00DD4A11">
        <w:rPr>
          <w:sz w:val="28"/>
        </w:rPr>
        <w:t xml:space="preserve"> </w:t>
      </w:r>
      <w:r w:rsidRPr="00AC399E">
        <w:rPr>
          <w:sz w:val="28"/>
        </w:rPr>
        <w:t>[1</w:t>
      </w:r>
      <w:r>
        <w:rPr>
          <w:sz w:val="28"/>
          <w:lang w:val="uk-UA"/>
        </w:rPr>
        <w:t>61</w:t>
      </w:r>
      <w:r w:rsidRPr="00AC399E">
        <w:rPr>
          <w:sz w:val="28"/>
        </w:rPr>
        <w:t>, 1</w:t>
      </w:r>
      <w:r>
        <w:rPr>
          <w:sz w:val="28"/>
        </w:rPr>
        <w:t>62</w:t>
      </w:r>
      <w:r w:rsidRPr="00AC399E">
        <w:rPr>
          <w:sz w:val="28"/>
        </w:rPr>
        <w:t>, 1</w:t>
      </w:r>
      <w:r>
        <w:rPr>
          <w:sz w:val="28"/>
        </w:rPr>
        <w:t>65</w:t>
      </w:r>
      <w:r w:rsidRPr="00AC399E">
        <w:rPr>
          <w:sz w:val="28"/>
        </w:rPr>
        <w:t>, 1</w:t>
      </w:r>
      <w:r>
        <w:rPr>
          <w:sz w:val="28"/>
        </w:rPr>
        <w:t>66</w:t>
      </w:r>
      <w:r w:rsidRPr="00AC399E">
        <w:rPr>
          <w:sz w:val="28"/>
        </w:rPr>
        <w:t>, 1</w:t>
      </w:r>
      <w:r>
        <w:rPr>
          <w:sz w:val="28"/>
          <w:lang w:val="uk-UA"/>
        </w:rPr>
        <w:t>67</w:t>
      </w:r>
      <w:r>
        <w:rPr>
          <w:sz w:val="28"/>
        </w:rPr>
        <w:t>, 1</w:t>
      </w:r>
      <w:r>
        <w:rPr>
          <w:sz w:val="28"/>
          <w:lang w:val="uk-UA"/>
        </w:rPr>
        <w:t>68</w:t>
      </w:r>
      <w:r>
        <w:rPr>
          <w:sz w:val="28"/>
        </w:rPr>
        <w:t>, 1</w:t>
      </w:r>
      <w:r>
        <w:rPr>
          <w:sz w:val="28"/>
          <w:lang w:val="uk-UA"/>
        </w:rPr>
        <w:t>69</w:t>
      </w:r>
      <w:r w:rsidRPr="00DD4A11">
        <w:rPr>
          <w:sz w:val="28"/>
        </w:rPr>
        <w:t>]</w:t>
      </w:r>
      <w:r>
        <w:rPr>
          <w:sz w:val="28"/>
        </w:rPr>
        <w:t xml:space="preserve">, И. Б. Пясковского </w:t>
      </w:r>
      <w:r w:rsidRPr="009B2969">
        <w:rPr>
          <w:sz w:val="28"/>
        </w:rPr>
        <w:t>[</w:t>
      </w:r>
      <w:r>
        <w:rPr>
          <w:sz w:val="28"/>
        </w:rPr>
        <w:t>120, 121, 122, 123, 124, 125</w:t>
      </w:r>
      <w:r w:rsidRPr="009B2969">
        <w:rPr>
          <w:sz w:val="28"/>
        </w:rPr>
        <w:t>]</w:t>
      </w:r>
      <w:r>
        <w:rPr>
          <w:sz w:val="28"/>
        </w:rPr>
        <w:t>,                                  С. Х. Раппопорта</w:t>
      </w:r>
      <w:r w:rsidRPr="00DD4A11">
        <w:rPr>
          <w:sz w:val="28"/>
        </w:rPr>
        <w:t xml:space="preserve"> </w:t>
      </w:r>
      <w:r w:rsidRPr="00E24DB3">
        <w:rPr>
          <w:sz w:val="28"/>
        </w:rPr>
        <w:t>[1</w:t>
      </w:r>
      <w:r>
        <w:rPr>
          <w:sz w:val="28"/>
        </w:rPr>
        <w:t>26</w:t>
      </w:r>
      <w:r w:rsidRPr="00E24DB3">
        <w:rPr>
          <w:sz w:val="28"/>
        </w:rPr>
        <w:t>], Л. Н. Шаймухаметовой [1</w:t>
      </w:r>
      <w:r>
        <w:rPr>
          <w:sz w:val="28"/>
          <w:lang w:val="uk-UA"/>
        </w:rPr>
        <w:t>71</w:t>
      </w:r>
      <w:r w:rsidRPr="00E24DB3">
        <w:rPr>
          <w:sz w:val="28"/>
        </w:rPr>
        <w:t>],</w:t>
      </w:r>
      <w:r>
        <w:rPr>
          <w:sz w:val="28"/>
        </w:rPr>
        <w:t xml:space="preserve"> А. А. Фарбштейна </w:t>
      </w:r>
      <w:r w:rsidRPr="009B6E86">
        <w:rPr>
          <w:sz w:val="28"/>
        </w:rPr>
        <w:t>[</w:t>
      </w:r>
      <w:r w:rsidRPr="006A772E">
        <w:rPr>
          <w:sz w:val="28"/>
        </w:rPr>
        <w:t>1</w:t>
      </w:r>
      <w:r>
        <w:rPr>
          <w:sz w:val="28"/>
          <w:lang w:val="uk-UA"/>
        </w:rPr>
        <w:t>50</w:t>
      </w:r>
      <w:r w:rsidRPr="006A772E">
        <w:rPr>
          <w:sz w:val="28"/>
        </w:rPr>
        <w:t xml:space="preserve">, </w:t>
      </w:r>
      <w:r w:rsidRPr="006A772E">
        <w:rPr>
          <w:sz w:val="28"/>
        </w:rPr>
        <w:lastRenderedPageBreak/>
        <w:t>1</w:t>
      </w:r>
      <w:r>
        <w:rPr>
          <w:sz w:val="28"/>
          <w:lang w:val="uk-UA"/>
        </w:rPr>
        <w:t>51</w:t>
      </w:r>
      <w:r w:rsidRPr="009B6E86">
        <w:rPr>
          <w:sz w:val="28"/>
        </w:rPr>
        <w:t>]</w:t>
      </w:r>
      <w:r>
        <w:rPr>
          <w:sz w:val="28"/>
        </w:rPr>
        <w:t>, А.</w:t>
      </w:r>
      <w:proofErr w:type="gramEnd"/>
      <w:r>
        <w:rPr>
          <w:sz w:val="28"/>
        </w:rPr>
        <w:t xml:space="preserve"> </w:t>
      </w:r>
      <w:proofErr w:type="gramStart"/>
      <w:r>
        <w:rPr>
          <w:sz w:val="28"/>
        </w:rPr>
        <w:t xml:space="preserve">В. </w:t>
      </w:r>
      <w:r w:rsidRPr="00480DAD">
        <w:rPr>
          <w:sz w:val="28"/>
        </w:rPr>
        <w:t>Денисова [4</w:t>
      </w:r>
      <w:r>
        <w:rPr>
          <w:sz w:val="28"/>
        </w:rPr>
        <w:t>8</w:t>
      </w:r>
      <w:r w:rsidRPr="00480DAD">
        <w:rPr>
          <w:sz w:val="28"/>
        </w:rPr>
        <w:t>],</w:t>
      </w:r>
      <w:r>
        <w:rPr>
          <w:sz w:val="28"/>
        </w:rPr>
        <w:t xml:space="preserve"> С. В.  </w:t>
      </w:r>
      <w:r w:rsidRPr="006A772E">
        <w:rPr>
          <w:sz w:val="28"/>
        </w:rPr>
        <w:t>Шипа [1</w:t>
      </w:r>
      <w:r>
        <w:rPr>
          <w:sz w:val="28"/>
        </w:rPr>
        <w:t>75, 176, 1</w:t>
      </w:r>
      <w:r>
        <w:rPr>
          <w:sz w:val="28"/>
          <w:lang w:val="uk-UA"/>
        </w:rPr>
        <w:t>77</w:t>
      </w:r>
      <w:r w:rsidRPr="00DD4A11">
        <w:rPr>
          <w:sz w:val="28"/>
        </w:rPr>
        <w:t>]</w:t>
      </w:r>
      <w:r>
        <w:rPr>
          <w:sz w:val="28"/>
        </w:rPr>
        <w:t xml:space="preserve">, А. Ю. </w:t>
      </w:r>
      <w:r w:rsidRPr="006A772E">
        <w:rPr>
          <w:sz w:val="28"/>
        </w:rPr>
        <w:t>Кудряшова [8</w:t>
      </w:r>
      <w:r>
        <w:rPr>
          <w:sz w:val="28"/>
          <w:lang w:val="uk-UA"/>
        </w:rPr>
        <w:t>7</w:t>
      </w:r>
      <w:r w:rsidRPr="00DD4A11">
        <w:rPr>
          <w:sz w:val="28"/>
        </w:rPr>
        <w:t>]</w:t>
      </w:r>
      <w:r>
        <w:rPr>
          <w:sz w:val="28"/>
        </w:rPr>
        <w:t xml:space="preserve">, </w:t>
      </w:r>
      <w:r w:rsidRPr="00827523">
        <w:rPr>
          <w:sz w:val="28"/>
        </w:rPr>
        <w:t>Т. В. Даниленко</w:t>
      </w:r>
      <w:r>
        <w:rPr>
          <w:sz w:val="28"/>
        </w:rPr>
        <w:t xml:space="preserve"> </w:t>
      </w:r>
      <w:r w:rsidRPr="006A772E">
        <w:rPr>
          <w:sz w:val="28"/>
        </w:rPr>
        <w:t>[4</w:t>
      </w:r>
      <w:r>
        <w:rPr>
          <w:sz w:val="28"/>
        </w:rPr>
        <w:t>5</w:t>
      </w:r>
      <w:r w:rsidRPr="006A772E">
        <w:rPr>
          <w:sz w:val="28"/>
        </w:rPr>
        <w:t>]);</w:t>
      </w:r>
      <w:proofErr w:type="gramEnd"/>
    </w:p>
    <w:p w:rsidR="00BE3151" w:rsidRPr="006D5DCD" w:rsidRDefault="00BE3151" w:rsidP="00B8791E">
      <w:pPr>
        <w:widowControl/>
        <w:numPr>
          <w:ilvl w:val="0"/>
          <w:numId w:val="6"/>
        </w:numPr>
        <w:tabs>
          <w:tab w:val="clear" w:pos="709"/>
        </w:tabs>
        <w:suppressAutoHyphens w:val="0"/>
        <w:spacing w:after="0" w:line="360" w:lineRule="auto"/>
        <w:ind w:left="0" w:firstLine="709"/>
        <w:rPr>
          <w:sz w:val="28"/>
        </w:rPr>
      </w:pPr>
      <w:proofErr w:type="gramStart"/>
      <w:r>
        <w:rPr>
          <w:sz w:val="28"/>
        </w:rPr>
        <w:t xml:space="preserve">работы, относящиеся к христианской символике в   различных видах искусства и, в </w:t>
      </w:r>
      <w:r w:rsidRPr="00EA527E">
        <w:rPr>
          <w:sz w:val="28"/>
        </w:rPr>
        <w:t>частности, музыке (</w:t>
      </w:r>
      <w:r w:rsidRPr="00EA527E">
        <w:rPr>
          <w:sz w:val="28"/>
          <w:lang w:val="uk-UA"/>
        </w:rPr>
        <w:t xml:space="preserve">различные словари, энциклопедии, философские труды  </w:t>
      </w:r>
      <w:r w:rsidRPr="00EA527E">
        <w:rPr>
          <w:sz w:val="28"/>
        </w:rPr>
        <w:t>[2</w:t>
      </w:r>
      <w:r>
        <w:rPr>
          <w:sz w:val="28"/>
        </w:rPr>
        <w:t>5</w:t>
      </w:r>
      <w:r w:rsidRPr="00EA527E">
        <w:rPr>
          <w:sz w:val="28"/>
        </w:rPr>
        <w:t>, 3</w:t>
      </w:r>
      <w:r>
        <w:rPr>
          <w:sz w:val="28"/>
        </w:rPr>
        <w:t>4</w:t>
      </w:r>
      <w:r w:rsidRPr="00EA527E">
        <w:rPr>
          <w:sz w:val="28"/>
        </w:rPr>
        <w:t>, 4</w:t>
      </w:r>
      <w:r>
        <w:rPr>
          <w:sz w:val="28"/>
        </w:rPr>
        <w:t>2</w:t>
      </w:r>
      <w:r w:rsidRPr="00EA527E">
        <w:rPr>
          <w:sz w:val="28"/>
        </w:rPr>
        <w:t>, 7</w:t>
      </w:r>
      <w:r>
        <w:rPr>
          <w:sz w:val="28"/>
        </w:rPr>
        <w:t>8</w:t>
      </w:r>
      <w:r w:rsidRPr="00EA527E">
        <w:rPr>
          <w:sz w:val="28"/>
        </w:rPr>
        <w:t>, 1</w:t>
      </w:r>
      <w:r>
        <w:rPr>
          <w:sz w:val="28"/>
          <w:lang w:val="uk-UA"/>
        </w:rPr>
        <w:t>39</w:t>
      </w:r>
      <w:r w:rsidRPr="00EA527E">
        <w:rPr>
          <w:sz w:val="28"/>
        </w:rPr>
        <w:t>, 1</w:t>
      </w:r>
      <w:r>
        <w:rPr>
          <w:sz w:val="28"/>
          <w:lang w:val="uk-UA"/>
        </w:rPr>
        <w:t>46</w:t>
      </w:r>
      <w:r w:rsidRPr="00EA527E">
        <w:rPr>
          <w:sz w:val="28"/>
        </w:rPr>
        <w:t>, 1</w:t>
      </w:r>
      <w:r>
        <w:rPr>
          <w:sz w:val="28"/>
        </w:rPr>
        <w:t>56</w:t>
      </w:r>
      <w:r w:rsidRPr="00EA527E">
        <w:rPr>
          <w:sz w:val="28"/>
        </w:rPr>
        <w:t>, 1</w:t>
      </w:r>
      <w:r>
        <w:rPr>
          <w:sz w:val="28"/>
          <w:lang w:val="uk-UA"/>
        </w:rPr>
        <w:t>57</w:t>
      </w:r>
      <w:r w:rsidRPr="00EA527E">
        <w:rPr>
          <w:sz w:val="28"/>
        </w:rPr>
        <w:t>],</w:t>
      </w:r>
      <w:r>
        <w:rPr>
          <w:sz w:val="28"/>
        </w:rPr>
        <w:t xml:space="preserve"> исследования                       Г. Аберта </w:t>
      </w:r>
      <w:r w:rsidRPr="00DD4A11">
        <w:rPr>
          <w:sz w:val="28"/>
        </w:rPr>
        <w:t>[</w:t>
      </w:r>
      <w:r w:rsidRPr="00EA527E">
        <w:rPr>
          <w:sz w:val="28"/>
        </w:rPr>
        <w:t>1],</w:t>
      </w:r>
      <w:r>
        <w:rPr>
          <w:sz w:val="28"/>
        </w:rPr>
        <w:t xml:space="preserve"> А. Швейцера </w:t>
      </w:r>
      <w:r w:rsidRPr="00EA527E">
        <w:rPr>
          <w:sz w:val="28"/>
        </w:rPr>
        <w:t>[1</w:t>
      </w:r>
      <w:r>
        <w:rPr>
          <w:sz w:val="28"/>
          <w:lang w:val="uk-UA"/>
        </w:rPr>
        <w:t>73</w:t>
      </w:r>
      <w:r w:rsidRPr="00DD4A11">
        <w:rPr>
          <w:sz w:val="28"/>
        </w:rPr>
        <w:t>]</w:t>
      </w:r>
      <w:r>
        <w:rPr>
          <w:sz w:val="28"/>
        </w:rPr>
        <w:t xml:space="preserve">, Я. С. </w:t>
      </w:r>
      <w:r w:rsidRPr="00EA527E">
        <w:rPr>
          <w:sz w:val="28"/>
        </w:rPr>
        <w:t>Друскина [5</w:t>
      </w:r>
      <w:r>
        <w:rPr>
          <w:sz w:val="28"/>
        </w:rPr>
        <w:t>5</w:t>
      </w:r>
      <w:r w:rsidRPr="00EA527E">
        <w:rPr>
          <w:sz w:val="28"/>
        </w:rPr>
        <w:t>],</w:t>
      </w:r>
      <w:r>
        <w:rPr>
          <w:sz w:val="28"/>
        </w:rPr>
        <w:t xml:space="preserve"> В. В. Протопопова </w:t>
      </w:r>
      <w:r w:rsidRPr="00EA527E">
        <w:rPr>
          <w:sz w:val="28"/>
        </w:rPr>
        <w:t>[1</w:t>
      </w:r>
      <w:r>
        <w:rPr>
          <w:sz w:val="28"/>
          <w:lang w:val="uk-UA"/>
        </w:rPr>
        <w:t>19</w:t>
      </w:r>
      <w:r w:rsidRPr="00EA527E">
        <w:rPr>
          <w:sz w:val="28"/>
        </w:rPr>
        <w:t>], В. В. Медушевского [10</w:t>
      </w:r>
      <w:r>
        <w:rPr>
          <w:sz w:val="28"/>
          <w:lang w:val="uk-UA"/>
        </w:rPr>
        <w:t>5</w:t>
      </w:r>
      <w:r w:rsidRPr="00EA527E">
        <w:rPr>
          <w:sz w:val="28"/>
        </w:rPr>
        <w:t>], С. В. Тышко [1</w:t>
      </w:r>
      <w:r>
        <w:rPr>
          <w:sz w:val="28"/>
          <w:lang w:val="uk-UA"/>
        </w:rPr>
        <w:t>49</w:t>
      </w:r>
      <w:r w:rsidRPr="00EA527E">
        <w:rPr>
          <w:sz w:val="28"/>
        </w:rPr>
        <w:t>], С. И. Нестерова [1</w:t>
      </w:r>
      <w:r>
        <w:rPr>
          <w:sz w:val="28"/>
          <w:lang w:val="uk-UA"/>
        </w:rPr>
        <w:t>11</w:t>
      </w:r>
      <w:r w:rsidRPr="00EA527E">
        <w:rPr>
          <w:sz w:val="28"/>
        </w:rPr>
        <w:t>],</w:t>
      </w:r>
      <w:r>
        <w:rPr>
          <w:sz w:val="28"/>
        </w:rPr>
        <w:t xml:space="preserve">          Ж. Бросса  </w:t>
      </w:r>
      <w:r w:rsidRPr="006E59C0">
        <w:rPr>
          <w:sz w:val="28"/>
        </w:rPr>
        <w:t>[2</w:t>
      </w:r>
      <w:r>
        <w:rPr>
          <w:sz w:val="28"/>
        </w:rPr>
        <w:t>6</w:t>
      </w:r>
      <w:r w:rsidRPr="006E59C0">
        <w:rPr>
          <w:sz w:val="28"/>
        </w:rPr>
        <w:t>], Е.  М. Берденниковой [1</w:t>
      </w:r>
      <w:r>
        <w:rPr>
          <w:sz w:val="28"/>
        </w:rPr>
        <w:t>5</w:t>
      </w:r>
      <w:proofErr w:type="gramEnd"/>
      <w:r w:rsidRPr="006E59C0">
        <w:rPr>
          <w:sz w:val="28"/>
        </w:rPr>
        <w:t xml:space="preserve">, </w:t>
      </w:r>
      <w:proofErr w:type="gramStart"/>
      <w:r w:rsidRPr="006E59C0">
        <w:rPr>
          <w:sz w:val="28"/>
        </w:rPr>
        <w:t>1</w:t>
      </w:r>
      <w:r>
        <w:rPr>
          <w:sz w:val="28"/>
        </w:rPr>
        <w:t>6</w:t>
      </w:r>
      <w:r w:rsidRPr="006E59C0">
        <w:rPr>
          <w:sz w:val="28"/>
        </w:rPr>
        <w:t>, 1</w:t>
      </w:r>
      <w:r>
        <w:rPr>
          <w:sz w:val="28"/>
        </w:rPr>
        <w:t>8</w:t>
      </w:r>
      <w:r w:rsidRPr="006E59C0">
        <w:rPr>
          <w:sz w:val="28"/>
        </w:rPr>
        <w:t>, 1</w:t>
      </w:r>
      <w:r>
        <w:rPr>
          <w:sz w:val="28"/>
        </w:rPr>
        <w:t>9</w:t>
      </w:r>
      <w:r w:rsidRPr="006E59C0">
        <w:rPr>
          <w:sz w:val="28"/>
        </w:rPr>
        <w:t xml:space="preserve">, </w:t>
      </w:r>
      <w:r>
        <w:rPr>
          <w:sz w:val="28"/>
        </w:rPr>
        <w:t>20</w:t>
      </w:r>
      <w:r w:rsidRPr="006E59C0">
        <w:rPr>
          <w:sz w:val="28"/>
        </w:rPr>
        <w:t>, 2</w:t>
      </w:r>
      <w:r>
        <w:rPr>
          <w:sz w:val="28"/>
        </w:rPr>
        <w:t>1</w:t>
      </w:r>
      <w:r w:rsidRPr="006E59C0">
        <w:rPr>
          <w:sz w:val="28"/>
        </w:rPr>
        <w:t>, 2</w:t>
      </w:r>
      <w:r>
        <w:rPr>
          <w:sz w:val="28"/>
        </w:rPr>
        <w:t>2</w:t>
      </w:r>
      <w:r w:rsidRPr="006E59C0">
        <w:rPr>
          <w:sz w:val="28"/>
        </w:rPr>
        <w:t>],                              А. Ю. Кудряшова [8</w:t>
      </w:r>
      <w:r>
        <w:rPr>
          <w:sz w:val="28"/>
          <w:lang w:val="uk-UA"/>
        </w:rPr>
        <w:t>7</w:t>
      </w:r>
      <w:r w:rsidRPr="006E59C0">
        <w:rPr>
          <w:sz w:val="28"/>
        </w:rPr>
        <w:t>], В. И. Мартынова [</w:t>
      </w:r>
      <w:r>
        <w:rPr>
          <w:sz w:val="28"/>
        </w:rPr>
        <w:t>100</w:t>
      </w:r>
      <w:r w:rsidRPr="006E59C0">
        <w:rPr>
          <w:sz w:val="28"/>
        </w:rPr>
        <w:t>], Н. М.  Зейфас [6</w:t>
      </w:r>
      <w:r>
        <w:rPr>
          <w:sz w:val="28"/>
        </w:rPr>
        <w:t>3</w:t>
      </w:r>
      <w:r w:rsidRPr="006E59C0">
        <w:rPr>
          <w:sz w:val="28"/>
        </w:rPr>
        <w:t>],</w:t>
      </w:r>
      <w:r>
        <w:rPr>
          <w:sz w:val="28"/>
        </w:rPr>
        <w:t xml:space="preserve">                              Н</w:t>
      </w:r>
      <w:r w:rsidRPr="00FC2E68">
        <w:rPr>
          <w:sz w:val="28"/>
        </w:rPr>
        <w:t>. А. Эскиной [1</w:t>
      </w:r>
      <w:r>
        <w:rPr>
          <w:sz w:val="28"/>
        </w:rPr>
        <w:t>84</w:t>
      </w:r>
      <w:r w:rsidRPr="00FC2E68">
        <w:rPr>
          <w:sz w:val="28"/>
        </w:rPr>
        <w:t>],  Г. И. Побережной [11</w:t>
      </w:r>
      <w:r>
        <w:rPr>
          <w:sz w:val="28"/>
          <w:lang w:val="uk-UA"/>
        </w:rPr>
        <w:t>7</w:t>
      </w:r>
      <w:r w:rsidRPr="00FC2E68">
        <w:rPr>
          <w:sz w:val="28"/>
        </w:rPr>
        <w:t>],  Л. В. Шаповаловой [1</w:t>
      </w:r>
      <w:r>
        <w:rPr>
          <w:sz w:val="28"/>
        </w:rPr>
        <w:t>72</w:t>
      </w:r>
      <w:r w:rsidRPr="00FC2E68">
        <w:rPr>
          <w:sz w:val="28"/>
        </w:rPr>
        <w:t>],</w:t>
      </w:r>
      <w:r>
        <w:rPr>
          <w:sz w:val="28"/>
        </w:rPr>
        <w:t xml:space="preserve">                   </w:t>
      </w:r>
      <w:r w:rsidRPr="006D5DCD">
        <w:rPr>
          <w:sz w:val="28"/>
        </w:rPr>
        <w:t>Т. Н.  Дубравской [5</w:t>
      </w:r>
      <w:r>
        <w:rPr>
          <w:sz w:val="28"/>
        </w:rPr>
        <w:t>7</w:t>
      </w:r>
      <w:r w:rsidRPr="006D5DCD">
        <w:rPr>
          <w:sz w:val="28"/>
        </w:rPr>
        <w:t>], В. Б. Носиной [1</w:t>
      </w:r>
      <w:r>
        <w:rPr>
          <w:sz w:val="28"/>
          <w:lang w:val="uk-UA"/>
        </w:rPr>
        <w:t>12</w:t>
      </w:r>
      <w:r w:rsidRPr="006D5DCD">
        <w:rPr>
          <w:sz w:val="28"/>
        </w:rPr>
        <w:t>, 1</w:t>
      </w:r>
      <w:r>
        <w:rPr>
          <w:sz w:val="28"/>
          <w:lang w:val="uk-UA"/>
        </w:rPr>
        <w:t>13</w:t>
      </w:r>
      <w:r w:rsidRPr="006D5DCD">
        <w:rPr>
          <w:sz w:val="28"/>
        </w:rPr>
        <w:t>], И. А. Писаревской [11</w:t>
      </w:r>
      <w:r>
        <w:rPr>
          <w:sz w:val="28"/>
        </w:rPr>
        <w:t>6</w:t>
      </w:r>
      <w:r w:rsidRPr="006D5DCD">
        <w:rPr>
          <w:sz w:val="28"/>
        </w:rPr>
        <w:t>],              Л. Ф. Семеренко [1</w:t>
      </w:r>
      <w:r>
        <w:rPr>
          <w:sz w:val="28"/>
          <w:lang w:val="uk-UA"/>
        </w:rPr>
        <w:t>38</w:t>
      </w:r>
      <w:r w:rsidRPr="006D5DCD">
        <w:rPr>
          <w:sz w:val="28"/>
        </w:rPr>
        <w:t>], Л. П. Синявской [1</w:t>
      </w:r>
      <w:r>
        <w:rPr>
          <w:sz w:val="28"/>
          <w:lang w:val="uk-UA"/>
        </w:rPr>
        <w:t>40</w:t>
      </w:r>
      <w:r w:rsidRPr="006D5DCD">
        <w:rPr>
          <w:sz w:val="28"/>
        </w:rPr>
        <w:t>],  Э. П. Федосовой [1</w:t>
      </w:r>
      <w:r>
        <w:rPr>
          <w:sz w:val="28"/>
        </w:rPr>
        <w:t>54</w:t>
      </w:r>
      <w:r w:rsidRPr="006D5DCD">
        <w:rPr>
          <w:sz w:val="28"/>
        </w:rPr>
        <w:t>],</w:t>
      </w:r>
      <w:r>
        <w:rPr>
          <w:sz w:val="28"/>
        </w:rPr>
        <w:t xml:space="preserve">                       </w:t>
      </w:r>
      <w:r w:rsidRPr="006D5DCD">
        <w:rPr>
          <w:sz w:val="28"/>
        </w:rPr>
        <w:t>Н. Н.  Владимирцевой [3</w:t>
      </w:r>
      <w:r>
        <w:rPr>
          <w:sz w:val="28"/>
        </w:rPr>
        <w:t>3</w:t>
      </w:r>
      <w:r w:rsidRPr="006D5DCD">
        <w:rPr>
          <w:sz w:val="28"/>
        </w:rPr>
        <w:t>], И.</w:t>
      </w:r>
      <w:proofErr w:type="gramEnd"/>
      <w:r w:rsidRPr="006D5DCD">
        <w:rPr>
          <w:sz w:val="28"/>
        </w:rPr>
        <w:t xml:space="preserve"> </w:t>
      </w:r>
      <w:proofErr w:type="gramStart"/>
      <w:r w:rsidRPr="006D5DCD">
        <w:rPr>
          <w:sz w:val="28"/>
        </w:rPr>
        <w:t>М. Аристовой [8], Л. А.  Зайцевой [6</w:t>
      </w:r>
      <w:r>
        <w:rPr>
          <w:sz w:val="28"/>
        </w:rPr>
        <w:t>1</w:t>
      </w:r>
      <w:r w:rsidRPr="006D5DCD">
        <w:rPr>
          <w:sz w:val="28"/>
        </w:rPr>
        <w:t>],                      О. В. Муравской [10</w:t>
      </w:r>
      <w:r>
        <w:rPr>
          <w:sz w:val="28"/>
          <w:lang w:val="uk-UA"/>
        </w:rPr>
        <w:t>7</w:t>
      </w:r>
      <w:r w:rsidRPr="006D5DCD">
        <w:rPr>
          <w:sz w:val="28"/>
        </w:rPr>
        <w:t>],  Г. Бальтазара [1</w:t>
      </w:r>
      <w:r>
        <w:rPr>
          <w:sz w:val="28"/>
        </w:rPr>
        <w:t>2</w:t>
      </w:r>
      <w:r w:rsidRPr="006D5DCD">
        <w:rPr>
          <w:sz w:val="28"/>
        </w:rPr>
        <w:t>], К. Барта [1</w:t>
      </w:r>
      <w:r>
        <w:rPr>
          <w:sz w:val="28"/>
        </w:rPr>
        <w:t>2</w:t>
      </w:r>
      <w:r w:rsidRPr="006D5DCD">
        <w:rPr>
          <w:sz w:val="28"/>
        </w:rPr>
        <w:t>], Г. Кюнга [1</w:t>
      </w:r>
      <w:r>
        <w:rPr>
          <w:sz w:val="28"/>
        </w:rPr>
        <w:t>2</w:t>
      </w:r>
      <w:r w:rsidRPr="006D5DCD">
        <w:rPr>
          <w:sz w:val="28"/>
        </w:rPr>
        <w:t>],                     А. А.  Дубий [5</w:t>
      </w:r>
      <w:r>
        <w:rPr>
          <w:sz w:val="28"/>
        </w:rPr>
        <w:t>6</w:t>
      </w:r>
      <w:r w:rsidRPr="006D5DCD">
        <w:rPr>
          <w:sz w:val="28"/>
        </w:rPr>
        <w:t>], А. В. Ивко [6</w:t>
      </w:r>
      <w:r>
        <w:rPr>
          <w:sz w:val="28"/>
        </w:rPr>
        <w:t>7</w:t>
      </w:r>
      <w:r w:rsidRPr="006D5DCD">
        <w:rPr>
          <w:sz w:val="28"/>
        </w:rPr>
        <w:t>], М. В. Колмаковой [7</w:t>
      </w:r>
      <w:r>
        <w:rPr>
          <w:sz w:val="28"/>
        </w:rPr>
        <w:t>6</w:t>
      </w:r>
      <w:r w:rsidRPr="006D5DCD">
        <w:rPr>
          <w:sz w:val="28"/>
        </w:rPr>
        <w:t>]);</w:t>
      </w:r>
      <w:proofErr w:type="gramEnd"/>
    </w:p>
    <w:p w:rsidR="00BE3151" w:rsidRDefault="00BE3151" w:rsidP="00B8791E">
      <w:pPr>
        <w:widowControl/>
        <w:numPr>
          <w:ilvl w:val="0"/>
          <w:numId w:val="6"/>
        </w:numPr>
        <w:tabs>
          <w:tab w:val="clear" w:pos="709"/>
        </w:tabs>
        <w:suppressAutoHyphens w:val="0"/>
        <w:spacing w:after="0" w:line="360" w:lineRule="auto"/>
        <w:ind w:left="0" w:firstLine="709"/>
        <w:rPr>
          <w:sz w:val="28"/>
        </w:rPr>
      </w:pPr>
      <w:proofErr w:type="gramStart"/>
      <w:r>
        <w:rPr>
          <w:sz w:val="28"/>
        </w:rPr>
        <w:t xml:space="preserve">литература различной научной направленности, касающаяся жизни и творчества И. С. Баха и А. Г. Шнитке   и    их конкретных сочинений (работы А. Швейцера </w:t>
      </w:r>
      <w:r w:rsidRPr="00386A35">
        <w:rPr>
          <w:sz w:val="28"/>
        </w:rPr>
        <w:t>[1</w:t>
      </w:r>
      <w:r>
        <w:rPr>
          <w:sz w:val="28"/>
        </w:rPr>
        <w:t>73</w:t>
      </w:r>
      <w:r w:rsidRPr="00386A35">
        <w:rPr>
          <w:sz w:val="28"/>
        </w:rPr>
        <w:t>], М. С.  и  Я. С. Друскиных [5</w:t>
      </w:r>
      <w:r>
        <w:rPr>
          <w:sz w:val="28"/>
        </w:rPr>
        <w:t>2</w:t>
      </w:r>
      <w:r w:rsidRPr="00386A35">
        <w:rPr>
          <w:sz w:val="28"/>
        </w:rPr>
        <w:t>, 5</w:t>
      </w:r>
      <w:r>
        <w:rPr>
          <w:sz w:val="28"/>
        </w:rPr>
        <w:t>3</w:t>
      </w:r>
      <w:r w:rsidRPr="00386A35">
        <w:rPr>
          <w:sz w:val="28"/>
        </w:rPr>
        <w:t>,  5</w:t>
      </w:r>
      <w:r>
        <w:rPr>
          <w:sz w:val="28"/>
        </w:rPr>
        <w:t>4</w:t>
      </w:r>
      <w:r w:rsidRPr="00386A35">
        <w:rPr>
          <w:sz w:val="28"/>
        </w:rPr>
        <w:t>,</w:t>
      </w:r>
      <w:r>
        <w:rPr>
          <w:sz w:val="28"/>
        </w:rPr>
        <w:t xml:space="preserve"> 55</w:t>
      </w:r>
      <w:r w:rsidRPr="0074703F">
        <w:rPr>
          <w:sz w:val="28"/>
        </w:rPr>
        <w:t>]</w:t>
      </w:r>
      <w:r>
        <w:rPr>
          <w:sz w:val="28"/>
        </w:rPr>
        <w:t xml:space="preserve">,                                  В. В. Медушевского </w:t>
      </w:r>
      <w:r w:rsidRPr="00F40F4E">
        <w:rPr>
          <w:sz w:val="28"/>
        </w:rPr>
        <w:t>[</w:t>
      </w:r>
      <w:r>
        <w:rPr>
          <w:sz w:val="28"/>
        </w:rPr>
        <w:t>10</w:t>
      </w:r>
      <w:r>
        <w:rPr>
          <w:sz w:val="28"/>
          <w:lang w:val="uk-UA"/>
        </w:rPr>
        <w:t>5</w:t>
      </w:r>
      <w:r w:rsidRPr="00F40F4E">
        <w:rPr>
          <w:sz w:val="28"/>
        </w:rPr>
        <w:t>]</w:t>
      </w:r>
      <w:r>
        <w:rPr>
          <w:sz w:val="28"/>
        </w:rPr>
        <w:t xml:space="preserve">, И. Н. </w:t>
      </w:r>
      <w:r w:rsidRPr="00B20C1C">
        <w:rPr>
          <w:sz w:val="28"/>
        </w:rPr>
        <w:t>Форкеля [1</w:t>
      </w:r>
      <w:r>
        <w:rPr>
          <w:sz w:val="28"/>
          <w:lang w:val="uk-UA"/>
        </w:rPr>
        <w:t>59</w:t>
      </w:r>
      <w:r w:rsidRPr="00B20C1C">
        <w:rPr>
          <w:sz w:val="28"/>
        </w:rPr>
        <w:t>],  В. В. Протопопова [11</w:t>
      </w:r>
      <w:r>
        <w:rPr>
          <w:sz w:val="28"/>
          <w:lang w:val="uk-UA"/>
        </w:rPr>
        <w:t>9</w:t>
      </w:r>
      <w:r w:rsidRPr="00B20C1C">
        <w:rPr>
          <w:sz w:val="28"/>
        </w:rPr>
        <w:t>],                 Т. Ф. Мюллера [10</w:t>
      </w:r>
      <w:r>
        <w:rPr>
          <w:sz w:val="28"/>
          <w:lang w:val="uk-UA"/>
        </w:rPr>
        <w:t>8</w:t>
      </w:r>
      <w:r w:rsidRPr="00B20C1C">
        <w:rPr>
          <w:sz w:val="28"/>
        </w:rPr>
        <w:t>],  Е. М. Берденни</w:t>
      </w:r>
      <w:r>
        <w:rPr>
          <w:sz w:val="28"/>
        </w:rPr>
        <w:t xml:space="preserve">ковой </w:t>
      </w:r>
      <w:r w:rsidRPr="00B20C1C">
        <w:rPr>
          <w:sz w:val="28"/>
        </w:rPr>
        <w:t>[1</w:t>
      </w:r>
      <w:r>
        <w:rPr>
          <w:sz w:val="28"/>
        </w:rPr>
        <w:t>5</w:t>
      </w:r>
      <w:r w:rsidRPr="00B20C1C">
        <w:rPr>
          <w:sz w:val="28"/>
        </w:rPr>
        <w:t>, 1</w:t>
      </w:r>
      <w:r>
        <w:rPr>
          <w:sz w:val="28"/>
        </w:rPr>
        <w:t>6</w:t>
      </w:r>
      <w:r w:rsidRPr="00B20C1C">
        <w:rPr>
          <w:sz w:val="28"/>
        </w:rPr>
        <w:t>, 1</w:t>
      </w:r>
      <w:r>
        <w:rPr>
          <w:sz w:val="28"/>
        </w:rPr>
        <w:t>7</w:t>
      </w:r>
      <w:r w:rsidRPr="00B20C1C">
        <w:rPr>
          <w:sz w:val="28"/>
        </w:rPr>
        <w:t>, 1</w:t>
      </w:r>
      <w:r>
        <w:rPr>
          <w:sz w:val="28"/>
        </w:rPr>
        <w:t>8</w:t>
      </w:r>
      <w:r w:rsidRPr="00B20C1C">
        <w:rPr>
          <w:sz w:val="28"/>
        </w:rPr>
        <w:t>, 1</w:t>
      </w:r>
      <w:r>
        <w:rPr>
          <w:sz w:val="28"/>
        </w:rPr>
        <w:t>9</w:t>
      </w:r>
      <w:r w:rsidRPr="00B20C1C">
        <w:rPr>
          <w:sz w:val="28"/>
        </w:rPr>
        <w:t xml:space="preserve">, </w:t>
      </w:r>
      <w:r>
        <w:rPr>
          <w:sz w:val="28"/>
        </w:rPr>
        <w:t>20</w:t>
      </w:r>
      <w:r w:rsidRPr="00B20C1C">
        <w:rPr>
          <w:sz w:val="28"/>
        </w:rPr>
        <w:t>, 2</w:t>
      </w:r>
      <w:r>
        <w:rPr>
          <w:sz w:val="28"/>
        </w:rPr>
        <w:t>1</w:t>
      </w:r>
      <w:r w:rsidRPr="00B20C1C">
        <w:rPr>
          <w:sz w:val="28"/>
        </w:rPr>
        <w:t>, 2</w:t>
      </w:r>
      <w:r>
        <w:rPr>
          <w:sz w:val="28"/>
        </w:rPr>
        <w:t>2</w:t>
      </w:r>
      <w:proofErr w:type="gramEnd"/>
      <w:r w:rsidRPr="00B20C1C">
        <w:rPr>
          <w:sz w:val="28"/>
        </w:rPr>
        <w:t xml:space="preserve">, </w:t>
      </w:r>
      <w:proofErr w:type="gramStart"/>
      <w:r w:rsidRPr="00B20C1C">
        <w:rPr>
          <w:sz w:val="28"/>
        </w:rPr>
        <w:t>5</w:t>
      </w:r>
      <w:r>
        <w:rPr>
          <w:sz w:val="28"/>
        </w:rPr>
        <w:t>8</w:t>
      </w:r>
      <w:r w:rsidRPr="00F40F4E">
        <w:rPr>
          <w:sz w:val="28"/>
        </w:rPr>
        <w:t>]</w:t>
      </w:r>
      <w:r>
        <w:rPr>
          <w:sz w:val="28"/>
        </w:rPr>
        <w:t xml:space="preserve">,                 В. Б. Носиной </w:t>
      </w:r>
      <w:r w:rsidRPr="005B4FAF">
        <w:rPr>
          <w:sz w:val="28"/>
        </w:rPr>
        <w:t>[1</w:t>
      </w:r>
      <w:r>
        <w:rPr>
          <w:sz w:val="28"/>
          <w:lang w:val="uk-UA"/>
        </w:rPr>
        <w:t>12</w:t>
      </w:r>
      <w:r w:rsidRPr="005B4FAF">
        <w:rPr>
          <w:sz w:val="28"/>
        </w:rPr>
        <w:t>, 1</w:t>
      </w:r>
      <w:r>
        <w:rPr>
          <w:sz w:val="28"/>
          <w:lang w:val="uk-UA"/>
        </w:rPr>
        <w:t>13</w:t>
      </w:r>
      <w:r w:rsidRPr="005B4FAF">
        <w:rPr>
          <w:sz w:val="28"/>
        </w:rPr>
        <w:t>],  И. А. Писаревской [11</w:t>
      </w:r>
      <w:r>
        <w:rPr>
          <w:sz w:val="28"/>
          <w:lang w:val="uk-UA"/>
        </w:rPr>
        <w:t>6</w:t>
      </w:r>
      <w:r w:rsidRPr="005B4FAF">
        <w:rPr>
          <w:sz w:val="28"/>
        </w:rPr>
        <w:t>],С. А. Стасюк [1</w:t>
      </w:r>
      <w:r>
        <w:rPr>
          <w:sz w:val="28"/>
          <w:lang w:val="uk-UA"/>
        </w:rPr>
        <w:t>47</w:t>
      </w:r>
      <w:r w:rsidRPr="005B4FAF">
        <w:rPr>
          <w:sz w:val="28"/>
        </w:rPr>
        <w:t>],                     Я. М. Гиршмана [</w:t>
      </w:r>
      <w:r>
        <w:rPr>
          <w:sz w:val="28"/>
        </w:rPr>
        <w:t>40</w:t>
      </w:r>
      <w:r w:rsidRPr="005B4FAF">
        <w:rPr>
          <w:sz w:val="28"/>
        </w:rPr>
        <w:t>],  Н. М. Зейфас [6</w:t>
      </w:r>
      <w:r>
        <w:rPr>
          <w:sz w:val="28"/>
        </w:rPr>
        <w:t>3</w:t>
      </w:r>
      <w:r w:rsidRPr="005B4FAF">
        <w:rPr>
          <w:sz w:val="28"/>
        </w:rPr>
        <w:t>], Н. А. Эскиной [1</w:t>
      </w:r>
      <w:r>
        <w:rPr>
          <w:sz w:val="28"/>
        </w:rPr>
        <w:t>84</w:t>
      </w:r>
      <w:r w:rsidRPr="005B4FAF">
        <w:rPr>
          <w:sz w:val="28"/>
        </w:rPr>
        <w:t>],                            Т. В. Шабалиной [1</w:t>
      </w:r>
      <w:r>
        <w:rPr>
          <w:sz w:val="28"/>
          <w:lang w:val="uk-UA"/>
        </w:rPr>
        <w:t>70</w:t>
      </w:r>
      <w:r w:rsidRPr="005B4FAF">
        <w:rPr>
          <w:sz w:val="28"/>
        </w:rPr>
        <w:t>], Н. Н. Делициевой  [4</w:t>
      </w:r>
      <w:r>
        <w:rPr>
          <w:sz w:val="28"/>
        </w:rPr>
        <w:t>6</w:t>
      </w:r>
      <w:r w:rsidRPr="005B4FAF">
        <w:rPr>
          <w:sz w:val="28"/>
        </w:rPr>
        <w:t>], И. Г. Игнатченко [</w:t>
      </w:r>
      <w:r>
        <w:rPr>
          <w:sz w:val="28"/>
        </w:rPr>
        <w:t>70</w:t>
      </w:r>
      <w:r w:rsidRPr="005B4FAF">
        <w:rPr>
          <w:sz w:val="28"/>
        </w:rPr>
        <w:t>],                Л. Ф. Семеренко [1</w:t>
      </w:r>
      <w:r>
        <w:rPr>
          <w:sz w:val="28"/>
          <w:lang w:val="uk-UA"/>
        </w:rPr>
        <w:t>38</w:t>
      </w:r>
      <w:r w:rsidRPr="005B4FAF">
        <w:rPr>
          <w:sz w:val="28"/>
        </w:rPr>
        <w:t>],  С. А. Морозова [10</w:t>
      </w:r>
      <w:r>
        <w:rPr>
          <w:sz w:val="28"/>
          <w:lang w:val="uk-UA"/>
        </w:rPr>
        <w:t>6</w:t>
      </w:r>
      <w:r w:rsidRPr="005B4FAF">
        <w:rPr>
          <w:sz w:val="28"/>
        </w:rPr>
        <w:t>], Ю. С.  Габай [3</w:t>
      </w:r>
      <w:r>
        <w:rPr>
          <w:sz w:val="28"/>
        </w:rPr>
        <w:t>5</w:t>
      </w:r>
      <w:r w:rsidRPr="005B4FAF">
        <w:rPr>
          <w:sz w:val="28"/>
        </w:rPr>
        <w:t>],                           В. С. Галацкой [3</w:t>
      </w:r>
      <w:r>
        <w:rPr>
          <w:sz w:val="28"/>
        </w:rPr>
        <w:t>7</w:t>
      </w:r>
      <w:r w:rsidRPr="005B4FAF">
        <w:rPr>
          <w:sz w:val="28"/>
        </w:rPr>
        <w:t>],  А. А.  Дубий [5</w:t>
      </w:r>
      <w:r>
        <w:rPr>
          <w:sz w:val="28"/>
        </w:rPr>
        <w:t>6</w:t>
      </w:r>
      <w:r w:rsidRPr="005B4FAF">
        <w:rPr>
          <w:sz w:val="28"/>
        </w:rPr>
        <w:t>], каталог  В.</w:t>
      </w:r>
      <w:proofErr w:type="gramEnd"/>
      <w:r w:rsidRPr="005B4FAF">
        <w:rPr>
          <w:sz w:val="28"/>
        </w:rPr>
        <w:t xml:space="preserve"> </w:t>
      </w:r>
      <w:proofErr w:type="gramStart"/>
      <w:r w:rsidRPr="001D5278">
        <w:rPr>
          <w:sz w:val="28"/>
        </w:rPr>
        <w:t>Шмидера [1</w:t>
      </w:r>
      <w:r>
        <w:rPr>
          <w:sz w:val="28"/>
        </w:rPr>
        <w:t>95</w:t>
      </w:r>
      <w:r w:rsidRPr="001D5278">
        <w:rPr>
          <w:sz w:val="28"/>
        </w:rPr>
        <w:t>],</w:t>
      </w:r>
      <w:r w:rsidRPr="005B4FAF">
        <w:rPr>
          <w:sz w:val="28"/>
        </w:rPr>
        <w:t xml:space="preserve"> труды        </w:t>
      </w:r>
      <w:r w:rsidRPr="00DC0245">
        <w:rPr>
          <w:sz w:val="28"/>
        </w:rPr>
        <w:t>А. Г. Шнитке [1</w:t>
      </w:r>
      <w:r>
        <w:rPr>
          <w:sz w:val="28"/>
          <w:lang w:val="uk-UA"/>
        </w:rPr>
        <w:t>79</w:t>
      </w:r>
      <w:r w:rsidRPr="00DC0245">
        <w:rPr>
          <w:sz w:val="28"/>
        </w:rPr>
        <w:t>, 1</w:t>
      </w:r>
      <w:r>
        <w:rPr>
          <w:sz w:val="28"/>
          <w:lang w:val="uk-UA"/>
        </w:rPr>
        <w:t>80</w:t>
      </w:r>
      <w:r w:rsidRPr="00DC0245">
        <w:rPr>
          <w:sz w:val="28"/>
        </w:rPr>
        <w:t>], В. В. Холоповой и Е. Чигаревой [1</w:t>
      </w:r>
      <w:r>
        <w:rPr>
          <w:sz w:val="28"/>
        </w:rPr>
        <w:t>63</w:t>
      </w:r>
      <w:r w:rsidRPr="00DC0245">
        <w:rPr>
          <w:sz w:val="28"/>
        </w:rPr>
        <w:t>, 1</w:t>
      </w:r>
      <w:r>
        <w:rPr>
          <w:sz w:val="28"/>
        </w:rPr>
        <w:t>64</w:t>
      </w:r>
      <w:r w:rsidRPr="00DC0245">
        <w:rPr>
          <w:sz w:val="28"/>
        </w:rPr>
        <w:t>],                      А. В. Ивашкина [6</w:t>
      </w:r>
      <w:r>
        <w:rPr>
          <w:sz w:val="28"/>
        </w:rPr>
        <w:t>6</w:t>
      </w:r>
      <w:r w:rsidRPr="00DC0245">
        <w:rPr>
          <w:sz w:val="28"/>
        </w:rPr>
        <w:t>], Д. И. Шульгина [1</w:t>
      </w:r>
      <w:r>
        <w:rPr>
          <w:sz w:val="28"/>
          <w:lang w:val="uk-UA"/>
        </w:rPr>
        <w:t>81</w:t>
      </w:r>
      <w:r w:rsidRPr="00DC0245">
        <w:rPr>
          <w:sz w:val="28"/>
        </w:rPr>
        <w:t>], Н. В. Товстопят [1</w:t>
      </w:r>
      <w:r>
        <w:rPr>
          <w:sz w:val="28"/>
          <w:lang w:val="uk-UA"/>
        </w:rPr>
        <w:t>48</w:t>
      </w:r>
      <w:r w:rsidRPr="00DC0245">
        <w:rPr>
          <w:sz w:val="28"/>
        </w:rPr>
        <w:t>],</w:t>
      </w:r>
      <w:r>
        <w:rPr>
          <w:sz w:val="28"/>
        </w:rPr>
        <w:t xml:space="preserve">                           В. И. Горлинского  </w:t>
      </w:r>
      <w:r w:rsidRPr="00F40F4E">
        <w:rPr>
          <w:sz w:val="28"/>
        </w:rPr>
        <w:t>[</w:t>
      </w:r>
      <w:r>
        <w:rPr>
          <w:sz w:val="28"/>
        </w:rPr>
        <w:t>41</w:t>
      </w:r>
      <w:r w:rsidRPr="00F40F4E">
        <w:rPr>
          <w:sz w:val="28"/>
        </w:rPr>
        <w:t>]</w:t>
      </w:r>
      <w:r>
        <w:rPr>
          <w:sz w:val="28"/>
        </w:rPr>
        <w:t>).</w:t>
      </w:r>
      <w:proofErr w:type="gramEnd"/>
    </w:p>
    <w:p w:rsidR="00BE3151" w:rsidRPr="009878FA" w:rsidRDefault="00BE3151" w:rsidP="00BE3151">
      <w:pPr>
        <w:pStyle w:val="1"/>
        <w:spacing w:line="360" w:lineRule="auto"/>
        <w:ind w:left="0" w:firstLine="709"/>
        <w:rPr>
          <w:szCs w:val="28"/>
        </w:rPr>
      </w:pPr>
      <w:r>
        <w:rPr>
          <w:b w:val="0"/>
          <w:i/>
        </w:rPr>
        <w:t>Научная новизна</w:t>
      </w:r>
      <w:r>
        <w:t xml:space="preserve"> настоящей работы состоит в попытке </w:t>
      </w:r>
      <w:r>
        <w:lastRenderedPageBreak/>
        <w:t xml:space="preserve">привлечения особой сферы  знаний о мире, разработанных в теологии и философии, к области научного музыкознания. Проблема теологической идеи трансцендентного в христианской музыке  в обособленном виде и в подобной </w:t>
      </w:r>
      <w:r w:rsidRPr="009878FA">
        <w:rPr>
          <w:szCs w:val="28"/>
        </w:rPr>
        <w:t xml:space="preserve">постановке вопроса ранее музыковедами не рассматривалась. Впервые также   предпринята  попытка создать «каталог» наиболее выразительных музыкальных знаков-символов, отражающих в музыке   идею трансцендентного.  </w:t>
      </w:r>
    </w:p>
    <w:p w:rsidR="00BE3151" w:rsidRPr="009878FA" w:rsidRDefault="00BE3151" w:rsidP="00BE3151">
      <w:pPr>
        <w:spacing w:line="360" w:lineRule="auto"/>
        <w:ind w:firstLine="720"/>
        <w:rPr>
          <w:sz w:val="28"/>
          <w:szCs w:val="28"/>
          <w:lang w:val="uk-UA"/>
        </w:rPr>
      </w:pPr>
      <w:r w:rsidRPr="009878FA">
        <w:rPr>
          <w:sz w:val="28"/>
          <w:szCs w:val="28"/>
        </w:rPr>
        <w:t xml:space="preserve">Настоящая работа обсуждалась  на кафедре истории музыки этносов Украины и музыкальной критики Национальной музыкальной академии Украины им. П. И. Чайковского. </w:t>
      </w:r>
      <w:proofErr w:type="gramStart"/>
      <w:r w:rsidRPr="009878FA">
        <w:rPr>
          <w:sz w:val="28"/>
          <w:szCs w:val="28"/>
        </w:rPr>
        <w:t xml:space="preserve">Основные ее положения были  заявлены в тезисах и докладах  на </w:t>
      </w:r>
      <w:r w:rsidRPr="009878FA">
        <w:rPr>
          <w:sz w:val="28"/>
          <w:szCs w:val="28"/>
          <w:lang w:val="en-US"/>
        </w:rPr>
        <w:t>V</w:t>
      </w:r>
      <w:r w:rsidRPr="009878FA">
        <w:rPr>
          <w:sz w:val="28"/>
          <w:szCs w:val="28"/>
        </w:rPr>
        <w:t xml:space="preserve">, </w:t>
      </w:r>
      <w:r w:rsidRPr="009878FA">
        <w:rPr>
          <w:sz w:val="28"/>
          <w:szCs w:val="28"/>
          <w:lang w:val="en-US"/>
        </w:rPr>
        <w:t>VI</w:t>
      </w:r>
      <w:r w:rsidRPr="009878FA">
        <w:rPr>
          <w:sz w:val="28"/>
          <w:szCs w:val="28"/>
        </w:rPr>
        <w:t xml:space="preserve">, </w:t>
      </w:r>
      <w:r w:rsidRPr="009878FA">
        <w:rPr>
          <w:sz w:val="28"/>
          <w:szCs w:val="28"/>
          <w:lang w:val="en-US"/>
        </w:rPr>
        <w:t>VII</w:t>
      </w:r>
      <w:r w:rsidRPr="009878FA">
        <w:rPr>
          <w:sz w:val="28"/>
          <w:szCs w:val="28"/>
        </w:rPr>
        <w:t xml:space="preserve">  всеукраинских научно-теоретических конференциях «</w:t>
      </w:r>
      <w:r w:rsidRPr="009878FA">
        <w:rPr>
          <w:sz w:val="28"/>
          <w:szCs w:val="28"/>
          <w:lang w:val="uk-UA"/>
        </w:rPr>
        <w:t>Молоді музикознавці України</w:t>
      </w:r>
      <w:r w:rsidRPr="009878FA">
        <w:rPr>
          <w:sz w:val="28"/>
          <w:szCs w:val="28"/>
        </w:rPr>
        <w:t xml:space="preserve">» (Киев –  2004, 2005, 2006), </w:t>
      </w:r>
      <w:r w:rsidRPr="009878FA">
        <w:rPr>
          <w:sz w:val="28"/>
          <w:szCs w:val="28"/>
          <w:lang w:val="uk-UA"/>
        </w:rPr>
        <w:t>нау</w:t>
      </w:r>
      <w:r>
        <w:rPr>
          <w:sz w:val="28"/>
          <w:szCs w:val="28"/>
          <w:lang w:val="uk-UA"/>
        </w:rPr>
        <w:t>чной</w:t>
      </w:r>
      <w:r w:rsidRPr="009878FA">
        <w:rPr>
          <w:sz w:val="28"/>
          <w:szCs w:val="28"/>
          <w:lang w:val="uk-UA"/>
        </w:rPr>
        <w:t xml:space="preserve"> конференц</w:t>
      </w:r>
      <w:r>
        <w:rPr>
          <w:sz w:val="28"/>
          <w:szCs w:val="28"/>
          <w:lang w:val="uk-UA"/>
        </w:rPr>
        <w:t>ии</w:t>
      </w:r>
      <w:r w:rsidRPr="009878FA">
        <w:rPr>
          <w:sz w:val="28"/>
          <w:szCs w:val="28"/>
          <w:lang w:val="uk-UA"/>
        </w:rPr>
        <w:t xml:space="preserve"> «Еволюційні процеси в музичному мистецтві: від минулого до майбутнього» всеукра</w:t>
      </w:r>
      <w:r>
        <w:rPr>
          <w:sz w:val="28"/>
          <w:szCs w:val="28"/>
          <w:lang w:val="uk-UA"/>
        </w:rPr>
        <w:t>и</w:t>
      </w:r>
      <w:r w:rsidRPr="009878FA">
        <w:rPr>
          <w:sz w:val="28"/>
          <w:szCs w:val="28"/>
          <w:lang w:val="uk-UA"/>
        </w:rPr>
        <w:t>нско</w:t>
      </w:r>
      <w:r>
        <w:rPr>
          <w:sz w:val="28"/>
          <w:szCs w:val="28"/>
          <w:lang w:val="uk-UA"/>
        </w:rPr>
        <w:t>й</w:t>
      </w:r>
      <w:r w:rsidRPr="009878FA">
        <w:rPr>
          <w:sz w:val="28"/>
          <w:szCs w:val="28"/>
          <w:lang w:val="uk-UA"/>
        </w:rPr>
        <w:t xml:space="preserve"> муз</w:t>
      </w:r>
      <w:r>
        <w:rPr>
          <w:sz w:val="28"/>
          <w:szCs w:val="28"/>
          <w:lang w:val="uk-UA"/>
        </w:rPr>
        <w:t>ыкальной</w:t>
      </w:r>
      <w:r w:rsidRPr="009878FA">
        <w:rPr>
          <w:sz w:val="28"/>
          <w:szCs w:val="28"/>
          <w:lang w:val="uk-UA"/>
        </w:rPr>
        <w:t xml:space="preserve"> акц</w:t>
      </w:r>
      <w:r>
        <w:rPr>
          <w:sz w:val="28"/>
          <w:szCs w:val="28"/>
          <w:lang w:val="uk-UA"/>
        </w:rPr>
        <w:t>ии</w:t>
      </w:r>
      <w:r w:rsidRPr="009878FA">
        <w:rPr>
          <w:sz w:val="28"/>
          <w:szCs w:val="28"/>
          <w:lang w:val="uk-UA"/>
        </w:rPr>
        <w:t xml:space="preserve"> «Мистецтво молодих-2005» </w:t>
      </w:r>
      <w:r>
        <w:rPr>
          <w:sz w:val="28"/>
          <w:szCs w:val="28"/>
          <w:lang w:val="uk-UA"/>
        </w:rPr>
        <w:t>(Донец</w:t>
      </w:r>
      <w:r w:rsidRPr="009878FA">
        <w:rPr>
          <w:sz w:val="28"/>
          <w:szCs w:val="28"/>
          <w:lang w:val="uk-UA"/>
        </w:rPr>
        <w:t xml:space="preserve">к — 2005) </w:t>
      </w:r>
      <w:r>
        <w:rPr>
          <w:sz w:val="28"/>
          <w:szCs w:val="28"/>
          <w:lang w:val="uk-UA"/>
        </w:rPr>
        <w:t>и</w:t>
      </w:r>
      <w:r w:rsidRPr="009878FA">
        <w:rPr>
          <w:sz w:val="28"/>
          <w:szCs w:val="28"/>
          <w:lang w:val="uk-UA"/>
        </w:rPr>
        <w:t xml:space="preserve"> всеукра</w:t>
      </w:r>
      <w:r>
        <w:rPr>
          <w:sz w:val="28"/>
          <w:szCs w:val="28"/>
          <w:lang w:val="uk-UA"/>
        </w:rPr>
        <w:t>и</w:t>
      </w:r>
      <w:r w:rsidRPr="009878FA">
        <w:rPr>
          <w:sz w:val="28"/>
          <w:szCs w:val="28"/>
          <w:lang w:val="uk-UA"/>
        </w:rPr>
        <w:t>нск</w:t>
      </w:r>
      <w:r>
        <w:rPr>
          <w:sz w:val="28"/>
          <w:szCs w:val="28"/>
          <w:lang w:val="uk-UA"/>
        </w:rPr>
        <w:t>о</w:t>
      </w:r>
      <w:r w:rsidRPr="009878FA">
        <w:rPr>
          <w:sz w:val="28"/>
          <w:szCs w:val="28"/>
          <w:lang w:val="uk-UA"/>
        </w:rPr>
        <w:t>й нау</w:t>
      </w:r>
      <w:r>
        <w:rPr>
          <w:sz w:val="28"/>
          <w:szCs w:val="28"/>
          <w:lang w:val="uk-UA"/>
        </w:rPr>
        <w:t>чн</w:t>
      </w:r>
      <w:r w:rsidRPr="009878FA">
        <w:rPr>
          <w:sz w:val="28"/>
          <w:szCs w:val="28"/>
          <w:lang w:val="uk-UA"/>
        </w:rPr>
        <w:t>о-практич</w:t>
      </w:r>
      <w:r>
        <w:rPr>
          <w:sz w:val="28"/>
          <w:szCs w:val="28"/>
          <w:lang w:val="uk-UA"/>
        </w:rPr>
        <w:t>еской</w:t>
      </w:r>
      <w:r w:rsidRPr="009878FA">
        <w:rPr>
          <w:sz w:val="28"/>
          <w:szCs w:val="28"/>
          <w:lang w:val="uk-UA"/>
        </w:rPr>
        <w:t xml:space="preserve"> конференц</w:t>
      </w:r>
      <w:r>
        <w:rPr>
          <w:sz w:val="28"/>
          <w:szCs w:val="28"/>
          <w:lang w:val="uk-UA"/>
        </w:rPr>
        <w:t>ии</w:t>
      </w:r>
      <w:r w:rsidRPr="009878FA">
        <w:rPr>
          <w:sz w:val="28"/>
          <w:szCs w:val="28"/>
          <w:lang w:val="uk-UA"/>
        </w:rPr>
        <w:t xml:space="preserve"> «Музичне мистецтво України: наука, виконавство, виховання»</w:t>
      </w:r>
      <w:r>
        <w:rPr>
          <w:sz w:val="28"/>
          <w:szCs w:val="28"/>
          <w:lang w:val="uk-UA"/>
        </w:rPr>
        <w:t xml:space="preserve"> (Донец</w:t>
      </w:r>
      <w:r w:rsidRPr="009878FA">
        <w:rPr>
          <w:sz w:val="28"/>
          <w:szCs w:val="28"/>
          <w:lang w:val="uk-UA"/>
        </w:rPr>
        <w:t>к — 2008).</w:t>
      </w:r>
      <w:proofErr w:type="gramEnd"/>
    </w:p>
    <w:p w:rsidR="00BE3151" w:rsidRDefault="00BE3151" w:rsidP="00BE3151">
      <w:pPr>
        <w:pStyle w:val="1"/>
        <w:spacing w:line="360" w:lineRule="auto"/>
        <w:ind w:left="0" w:firstLine="709"/>
      </w:pPr>
      <w:r>
        <w:t>По теме работы было опубликовано  семь статей в научных изданиях, утвержденных   ВАК Украины.</w:t>
      </w:r>
    </w:p>
    <w:p w:rsidR="00BE3151" w:rsidRDefault="00BE3151" w:rsidP="00BE3151">
      <w:pPr>
        <w:pStyle w:val="1"/>
        <w:spacing w:line="360" w:lineRule="auto"/>
        <w:ind w:left="0" w:firstLine="709"/>
      </w:pPr>
      <w:r>
        <w:t xml:space="preserve">Работа состоит из вступления, двух глав, выводов и списка литературы, </w:t>
      </w:r>
      <w:r w:rsidRPr="008F26C4">
        <w:t>включающего 196 источник</w:t>
      </w:r>
      <w:r w:rsidRPr="008F26C4">
        <w:rPr>
          <w:lang w:val="uk-UA"/>
        </w:rPr>
        <w:t>ов</w:t>
      </w:r>
      <w:r w:rsidRPr="008F26C4">
        <w:t>. Содержание исследования изложено на 1</w:t>
      </w:r>
      <w:r w:rsidRPr="008F26C4">
        <w:rPr>
          <w:lang w:val="uk-UA"/>
        </w:rPr>
        <w:t>58</w:t>
      </w:r>
      <w:r w:rsidRPr="008F26C4">
        <w:t xml:space="preserve">  страницах.</w:t>
      </w:r>
      <w:r>
        <w:t xml:space="preserve">                           </w:t>
      </w:r>
    </w:p>
    <w:p w:rsidR="00BE3151" w:rsidRDefault="00BE3151" w:rsidP="00BE3151">
      <w:pPr>
        <w:spacing w:line="360" w:lineRule="auto"/>
        <w:ind w:firstLine="720"/>
        <w:rPr>
          <w:i/>
          <w:sz w:val="28"/>
        </w:rPr>
      </w:pPr>
      <w:r>
        <w:rPr>
          <w:i/>
          <w:sz w:val="28"/>
        </w:rPr>
        <w:t xml:space="preserve">                   </w:t>
      </w:r>
    </w:p>
    <w:p w:rsidR="00BE3151" w:rsidRDefault="00BE3151" w:rsidP="00BE3151">
      <w:pPr>
        <w:spacing w:line="360" w:lineRule="auto"/>
        <w:ind w:firstLine="720"/>
        <w:rPr>
          <w:i/>
          <w:sz w:val="28"/>
        </w:rPr>
      </w:pPr>
    </w:p>
    <w:p w:rsidR="00BE3151" w:rsidRDefault="00BE3151" w:rsidP="00BE3151">
      <w:pPr>
        <w:spacing w:line="360" w:lineRule="auto"/>
        <w:ind w:firstLine="720"/>
        <w:rPr>
          <w:i/>
          <w:sz w:val="28"/>
        </w:rPr>
      </w:pPr>
    </w:p>
    <w:p w:rsidR="00BE3151" w:rsidRDefault="00BE3151" w:rsidP="00BE3151">
      <w:pPr>
        <w:spacing w:line="360" w:lineRule="auto"/>
        <w:ind w:firstLine="720"/>
        <w:rPr>
          <w:i/>
          <w:sz w:val="28"/>
        </w:rPr>
      </w:pPr>
    </w:p>
    <w:p w:rsidR="00BE3151" w:rsidRDefault="00BE3151" w:rsidP="00BE3151">
      <w:pPr>
        <w:spacing w:line="360" w:lineRule="auto"/>
        <w:ind w:firstLine="720"/>
        <w:rPr>
          <w:i/>
          <w:sz w:val="28"/>
        </w:rPr>
      </w:pPr>
    </w:p>
    <w:p w:rsidR="00BE3151" w:rsidRPr="00CB1D61" w:rsidRDefault="00BE3151" w:rsidP="00BE3151">
      <w:pPr>
        <w:pStyle w:val="affffffffa"/>
        <w:spacing w:line="360" w:lineRule="auto"/>
        <w:ind w:left="0" w:firstLine="720"/>
        <w:jc w:val="center"/>
        <w:rPr>
          <w:i/>
          <w:sz w:val="32"/>
          <w:szCs w:val="32"/>
        </w:rPr>
      </w:pPr>
      <w:r>
        <w:rPr>
          <w:i/>
          <w:sz w:val="32"/>
          <w:szCs w:val="32"/>
        </w:rPr>
        <w:t>ВЫВОДЫ</w:t>
      </w:r>
    </w:p>
    <w:p w:rsidR="00BE3151" w:rsidRPr="009875F4" w:rsidRDefault="00BE3151" w:rsidP="00BE3151">
      <w:pPr>
        <w:pStyle w:val="affffffffa"/>
        <w:spacing w:line="360" w:lineRule="auto"/>
        <w:ind w:left="0" w:firstLine="720"/>
        <w:jc w:val="center"/>
        <w:rPr>
          <w:rFonts w:ascii="Arial" w:hAnsi="Arial"/>
          <w:i/>
        </w:rPr>
      </w:pPr>
    </w:p>
    <w:p w:rsidR="00BE3151" w:rsidRDefault="00BE3151" w:rsidP="00BE3151">
      <w:pPr>
        <w:pStyle w:val="affffffffa"/>
        <w:spacing w:line="360" w:lineRule="auto"/>
        <w:ind w:left="0" w:firstLine="720"/>
        <w:rPr>
          <w:b/>
          <w:i/>
        </w:rPr>
      </w:pPr>
      <w:r w:rsidRPr="00E10CAD">
        <w:rPr>
          <w:b/>
          <w:i/>
        </w:rPr>
        <w:t xml:space="preserve">Теологическая идея </w:t>
      </w:r>
      <w:proofErr w:type="gramStart"/>
      <w:r w:rsidRPr="00E10CAD">
        <w:rPr>
          <w:b/>
          <w:i/>
        </w:rPr>
        <w:t>трансцендентного</w:t>
      </w:r>
      <w:proofErr w:type="gramEnd"/>
      <w:r w:rsidRPr="00E10CAD">
        <w:rPr>
          <w:b/>
          <w:i/>
        </w:rPr>
        <w:t xml:space="preserve"> имеет массу примеров реализации в музыкальном искусстве различных времен. </w:t>
      </w:r>
    </w:p>
    <w:p w:rsidR="00BE3151" w:rsidRDefault="00BE3151" w:rsidP="00BE3151">
      <w:pPr>
        <w:pStyle w:val="affffffffa"/>
        <w:spacing w:line="360" w:lineRule="auto"/>
        <w:ind w:left="0" w:firstLine="720"/>
        <w:rPr>
          <w:b/>
          <w:i/>
        </w:rPr>
      </w:pPr>
      <w:r>
        <w:rPr>
          <w:b/>
          <w:i/>
        </w:rPr>
        <w:t>Чрезвычайно важную роль при рассмотрении связанной с теологией  музыки играет контекст ее написания: эпоха, культурная и религиозная ситуация, личность самого автора и, наконец, реалии нотного текста в их взаимодействии.</w:t>
      </w:r>
      <w:r w:rsidRPr="00E10CAD">
        <w:rPr>
          <w:b/>
          <w:i/>
        </w:rPr>
        <w:t xml:space="preserve"> На пути выявления и понимания контекстной ситуации перед исследователем встает множество задач, связанных с трудностью проникновения в индивидуализированную сферу творчества. Так, с</w:t>
      </w:r>
      <w:r>
        <w:rPr>
          <w:b/>
          <w:i/>
        </w:rPr>
        <w:t xml:space="preserve">оздавая сочинение, композитор проходит свой индивидуальный путь (имеется в виду личностный  подход к воплощению смысла) от идеи к интонации, знаку – осведомителю слушателя. Так же индивидуален и путь исследователя (ученого, исполнителя, слушателя), строящего свои рассуждения как бы «с другого конца»: восприятие (звука, знака), попытка его толкования-дешифровки в рамках опять же определенного контекста (знаний о композиторе, его музыкальном стиле и языке, ориентации в его интонационном мире и, наконец, идентификации определенного сочинения в </w:t>
      </w:r>
      <w:proofErr w:type="gramStart"/>
      <w:r>
        <w:rPr>
          <w:b/>
          <w:i/>
        </w:rPr>
        <w:t>отношении</w:t>
      </w:r>
      <w:proofErr w:type="gramEnd"/>
      <w:r>
        <w:rPr>
          <w:b/>
          <w:i/>
        </w:rPr>
        <w:t xml:space="preserve"> заявленной в нем идеи).</w:t>
      </w:r>
    </w:p>
    <w:p w:rsidR="00BE3151" w:rsidRDefault="00BE3151" w:rsidP="00BE3151">
      <w:pPr>
        <w:pStyle w:val="affffffffa"/>
        <w:spacing w:line="360" w:lineRule="auto"/>
        <w:ind w:left="0" w:firstLine="720"/>
        <w:rPr>
          <w:b/>
          <w:i/>
        </w:rPr>
      </w:pPr>
      <w:r w:rsidRPr="00E10CAD">
        <w:rPr>
          <w:b/>
          <w:i/>
        </w:rPr>
        <w:t xml:space="preserve">Итак,   контекстуальная ситуация формируется </w:t>
      </w:r>
      <w:r>
        <w:rPr>
          <w:b/>
          <w:i/>
        </w:rPr>
        <w:t xml:space="preserve">двусторонне и, </w:t>
      </w:r>
      <w:r w:rsidRPr="00E10CAD">
        <w:rPr>
          <w:b/>
          <w:i/>
        </w:rPr>
        <w:t>во многом</w:t>
      </w:r>
      <w:r>
        <w:rPr>
          <w:b/>
          <w:i/>
        </w:rPr>
        <w:t xml:space="preserve">, </w:t>
      </w:r>
      <w:r w:rsidRPr="00E10CAD">
        <w:rPr>
          <w:b/>
          <w:i/>
        </w:rPr>
        <w:t xml:space="preserve"> благодаря самому исследователю</w:t>
      </w:r>
      <w:r>
        <w:rPr>
          <w:b/>
          <w:i/>
        </w:rPr>
        <w:t xml:space="preserve">  (</w:t>
      </w:r>
      <w:r w:rsidRPr="00E10CAD">
        <w:rPr>
          <w:b/>
          <w:i/>
        </w:rPr>
        <w:t>не только широте его кругозора, но и умению оперировать информацией</w:t>
      </w:r>
      <w:r>
        <w:rPr>
          <w:b/>
          <w:i/>
        </w:rPr>
        <w:t>)</w:t>
      </w:r>
      <w:r w:rsidRPr="00E10CAD">
        <w:rPr>
          <w:b/>
          <w:i/>
        </w:rPr>
        <w:t xml:space="preserve">. </w:t>
      </w:r>
      <w:r>
        <w:rPr>
          <w:b/>
          <w:i/>
        </w:rPr>
        <w:t xml:space="preserve"> </w:t>
      </w:r>
      <w:r w:rsidRPr="00E10CAD">
        <w:rPr>
          <w:b/>
          <w:i/>
        </w:rPr>
        <w:t xml:space="preserve">Н. Товстопят в одной из работ о контексте говорит, что последний есть </w:t>
      </w:r>
      <w:r>
        <w:rPr>
          <w:b/>
          <w:i/>
        </w:rPr>
        <w:t xml:space="preserve">«отношение интерпретатора к тексту </w:t>
      </w:r>
      <w:r w:rsidRPr="00E10CAD">
        <w:rPr>
          <w:b/>
          <w:i/>
        </w:rPr>
        <w:t>&lt;…&gt;</w:t>
      </w:r>
      <w:r>
        <w:rPr>
          <w:b/>
          <w:i/>
        </w:rPr>
        <w:t xml:space="preserve"> Оно всегда индивидуализировано, но при этом описывается при помощи конкретных музыковедческих  (и не только) понятий, то есть объективно. Становясь толкователями </w:t>
      </w:r>
      <w:r>
        <w:rPr>
          <w:b/>
          <w:i/>
        </w:rPr>
        <w:lastRenderedPageBreak/>
        <w:t xml:space="preserve">текста, мы формулируем его подтекст </w:t>
      </w:r>
      <w:r w:rsidRPr="00361EA3">
        <w:rPr>
          <w:b/>
          <w:i/>
        </w:rPr>
        <w:t>&lt;</w:t>
      </w:r>
      <w:r>
        <w:rPr>
          <w:b/>
          <w:i/>
        </w:rPr>
        <w:t>…</w:t>
      </w:r>
      <w:r w:rsidRPr="00361EA3">
        <w:rPr>
          <w:b/>
          <w:i/>
        </w:rPr>
        <w:t>&gt;</w:t>
      </w:r>
      <w:r>
        <w:rPr>
          <w:b/>
          <w:i/>
        </w:rPr>
        <w:t xml:space="preserve"> [148,          с. 232]»</w:t>
      </w:r>
      <w:r>
        <w:rPr>
          <w:rStyle w:val="afffffffffffffffffffffffffff5"/>
          <w:b/>
          <w:i/>
        </w:rPr>
        <w:footnoteReference w:id="20"/>
      </w:r>
      <w:r>
        <w:rPr>
          <w:b/>
          <w:i/>
        </w:rPr>
        <w:t>.</w:t>
      </w:r>
    </w:p>
    <w:p w:rsidR="00BE3151" w:rsidRDefault="00BE3151" w:rsidP="00BE3151">
      <w:pPr>
        <w:pStyle w:val="affffffffa"/>
        <w:spacing w:line="360" w:lineRule="auto"/>
        <w:ind w:left="0" w:firstLine="720"/>
        <w:rPr>
          <w:b/>
          <w:i/>
        </w:rPr>
      </w:pPr>
      <w:r>
        <w:rPr>
          <w:b/>
          <w:i/>
        </w:rPr>
        <w:t>Таким образом, семантический мир музыкального произведения раскрывается настолько, насколько «читаемыми» становятся для  исследователя «завуалированные» мысли сочинения, насколько убедительно идентифицирует он в сочинении знаки-символы в логике их появления и взаимодействия.</w:t>
      </w:r>
    </w:p>
    <w:p w:rsidR="00BE3151" w:rsidRDefault="00BE3151" w:rsidP="00BE3151">
      <w:pPr>
        <w:pStyle w:val="affffffffa"/>
        <w:spacing w:line="360" w:lineRule="auto"/>
        <w:ind w:left="0" w:firstLine="720"/>
        <w:rPr>
          <w:b/>
          <w:i/>
        </w:rPr>
      </w:pPr>
      <w:r>
        <w:rPr>
          <w:b/>
          <w:i/>
        </w:rPr>
        <w:t>В целом же в  искусстве «звучащих идей» (искусстве музицирования) выявляется два встречно направленных движения: цель автора – рассказать, донести, цель исследователя, слушателя  – понять</w:t>
      </w:r>
      <w:r>
        <w:rPr>
          <w:rStyle w:val="afffffffffffffffffffffffffff5"/>
          <w:b/>
          <w:i/>
        </w:rPr>
        <w:footnoteReference w:id="21"/>
      </w:r>
      <w:r>
        <w:rPr>
          <w:b/>
          <w:i/>
        </w:rPr>
        <w:t>. Духовная музыка выдвигает к этим процессам повышенные требования, приобретая характер не развлечения для ума, но поучения.</w:t>
      </w:r>
    </w:p>
    <w:p w:rsidR="00BE3151" w:rsidRDefault="00BE3151" w:rsidP="00BE3151">
      <w:pPr>
        <w:pStyle w:val="affffffffa"/>
        <w:spacing w:line="360" w:lineRule="auto"/>
        <w:ind w:left="0" w:firstLine="720"/>
        <w:rPr>
          <w:b/>
          <w:i/>
        </w:rPr>
      </w:pPr>
      <w:r>
        <w:rPr>
          <w:b/>
          <w:i/>
        </w:rPr>
        <w:t xml:space="preserve">И И. С. Баха, и А. Г. Шнитке можно считать некими «проводниками» Божественной мысли не только в смысле идей, поднимаемых в их сочинениях, но и  в особом, бережном и чутком отношении к музыкальному высказыванию, призванному отражать сложные мыслительные процессы. </w:t>
      </w:r>
      <w:proofErr w:type="gramStart"/>
      <w:r>
        <w:rPr>
          <w:b/>
          <w:i/>
        </w:rPr>
        <w:t>В сочинениях этих композиторов действует целый мир подобных звукоинтонаций и других структур, отражающих  религиозные представления о мире и соотносящихся с общей теологической идеей трансцендентного.</w:t>
      </w:r>
      <w:proofErr w:type="gramEnd"/>
    </w:p>
    <w:p w:rsidR="00BE3151" w:rsidRDefault="00BE3151" w:rsidP="00BE3151">
      <w:pPr>
        <w:pStyle w:val="affffffffa"/>
        <w:spacing w:line="360" w:lineRule="auto"/>
        <w:ind w:left="0" w:firstLine="720"/>
        <w:rPr>
          <w:b/>
          <w:i/>
        </w:rPr>
      </w:pPr>
      <w:proofErr w:type="gramStart"/>
      <w:r>
        <w:rPr>
          <w:b/>
          <w:i/>
        </w:rPr>
        <w:t>Теологическая идея трансцендентного может быть выражена в музыкальном  сочинении на всех его уровнях.</w:t>
      </w:r>
      <w:proofErr w:type="gramEnd"/>
      <w:r>
        <w:rPr>
          <w:b/>
          <w:i/>
        </w:rPr>
        <w:t xml:space="preserve"> Становясь основной </w:t>
      </w:r>
      <w:r w:rsidRPr="004D7AD1">
        <w:t>идеей</w:t>
      </w:r>
      <w:r>
        <w:rPr>
          <w:b/>
          <w:i/>
        </w:rPr>
        <w:t xml:space="preserve"> произведения (как  это можно наблюдать во всех представленных в аналитическом разделе опусах), она формирует знаковую систему внутри </w:t>
      </w:r>
      <w:r>
        <w:rPr>
          <w:b/>
          <w:i/>
        </w:rPr>
        <w:lastRenderedPageBreak/>
        <w:t xml:space="preserve">сочинения, выводя «на свет» некоторые общезначимые символы, влияет на «абрис» образов в нем, их соотношение,   сценарий драматургического развития (чаще медитативно-экстатический), полный, </w:t>
      </w:r>
      <w:proofErr w:type="gramStart"/>
      <w:r>
        <w:rPr>
          <w:b/>
          <w:i/>
        </w:rPr>
        <w:t>под час</w:t>
      </w:r>
      <w:proofErr w:type="gramEnd"/>
      <w:r>
        <w:rPr>
          <w:b/>
          <w:i/>
        </w:rPr>
        <w:t xml:space="preserve">, самых неожиданных парадоксов. </w:t>
      </w:r>
    </w:p>
    <w:p w:rsidR="00BE3151" w:rsidRDefault="00BE3151" w:rsidP="00BE3151">
      <w:pPr>
        <w:pStyle w:val="affffffffa"/>
        <w:spacing w:line="360" w:lineRule="auto"/>
        <w:ind w:left="0" w:firstLine="720"/>
        <w:rPr>
          <w:b/>
          <w:i/>
        </w:rPr>
      </w:pPr>
      <w:proofErr w:type="gramStart"/>
      <w:r>
        <w:rPr>
          <w:b/>
          <w:i/>
        </w:rPr>
        <w:t xml:space="preserve">Во многих случаях идея находит свое воплощение в </w:t>
      </w:r>
      <w:r w:rsidRPr="003F66CB">
        <w:t>жанрах</w:t>
      </w:r>
      <w:r>
        <w:rPr>
          <w:b/>
          <w:i/>
        </w:rPr>
        <w:t>, связанных с процессом богослужения: молитве,  хорале, гимне, кантате, хоровом концерте, мессе, оратории и т. д. Однако подобная жанровая «поддержка» вовсе не обязательна: начиная со времен барокко, с его любовью к жанровым «перемешиваниям»  и гибридам, идея трансцендентного становится всеобщей почти для всех музыкальных жанров (исключая  разве что  откровенно светскую, развлекательную сферу музыки).</w:t>
      </w:r>
      <w:proofErr w:type="gramEnd"/>
    </w:p>
    <w:p w:rsidR="00BE3151" w:rsidRDefault="00BE3151" w:rsidP="00BE3151">
      <w:pPr>
        <w:pStyle w:val="affffffffa"/>
        <w:spacing w:line="360" w:lineRule="auto"/>
        <w:ind w:left="0" w:firstLine="720"/>
        <w:rPr>
          <w:b/>
          <w:i/>
        </w:rPr>
      </w:pPr>
      <w:r>
        <w:rPr>
          <w:b/>
          <w:i/>
        </w:rPr>
        <w:t xml:space="preserve">Так же обстоят дела и с </w:t>
      </w:r>
      <w:r w:rsidRPr="008B5CE7">
        <w:t>формой-композицией</w:t>
      </w:r>
      <w:r>
        <w:rPr>
          <w:b/>
          <w:i/>
        </w:rPr>
        <w:t xml:space="preserve">, одинаково глубоко отражающей идею и в масштабах крупных вокально-симфонических структур, и в рамках простой инструментальной миниатюры.  </w:t>
      </w:r>
    </w:p>
    <w:p w:rsidR="00BE3151" w:rsidRPr="00C802DB" w:rsidRDefault="00BE3151" w:rsidP="00BE3151">
      <w:pPr>
        <w:pStyle w:val="affffffffa"/>
        <w:spacing w:line="360" w:lineRule="auto"/>
        <w:ind w:left="0" w:firstLine="720"/>
        <w:rPr>
          <w:b/>
          <w:i/>
        </w:rPr>
      </w:pPr>
      <w:r>
        <w:rPr>
          <w:b/>
          <w:i/>
        </w:rPr>
        <w:t xml:space="preserve">Что касается </w:t>
      </w:r>
      <w:r w:rsidRPr="00335C9F">
        <w:t>способов подачи</w:t>
      </w:r>
      <w:r>
        <w:rPr>
          <w:b/>
          <w:i/>
        </w:rPr>
        <w:t xml:space="preserve"> идеи (в ее многочисленных образных ликах или этапах  трансцендентного пути-восхождения),  </w:t>
      </w:r>
      <w:r w:rsidRPr="00335C9F">
        <w:t xml:space="preserve">техники </w:t>
      </w:r>
      <w:r w:rsidRPr="00486742">
        <w:rPr>
          <w:b/>
          <w:i/>
        </w:rPr>
        <w:t>ее</w:t>
      </w:r>
      <w:r w:rsidRPr="00335C9F">
        <w:t xml:space="preserve"> звуково</w:t>
      </w:r>
      <w:r>
        <w:t>с</w:t>
      </w:r>
      <w:r w:rsidRPr="00335C9F">
        <w:t>создания</w:t>
      </w:r>
      <w:r>
        <w:rPr>
          <w:b/>
          <w:i/>
        </w:rPr>
        <w:t xml:space="preserve">, необходимо отметить безграничное множество решений (с приоритетом некоторых форм письма – хоральности, различных полифонических форм, создания  локальной системы музыкальных знаков и </w:t>
      </w:r>
      <w:r w:rsidRPr="00C802DB">
        <w:rPr>
          <w:b/>
          <w:i/>
        </w:rPr>
        <w:t>оперирования ими и т. д.).</w:t>
      </w:r>
    </w:p>
    <w:p w:rsidR="00BE3151" w:rsidRPr="00C802DB" w:rsidRDefault="00BE3151" w:rsidP="00BE3151">
      <w:pPr>
        <w:pStyle w:val="affffffffa"/>
        <w:spacing w:line="360" w:lineRule="auto"/>
        <w:ind w:left="0" w:firstLine="720"/>
        <w:rPr>
          <w:b/>
          <w:i/>
        </w:rPr>
      </w:pPr>
      <w:r w:rsidRPr="00C802DB">
        <w:t>Музыкальные знаки</w:t>
      </w:r>
      <w:r w:rsidRPr="00C802DB">
        <w:rPr>
          <w:b/>
          <w:i/>
        </w:rPr>
        <w:t xml:space="preserve">  теологической идеи тансцендентного представляются нам самой интересной и перспективной областью  исследования.  </w:t>
      </w:r>
      <w:proofErr w:type="gramStart"/>
      <w:r w:rsidRPr="00C802DB">
        <w:rPr>
          <w:b/>
          <w:i/>
        </w:rPr>
        <w:t>На основании проделанного анализа, приведем в заключении таблицу  выразительных музыкальных знаков – символов, индексов и иконов (обретающихся в интонации, мелодике, гармонии, метроритмике, фактуре и динамике музыкальной ткани),  призванных отразить  образ  Наивысшей Трансценденции</w:t>
      </w:r>
      <w:r>
        <w:rPr>
          <w:b/>
          <w:i/>
        </w:rPr>
        <w:t>, образ Божий</w:t>
      </w:r>
      <w:r w:rsidRPr="00C802DB">
        <w:rPr>
          <w:b/>
          <w:i/>
        </w:rPr>
        <w:t>:</w:t>
      </w:r>
      <w:proofErr w:type="gramEnd"/>
    </w:p>
    <w:p w:rsidR="00BE3151" w:rsidRDefault="00BE3151" w:rsidP="00BE3151">
      <w:pPr>
        <w:spacing w:line="360" w:lineRule="auto"/>
        <w:ind w:firstLine="720"/>
        <w:rPr>
          <w:sz w:val="28"/>
        </w:rPr>
      </w:pPr>
    </w:p>
    <w:p w:rsidR="00BE3151" w:rsidRPr="00103E10" w:rsidRDefault="00BE3151" w:rsidP="00BE3151">
      <w:pPr>
        <w:pStyle w:val="1"/>
        <w:jc w:val="center"/>
        <w:rPr>
          <w:b w:val="0"/>
        </w:rPr>
      </w:pPr>
      <w:r>
        <w:rPr>
          <w:b w:val="0"/>
        </w:rPr>
        <w:t>СПИСОК   ИСПОЛЬЗОВАННОЙ   ЛИТЕРАТУРЫ</w:t>
      </w:r>
    </w:p>
    <w:p w:rsidR="00BE3151" w:rsidRPr="000F120D" w:rsidRDefault="00BE3151" w:rsidP="00BE3151">
      <w:pPr>
        <w:spacing w:line="360" w:lineRule="auto"/>
        <w:jc w:val="center"/>
        <w:rPr>
          <w:color w:val="000000"/>
          <w:spacing w:val="7"/>
          <w:sz w:val="28"/>
        </w:rPr>
      </w:pPr>
    </w:p>
    <w:p w:rsidR="00BE3151" w:rsidRPr="000F120D" w:rsidRDefault="00BE3151" w:rsidP="00B8791E">
      <w:pPr>
        <w:widowControl/>
        <w:numPr>
          <w:ilvl w:val="0"/>
          <w:numId w:val="10"/>
        </w:numPr>
        <w:tabs>
          <w:tab w:val="clear" w:pos="709"/>
        </w:tabs>
        <w:suppressAutoHyphens w:val="0"/>
        <w:spacing w:after="0" w:line="360" w:lineRule="auto"/>
        <w:rPr>
          <w:sz w:val="28"/>
          <w:szCs w:val="28"/>
        </w:rPr>
      </w:pPr>
      <w:r w:rsidRPr="000F120D">
        <w:rPr>
          <w:color w:val="000000"/>
          <w:spacing w:val="7"/>
          <w:sz w:val="28"/>
          <w:szCs w:val="28"/>
        </w:rPr>
        <w:t>Аберт Г. А. Моцарт / Герман Аберт</w:t>
      </w:r>
      <w:proofErr w:type="gramStart"/>
      <w:r>
        <w:rPr>
          <w:color w:val="000000"/>
          <w:spacing w:val="7"/>
          <w:sz w:val="28"/>
          <w:szCs w:val="28"/>
          <w:lang w:val="uk-UA"/>
        </w:rPr>
        <w:t xml:space="preserve"> </w:t>
      </w:r>
      <w:r w:rsidRPr="000F120D">
        <w:rPr>
          <w:color w:val="000000"/>
          <w:spacing w:val="7"/>
          <w:sz w:val="28"/>
          <w:szCs w:val="28"/>
        </w:rPr>
        <w:t>;</w:t>
      </w:r>
      <w:proofErr w:type="gramEnd"/>
      <w:r w:rsidRPr="000F120D">
        <w:rPr>
          <w:color w:val="000000"/>
          <w:spacing w:val="7"/>
          <w:sz w:val="28"/>
          <w:szCs w:val="28"/>
        </w:rPr>
        <w:t xml:space="preserve"> [п</w:t>
      </w:r>
      <w:r w:rsidRPr="000F120D">
        <w:rPr>
          <w:sz w:val="28"/>
          <w:szCs w:val="28"/>
        </w:rPr>
        <w:t>ер. c нем. К. К. Саква]</w:t>
      </w:r>
      <w:r w:rsidRPr="000F120D">
        <w:rPr>
          <w:color w:val="000000"/>
          <w:spacing w:val="7"/>
          <w:sz w:val="28"/>
          <w:szCs w:val="28"/>
        </w:rPr>
        <w:t>. – М.</w:t>
      </w:r>
      <w:proofErr w:type="gramStart"/>
      <w:r w:rsidRPr="00BE5495">
        <w:rPr>
          <w:color w:val="000000"/>
          <w:spacing w:val="7"/>
          <w:sz w:val="28"/>
          <w:szCs w:val="28"/>
        </w:rPr>
        <w:t xml:space="preserve"> </w:t>
      </w:r>
      <w:r w:rsidRPr="000F120D">
        <w:rPr>
          <w:color w:val="000000"/>
          <w:spacing w:val="7"/>
          <w:sz w:val="28"/>
          <w:szCs w:val="28"/>
        </w:rPr>
        <w:t>:</w:t>
      </w:r>
      <w:proofErr w:type="gramEnd"/>
      <w:r w:rsidRPr="000F120D">
        <w:rPr>
          <w:color w:val="000000"/>
          <w:spacing w:val="7"/>
          <w:sz w:val="28"/>
          <w:szCs w:val="28"/>
        </w:rPr>
        <w:t xml:space="preserve"> Музыка, 1978. –  534 с. – (Монография в 2-х частях, 4-х кн. / Г. Аберт</w:t>
      </w:r>
      <w:r w:rsidRPr="00BE5495">
        <w:rPr>
          <w:color w:val="000000"/>
          <w:spacing w:val="7"/>
          <w:sz w:val="28"/>
          <w:szCs w:val="28"/>
        </w:rPr>
        <w:t xml:space="preserve"> </w:t>
      </w:r>
      <w:r w:rsidRPr="000F120D">
        <w:rPr>
          <w:color w:val="000000"/>
          <w:spacing w:val="7"/>
          <w:sz w:val="28"/>
          <w:szCs w:val="28"/>
        </w:rPr>
        <w:t>;   ч. 1, кн.1).</w:t>
      </w:r>
    </w:p>
    <w:p w:rsidR="00BE3151" w:rsidRPr="002B2E0D" w:rsidRDefault="00BE3151" w:rsidP="00B8791E">
      <w:pPr>
        <w:widowControl/>
        <w:numPr>
          <w:ilvl w:val="0"/>
          <w:numId w:val="10"/>
        </w:numPr>
        <w:tabs>
          <w:tab w:val="clear" w:pos="709"/>
        </w:tabs>
        <w:suppressAutoHyphens w:val="0"/>
        <w:spacing w:after="0" w:line="360" w:lineRule="auto"/>
        <w:rPr>
          <w:color w:val="000000"/>
          <w:sz w:val="28"/>
          <w:szCs w:val="28"/>
        </w:rPr>
      </w:pPr>
      <w:r w:rsidRPr="000F120D">
        <w:rPr>
          <w:color w:val="000000"/>
          <w:spacing w:val="7"/>
          <w:sz w:val="28"/>
          <w:szCs w:val="28"/>
        </w:rPr>
        <w:t xml:space="preserve">  </w:t>
      </w:r>
      <w:proofErr w:type="gramStart"/>
      <w:r w:rsidRPr="000F120D">
        <w:rPr>
          <w:caps/>
          <w:sz w:val="28"/>
          <w:szCs w:val="28"/>
        </w:rPr>
        <w:t>А</w:t>
      </w:r>
      <w:r w:rsidRPr="000F120D">
        <w:rPr>
          <w:sz w:val="28"/>
          <w:szCs w:val="28"/>
        </w:rPr>
        <w:t>вгустин</w:t>
      </w:r>
      <w:proofErr w:type="gramEnd"/>
      <w:r w:rsidRPr="000F120D">
        <w:rPr>
          <w:sz w:val="28"/>
          <w:szCs w:val="28"/>
        </w:rPr>
        <w:t xml:space="preserve"> Блаженный Аврелий. Исповедь [Электронный ресурс] / </w:t>
      </w:r>
      <w:r w:rsidRPr="002B2E0D">
        <w:rPr>
          <w:sz w:val="28"/>
          <w:szCs w:val="28"/>
        </w:rPr>
        <w:t>Августин Блаженный Аврелий</w:t>
      </w:r>
      <w:proofErr w:type="gramStart"/>
      <w:r w:rsidRPr="002B2E0D">
        <w:rPr>
          <w:sz w:val="28"/>
          <w:szCs w:val="28"/>
        </w:rPr>
        <w:t>.</w:t>
      </w:r>
      <w:proofErr w:type="gramEnd"/>
      <w:r w:rsidRPr="002B2E0D">
        <w:rPr>
          <w:sz w:val="28"/>
          <w:szCs w:val="28"/>
        </w:rPr>
        <w:t xml:space="preserve"> – </w:t>
      </w:r>
      <w:proofErr w:type="gramStart"/>
      <w:r w:rsidRPr="002B2E0D">
        <w:rPr>
          <w:sz w:val="28"/>
          <w:szCs w:val="28"/>
        </w:rPr>
        <w:t>о</w:t>
      </w:r>
      <w:proofErr w:type="gramEnd"/>
      <w:r w:rsidRPr="002B2E0D">
        <w:rPr>
          <w:sz w:val="28"/>
          <w:szCs w:val="28"/>
        </w:rPr>
        <w:t>к. 400. – (</w:t>
      </w:r>
      <w:r w:rsidRPr="002B2E0D">
        <w:rPr>
          <w:color w:val="222222"/>
          <w:sz w:val="28"/>
          <w:szCs w:val="28"/>
        </w:rPr>
        <w:t xml:space="preserve">Библиотека Института </w:t>
      </w:r>
      <w:r w:rsidRPr="002B2E0D">
        <w:rPr>
          <w:color w:val="000000"/>
          <w:sz w:val="28"/>
          <w:szCs w:val="28"/>
        </w:rPr>
        <w:t>философии Росийской Академии Наук) – Режим доступа к кн.</w:t>
      </w:r>
      <w:proofErr w:type="gramStart"/>
      <w:r w:rsidRPr="00BE5495">
        <w:rPr>
          <w:color w:val="000000"/>
          <w:sz w:val="28"/>
          <w:szCs w:val="28"/>
        </w:rPr>
        <w:t xml:space="preserve"> </w:t>
      </w:r>
      <w:r w:rsidRPr="002B2E0D">
        <w:rPr>
          <w:color w:val="000000"/>
          <w:sz w:val="28"/>
          <w:szCs w:val="28"/>
        </w:rPr>
        <w:t>:</w:t>
      </w:r>
      <w:proofErr w:type="gramEnd"/>
      <w:r w:rsidRPr="002B2E0D">
        <w:rPr>
          <w:color w:val="000000"/>
          <w:sz w:val="28"/>
          <w:szCs w:val="28"/>
        </w:rPr>
        <w:t xml:space="preserve">      </w:t>
      </w:r>
      <w:hyperlink r:id="rId8" w:history="1">
        <w:r w:rsidRPr="002B2E0D">
          <w:rPr>
            <w:rStyle w:val="a8"/>
            <w:color w:val="000000"/>
            <w:sz w:val="28"/>
            <w:szCs w:val="28"/>
          </w:rPr>
          <w:t>http://www.philosophy.ru/library/catalog.html</w:t>
        </w:r>
      </w:hyperlink>
      <w:r w:rsidRPr="002B2E0D">
        <w:rPr>
          <w:color w:val="000000"/>
          <w:sz w:val="28"/>
          <w:szCs w:val="28"/>
        </w:rPr>
        <w:t>.</w:t>
      </w:r>
    </w:p>
    <w:p w:rsidR="00BE3151" w:rsidRPr="002B2E0D" w:rsidRDefault="00BE3151" w:rsidP="00B8791E">
      <w:pPr>
        <w:widowControl/>
        <w:numPr>
          <w:ilvl w:val="0"/>
          <w:numId w:val="10"/>
        </w:numPr>
        <w:tabs>
          <w:tab w:val="clear" w:pos="709"/>
        </w:tabs>
        <w:suppressAutoHyphens w:val="0"/>
        <w:spacing w:after="0" w:line="360" w:lineRule="auto"/>
        <w:rPr>
          <w:sz w:val="28"/>
          <w:szCs w:val="28"/>
        </w:rPr>
      </w:pPr>
      <w:r w:rsidRPr="002B2E0D">
        <w:rPr>
          <w:spacing w:val="7"/>
          <w:sz w:val="28"/>
          <w:szCs w:val="28"/>
        </w:rPr>
        <w:t xml:space="preserve"> Апрелева В. А. </w:t>
      </w:r>
      <w:r w:rsidRPr="002B2E0D">
        <w:rPr>
          <w:sz w:val="28"/>
          <w:szCs w:val="28"/>
        </w:rPr>
        <w:t>Мифотворчество в аспекте онтологического обоснования музыки как культуры / Виктория  Александровна Апрелева // Формирование дисциплинарного пространства культурологии. Материалы научно-методической конференции. – С-Пб.</w:t>
      </w:r>
      <w:proofErr w:type="gramStart"/>
      <w:r w:rsidRPr="00BE5495">
        <w:rPr>
          <w:sz w:val="28"/>
          <w:szCs w:val="28"/>
        </w:rPr>
        <w:t xml:space="preserve"> </w:t>
      </w:r>
      <w:r w:rsidRPr="002B2E0D">
        <w:rPr>
          <w:sz w:val="28"/>
          <w:szCs w:val="28"/>
        </w:rPr>
        <w:t>:</w:t>
      </w:r>
      <w:proofErr w:type="gramEnd"/>
      <w:r w:rsidRPr="002B2E0D">
        <w:rPr>
          <w:sz w:val="28"/>
          <w:szCs w:val="28"/>
        </w:rPr>
        <w:t xml:space="preserve"> Санкт-Петербургское философское общество, 2001.  –  С.6–10. –  (Серия «Symposium»</w:t>
      </w:r>
      <w:proofErr w:type="gramStart"/>
      <w:r>
        <w:rPr>
          <w:sz w:val="28"/>
          <w:szCs w:val="28"/>
          <w:lang w:val="en-US"/>
        </w:rPr>
        <w:t xml:space="preserve"> </w:t>
      </w:r>
      <w:r w:rsidRPr="002B2E0D">
        <w:rPr>
          <w:sz w:val="28"/>
          <w:szCs w:val="28"/>
        </w:rPr>
        <w:t>;</w:t>
      </w:r>
      <w:proofErr w:type="gramEnd"/>
      <w:r w:rsidRPr="002B2E0D">
        <w:rPr>
          <w:sz w:val="28"/>
          <w:szCs w:val="28"/>
        </w:rPr>
        <w:t xml:space="preserve"> вып. 11).</w:t>
      </w:r>
    </w:p>
    <w:p w:rsidR="00BE3151" w:rsidRDefault="00BE3151" w:rsidP="00B8791E">
      <w:pPr>
        <w:widowControl/>
        <w:numPr>
          <w:ilvl w:val="0"/>
          <w:numId w:val="10"/>
        </w:numPr>
        <w:tabs>
          <w:tab w:val="clear" w:pos="709"/>
        </w:tabs>
        <w:suppressAutoHyphens w:val="0"/>
        <w:spacing w:after="0" w:line="360" w:lineRule="auto"/>
        <w:rPr>
          <w:color w:val="000000"/>
          <w:sz w:val="28"/>
          <w:szCs w:val="28"/>
        </w:rPr>
      </w:pPr>
      <w:r w:rsidRPr="002B2E0D">
        <w:rPr>
          <w:color w:val="000000"/>
          <w:spacing w:val="2"/>
          <w:sz w:val="28"/>
          <w:szCs w:val="28"/>
        </w:rPr>
        <w:t xml:space="preserve">  Арановский   М. Г.  Пятнадцатая  симфония  Д.  Шостаковича  и      некоторые </w:t>
      </w:r>
      <w:r w:rsidRPr="002B2E0D">
        <w:rPr>
          <w:color w:val="000000"/>
          <w:spacing w:val="-1"/>
          <w:sz w:val="28"/>
          <w:szCs w:val="28"/>
        </w:rPr>
        <w:t xml:space="preserve">   вопросы    музыкальной    семантики / Марк Генрихович Арановский  //   </w:t>
      </w:r>
      <w:r w:rsidRPr="002B2E0D">
        <w:rPr>
          <w:color w:val="000000"/>
          <w:sz w:val="28"/>
          <w:szCs w:val="28"/>
        </w:rPr>
        <w:t>Вопросы    теории   и    эстетики    музыки. – Л.</w:t>
      </w:r>
      <w:proofErr w:type="gramStart"/>
      <w:r w:rsidRPr="00BE5495">
        <w:rPr>
          <w:color w:val="000000"/>
          <w:sz w:val="28"/>
          <w:szCs w:val="28"/>
        </w:rPr>
        <w:t xml:space="preserve"> </w:t>
      </w:r>
      <w:r w:rsidRPr="002B2E0D">
        <w:rPr>
          <w:color w:val="000000"/>
          <w:sz w:val="28"/>
          <w:szCs w:val="28"/>
        </w:rPr>
        <w:t>:</w:t>
      </w:r>
      <w:proofErr w:type="gramEnd"/>
      <w:r w:rsidRPr="002B2E0D">
        <w:rPr>
          <w:color w:val="000000"/>
          <w:sz w:val="28"/>
          <w:szCs w:val="28"/>
        </w:rPr>
        <w:t xml:space="preserve"> Музыка,</w:t>
      </w:r>
      <w:r w:rsidRPr="00865AFC">
        <w:rPr>
          <w:color w:val="000000"/>
          <w:sz w:val="28"/>
          <w:szCs w:val="28"/>
        </w:rPr>
        <w:t xml:space="preserve"> 1977. – С. 55–94.</w:t>
      </w:r>
      <w:r>
        <w:rPr>
          <w:color w:val="000000"/>
          <w:sz w:val="28"/>
          <w:szCs w:val="28"/>
        </w:rPr>
        <w:t xml:space="preserve"> </w:t>
      </w:r>
      <w:r w:rsidRPr="00865AFC">
        <w:rPr>
          <w:color w:val="000000"/>
          <w:sz w:val="28"/>
          <w:szCs w:val="28"/>
        </w:rPr>
        <w:t>– (Вопросы теории и эстетики</w:t>
      </w:r>
      <w:r w:rsidRPr="00A027FA">
        <w:rPr>
          <w:color w:val="000000"/>
          <w:sz w:val="28"/>
          <w:szCs w:val="28"/>
        </w:rPr>
        <w:t xml:space="preserve"> музыки</w:t>
      </w:r>
      <w:proofErr w:type="gramStart"/>
      <w:r w:rsidRPr="00BE5495">
        <w:rPr>
          <w:color w:val="000000"/>
          <w:sz w:val="28"/>
          <w:szCs w:val="28"/>
        </w:rPr>
        <w:t xml:space="preserve"> </w:t>
      </w:r>
      <w:r w:rsidRPr="00A027FA">
        <w:rPr>
          <w:color w:val="000000"/>
          <w:sz w:val="28"/>
          <w:szCs w:val="28"/>
        </w:rPr>
        <w:t>;</w:t>
      </w:r>
      <w:proofErr w:type="gramEnd"/>
      <w:r w:rsidRPr="00A027FA">
        <w:rPr>
          <w:color w:val="000000"/>
          <w:sz w:val="28"/>
          <w:szCs w:val="28"/>
        </w:rPr>
        <w:t xml:space="preserve"> вып. 15).</w:t>
      </w:r>
    </w:p>
    <w:p w:rsidR="00BE3151" w:rsidRPr="00865AFC" w:rsidRDefault="00BE3151" w:rsidP="00B8791E">
      <w:pPr>
        <w:widowControl/>
        <w:numPr>
          <w:ilvl w:val="0"/>
          <w:numId w:val="10"/>
        </w:numPr>
        <w:tabs>
          <w:tab w:val="clear" w:pos="709"/>
        </w:tabs>
        <w:suppressAutoHyphens w:val="0"/>
        <w:spacing w:after="0" w:line="360" w:lineRule="auto"/>
        <w:rPr>
          <w:color w:val="000000"/>
          <w:spacing w:val="3"/>
          <w:sz w:val="28"/>
        </w:rPr>
      </w:pPr>
      <w:r w:rsidRPr="00865AFC">
        <w:rPr>
          <w:color w:val="000000"/>
          <w:spacing w:val="1"/>
          <w:sz w:val="28"/>
        </w:rPr>
        <w:t>Арановский М. Г.   Музыкальный    текст</w:t>
      </w:r>
      <w:proofErr w:type="gramStart"/>
      <w:r>
        <w:rPr>
          <w:color w:val="000000"/>
          <w:spacing w:val="1"/>
          <w:sz w:val="28"/>
          <w:lang w:val="uk-UA"/>
        </w:rPr>
        <w:t xml:space="preserve"> </w:t>
      </w:r>
      <w:r w:rsidRPr="00865AFC">
        <w:rPr>
          <w:color w:val="000000"/>
          <w:spacing w:val="1"/>
          <w:sz w:val="28"/>
        </w:rPr>
        <w:t>:</w:t>
      </w:r>
      <w:proofErr w:type="gramEnd"/>
      <w:r w:rsidRPr="00865AFC">
        <w:rPr>
          <w:color w:val="000000"/>
          <w:spacing w:val="1"/>
          <w:sz w:val="28"/>
        </w:rPr>
        <w:t xml:space="preserve">    структура    и    свойства /             Марк Генрихович Арановский  –  М.</w:t>
      </w:r>
      <w:r w:rsidRPr="00BE5495">
        <w:rPr>
          <w:color w:val="000000"/>
          <w:spacing w:val="1"/>
          <w:sz w:val="28"/>
        </w:rPr>
        <w:t xml:space="preserve"> </w:t>
      </w:r>
      <w:r w:rsidRPr="00865AFC">
        <w:rPr>
          <w:color w:val="000000"/>
          <w:spacing w:val="1"/>
          <w:sz w:val="28"/>
        </w:rPr>
        <w:t xml:space="preserve">: </w:t>
      </w:r>
      <w:r w:rsidRPr="00865AFC">
        <w:rPr>
          <w:color w:val="000000"/>
          <w:spacing w:val="3"/>
          <w:sz w:val="28"/>
        </w:rPr>
        <w:t>Композитор, 1998. – 344 с.</w:t>
      </w:r>
    </w:p>
    <w:p w:rsidR="00BE3151" w:rsidRPr="00865AFC" w:rsidRDefault="00BE3151" w:rsidP="00B8791E">
      <w:pPr>
        <w:widowControl/>
        <w:numPr>
          <w:ilvl w:val="0"/>
          <w:numId w:val="10"/>
        </w:numPr>
        <w:tabs>
          <w:tab w:val="clear" w:pos="709"/>
        </w:tabs>
        <w:suppressAutoHyphens w:val="0"/>
        <w:spacing w:after="0" w:line="360" w:lineRule="auto"/>
        <w:rPr>
          <w:color w:val="000000"/>
          <w:spacing w:val="2"/>
          <w:sz w:val="28"/>
        </w:rPr>
      </w:pPr>
      <w:r w:rsidRPr="00865AFC">
        <w:rPr>
          <w:color w:val="000000"/>
          <w:spacing w:val="3"/>
          <w:sz w:val="28"/>
        </w:rPr>
        <w:t xml:space="preserve"> </w:t>
      </w:r>
      <w:r w:rsidRPr="00865AFC">
        <w:rPr>
          <w:color w:val="000000"/>
          <w:spacing w:val="5"/>
          <w:sz w:val="28"/>
        </w:rPr>
        <w:t xml:space="preserve">Арановский М. Г.  Мышление, язык, семантика / Марк Генрихович Арановский // Проблемы музыкального </w:t>
      </w:r>
      <w:r w:rsidRPr="00865AFC">
        <w:rPr>
          <w:color w:val="000000"/>
          <w:spacing w:val="2"/>
          <w:sz w:val="28"/>
        </w:rPr>
        <w:t xml:space="preserve">  мышления. – М.</w:t>
      </w:r>
      <w:proofErr w:type="gramStart"/>
      <w:r w:rsidRPr="00BE5495">
        <w:rPr>
          <w:color w:val="000000"/>
          <w:spacing w:val="2"/>
          <w:sz w:val="28"/>
        </w:rPr>
        <w:t xml:space="preserve"> </w:t>
      </w:r>
      <w:r w:rsidRPr="00865AFC">
        <w:rPr>
          <w:color w:val="000000"/>
          <w:spacing w:val="2"/>
          <w:sz w:val="28"/>
        </w:rPr>
        <w:t>:</w:t>
      </w:r>
      <w:proofErr w:type="gramEnd"/>
      <w:r w:rsidRPr="00865AFC">
        <w:rPr>
          <w:color w:val="000000"/>
          <w:spacing w:val="2"/>
          <w:sz w:val="28"/>
        </w:rPr>
        <w:t xml:space="preserve"> Музыка, 1974. – С. 90–128.</w:t>
      </w:r>
    </w:p>
    <w:p w:rsidR="00BE3151" w:rsidRDefault="00BE3151" w:rsidP="00B8791E">
      <w:pPr>
        <w:widowControl/>
        <w:numPr>
          <w:ilvl w:val="0"/>
          <w:numId w:val="10"/>
        </w:numPr>
        <w:tabs>
          <w:tab w:val="clear" w:pos="709"/>
        </w:tabs>
        <w:suppressAutoHyphens w:val="0"/>
        <w:spacing w:after="0" w:line="360" w:lineRule="auto"/>
        <w:rPr>
          <w:color w:val="000000"/>
          <w:spacing w:val="10"/>
          <w:sz w:val="28"/>
        </w:rPr>
      </w:pPr>
      <w:r w:rsidRPr="000B471D">
        <w:rPr>
          <w:sz w:val="28"/>
          <w:szCs w:val="28"/>
        </w:rPr>
        <w:t xml:space="preserve"> </w:t>
      </w:r>
      <w:r w:rsidRPr="000B471D">
        <w:rPr>
          <w:color w:val="000000"/>
          <w:spacing w:val="3"/>
          <w:sz w:val="28"/>
        </w:rPr>
        <w:t xml:space="preserve">Арановский М. Г. Интонация, знак и «новые методы» /                                      </w:t>
      </w:r>
      <w:r w:rsidRPr="00865AFC">
        <w:rPr>
          <w:color w:val="000000"/>
          <w:spacing w:val="3"/>
          <w:sz w:val="28"/>
        </w:rPr>
        <w:t xml:space="preserve">Марк Генрихович Арановский // Советская музыка.  – </w:t>
      </w:r>
      <w:r w:rsidRPr="00865AFC">
        <w:rPr>
          <w:color w:val="000000"/>
          <w:spacing w:val="10"/>
          <w:sz w:val="28"/>
        </w:rPr>
        <w:t xml:space="preserve">1980. – № 10.– </w:t>
      </w:r>
      <w:r>
        <w:rPr>
          <w:color w:val="000000"/>
          <w:spacing w:val="10"/>
          <w:sz w:val="28"/>
        </w:rPr>
        <w:t xml:space="preserve">           </w:t>
      </w:r>
      <w:r w:rsidRPr="00865AFC">
        <w:rPr>
          <w:color w:val="000000"/>
          <w:spacing w:val="10"/>
          <w:sz w:val="28"/>
        </w:rPr>
        <w:t>С. 99–109.</w:t>
      </w:r>
    </w:p>
    <w:p w:rsidR="00BE3151" w:rsidRPr="007E5D1E" w:rsidRDefault="00BE3151" w:rsidP="00B8791E">
      <w:pPr>
        <w:widowControl/>
        <w:numPr>
          <w:ilvl w:val="0"/>
          <w:numId w:val="10"/>
        </w:numPr>
        <w:tabs>
          <w:tab w:val="clear" w:pos="709"/>
        </w:tabs>
        <w:suppressAutoHyphens w:val="0"/>
        <w:spacing w:after="0" w:line="360" w:lineRule="auto"/>
        <w:rPr>
          <w:sz w:val="28"/>
          <w:szCs w:val="28"/>
        </w:rPr>
      </w:pPr>
      <w:r>
        <w:rPr>
          <w:color w:val="000000"/>
          <w:sz w:val="28"/>
          <w:szCs w:val="28"/>
        </w:rPr>
        <w:t xml:space="preserve"> </w:t>
      </w:r>
      <w:r w:rsidRPr="00A027FA">
        <w:rPr>
          <w:color w:val="000000"/>
          <w:sz w:val="28"/>
          <w:szCs w:val="28"/>
        </w:rPr>
        <w:t>Ар</w:t>
      </w:r>
      <w:r w:rsidRPr="00A027FA">
        <w:rPr>
          <w:color w:val="000000"/>
          <w:sz w:val="28"/>
          <w:szCs w:val="28"/>
          <w:lang w:val="uk-UA"/>
        </w:rPr>
        <w:t>і</w:t>
      </w:r>
      <w:r w:rsidRPr="00A027FA">
        <w:rPr>
          <w:color w:val="000000"/>
          <w:sz w:val="28"/>
          <w:szCs w:val="28"/>
        </w:rPr>
        <w:t>стова І.</w:t>
      </w:r>
      <w:r>
        <w:rPr>
          <w:color w:val="000000"/>
          <w:sz w:val="28"/>
          <w:szCs w:val="28"/>
          <w:lang w:val="uk-UA"/>
        </w:rPr>
        <w:t xml:space="preserve"> М</w:t>
      </w:r>
      <w:r>
        <w:rPr>
          <w:color w:val="000000"/>
          <w:sz w:val="28"/>
          <w:szCs w:val="28"/>
        </w:rPr>
        <w:t>.</w:t>
      </w:r>
      <w:r w:rsidRPr="00A027FA">
        <w:rPr>
          <w:color w:val="000000"/>
          <w:sz w:val="28"/>
          <w:szCs w:val="28"/>
        </w:rPr>
        <w:t xml:space="preserve"> Проблема втілення екстатичного стану в музиці (на     </w:t>
      </w:r>
      <w:r w:rsidRPr="007E5D1E">
        <w:rPr>
          <w:color w:val="000000"/>
          <w:sz w:val="28"/>
          <w:szCs w:val="28"/>
        </w:rPr>
        <w:t>прикладі творів К. Дебюссі, О. Скрябіна та Ч. Айвза): а</w:t>
      </w:r>
      <w:r w:rsidRPr="007E5D1E">
        <w:rPr>
          <w:sz w:val="28"/>
          <w:szCs w:val="28"/>
        </w:rPr>
        <w:t xml:space="preserve">втореф. дис. на </w:t>
      </w:r>
      <w:r w:rsidRPr="007E5D1E">
        <w:rPr>
          <w:sz w:val="28"/>
          <w:szCs w:val="28"/>
        </w:rPr>
        <w:lastRenderedPageBreak/>
        <w:t>здобуття наук</w:t>
      </w:r>
      <w:proofErr w:type="gramStart"/>
      <w:r w:rsidRPr="007E5D1E">
        <w:rPr>
          <w:sz w:val="28"/>
          <w:szCs w:val="28"/>
        </w:rPr>
        <w:t>.</w:t>
      </w:r>
      <w:proofErr w:type="gramEnd"/>
      <w:r w:rsidRPr="007E5D1E">
        <w:rPr>
          <w:sz w:val="28"/>
          <w:szCs w:val="28"/>
        </w:rPr>
        <w:t xml:space="preserve"> </w:t>
      </w:r>
      <w:proofErr w:type="gramStart"/>
      <w:r w:rsidRPr="007E5D1E">
        <w:rPr>
          <w:sz w:val="28"/>
          <w:szCs w:val="28"/>
        </w:rPr>
        <w:t>с</w:t>
      </w:r>
      <w:proofErr w:type="gramEnd"/>
      <w:r w:rsidRPr="007E5D1E">
        <w:rPr>
          <w:sz w:val="28"/>
          <w:szCs w:val="28"/>
        </w:rPr>
        <w:t xml:space="preserve">тупеня канд. мист. : спец. 17.00.03 «Музичне мистецтво» / </w:t>
      </w:r>
      <w:r w:rsidRPr="007E5D1E">
        <w:rPr>
          <w:sz w:val="28"/>
          <w:szCs w:val="28"/>
          <w:lang w:val="uk-UA"/>
        </w:rPr>
        <w:t xml:space="preserve">Ірина Михайлівна Арістова. </w:t>
      </w:r>
      <w:r w:rsidRPr="007E5D1E">
        <w:rPr>
          <w:sz w:val="28"/>
          <w:szCs w:val="28"/>
        </w:rPr>
        <w:t>–  К., 2005. – 18 с.</w:t>
      </w:r>
    </w:p>
    <w:p w:rsidR="00BE3151" w:rsidRPr="00ED2871" w:rsidRDefault="00BE3151" w:rsidP="00B8791E">
      <w:pPr>
        <w:widowControl/>
        <w:numPr>
          <w:ilvl w:val="0"/>
          <w:numId w:val="10"/>
        </w:numPr>
        <w:tabs>
          <w:tab w:val="clear" w:pos="709"/>
        </w:tabs>
        <w:suppressAutoHyphens w:val="0"/>
        <w:spacing w:after="0" w:line="360" w:lineRule="auto"/>
        <w:rPr>
          <w:sz w:val="28"/>
          <w:szCs w:val="28"/>
        </w:rPr>
      </w:pPr>
      <w:r w:rsidRPr="007E5D1E">
        <w:rPr>
          <w:sz w:val="28"/>
          <w:szCs w:val="28"/>
        </w:rPr>
        <w:t xml:space="preserve"> </w:t>
      </w:r>
      <w:r w:rsidRPr="007E5D1E">
        <w:rPr>
          <w:sz w:val="28"/>
          <w:szCs w:val="28"/>
          <w:lang w:val="uk-UA"/>
        </w:rPr>
        <w:t xml:space="preserve"> Аркадьев</w:t>
      </w:r>
      <w:r>
        <w:rPr>
          <w:sz w:val="28"/>
          <w:szCs w:val="28"/>
          <w:lang w:val="uk-UA"/>
        </w:rPr>
        <w:t xml:space="preserve"> </w:t>
      </w:r>
      <w:r w:rsidRPr="007E5D1E">
        <w:rPr>
          <w:sz w:val="28"/>
          <w:szCs w:val="28"/>
        </w:rPr>
        <w:t>М.</w:t>
      </w:r>
      <w:r>
        <w:rPr>
          <w:sz w:val="28"/>
          <w:szCs w:val="28"/>
        </w:rPr>
        <w:t xml:space="preserve"> </w:t>
      </w:r>
      <w:r w:rsidRPr="007E5D1E">
        <w:rPr>
          <w:sz w:val="28"/>
          <w:szCs w:val="28"/>
        </w:rPr>
        <w:t>А. Трансцендентальная феноменология и музыка: А. Веберн и</w:t>
      </w:r>
      <w:r>
        <w:rPr>
          <w:sz w:val="28"/>
          <w:szCs w:val="28"/>
        </w:rPr>
        <w:t xml:space="preserve"> </w:t>
      </w:r>
      <w:r w:rsidRPr="007E5D1E">
        <w:rPr>
          <w:sz w:val="28"/>
          <w:szCs w:val="28"/>
        </w:rPr>
        <w:t xml:space="preserve"> Э. Гуссерль</w:t>
      </w:r>
      <w:r>
        <w:rPr>
          <w:sz w:val="28"/>
          <w:szCs w:val="28"/>
        </w:rPr>
        <w:t xml:space="preserve"> </w:t>
      </w:r>
      <w:r w:rsidRPr="00ED2871">
        <w:rPr>
          <w:sz w:val="28"/>
          <w:szCs w:val="28"/>
        </w:rPr>
        <w:t>[</w:t>
      </w:r>
      <w:r>
        <w:rPr>
          <w:sz w:val="28"/>
          <w:szCs w:val="28"/>
        </w:rPr>
        <w:t>Электронный ресурс</w:t>
      </w:r>
      <w:r w:rsidRPr="00ED2871">
        <w:rPr>
          <w:sz w:val="28"/>
          <w:szCs w:val="28"/>
        </w:rPr>
        <w:t>]</w:t>
      </w:r>
      <w:r>
        <w:rPr>
          <w:sz w:val="28"/>
          <w:szCs w:val="28"/>
        </w:rPr>
        <w:t xml:space="preserve"> / Михаил Александрович Аркадьев // Режим доступа к  статье</w:t>
      </w:r>
      <w:proofErr w:type="gramStart"/>
      <w:r>
        <w:rPr>
          <w:sz w:val="28"/>
          <w:szCs w:val="28"/>
        </w:rPr>
        <w:t xml:space="preserve"> :</w:t>
      </w:r>
      <w:proofErr w:type="gramEnd"/>
      <w:r>
        <w:rPr>
          <w:sz w:val="28"/>
          <w:szCs w:val="28"/>
        </w:rPr>
        <w:t xml:space="preserve"> </w:t>
      </w:r>
    </w:p>
    <w:p w:rsidR="00BE3151" w:rsidRPr="007E5D1E" w:rsidRDefault="00BE3151" w:rsidP="00BE3151">
      <w:pPr>
        <w:spacing w:line="360" w:lineRule="auto"/>
        <w:rPr>
          <w:sz w:val="28"/>
          <w:szCs w:val="28"/>
        </w:rPr>
      </w:pPr>
      <w:r w:rsidRPr="009878FA">
        <w:rPr>
          <w:sz w:val="28"/>
          <w:szCs w:val="28"/>
        </w:rPr>
        <w:t xml:space="preserve">    </w:t>
      </w:r>
      <w:r w:rsidRPr="0068221D">
        <w:rPr>
          <w:sz w:val="28"/>
          <w:szCs w:val="28"/>
        </w:rPr>
        <w:t>http://www.gumer.info/bogoslov_Buks/Philos/arkad/03.php</w:t>
      </w:r>
    </w:p>
    <w:p w:rsidR="00BE3151" w:rsidRPr="00AD02C9" w:rsidRDefault="00BE3151" w:rsidP="00B8791E">
      <w:pPr>
        <w:widowControl/>
        <w:numPr>
          <w:ilvl w:val="0"/>
          <w:numId w:val="10"/>
        </w:numPr>
        <w:tabs>
          <w:tab w:val="clear" w:pos="709"/>
        </w:tabs>
        <w:suppressAutoHyphens w:val="0"/>
        <w:spacing w:after="0" w:line="360" w:lineRule="auto"/>
        <w:rPr>
          <w:color w:val="000000"/>
          <w:sz w:val="28"/>
          <w:szCs w:val="28"/>
        </w:rPr>
      </w:pPr>
      <w:r>
        <w:rPr>
          <w:color w:val="000000"/>
          <w:sz w:val="28"/>
          <w:szCs w:val="28"/>
        </w:rPr>
        <w:t xml:space="preserve"> </w:t>
      </w:r>
      <w:r w:rsidRPr="00A027FA">
        <w:rPr>
          <w:color w:val="000000"/>
          <w:sz w:val="28"/>
          <w:szCs w:val="28"/>
        </w:rPr>
        <w:t>Асафьев Б.</w:t>
      </w:r>
      <w:r>
        <w:rPr>
          <w:color w:val="000000"/>
          <w:sz w:val="28"/>
          <w:szCs w:val="28"/>
          <w:lang w:val="uk-UA"/>
        </w:rPr>
        <w:t xml:space="preserve"> В.</w:t>
      </w:r>
      <w:r w:rsidRPr="00A027FA">
        <w:rPr>
          <w:color w:val="000000"/>
          <w:sz w:val="28"/>
          <w:szCs w:val="28"/>
        </w:rPr>
        <w:t xml:space="preserve"> Музыкальная форма как процесс</w:t>
      </w:r>
      <w:r>
        <w:rPr>
          <w:color w:val="000000"/>
          <w:sz w:val="28"/>
          <w:szCs w:val="28"/>
          <w:lang w:val="uk-UA"/>
        </w:rPr>
        <w:t xml:space="preserve"> / Борис Владимирович Асафьев</w:t>
      </w:r>
      <w:r w:rsidRPr="00A027FA">
        <w:rPr>
          <w:color w:val="000000"/>
          <w:sz w:val="28"/>
          <w:szCs w:val="28"/>
        </w:rPr>
        <w:t>. – М.</w:t>
      </w:r>
      <w:proofErr w:type="gramStart"/>
      <w:r w:rsidRPr="00BE5495">
        <w:rPr>
          <w:color w:val="000000"/>
          <w:sz w:val="28"/>
          <w:szCs w:val="28"/>
        </w:rPr>
        <w:t xml:space="preserve"> </w:t>
      </w:r>
      <w:r w:rsidRPr="00A027FA">
        <w:rPr>
          <w:color w:val="000000"/>
          <w:sz w:val="28"/>
          <w:szCs w:val="28"/>
        </w:rPr>
        <w:t>:</w:t>
      </w:r>
      <w:proofErr w:type="gramEnd"/>
      <w:r w:rsidRPr="00A027FA">
        <w:rPr>
          <w:color w:val="000000"/>
          <w:sz w:val="28"/>
          <w:szCs w:val="28"/>
        </w:rPr>
        <w:t xml:space="preserve"> Музыка, 1971. – 376 с. </w:t>
      </w:r>
    </w:p>
    <w:p w:rsidR="00BE3151" w:rsidRDefault="00BE3151" w:rsidP="00B8791E">
      <w:pPr>
        <w:widowControl/>
        <w:numPr>
          <w:ilvl w:val="0"/>
          <w:numId w:val="10"/>
        </w:numPr>
        <w:tabs>
          <w:tab w:val="clear" w:pos="709"/>
        </w:tabs>
        <w:suppressAutoHyphens w:val="0"/>
        <w:spacing w:after="0" w:line="360" w:lineRule="auto"/>
        <w:rPr>
          <w:sz w:val="28"/>
        </w:rPr>
      </w:pPr>
      <w:r>
        <w:rPr>
          <w:color w:val="000000"/>
          <w:sz w:val="28"/>
          <w:szCs w:val="28"/>
          <w:lang w:val="uk-UA"/>
        </w:rPr>
        <w:t xml:space="preserve"> </w:t>
      </w:r>
      <w:r>
        <w:rPr>
          <w:sz w:val="28"/>
        </w:rPr>
        <w:t xml:space="preserve">Афонасин Е. </w:t>
      </w:r>
      <w:r>
        <w:rPr>
          <w:sz w:val="28"/>
          <w:lang w:val="uk-UA"/>
        </w:rPr>
        <w:t xml:space="preserve">В. </w:t>
      </w:r>
      <w:r>
        <w:rPr>
          <w:sz w:val="28"/>
        </w:rPr>
        <w:t xml:space="preserve"> Учение о трансцендентном Божестве в Строматах Климента   </w:t>
      </w:r>
      <w:proofErr w:type="gramStart"/>
      <w:r>
        <w:rPr>
          <w:sz w:val="28"/>
        </w:rPr>
        <w:t>Александрийского</w:t>
      </w:r>
      <w:proofErr w:type="gramEnd"/>
      <w:r>
        <w:rPr>
          <w:sz w:val="28"/>
          <w:lang w:val="uk-UA"/>
        </w:rPr>
        <w:t xml:space="preserve"> / Евгений Васильевич Афонасин </w:t>
      </w:r>
      <w:r>
        <w:rPr>
          <w:sz w:val="28"/>
        </w:rPr>
        <w:t>// Историко-философский ежегодник,  95. – М.</w:t>
      </w:r>
      <w:proofErr w:type="gramStart"/>
      <w:r w:rsidRPr="00BE5495">
        <w:rPr>
          <w:sz w:val="28"/>
        </w:rPr>
        <w:t xml:space="preserve"> </w:t>
      </w:r>
      <w:r>
        <w:rPr>
          <w:sz w:val="28"/>
        </w:rPr>
        <w:t>:</w:t>
      </w:r>
      <w:proofErr w:type="gramEnd"/>
      <w:r>
        <w:rPr>
          <w:sz w:val="28"/>
        </w:rPr>
        <w:t xml:space="preserve"> Наука,</w:t>
      </w:r>
      <w:r>
        <w:rPr>
          <w:sz w:val="28"/>
          <w:lang w:val="uk-UA"/>
        </w:rPr>
        <w:t xml:space="preserve"> 1</w:t>
      </w:r>
      <w:r>
        <w:rPr>
          <w:sz w:val="28"/>
        </w:rPr>
        <w:t xml:space="preserve">996. – С. 247–268. </w:t>
      </w:r>
    </w:p>
    <w:p w:rsidR="00BE3151" w:rsidRPr="002D5EC0" w:rsidRDefault="00BE3151" w:rsidP="00B8791E">
      <w:pPr>
        <w:widowControl/>
        <w:numPr>
          <w:ilvl w:val="0"/>
          <w:numId w:val="10"/>
        </w:numPr>
        <w:tabs>
          <w:tab w:val="clear" w:pos="709"/>
        </w:tabs>
        <w:suppressAutoHyphens w:val="0"/>
        <w:spacing w:after="0" w:line="360" w:lineRule="auto"/>
        <w:rPr>
          <w:sz w:val="28"/>
        </w:rPr>
      </w:pPr>
      <w:r>
        <w:rPr>
          <w:sz w:val="28"/>
        </w:rPr>
        <w:t xml:space="preserve"> Бальтазар Г. У. Богословие и музыка. Три речи о Моцарте / Ганс Урс фон Бальтазар, Карл Барт, Ганс Кюнг</w:t>
      </w:r>
      <w:proofErr w:type="gramStart"/>
      <w:r w:rsidRPr="00BE5495">
        <w:rPr>
          <w:sz w:val="28"/>
        </w:rPr>
        <w:t xml:space="preserve"> </w:t>
      </w:r>
      <w:r>
        <w:rPr>
          <w:sz w:val="28"/>
        </w:rPr>
        <w:t>;</w:t>
      </w:r>
      <w:proofErr w:type="gramEnd"/>
      <w:r>
        <w:rPr>
          <w:sz w:val="28"/>
        </w:rPr>
        <w:t xml:space="preserve"> </w:t>
      </w:r>
      <w:r w:rsidRPr="003C3629">
        <w:rPr>
          <w:sz w:val="28"/>
        </w:rPr>
        <w:t>[</w:t>
      </w:r>
      <w:r>
        <w:rPr>
          <w:sz w:val="28"/>
        </w:rPr>
        <w:t>пер. с нем. М. Кузнецова, М. Паит</w:t>
      </w:r>
      <w:r w:rsidRPr="003C3629">
        <w:rPr>
          <w:sz w:val="28"/>
        </w:rPr>
        <w:t>]</w:t>
      </w:r>
      <w:r>
        <w:rPr>
          <w:sz w:val="28"/>
        </w:rPr>
        <w:t xml:space="preserve">. – </w:t>
      </w:r>
      <w:r w:rsidRPr="00BE3151">
        <w:rPr>
          <w:sz w:val="28"/>
        </w:rPr>
        <w:t xml:space="preserve"> </w:t>
      </w:r>
      <w:r>
        <w:rPr>
          <w:sz w:val="28"/>
        </w:rPr>
        <w:t>М.</w:t>
      </w:r>
      <w:proofErr w:type="gramStart"/>
      <w:r w:rsidRPr="00BE3151">
        <w:rPr>
          <w:sz w:val="28"/>
        </w:rPr>
        <w:t xml:space="preserve"> </w:t>
      </w:r>
      <w:r>
        <w:rPr>
          <w:sz w:val="28"/>
        </w:rPr>
        <w:t>:</w:t>
      </w:r>
      <w:proofErr w:type="gramEnd"/>
      <w:r>
        <w:rPr>
          <w:sz w:val="28"/>
        </w:rPr>
        <w:t xml:space="preserve"> Библейско-богословский институт св. Апостола Андрея, 2006. – 159 с. – (Серия: </w:t>
      </w:r>
      <w:proofErr w:type="gramStart"/>
      <w:r>
        <w:rPr>
          <w:sz w:val="28"/>
        </w:rPr>
        <w:t>«Современное богословие»).</w:t>
      </w:r>
      <w:proofErr w:type="gramEnd"/>
    </w:p>
    <w:p w:rsidR="00BE3151" w:rsidRPr="009E4C63" w:rsidRDefault="00BE3151" w:rsidP="00B8791E">
      <w:pPr>
        <w:widowControl/>
        <w:numPr>
          <w:ilvl w:val="0"/>
          <w:numId w:val="10"/>
        </w:numPr>
        <w:tabs>
          <w:tab w:val="clear" w:pos="709"/>
        </w:tabs>
        <w:suppressAutoHyphens w:val="0"/>
        <w:spacing w:after="0" w:line="360" w:lineRule="auto"/>
        <w:rPr>
          <w:color w:val="000000"/>
          <w:spacing w:val="3"/>
          <w:sz w:val="28"/>
        </w:rPr>
      </w:pPr>
      <w:r>
        <w:rPr>
          <w:sz w:val="28"/>
          <w:lang w:val="uk-UA"/>
        </w:rPr>
        <w:t xml:space="preserve"> </w:t>
      </w:r>
      <w:r>
        <w:rPr>
          <w:color w:val="000000"/>
          <w:sz w:val="28"/>
        </w:rPr>
        <w:t xml:space="preserve">Барсова  И. </w:t>
      </w:r>
      <w:r>
        <w:rPr>
          <w:color w:val="000000"/>
          <w:sz w:val="28"/>
          <w:lang w:val="uk-UA"/>
        </w:rPr>
        <w:t>А.</w:t>
      </w:r>
      <w:r>
        <w:rPr>
          <w:color w:val="000000"/>
          <w:sz w:val="28"/>
        </w:rPr>
        <w:t xml:space="preserve">  Мифологическая   семантика  вертикального   пространства       в </w:t>
      </w:r>
      <w:r>
        <w:rPr>
          <w:color w:val="000000"/>
          <w:spacing w:val="1"/>
          <w:sz w:val="28"/>
        </w:rPr>
        <w:t xml:space="preserve">  оркестре   Р.   Вагнера  </w:t>
      </w:r>
      <w:r>
        <w:rPr>
          <w:color w:val="000000"/>
          <w:spacing w:val="1"/>
          <w:sz w:val="28"/>
          <w:lang w:val="uk-UA"/>
        </w:rPr>
        <w:t>/ Инна Алексеевна Барсова</w:t>
      </w:r>
      <w:r>
        <w:rPr>
          <w:color w:val="000000"/>
          <w:spacing w:val="1"/>
          <w:sz w:val="28"/>
        </w:rPr>
        <w:t xml:space="preserve"> </w:t>
      </w:r>
      <w:r>
        <w:rPr>
          <w:color w:val="000000"/>
          <w:spacing w:val="1"/>
          <w:sz w:val="28"/>
          <w:lang w:val="uk-UA"/>
        </w:rPr>
        <w:t xml:space="preserve"> </w:t>
      </w:r>
      <w:r>
        <w:rPr>
          <w:color w:val="000000"/>
          <w:spacing w:val="1"/>
          <w:sz w:val="28"/>
        </w:rPr>
        <w:t>//   Проблемы   музыкального   романтизма. –</w:t>
      </w:r>
      <w:r>
        <w:rPr>
          <w:color w:val="000000"/>
          <w:spacing w:val="1"/>
          <w:sz w:val="28"/>
          <w:lang w:val="uk-UA"/>
        </w:rPr>
        <w:t xml:space="preserve"> </w:t>
      </w:r>
      <w:r>
        <w:rPr>
          <w:color w:val="000000"/>
          <w:spacing w:val="1"/>
          <w:sz w:val="28"/>
        </w:rPr>
        <w:t>Л.</w:t>
      </w:r>
      <w:proofErr w:type="gramStart"/>
      <w:r w:rsidRPr="00BE5495">
        <w:rPr>
          <w:color w:val="000000"/>
          <w:spacing w:val="1"/>
          <w:sz w:val="28"/>
        </w:rPr>
        <w:t xml:space="preserve"> </w:t>
      </w:r>
      <w:r>
        <w:rPr>
          <w:color w:val="000000"/>
          <w:spacing w:val="1"/>
          <w:sz w:val="28"/>
        </w:rPr>
        <w:t>:</w:t>
      </w:r>
      <w:proofErr w:type="gramEnd"/>
      <w:r>
        <w:rPr>
          <w:color w:val="000000"/>
          <w:spacing w:val="1"/>
          <w:sz w:val="28"/>
        </w:rPr>
        <w:t xml:space="preserve"> </w:t>
      </w:r>
      <w:r>
        <w:rPr>
          <w:color w:val="000000"/>
          <w:spacing w:val="3"/>
          <w:sz w:val="28"/>
        </w:rPr>
        <w:t>ЛГИТМиК им. Н.</w:t>
      </w:r>
      <w:r>
        <w:rPr>
          <w:color w:val="000000"/>
          <w:spacing w:val="3"/>
          <w:sz w:val="28"/>
          <w:lang w:val="uk-UA"/>
        </w:rPr>
        <w:t xml:space="preserve"> </w:t>
      </w:r>
      <w:r>
        <w:rPr>
          <w:color w:val="000000"/>
          <w:spacing w:val="3"/>
          <w:sz w:val="28"/>
        </w:rPr>
        <w:t>Черкасовой, 1987.  –</w:t>
      </w:r>
      <w:r>
        <w:rPr>
          <w:color w:val="000000"/>
          <w:spacing w:val="3"/>
          <w:sz w:val="28"/>
          <w:lang w:val="uk-UA"/>
        </w:rPr>
        <w:t xml:space="preserve"> </w:t>
      </w:r>
      <w:r>
        <w:rPr>
          <w:color w:val="000000"/>
          <w:spacing w:val="3"/>
          <w:sz w:val="28"/>
        </w:rPr>
        <w:t xml:space="preserve"> С. 59–75. </w:t>
      </w:r>
    </w:p>
    <w:p w:rsidR="00BE3151" w:rsidRDefault="00BE3151" w:rsidP="00B8791E">
      <w:pPr>
        <w:widowControl/>
        <w:numPr>
          <w:ilvl w:val="0"/>
          <w:numId w:val="10"/>
        </w:numPr>
        <w:tabs>
          <w:tab w:val="clear" w:pos="709"/>
        </w:tabs>
        <w:suppressAutoHyphens w:val="0"/>
        <w:spacing w:after="0" w:line="360" w:lineRule="auto"/>
        <w:rPr>
          <w:color w:val="000000"/>
          <w:spacing w:val="17"/>
          <w:sz w:val="28"/>
        </w:rPr>
      </w:pPr>
      <w:r>
        <w:rPr>
          <w:color w:val="000000"/>
          <w:spacing w:val="3"/>
          <w:sz w:val="28"/>
          <w:lang w:val="uk-UA"/>
        </w:rPr>
        <w:t xml:space="preserve"> </w:t>
      </w:r>
      <w:r>
        <w:rPr>
          <w:color w:val="000000"/>
          <w:spacing w:val="1"/>
          <w:sz w:val="28"/>
        </w:rPr>
        <w:t xml:space="preserve">Барсова И. </w:t>
      </w:r>
      <w:r>
        <w:rPr>
          <w:color w:val="000000"/>
          <w:spacing w:val="1"/>
          <w:sz w:val="28"/>
          <w:lang w:val="uk-UA"/>
        </w:rPr>
        <w:t xml:space="preserve">А. </w:t>
      </w:r>
      <w:r>
        <w:rPr>
          <w:color w:val="000000"/>
          <w:spacing w:val="1"/>
          <w:sz w:val="28"/>
        </w:rPr>
        <w:t xml:space="preserve">Опыт этимологического анализа </w:t>
      </w:r>
      <w:r>
        <w:rPr>
          <w:color w:val="000000"/>
          <w:spacing w:val="1"/>
          <w:sz w:val="28"/>
          <w:lang w:val="uk-UA"/>
        </w:rPr>
        <w:t>/ Инна Алексеевна Барсова</w:t>
      </w:r>
      <w:r>
        <w:rPr>
          <w:color w:val="000000"/>
          <w:spacing w:val="1"/>
          <w:sz w:val="28"/>
        </w:rPr>
        <w:t xml:space="preserve"> </w:t>
      </w:r>
      <w:r>
        <w:rPr>
          <w:color w:val="000000"/>
          <w:spacing w:val="1"/>
          <w:sz w:val="28"/>
          <w:lang w:val="uk-UA"/>
        </w:rPr>
        <w:t xml:space="preserve"> </w:t>
      </w:r>
      <w:r>
        <w:rPr>
          <w:color w:val="000000"/>
          <w:spacing w:val="1"/>
          <w:sz w:val="28"/>
        </w:rPr>
        <w:t xml:space="preserve">// Советская музыка. – 1975. </w:t>
      </w:r>
      <w:r>
        <w:rPr>
          <w:color w:val="000000"/>
          <w:spacing w:val="1"/>
          <w:sz w:val="28"/>
          <w:lang w:val="uk-UA"/>
        </w:rPr>
        <w:t xml:space="preserve">– </w:t>
      </w:r>
      <w:r>
        <w:rPr>
          <w:color w:val="000000"/>
          <w:spacing w:val="17"/>
          <w:sz w:val="28"/>
        </w:rPr>
        <w:t>№ 9. – С. 59–66.</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lang w:val="uk-UA"/>
        </w:rPr>
        <w:t xml:space="preserve"> </w:t>
      </w:r>
      <w:r w:rsidRPr="00BA3BCF">
        <w:rPr>
          <w:sz w:val="28"/>
          <w:lang w:val="uk-UA"/>
        </w:rPr>
        <w:t xml:space="preserve">Берденникова Е. </w:t>
      </w:r>
      <w:r>
        <w:rPr>
          <w:sz w:val="28"/>
          <w:lang w:val="uk-UA"/>
        </w:rPr>
        <w:t xml:space="preserve">М. </w:t>
      </w:r>
      <w:r w:rsidRPr="00BA3BCF">
        <w:rPr>
          <w:sz w:val="28"/>
          <w:lang w:val="uk-UA"/>
        </w:rPr>
        <w:t xml:space="preserve"> Немецкая песня, хорал и «образ хорала» в      произведениях </w:t>
      </w:r>
      <w:r w:rsidRPr="00CE15ED">
        <w:rPr>
          <w:sz w:val="28"/>
          <w:lang w:val="uk-UA"/>
        </w:rPr>
        <w:t>Э</w:t>
      </w:r>
      <w:r w:rsidRPr="00BA3BCF">
        <w:rPr>
          <w:sz w:val="28"/>
          <w:lang w:val="uk-UA"/>
        </w:rPr>
        <w:t>дисона Денисова</w:t>
      </w:r>
      <w:r>
        <w:rPr>
          <w:sz w:val="28"/>
          <w:lang w:val="uk-UA"/>
        </w:rPr>
        <w:t xml:space="preserve"> / Екатерина Михайловна Берденникова </w:t>
      </w:r>
      <w:r w:rsidRPr="00CE15ED">
        <w:rPr>
          <w:sz w:val="28"/>
          <w:lang w:val="uk-UA"/>
        </w:rPr>
        <w:t xml:space="preserve"> </w:t>
      </w:r>
      <w:r w:rsidRPr="00BA3BCF">
        <w:rPr>
          <w:sz w:val="28"/>
          <w:lang w:val="uk-UA"/>
        </w:rPr>
        <w:t>// Історія музики</w:t>
      </w:r>
      <w:r>
        <w:rPr>
          <w:sz w:val="28"/>
          <w:lang w:val="uk-UA"/>
        </w:rPr>
        <w:t xml:space="preserve"> </w:t>
      </w:r>
      <w:r w:rsidRPr="00BA3BCF">
        <w:rPr>
          <w:sz w:val="28"/>
          <w:lang w:val="uk-UA"/>
        </w:rPr>
        <w:t>:</w:t>
      </w:r>
      <w:r>
        <w:rPr>
          <w:sz w:val="28"/>
          <w:lang w:val="uk-UA"/>
        </w:rPr>
        <w:t xml:space="preserve"> концепції, інтерпретації, документи : </w:t>
      </w:r>
      <w:r w:rsidRPr="00BA3BCF">
        <w:rPr>
          <w:sz w:val="28"/>
          <w:lang w:val="uk-UA"/>
        </w:rPr>
        <w:t>Науковий вісник</w:t>
      </w:r>
      <w:r w:rsidRPr="00CE15ED">
        <w:rPr>
          <w:sz w:val="28"/>
          <w:lang w:val="uk-UA"/>
        </w:rPr>
        <w:t xml:space="preserve"> </w:t>
      </w:r>
      <w:r>
        <w:rPr>
          <w:sz w:val="28"/>
          <w:lang w:val="uk-UA"/>
        </w:rPr>
        <w:t>Національної музичної академії України імені П. І. Чайковського : Зб. статей. – К. : Національна музична академія України імені                                         П. І. Чайковського, 2005. – С. 18–32. – (Науковий вісник Національної музичної академії України імені П. І. Чайковського ;  вип. 45).</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lang w:val="uk-UA"/>
        </w:rPr>
        <w:lastRenderedPageBreak/>
        <w:t xml:space="preserve"> Берденникова Е. М. «Лазарь»</w:t>
      </w:r>
      <w:r w:rsidRPr="00BD1D73">
        <w:rPr>
          <w:sz w:val="28"/>
          <w:lang w:val="uk-UA"/>
        </w:rPr>
        <w:t xml:space="preserve"> Ф. Шуберта – </w:t>
      </w:r>
      <w:r w:rsidRPr="00BD1D73">
        <w:rPr>
          <w:sz w:val="28"/>
        </w:rPr>
        <w:t>Э</w:t>
      </w:r>
      <w:r w:rsidRPr="00BD1D73">
        <w:rPr>
          <w:sz w:val="28"/>
          <w:lang w:val="uk-UA"/>
        </w:rPr>
        <w:t>. Денисова, или Торжество       воскрешения / Екатерина</w:t>
      </w:r>
      <w:r>
        <w:rPr>
          <w:sz w:val="28"/>
          <w:lang w:val="uk-UA"/>
        </w:rPr>
        <w:t xml:space="preserve"> Михайловна Берденникова </w:t>
      </w:r>
      <w:r>
        <w:rPr>
          <w:sz w:val="28"/>
        </w:rPr>
        <w:t xml:space="preserve"> </w:t>
      </w:r>
      <w:r>
        <w:rPr>
          <w:sz w:val="28"/>
          <w:lang w:val="uk-UA"/>
        </w:rPr>
        <w:t>// Текст музичного твору : практика і теорія : Київське музикознавство</w:t>
      </w:r>
      <w:r w:rsidRPr="00BE5495">
        <w:rPr>
          <w:sz w:val="28"/>
        </w:rPr>
        <w:t xml:space="preserve"> </w:t>
      </w:r>
      <w:r>
        <w:rPr>
          <w:sz w:val="28"/>
          <w:lang w:val="uk-UA"/>
        </w:rPr>
        <w:t>: Зб. статей. – К.</w:t>
      </w:r>
      <w:r w:rsidRPr="00BE5495">
        <w:rPr>
          <w:sz w:val="28"/>
        </w:rPr>
        <w:t xml:space="preserve"> </w:t>
      </w:r>
      <w:r>
        <w:rPr>
          <w:sz w:val="28"/>
          <w:lang w:val="uk-UA"/>
        </w:rPr>
        <w:t xml:space="preserve">: НМАУ ім. П. Чайковського, </w:t>
      </w:r>
      <w:r w:rsidRPr="00AE3220">
        <w:rPr>
          <w:color w:val="000000"/>
          <w:sz w:val="28"/>
          <w:szCs w:val="28"/>
          <w:lang w:val="uk-UA"/>
        </w:rPr>
        <w:t>КДВМУ</w:t>
      </w:r>
      <w:r>
        <w:rPr>
          <w:color w:val="000000"/>
          <w:sz w:val="28"/>
          <w:szCs w:val="28"/>
          <w:lang w:val="uk-UA"/>
        </w:rPr>
        <w:t xml:space="preserve"> </w:t>
      </w:r>
      <w:r w:rsidRPr="00AE3220">
        <w:rPr>
          <w:color w:val="000000"/>
          <w:sz w:val="28"/>
          <w:szCs w:val="28"/>
          <w:lang w:val="uk-UA"/>
        </w:rPr>
        <w:t xml:space="preserve">ім. </w:t>
      </w:r>
      <w:r>
        <w:rPr>
          <w:color w:val="000000"/>
          <w:sz w:val="28"/>
          <w:szCs w:val="28"/>
          <w:lang w:val="uk-UA"/>
        </w:rPr>
        <w:t xml:space="preserve">Р. </w:t>
      </w:r>
      <w:r w:rsidRPr="00AE3220">
        <w:rPr>
          <w:color w:val="000000"/>
          <w:sz w:val="28"/>
          <w:szCs w:val="28"/>
          <w:lang w:val="uk-UA"/>
        </w:rPr>
        <w:t>М. Глієра</w:t>
      </w:r>
      <w:r>
        <w:rPr>
          <w:color w:val="000000"/>
          <w:sz w:val="28"/>
          <w:szCs w:val="28"/>
          <w:lang w:val="uk-UA"/>
        </w:rPr>
        <w:t>,</w:t>
      </w:r>
      <w:r>
        <w:rPr>
          <w:sz w:val="28"/>
          <w:lang w:val="uk-UA"/>
        </w:rPr>
        <w:t xml:space="preserve"> 2001. – С. 210–217. – (Київське музикознавство</w:t>
      </w:r>
      <w:r w:rsidRPr="00BE3151">
        <w:rPr>
          <w:sz w:val="28"/>
        </w:rPr>
        <w:t xml:space="preserve"> </w:t>
      </w:r>
      <w:r>
        <w:rPr>
          <w:sz w:val="28"/>
          <w:lang w:val="uk-UA"/>
        </w:rPr>
        <w:t>;  вип. 7).</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lang w:val="uk-UA"/>
        </w:rPr>
        <w:t xml:space="preserve"> </w:t>
      </w:r>
      <w:r w:rsidRPr="005010D5">
        <w:rPr>
          <w:sz w:val="28"/>
          <w:lang w:val="uk-UA"/>
        </w:rPr>
        <w:t>Берденникова Е.</w:t>
      </w:r>
      <w:r>
        <w:rPr>
          <w:sz w:val="28"/>
          <w:lang w:val="uk-UA"/>
        </w:rPr>
        <w:t xml:space="preserve"> М.</w:t>
      </w:r>
      <w:r w:rsidRPr="005010D5">
        <w:rPr>
          <w:sz w:val="28"/>
          <w:lang w:val="uk-UA"/>
        </w:rPr>
        <w:t xml:space="preserve"> </w:t>
      </w:r>
      <w:r>
        <w:rPr>
          <w:sz w:val="28"/>
          <w:lang w:val="en-US"/>
        </w:rPr>
        <w:t>Quodlibet</w:t>
      </w:r>
      <w:r w:rsidRPr="005010D5">
        <w:rPr>
          <w:sz w:val="28"/>
          <w:lang w:val="uk-UA"/>
        </w:rPr>
        <w:t xml:space="preserve"> И. С. Баха: загадки и парадоксы</w:t>
      </w:r>
      <w:r>
        <w:rPr>
          <w:sz w:val="28"/>
          <w:lang w:val="uk-UA"/>
        </w:rPr>
        <w:t xml:space="preserve"> / Екатерина Михайловна </w:t>
      </w:r>
      <w:proofErr w:type="gramStart"/>
      <w:r>
        <w:rPr>
          <w:sz w:val="28"/>
          <w:lang w:val="uk-UA"/>
        </w:rPr>
        <w:t xml:space="preserve">Берденникова </w:t>
      </w:r>
      <w:r w:rsidRPr="005010D5">
        <w:rPr>
          <w:sz w:val="28"/>
          <w:lang w:val="uk-UA"/>
        </w:rPr>
        <w:t xml:space="preserve"> /</w:t>
      </w:r>
      <w:proofErr w:type="gramEnd"/>
      <w:r w:rsidRPr="005010D5">
        <w:rPr>
          <w:sz w:val="28"/>
          <w:lang w:val="uk-UA"/>
        </w:rPr>
        <w:t xml:space="preserve">/ </w:t>
      </w:r>
      <w:r>
        <w:rPr>
          <w:sz w:val="28"/>
          <w:lang w:val="uk-UA"/>
        </w:rPr>
        <w:t>Старовинна музика : сучасний погляд : Науковий вісник Національної музичної академії України імені                          П. І. Чайковського : Зб. статей. – К.</w:t>
      </w:r>
      <w:r w:rsidRPr="005010D5">
        <w:rPr>
          <w:sz w:val="28"/>
          <w:lang w:val="uk-UA"/>
        </w:rPr>
        <w:t xml:space="preserve"> </w:t>
      </w:r>
      <w:r>
        <w:rPr>
          <w:sz w:val="28"/>
          <w:lang w:val="uk-UA"/>
        </w:rPr>
        <w:t>: Національна музична академія України імені П. І. Чайковського, 2003. –  С. 150–162. – (Науковий вісник Національної музичної академії України імені П. І. Чайковського ;  кн. 1, вип. 24).</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lang w:val="uk-UA"/>
        </w:rPr>
        <w:t xml:space="preserve"> </w:t>
      </w:r>
      <w:r w:rsidRPr="00CE4284">
        <w:rPr>
          <w:sz w:val="28"/>
          <w:lang w:val="uk-UA"/>
        </w:rPr>
        <w:t xml:space="preserve"> </w:t>
      </w:r>
      <w:r w:rsidRPr="00F478D9">
        <w:rPr>
          <w:sz w:val="28"/>
          <w:lang w:val="uk-UA"/>
        </w:rPr>
        <w:t>Берденникова Е</w:t>
      </w:r>
      <w:r w:rsidRPr="000B0173">
        <w:rPr>
          <w:sz w:val="28"/>
          <w:lang w:val="uk-UA"/>
        </w:rPr>
        <w:t xml:space="preserve">. </w:t>
      </w:r>
      <w:r>
        <w:rPr>
          <w:sz w:val="28"/>
          <w:lang w:val="uk-UA"/>
        </w:rPr>
        <w:t xml:space="preserve">М. </w:t>
      </w:r>
      <w:r w:rsidRPr="00F478D9">
        <w:rPr>
          <w:sz w:val="28"/>
          <w:lang w:val="uk-UA"/>
        </w:rPr>
        <w:t>Гомилетические</w:t>
      </w:r>
      <w:r>
        <w:rPr>
          <w:sz w:val="28"/>
          <w:lang w:val="uk-UA"/>
        </w:rPr>
        <w:t xml:space="preserve"> </w:t>
      </w:r>
      <w:r w:rsidRPr="00F478D9">
        <w:rPr>
          <w:sz w:val="28"/>
          <w:lang w:val="uk-UA"/>
        </w:rPr>
        <w:t>традиции</w:t>
      </w:r>
      <w:r>
        <w:rPr>
          <w:sz w:val="28"/>
          <w:lang w:val="uk-UA"/>
        </w:rPr>
        <w:t xml:space="preserve"> в </w:t>
      </w:r>
      <w:r w:rsidRPr="00F478D9">
        <w:rPr>
          <w:sz w:val="28"/>
          <w:lang w:val="uk-UA"/>
        </w:rPr>
        <w:t>кантатном</w:t>
      </w:r>
      <w:r>
        <w:rPr>
          <w:sz w:val="28"/>
          <w:lang w:val="uk-UA"/>
        </w:rPr>
        <w:t xml:space="preserve"> </w:t>
      </w:r>
      <w:r w:rsidRPr="00F478D9">
        <w:rPr>
          <w:sz w:val="28"/>
          <w:lang w:val="uk-UA"/>
        </w:rPr>
        <w:t>творчестве</w:t>
      </w:r>
      <w:r>
        <w:rPr>
          <w:sz w:val="28"/>
          <w:lang w:val="uk-UA"/>
        </w:rPr>
        <w:t xml:space="preserve">        И. С. Баха / Екатерина Михайловна Берденникова </w:t>
      </w:r>
      <w:r w:rsidRPr="00F478D9">
        <w:rPr>
          <w:sz w:val="28"/>
          <w:lang w:val="uk-UA"/>
        </w:rPr>
        <w:t xml:space="preserve"> </w:t>
      </w:r>
      <w:r>
        <w:rPr>
          <w:sz w:val="28"/>
          <w:lang w:val="uk-UA"/>
        </w:rPr>
        <w:t>// Музика і Біблія</w:t>
      </w:r>
      <w:r w:rsidRPr="00F478D9">
        <w:rPr>
          <w:sz w:val="28"/>
          <w:lang w:val="uk-UA"/>
        </w:rPr>
        <w:t xml:space="preserve"> </w:t>
      </w:r>
      <w:r>
        <w:rPr>
          <w:sz w:val="28"/>
          <w:lang w:val="uk-UA"/>
        </w:rPr>
        <w:t>: Науковий вісник Національної музичної академії України імені                     П. І. Чайковського : Зб. статей. – К.</w:t>
      </w:r>
      <w:r w:rsidRPr="00F478D9">
        <w:rPr>
          <w:sz w:val="28"/>
          <w:lang w:val="uk-UA"/>
        </w:rPr>
        <w:t xml:space="preserve"> </w:t>
      </w:r>
      <w:r>
        <w:rPr>
          <w:sz w:val="28"/>
          <w:lang w:val="uk-UA"/>
        </w:rPr>
        <w:t>: Національна  музична академія України імені П. І. Чайковського, 1999. –   С. 133–141. – (Науковий вісник Національної музичної академії України імені П. І. Чайковського ; вип. 4).</w:t>
      </w:r>
    </w:p>
    <w:p w:rsidR="00BE3151" w:rsidRPr="0077668C" w:rsidRDefault="00BE3151" w:rsidP="00B8791E">
      <w:pPr>
        <w:widowControl/>
        <w:numPr>
          <w:ilvl w:val="0"/>
          <w:numId w:val="10"/>
        </w:numPr>
        <w:tabs>
          <w:tab w:val="clear" w:pos="709"/>
        </w:tabs>
        <w:suppressAutoHyphens w:val="0"/>
        <w:spacing w:after="0" w:line="360" w:lineRule="auto"/>
        <w:rPr>
          <w:color w:val="000000"/>
          <w:spacing w:val="17"/>
          <w:sz w:val="28"/>
        </w:rPr>
      </w:pPr>
      <w:r w:rsidRPr="000D2EFA">
        <w:rPr>
          <w:sz w:val="28"/>
          <w:szCs w:val="28"/>
        </w:rPr>
        <w:t xml:space="preserve">Берденникова Е. </w:t>
      </w:r>
      <w:r w:rsidRPr="000D2EFA">
        <w:rPr>
          <w:sz w:val="28"/>
          <w:szCs w:val="28"/>
          <w:lang w:val="uk-UA"/>
        </w:rPr>
        <w:t xml:space="preserve">М. </w:t>
      </w:r>
      <w:r>
        <w:rPr>
          <w:sz w:val="28"/>
          <w:szCs w:val="28"/>
          <w:lang w:val="uk-UA"/>
        </w:rPr>
        <w:t xml:space="preserve">Гомилетические традиции духовных кантат             И. С. Баха / </w:t>
      </w:r>
      <w:r w:rsidRPr="000D2EFA">
        <w:rPr>
          <w:sz w:val="28"/>
          <w:szCs w:val="28"/>
          <w:lang w:val="uk-UA"/>
        </w:rPr>
        <w:t>Ек</w:t>
      </w:r>
      <w:r>
        <w:rPr>
          <w:sz w:val="28"/>
          <w:szCs w:val="28"/>
          <w:lang w:val="uk-UA"/>
        </w:rPr>
        <w:t>атерина Михайловна Берденникова. – К.</w:t>
      </w:r>
      <w:r w:rsidRPr="00BE5495">
        <w:rPr>
          <w:sz w:val="28"/>
          <w:szCs w:val="28"/>
        </w:rPr>
        <w:t xml:space="preserve"> </w:t>
      </w:r>
      <w:r>
        <w:rPr>
          <w:sz w:val="28"/>
          <w:szCs w:val="28"/>
          <w:lang w:val="uk-UA"/>
        </w:rPr>
        <w:t>: Музична Україна, 2008. – 204 с.</w:t>
      </w:r>
    </w:p>
    <w:p w:rsidR="00BE3151" w:rsidRDefault="00BE3151" w:rsidP="00B8791E">
      <w:pPr>
        <w:widowControl/>
        <w:numPr>
          <w:ilvl w:val="0"/>
          <w:numId w:val="10"/>
        </w:numPr>
        <w:tabs>
          <w:tab w:val="clear" w:pos="709"/>
        </w:tabs>
        <w:suppressAutoHyphens w:val="0"/>
        <w:spacing w:after="0" w:line="360" w:lineRule="auto"/>
        <w:rPr>
          <w:sz w:val="28"/>
          <w:szCs w:val="28"/>
          <w:lang w:val="uk-UA"/>
        </w:rPr>
      </w:pPr>
      <w:r w:rsidRPr="000D2EFA">
        <w:rPr>
          <w:color w:val="000000"/>
          <w:sz w:val="28"/>
          <w:szCs w:val="28"/>
          <w:lang w:val="uk-UA"/>
        </w:rPr>
        <w:t xml:space="preserve"> </w:t>
      </w:r>
      <w:r w:rsidRPr="002C775A">
        <w:rPr>
          <w:sz w:val="28"/>
          <w:szCs w:val="28"/>
          <w:lang w:val="uk-UA"/>
        </w:rPr>
        <w:t xml:space="preserve">Берденникова Е. </w:t>
      </w:r>
      <w:r w:rsidRPr="000D2EFA">
        <w:rPr>
          <w:sz w:val="28"/>
          <w:szCs w:val="28"/>
          <w:lang w:val="uk-UA"/>
        </w:rPr>
        <w:t xml:space="preserve">М. </w:t>
      </w:r>
      <w:r w:rsidRPr="002C775A">
        <w:rPr>
          <w:sz w:val="28"/>
          <w:szCs w:val="28"/>
          <w:lang w:val="uk-UA"/>
        </w:rPr>
        <w:t xml:space="preserve">Духовные кантаты Баха, как философские размышления </w:t>
      </w:r>
      <w:r w:rsidRPr="000D2EFA">
        <w:rPr>
          <w:sz w:val="28"/>
          <w:szCs w:val="28"/>
          <w:lang w:val="uk-UA"/>
        </w:rPr>
        <w:t xml:space="preserve">/ Екатерина Михайловна Берденникова </w:t>
      </w:r>
      <w:r w:rsidRPr="002C775A">
        <w:rPr>
          <w:sz w:val="28"/>
          <w:szCs w:val="28"/>
          <w:lang w:val="uk-UA"/>
        </w:rPr>
        <w:t>//</w:t>
      </w:r>
      <w:r>
        <w:rPr>
          <w:sz w:val="28"/>
          <w:szCs w:val="28"/>
          <w:lang w:val="uk-UA"/>
        </w:rPr>
        <w:t xml:space="preserve"> </w:t>
      </w:r>
      <w:r w:rsidRPr="002C775A">
        <w:rPr>
          <w:rStyle w:val="rvts8"/>
          <w:color w:val="000000"/>
          <w:lang w:val="uk-UA"/>
        </w:rPr>
        <w:t>Музичний твір як творчий процесс</w:t>
      </w:r>
      <w:r>
        <w:rPr>
          <w:rStyle w:val="rvts8"/>
          <w:color w:val="000000"/>
          <w:lang w:val="uk-UA"/>
        </w:rPr>
        <w:t xml:space="preserve"> : </w:t>
      </w:r>
      <w:r w:rsidRPr="002C775A">
        <w:rPr>
          <w:rStyle w:val="rvts8"/>
          <w:color w:val="000000"/>
          <w:lang w:val="uk-UA"/>
        </w:rPr>
        <w:t>Наук</w:t>
      </w:r>
      <w:r>
        <w:rPr>
          <w:rStyle w:val="rvts8"/>
          <w:color w:val="000000"/>
          <w:lang w:val="uk-UA"/>
        </w:rPr>
        <w:t>овий</w:t>
      </w:r>
      <w:r w:rsidRPr="002C775A">
        <w:rPr>
          <w:rStyle w:val="rvts8"/>
          <w:color w:val="000000"/>
          <w:lang w:val="uk-UA"/>
        </w:rPr>
        <w:t xml:space="preserve"> вісник</w:t>
      </w:r>
      <w:r>
        <w:rPr>
          <w:rStyle w:val="rvts8"/>
          <w:color w:val="000000"/>
          <w:lang w:val="uk-UA"/>
        </w:rPr>
        <w:t xml:space="preserve"> </w:t>
      </w:r>
      <w:r>
        <w:rPr>
          <w:sz w:val="28"/>
          <w:lang w:val="uk-UA"/>
        </w:rPr>
        <w:t xml:space="preserve">Національної музичної академії України імені П. І. Чайковського </w:t>
      </w:r>
      <w:r>
        <w:rPr>
          <w:rStyle w:val="rvts8"/>
          <w:color w:val="000000"/>
          <w:lang w:val="uk-UA"/>
        </w:rPr>
        <w:t>: Зб. статей</w:t>
      </w:r>
      <w:r w:rsidRPr="002C775A">
        <w:rPr>
          <w:rStyle w:val="rvts8"/>
          <w:color w:val="000000"/>
          <w:lang w:val="uk-UA"/>
        </w:rPr>
        <w:t>.</w:t>
      </w:r>
      <w:r w:rsidRPr="000D2EFA">
        <w:rPr>
          <w:sz w:val="28"/>
          <w:szCs w:val="28"/>
          <w:lang w:val="uk-UA"/>
        </w:rPr>
        <w:t xml:space="preserve"> –  К.</w:t>
      </w:r>
      <w:r w:rsidRPr="002C775A">
        <w:rPr>
          <w:sz w:val="28"/>
          <w:szCs w:val="28"/>
          <w:lang w:val="uk-UA"/>
        </w:rPr>
        <w:t xml:space="preserve"> </w:t>
      </w:r>
      <w:r w:rsidRPr="000D2EFA">
        <w:rPr>
          <w:sz w:val="28"/>
          <w:szCs w:val="28"/>
          <w:lang w:val="uk-UA"/>
        </w:rPr>
        <w:t xml:space="preserve">: </w:t>
      </w:r>
      <w:r>
        <w:rPr>
          <w:sz w:val="28"/>
          <w:lang w:val="uk-UA"/>
        </w:rPr>
        <w:t>Національна музична академія України імені П. І. Чайковського</w:t>
      </w:r>
      <w:r w:rsidRPr="000D2EFA">
        <w:rPr>
          <w:sz w:val="28"/>
          <w:szCs w:val="28"/>
          <w:lang w:val="uk-UA"/>
        </w:rPr>
        <w:t>, 2002. –   С. 149–155. – (Науковий вісник</w:t>
      </w:r>
      <w:r>
        <w:rPr>
          <w:sz w:val="28"/>
          <w:szCs w:val="28"/>
          <w:lang w:val="uk-UA"/>
        </w:rPr>
        <w:t xml:space="preserve"> </w:t>
      </w:r>
      <w:r>
        <w:rPr>
          <w:sz w:val="28"/>
          <w:lang w:val="uk-UA"/>
        </w:rPr>
        <w:t xml:space="preserve">Національної музичної академії України імені П. І. Чайковського </w:t>
      </w:r>
      <w:r w:rsidRPr="000D2EFA">
        <w:rPr>
          <w:sz w:val="28"/>
          <w:szCs w:val="28"/>
          <w:lang w:val="uk-UA"/>
        </w:rPr>
        <w:t>; вип. 21).</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szCs w:val="28"/>
          <w:lang w:val="uk-UA"/>
        </w:rPr>
        <w:t xml:space="preserve"> </w:t>
      </w:r>
      <w:r w:rsidRPr="000D2EFA">
        <w:rPr>
          <w:sz w:val="28"/>
          <w:szCs w:val="28"/>
        </w:rPr>
        <w:t>Берденникова</w:t>
      </w:r>
      <w:r>
        <w:rPr>
          <w:sz w:val="28"/>
        </w:rPr>
        <w:t xml:space="preserve"> Е. </w:t>
      </w:r>
      <w:r>
        <w:rPr>
          <w:sz w:val="28"/>
          <w:lang w:val="uk-UA"/>
        </w:rPr>
        <w:t xml:space="preserve">М. </w:t>
      </w:r>
      <w:r>
        <w:rPr>
          <w:sz w:val="28"/>
        </w:rPr>
        <w:t xml:space="preserve">Живописно-композиционные аналогии к хоральным      обработкам в кантатах И. С.  Баха </w:t>
      </w:r>
      <w:r>
        <w:rPr>
          <w:sz w:val="28"/>
          <w:lang w:val="uk-UA"/>
        </w:rPr>
        <w:t xml:space="preserve"> / Екатерина Михайловна Берденникова </w:t>
      </w:r>
      <w:r>
        <w:rPr>
          <w:sz w:val="28"/>
        </w:rPr>
        <w:t xml:space="preserve">// </w:t>
      </w:r>
      <w:r>
        <w:rPr>
          <w:sz w:val="28"/>
          <w:lang w:val="uk-UA"/>
        </w:rPr>
        <w:t>Старовинна музика: сучасний погляд</w:t>
      </w:r>
      <w:proofErr w:type="gramStart"/>
      <w:r>
        <w:rPr>
          <w:sz w:val="28"/>
          <w:lang w:val="uk-UA"/>
        </w:rPr>
        <w:t xml:space="preserve"> :</w:t>
      </w:r>
      <w:proofErr w:type="gramEnd"/>
      <w:r>
        <w:rPr>
          <w:sz w:val="28"/>
          <w:lang w:val="uk-UA"/>
        </w:rPr>
        <w:t xml:space="preserve"> Науковий вісник Національної </w:t>
      </w:r>
      <w:r>
        <w:rPr>
          <w:sz w:val="28"/>
          <w:lang w:val="uk-UA"/>
        </w:rPr>
        <w:lastRenderedPageBreak/>
        <w:t>музичної академії України імені П. І. Чайковського : Зб. статей. – К.</w:t>
      </w:r>
      <w:r w:rsidRPr="00BE5495">
        <w:rPr>
          <w:sz w:val="28"/>
        </w:rPr>
        <w:t xml:space="preserve"> </w:t>
      </w:r>
      <w:r>
        <w:rPr>
          <w:sz w:val="28"/>
          <w:lang w:val="uk-UA"/>
        </w:rPr>
        <w:t>: Національна музична академія України імені П. І. Чайковського, 2003. –           С. 162–173. – (Науковий вісник Національної музичної академії України імені П. І. Чайковського ;   кн. 1, вип. 24).</w:t>
      </w:r>
    </w:p>
    <w:p w:rsidR="00BE3151" w:rsidRDefault="00BE3151" w:rsidP="00B8791E">
      <w:pPr>
        <w:widowControl/>
        <w:numPr>
          <w:ilvl w:val="0"/>
          <w:numId w:val="10"/>
        </w:numPr>
        <w:tabs>
          <w:tab w:val="clear" w:pos="709"/>
        </w:tabs>
        <w:suppressAutoHyphens w:val="0"/>
        <w:spacing w:after="0" w:line="360" w:lineRule="auto"/>
        <w:rPr>
          <w:color w:val="000000"/>
          <w:sz w:val="28"/>
          <w:szCs w:val="28"/>
          <w:lang w:val="uk-UA"/>
        </w:rPr>
      </w:pPr>
      <w:r>
        <w:rPr>
          <w:color w:val="000000"/>
          <w:spacing w:val="17"/>
          <w:sz w:val="28"/>
          <w:lang w:val="uk-UA"/>
        </w:rPr>
        <w:t xml:space="preserve"> </w:t>
      </w:r>
      <w:r w:rsidRPr="00A40F07">
        <w:rPr>
          <w:color w:val="000000"/>
          <w:sz w:val="28"/>
          <w:szCs w:val="28"/>
          <w:lang w:val="uk-UA"/>
        </w:rPr>
        <w:t>Б</w:t>
      </w:r>
      <w:r>
        <w:rPr>
          <w:color w:val="000000"/>
          <w:sz w:val="28"/>
          <w:szCs w:val="28"/>
          <w:lang w:val="uk-UA"/>
        </w:rPr>
        <w:t>єрдє</w:t>
      </w:r>
      <w:r w:rsidRPr="00AE3220">
        <w:rPr>
          <w:color w:val="000000"/>
          <w:sz w:val="28"/>
          <w:szCs w:val="28"/>
          <w:lang w:val="uk-UA"/>
        </w:rPr>
        <w:t>нн</w:t>
      </w:r>
      <w:r>
        <w:rPr>
          <w:color w:val="000000"/>
          <w:sz w:val="28"/>
          <w:szCs w:val="28"/>
          <w:lang w:val="uk-UA"/>
        </w:rPr>
        <w:t>і</w:t>
      </w:r>
      <w:r w:rsidRPr="00AE3220">
        <w:rPr>
          <w:color w:val="000000"/>
          <w:sz w:val="28"/>
          <w:szCs w:val="28"/>
          <w:lang w:val="uk-UA"/>
        </w:rPr>
        <w:t>кова К.</w:t>
      </w:r>
      <w:r>
        <w:rPr>
          <w:color w:val="000000"/>
          <w:sz w:val="28"/>
          <w:szCs w:val="28"/>
          <w:lang w:val="uk-UA"/>
        </w:rPr>
        <w:t xml:space="preserve"> М. </w:t>
      </w:r>
      <w:r w:rsidRPr="00AE3220">
        <w:rPr>
          <w:color w:val="000000"/>
          <w:sz w:val="28"/>
          <w:szCs w:val="28"/>
          <w:lang w:val="uk-UA"/>
        </w:rPr>
        <w:t xml:space="preserve"> Гомілетика як основа інтерпретації духовних творів </w:t>
      </w:r>
      <w:r>
        <w:rPr>
          <w:color w:val="000000"/>
          <w:sz w:val="28"/>
          <w:szCs w:val="28"/>
          <w:lang w:val="uk-UA"/>
        </w:rPr>
        <w:t xml:space="preserve">          </w:t>
      </w:r>
      <w:r w:rsidRPr="00AE3220">
        <w:rPr>
          <w:color w:val="000000"/>
          <w:sz w:val="28"/>
          <w:szCs w:val="28"/>
          <w:lang w:val="uk-UA"/>
        </w:rPr>
        <w:t>І. С. Баха</w:t>
      </w:r>
      <w:r>
        <w:rPr>
          <w:color w:val="000000"/>
          <w:sz w:val="28"/>
          <w:szCs w:val="28"/>
          <w:lang w:val="uk-UA"/>
        </w:rPr>
        <w:t xml:space="preserve"> / Катерина Михайлівна Бєрдєнникова </w:t>
      </w:r>
      <w:r w:rsidRPr="00AE3220">
        <w:rPr>
          <w:color w:val="000000"/>
          <w:sz w:val="28"/>
          <w:szCs w:val="28"/>
          <w:lang w:val="uk-UA"/>
        </w:rPr>
        <w:t>//</w:t>
      </w:r>
      <w:r>
        <w:rPr>
          <w:color w:val="000000"/>
          <w:sz w:val="28"/>
          <w:szCs w:val="28"/>
          <w:lang w:val="uk-UA"/>
        </w:rPr>
        <w:t xml:space="preserve"> Проблеми музичної      інтерпретації : Київське музикознавство : Зб. статей.</w:t>
      </w:r>
      <w:r w:rsidRPr="00AE3220">
        <w:rPr>
          <w:color w:val="000000"/>
          <w:sz w:val="28"/>
          <w:szCs w:val="28"/>
          <w:lang w:val="uk-UA"/>
        </w:rPr>
        <w:t xml:space="preserve"> – </w:t>
      </w:r>
      <w:r>
        <w:rPr>
          <w:color w:val="000000"/>
          <w:sz w:val="28"/>
          <w:szCs w:val="28"/>
          <w:lang w:val="uk-UA"/>
        </w:rPr>
        <w:t xml:space="preserve"> </w:t>
      </w:r>
      <w:r w:rsidRPr="00AE3220">
        <w:rPr>
          <w:color w:val="000000"/>
          <w:sz w:val="28"/>
          <w:szCs w:val="28"/>
          <w:lang w:val="uk-UA"/>
        </w:rPr>
        <w:t>К.</w:t>
      </w:r>
      <w:r w:rsidRPr="00BE3151">
        <w:rPr>
          <w:color w:val="000000"/>
          <w:sz w:val="28"/>
          <w:szCs w:val="28"/>
          <w:lang w:val="uk-UA"/>
        </w:rPr>
        <w:t xml:space="preserve"> </w:t>
      </w:r>
      <w:r w:rsidRPr="00AE3220">
        <w:rPr>
          <w:color w:val="000000"/>
          <w:sz w:val="28"/>
          <w:szCs w:val="28"/>
          <w:lang w:val="uk-UA"/>
        </w:rPr>
        <w:t>:</w:t>
      </w:r>
      <w:r>
        <w:rPr>
          <w:color w:val="000000"/>
          <w:sz w:val="28"/>
          <w:szCs w:val="28"/>
          <w:lang w:val="uk-UA"/>
        </w:rPr>
        <w:t xml:space="preserve"> </w:t>
      </w:r>
      <w:r>
        <w:rPr>
          <w:sz w:val="28"/>
          <w:szCs w:val="28"/>
          <w:lang w:val="uk-UA"/>
        </w:rPr>
        <w:t>НМАУ                ім</w:t>
      </w:r>
      <w:r w:rsidRPr="000D2EFA">
        <w:rPr>
          <w:sz w:val="28"/>
          <w:szCs w:val="28"/>
          <w:lang w:val="uk-UA"/>
        </w:rPr>
        <w:t xml:space="preserve">. П. </w:t>
      </w:r>
      <w:r>
        <w:rPr>
          <w:sz w:val="28"/>
          <w:szCs w:val="28"/>
          <w:lang w:val="uk-UA"/>
        </w:rPr>
        <w:t xml:space="preserve">І. </w:t>
      </w:r>
      <w:r w:rsidRPr="000D2EFA">
        <w:rPr>
          <w:sz w:val="28"/>
          <w:szCs w:val="28"/>
          <w:lang w:val="uk-UA"/>
        </w:rPr>
        <w:t>Чайковського</w:t>
      </w:r>
      <w:r>
        <w:rPr>
          <w:sz w:val="28"/>
          <w:lang w:val="uk-UA"/>
        </w:rPr>
        <w:t xml:space="preserve">, </w:t>
      </w:r>
      <w:r w:rsidRPr="00AE3220">
        <w:rPr>
          <w:color w:val="000000"/>
          <w:sz w:val="28"/>
          <w:szCs w:val="28"/>
          <w:lang w:val="uk-UA"/>
        </w:rPr>
        <w:t>КДВМУ</w:t>
      </w:r>
      <w:r>
        <w:rPr>
          <w:color w:val="000000"/>
          <w:sz w:val="28"/>
          <w:szCs w:val="28"/>
          <w:lang w:val="uk-UA"/>
        </w:rPr>
        <w:t xml:space="preserve"> </w:t>
      </w:r>
      <w:r w:rsidRPr="00AE3220">
        <w:rPr>
          <w:color w:val="000000"/>
          <w:sz w:val="28"/>
          <w:szCs w:val="28"/>
          <w:lang w:val="uk-UA"/>
        </w:rPr>
        <w:t xml:space="preserve">ім. </w:t>
      </w:r>
      <w:r>
        <w:rPr>
          <w:color w:val="000000"/>
          <w:sz w:val="28"/>
          <w:szCs w:val="28"/>
          <w:lang w:val="uk-UA"/>
        </w:rPr>
        <w:t xml:space="preserve">Р. </w:t>
      </w:r>
      <w:r w:rsidRPr="00AE3220">
        <w:rPr>
          <w:color w:val="000000"/>
          <w:sz w:val="28"/>
          <w:szCs w:val="28"/>
          <w:lang w:val="uk-UA"/>
        </w:rPr>
        <w:t>М. Глієра, 1999. –  С. 58–66.</w:t>
      </w:r>
      <w:r>
        <w:rPr>
          <w:color w:val="000000"/>
          <w:sz w:val="28"/>
          <w:szCs w:val="28"/>
          <w:lang w:val="uk-UA"/>
        </w:rPr>
        <w:t xml:space="preserve"> – (Київське музикознавство</w:t>
      </w:r>
      <w:r w:rsidRPr="00BE3151">
        <w:rPr>
          <w:color w:val="000000"/>
          <w:sz w:val="28"/>
          <w:szCs w:val="28"/>
        </w:rPr>
        <w:t xml:space="preserve"> </w:t>
      </w:r>
      <w:r>
        <w:rPr>
          <w:color w:val="000000"/>
          <w:sz w:val="28"/>
          <w:szCs w:val="28"/>
          <w:lang w:val="uk-UA"/>
        </w:rPr>
        <w:t>; вип. 2).</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lang w:val="uk-UA"/>
        </w:rPr>
        <w:t xml:space="preserve"> Библия: книги Священного Писания Ветхого и Нового завета. – М.</w:t>
      </w:r>
      <w:r w:rsidRPr="00BE5495">
        <w:rPr>
          <w:sz w:val="28"/>
        </w:rPr>
        <w:t xml:space="preserve"> </w:t>
      </w:r>
      <w:r>
        <w:rPr>
          <w:sz w:val="28"/>
          <w:lang w:val="uk-UA"/>
        </w:rPr>
        <w:t>: Российское Библейское общество, 1994. –  1278 с.</w:t>
      </w:r>
    </w:p>
    <w:p w:rsidR="00BE3151" w:rsidRDefault="00BE3151" w:rsidP="00B8791E">
      <w:pPr>
        <w:widowControl/>
        <w:numPr>
          <w:ilvl w:val="0"/>
          <w:numId w:val="10"/>
        </w:numPr>
        <w:tabs>
          <w:tab w:val="clear" w:pos="709"/>
        </w:tabs>
        <w:suppressAutoHyphens w:val="0"/>
        <w:spacing w:after="0" w:line="360" w:lineRule="auto"/>
        <w:rPr>
          <w:sz w:val="28"/>
        </w:rPr>
      </w:pPr>
      <w:r>
        <w:rPr>
          <w:sz w:val="28"/>
          <w:lang w:val="uk-UA"/>
        </w:rPr>
        <w:t xml:space="preserve"> </w:t>
      </w:r>
      <w:r>
        <w:rPr>
          <w:sz w:val="28"/>
        </w:rPr>
        <w:t>Бобровский В.</w:t>
      </w:r>
      <w:r>
        <w:rPr>
          <w:sz w:val="28"/>
          <w:lang w:val="uk-UA"/>
        </w:rPr>
        <w:t xml:space="preserve"> П.</w:t>
      </w:r>
      <w:r>
        <w:rPr>
          <w:sz w:val="28"/>
        </w:rPr>
        <w:t xml:space="preserve"> Функциональные основы музыкальных форм</w:t>
      </w:r>
      <w:r>
        <w:rPr>
          <w:sz w:val="28"/>
          <w:lang w:val="uk-UA"/>
        </w:rPr>
        <w:t xml:space="preserve"> / </w:t>
      </w:r>
      <w:r>
        <w:rPr>
          <w:sz w:val="28"/>
        </w:rPr>
        <w:t xml:space="preserve">Виктор Петрович </w:t>
      </w:r>
      <w:r>
        <w:rPr>
          <w:sz w:val="28"/>
          <w:lang w:val="uk-UA"/>
        </w:rPr>
        <w:t>Бобровский.</w:t>
      </w:r>
      <w:r>
        <w:rPr>
          <w:sz w:val="28"/>
        </w:rPr>
        <w:t xml:space="preserve"> – М.</w:t>
      </w:r>
      <w:proofErr w:type="gramStart"/>
      <w:r w:rsidRPr="00BE5495">
        <w:rPr>
          <w:sz w:val="28"/>
        </w:rPr>
        <w:t xml:space="preserve"> </w:t>
      </w:r>
      <w:r>
        <w:rPr>
          <w:sz w:val="28"/>
        </w:rPr>
        <w:t>:</w:t>
      </w:r>
      <w:proofErr w:type="gramEnd"/>
      <w:r>
        <w:rPr>
          <w:sz w:val="28"/>
        </w:rPr>
        <w:t xml:space="preserve">  Музыка</w:t>
      </w:r>
      <w:r>
        <w:rPr>
          <w:sz w:val="28"/>
          <w:lang w:val="uk-UA"/>
        </w:rPr>
        <w:t>,</w:t>
      </w:r>
      <w:r>
        <w:rPr>
          <w:sz w:val="28"/>
        </w:rPr>
        <w:t xml:space="preserve">1978. – 336 с. </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w:t>
      </w:r>
      <w:r w:rsidRPr="009C09FC">
        <w:rPr>
          <w:sz w:val="28"/>
        </w:rPr>
        <w:t>Большая советская энциклопедия</w:t>
      </w:r>
      <w:r>
        <w:rPr>
          <w:sz w:val="28"/>
          <w:lang w:val="uk-UA"/>
        </w:rPr>
        <w:t xml:space="preserve"> </w:t>
      </w:r>
      <w:r w:rsidRPr="009C09FC">
        <w:rPr>
          <w:sz w:val="28"/>
        </w:rPr>
        <w:t xml:space="preserve">/ </w:t>
      </w:r>
      <w:r w:rsidRPr="00E00224">
        <w:rPr>
          <w:sz w:val="28"/>
        </w:rPr>
        <w:t>[</w:t>
      </w:r>
      <w:r w:rsidRPr="009C09FC">
        <w:rPr>
          <w:sz w:val="28"/>
        </w:rPr>
        <w:t>ред. А.</w:t>
      </w:r>
      <w:r>
        <w:rPr>
          <w:sz w:val="28"/>
        </w:rPr>
        <w:t xml:space="preserve"> М. </w:t>
      </w:r>
      <w:r w:rsidRPr="009C09FC">
        <w:rPr>
          <w:sz w:val="28"/>
        </w:rPr>
        <w:t xml:space="preserve"> Прохоров</w:t>
      </w:r>
      <w:r w:rsidRPr="00E00224">
        <w:rPr>
          <w:sz w:val="28"/>
        </w:rPr>
        <w:t>]</w:t>
      </w:r>
      <w:r w:rsidRPr="009C09FC">
        <w:rPr>
          <w:sz w:val="28"/>
        </w:rPr>
        <w:t xml:space="preserve">. </w:t>
      </w:r>
      <w:r>
        <w:rPr>
          <w:sz w:val="28"/>
        </w:rPr>
        <w:t xml:space="preserve">– 3-е изд. </w:t>
      </w:r>
      <w:r w:rsidRPr="009C09FC">
        <w:rPr>
          <w:sz w:val="28"/>
        </w:rPr>
        <w:t>– М.</w:t>
      </w:r>
      <w:r w:rsidRPr="00BE5495">
        <w:rPr>
          <w:sz w:val="28"/>
        </w:rPr>
        <w:t xml:space="preserve"> </w:t>
      </w:r>
      <w:r w:rsidRPr="009C09FC">
        <w:rPr>
          <w:sz w:val="28"/>
        </w:rPr>
        <w:t>: Сов</w:t>
      </w:r>
      <w:proofErr w:type="gramStart"/>
      <w:r w:rsidRPr="009C09FC">
        <w:rPr>
          <w:sz w:val="28"/>
        </w:rPr>
        <w:t>.</w:t>
      </w:r>
      <w:proofErr w:type="gramEnd"/>
      <w:r w:rsidRPr="009C09FC">
        <w:rPr>
          <w:sz w:val="28"/>
        </w:rPr>
        <w:t xml:space="preserve"> </w:t>
      </w:r>
      <w:proofErr w:type="gramStart"/>
      <w:r w:rsidRPr="009C09FC">
        <w:rPr>
          <w:sz w:val="28"/>
        </w:rPr>
        <w:t>э</w:t>
      </w:r>
      <w:proofErr w:type="gramEnd"/>
      <w:r w:rsidRPr="009C09FC">
        <w:rPr>
          <w:sz w:val="28"/>
        </w:rPr>
        <w:t>нцикл., 1977. –  624 с.</w:t>
      </w:r>
      <w:r w:rsidRPr="00E00224">
        <w:rPr>
          <w:sz w:val="28"/>
        </w:rPr>
        <w:t xml:space="preserve"> – </w:t>
      </w:r>
      <w:r>
        <w:rPr>
          <w:sz w:val="28"/>
        </w:rPr>
        <w:t>(</w:t>
      </w:r>
      <w:r w:rsidRPr="009C09FC">
        <w:rPr>
          <w:sz w:val="28"/>
        </w:rPr>
        <w:t>Большая советская энциклопедия</w:t>
      </w:r>
      <w:r w:rsidRPr="00BE5495">
        <w:rPr>
          <w:sz w:val="28"/>
        </w:rPr>
        <w:t xml:space="preserve"> </w:t>
      </w:r>
      <w:r>
        <w:rPr>
          <w:sz w:val="28"/>
          <w:lang w:val="uk-UA"/>
        </w:rPr>
        <w:t xml:space="preserve">: </w:t>
      </w:r>
      <w:r w:rsidRPr="009C515D">
        <w:rPr>
          <w:sz w:val="28"/>
          <w:lang w:val="uk-UA"/>
        </w:rPr>
        <w:t>в  30  т.</w:t>
      </w:r>
      <w:r w:rsidRPr="00BE5495">
        <w:rPr>
          <w:sz w:val="28"/>
        </w:rPr>
        <w:t xml:space="preserve"> </w:t>
      </w:r>
      <w:r w:rsidRPr="009C515D">
        <w:rPr>
          <w:sz w:val="28"/>
          <w:lang w:val="uk-UA"/>
        </w:rPr>
        <w:t>;</w:t>
      </w:r>
      <w:r>
        <w:rPr>
          <w:sz w:val="28"/>
          <w:lang w:val="uk-UA"/>
        </w:rPr>
        <w:t xml:space="preserve">     т. 26</w:t>
      </w:r>
      <w:r w:rsidRPr="00E00224">
        <w:rPr>
          <w:sz w:val="28"/>
        </w:rPr>
        <w:t>)</w:t>
      </w:r>
      <w:r>
        <w:rPr>
          <w:sz w:val="28"/>
        </w:rPr>
        <w:t>.</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Бросс Ж. Духовные учителя: словарно-справочное издание / Жак Бросс; </w:t>
      </w:r>
      <w:r w:rsidRPr="00E71DDD">
        <w:rPr>
          <w:sz w:val="28"/>
        </w:rPr>
        <w:t>[</w:t>
      </w:r>
      <w:r>
        <w:rPr>
          <w:sz w:val="28"/>
        </w:rPr>
        <w:t>пер. с франц. С. Васильева, Н. Мультатули</w:t>
      </w:r>
      <w:r w:rsidRPr="00E71DDD">
        <w:rPr>
          <w:sz w:val="28"/>
        </w:rPr>
        <w:t>]</w:t>
      </w:r>
      <w:r>
        <w:rPr>
          <w:sz w:val="28"/>
        </w:rPr>
        <w:t>. – С.-Пб</w:t>
      </w:r>
      <w:proofErr w:type="gramStart"/>
      <w:r>
        <w:rPr>
          <w:sz w:val="28"/>
        </w:rPr>
        <w:t>.</w:t>
      </w:r>
      <w:r>
        <w:rPr>
          <w:sz w:val="28"/>
          <w:lang w:val="en-US"/>
        </w:rPr>
        <w:t xml:space="preserve"> </w:t>
      </w:r>
      <w:r>
        <w:rPr>
          <w:sz w:val="28"/>
        </w:rPr>
        <w:t xml:space="preserve">: </w:t>
      </w:r>
      <w:proofErr w:type="gramEnd"/>
      <w:r>
        <w:rPr>
          <w:sz w:val="28"/>
        </w:rPr>
        <w:t>Академический проект, 1998. – 336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Булатов М. О. Трансцендентальний і  трансцендентний / </w:t>
      </w:r>
      <w:r w:rsidRPr="00D05919">
        <w:rPr>
          <w:sz w:val="28"/>
        </w:rPr>
        <w:t>Михайло Олександрович  Булатов //</w:t>
      </w:r>
      <w:r>
        <w:rPr>
          <w:sz w:val="28"/>
        </w:rPr>
        <w:t xml:space="preserve">  Філософський енциклопедичний словник. – К.</w:t>
      </w:r>
      <w:proofErr w:type="gramStart"/>
      <w:r w:rsidRPr="00BE5495">
        <w:rPr>
          <w:sz w:val="28"/>
        </w:rPr>
        <w:t xml:space="preserve"> </w:t>
      </w:r>
      <w:r>
        <w:rPr>
          <w:sz w:val="28"/>
        </w:rPr>
        <w:t>:</w:t>
      </w:r>
      <w:proofErr w:type="gramEnd"/>
      <w:r>
        <w:rPr>
          <w:sz w:val="28"/>
        </w:rPr>
        <w:t xml:space="preserve"> Абрис,  2002. – </w:t>
      </w:r>
      <w:r w:rsidRPr="00DA75AC">
        <w:rPr>
          <w:sz w:val="28"/>
        </w:rPr>
        <w:t>742  с.</w:t>
      </w:r>
      <w:r>
        <w:rPr>
          <w:sz w:val="28"/>
        </w:rPr>
        <w:t xml:space="preserve"> </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Булгаков С. В. Православие. Расколы. Ереси. Секты. / Сергей       Васильевич  Булгаков.  –  М.</w:t>
      </w:r>
      <w:proofErr w:type="gramStart"/>
      <w:r>
        <w:rPr>
          <w:sz w:val="28"/>
          <w:lang w:val="en-US"/>
        </w:rPr>
        <w:t xml:space="preserve"> </w:t>
      </w:r>
      <w:r>
        <w:rPr>
          <w:sz w:val="28"/>
        </w:rPr>
        <w:t>:</w:t>
      </w:r>
      <w:proofErr w:type="gramEnd"/>
      <w:r>
        <w:rPr>
          <w:sz w:val="28"/>
        </w:rPr>
        <w:t xml:space="preserve"> Современник, 1994. – 575  с. </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Валькова В. Б. К вопросу о понятии «музыкальная тема» / Вера Борисовна  Валькова // Музыкальное  искусство и наука</w:t>
      </w:r>
      <w:proofErr w:type="gramStart"/>
      <w:r w:rsidRPr="00BE5495">
        <w:rPr>
          <w:sz w:val="28"/>
        </w:rPr>
        <w:t xml:space="preserve"> </w:t>
      </w:r>
      <w:r>
        <w:rPr>
          <w:sz w:val="28"/>
        </w:rPr>
        <w:t>:</w:t>
      </w:r>
      <w:proofErr w:type="gramEnd"/>
      <w:r>
        <w:rPr>
          <w:sz w:val="28"/>
        </w:rPr>
        <w:t xml:space="preserve"> Сб. статей. – М.</w:t>
      </w:r>
      <w:proofErr w:type="gramStart"/>
      <w:r w:rsidRPr="00BE5495">
        <w:rPr>
          <w:sz w:val="28"/>
        </w:rPr>
        <w:t xml:space="preserve"> </w:t>
      </w:r>
      <w:r>
        <w:rPr>
          <w:sz w:val="28"/>
        </w:rPr>
        <w:t>:</w:t>
      </w:r>
      <w:proofErr w:type="gramEnd"/>
      <w:r>
        <w:rPr>
          <w:sz w:val="28"/>
        </w:rPr>
        <w:t xml:space="preserve"> Музыка, 1978. – С. 168–190. – (Музыкальное  искусство и наука</w:t>
      </w:r>
      <w:proofErr w:type="gramStart"/>
      <w:r w:rsidRPr="00BE5495">
        <w:rPr>
          <w:sz w:val="28"/>
        </w:rPr>
        <w:t xml:space="preserve"> </w:t>
      </w:r>
      <w:r>
        <w:rPr>
          <w:sz w:val="28"/>
        </w:rPr>
        <w:t>;</w:t>
      </w:r>
      <w:proofErr w:type="gramEnd"/>
      <w:r>
        <w:rPr>
          <w:sz w:val="28"/>
        </w:rPr>
        <w:t xml:space="preserve"> вып3). </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Васильева Т. Прорыв к трасцендентому. Новая онтология ХХ века. Критика и библиография / Т. Васильева,  П. Гайденко, А.  Доброхотов // Вопросы     философии. – 1999. – № 9. – С.178–181.</w:t>
      </w:r>
    </w:p>
    <w:p w:rsidR="00BE3151" w:rsidRDefault="00BE3151" w:rsidP="00B8791E">
      <w:pPr>
        <w:widowControl/>
        <w:numPr>
          <w:ilvl w:val="0"/>
          <w:numId w:val="10"/>
        </w:numPr>
        <w:tabs>
          <w:tab w:val="clear" w:pos="709"/>
        </w:tabs>
        <w:suppressAutoHyphens w:val="0"/>
        <w:spacing w:after="0" w:line="360" w:lineRule="auto"/>
        <w:rPr>
          <w:sz w:val="28"/>
        </w:rPr>
      </w:pPr>
      <w:r>
        <w:rPr>
          <w:sz w:val="28"/>
        </w:rPr>
        <w:lastRenderedPageBreak/>
        <w:t xml:space="preserve"> Вдовина И. С.  Персоналистская концепция «трагического гуманизма» / Ирена Сергеевна Вдовина // Философия. Религия. Культура</w:t>
      </w:r>
      <w:proofErr w:type="gramStart"/>
      <w:r>
        <w:rPr>
          <w:sz w:val="28"/>
          <w:lang w:val="en-US"/>
        </w:rPr>
        <w:t xml:space="preserve"> </w:t>
      </w:r>
      <w:r>
        <w:rPr>
          <w:sz w:val="28"/>
        </w:rPr>
        <w:t>:</w:t>
      </w:r>
      <w:proofErr w:type="gramEnd"/>
      <w:r>
        <w:rPr>
          <w:sz w:val="28"/>
        </w:rPr>
        <w:t xml:space="preserve"> Сб. статей. – М.</w:t>
      </w:r>
      <w:proofErr w:type="gramStart"/>
      <w:r>
        <w:rPr>
          <w:sz w:val="28"/>
          <w:lang w:val="en-US"/>
        </w:rPr>
        <w:t xml:space="preserve"> </w:t>
      </w:r>
      <w:r>
        <w:rPr>
          <w:sz w:val="28"/>
        </w:rPr>
        <w:t>:</w:t>
      </w:r>
      <w:proofErr w:type="gramEnd"/>
      <w:r>
        <w:rPr>
          <w:sz w:val="28"/>
        </w:rPr>
        <w:t xml:space="preserve"> Наука,  1982. – С. 134–157.</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Вдовина И. С. Творчество и  «личностные коммуникации» во французском      персонализме / Ирена Сергеевна Вдовина // Философия. Религия. </w:t>
      </w:r>
      <w:r>
        <w:rPr>
          <w:sz w:val="28"/>
          <w:lang w:val="uk-UA"/>
        </w:rPr>
        <w:t xml:space="preserve">             </w:t>
      </w:r>
      <w:r>
        <w:rPr>
          <w:sz w:val="28"/>
        </w:rPr>
        <w:t>Культура</w:t>
      </w:r>
      <w:proofErr w:type="gramStart"/>
      <w:r>
        <w:rPr>
          <w:sz w:val="28"/>
          <w:lang w:val="uk-UA"/>
        </w:rPr>
        <w:t xml:space="preserve"> </w:t>
      </w:r>
      <w:r>
        <w:rPr>
          <w:sz w:val="28"/>
        </w:rPr>
        <w:t>:</w:t>
      </w:r>
      <w:proofErr w:type="gramEnd"/>
      <w:r>
        <w:rPr>
          <w:sz w:val="28"/>
        </w:rPr>
        <w:t xml:space="preserve"> Сб. статей. – М.</w:t>
      </w:r>
      <w:proofErr w:type="gramStart"/>
      <w:r>
        <w:rPr>
          <w:sz w:val="28"/>
          <w:lang w:val="en-US"/>
        </w:rPr>
        <w:t xml:space="preserve"> </w:t>
      </w:r>
      <w:r>
        <w:rPr>
          <w:sz w:val="28"/>
        </w:rPr>
        <w:t>:</w:t>
      </w:r>
      <w:proofErr w:type="gramEnd"/>
      <w:r>
        <w:rPr>
          <w:sz w:val="28"/>
        </w:rPr>
        <w:t xml:space="preserve"> Наука,  1982. –  С. 252–278.</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w:t>
      </w:r>
      <w:r w:rsidRPr="00B71566">
        <w:rPr>
          <w:sz w:val="28"/>
        </w:rPr>
        <w:t>Владимирцева Н. Н. Песнопения</w:t>
      </w:r>
      <w:r>
        <w:rPr>
          <w:sz w:val="28"/>
        </w:rPr>
        <w:t xml:space="preserve"> Великого поста и Страстной седмицы в      современном композиторском творчестве / Н. Н. Владимирцева // Музыкальная культура христианского мира. Материалы международной научной      конференции. – Ростов-на-Дону, 2001. – С. 206–215. </w:t>
      </w:r>
    </w:p>
    <w:p w:rsidR="00BE3151" w:rsidRPr="00B71566" w:rsidRDefault="00BE3151" w:rsidP="00B8791E">
      <w:pPr>
        <w:widowControl/>
        <w:numPr>
          <w:ilvl w:val="0"/>
          <w:numId w:val="10"/>
        </w:numPr>
        <w:tabs>
          <w:tab w:val="clear" w:pos="709"/>
        </w:tabs>
        <w:suppressAutoHyphens w:val="0"/>
        <w:spacing w:after="0" w:line="360" w:lineRule="auto"/>
        <w:rPr>
          <w:sz w:val="28"/>
        </w:rPr>
      </w:pPr>
      <w:r>
        <w:rPr>
          <w:sz w:val="28"/>
        </w:rPr>
        <w:t xml:space="preserve"> Волков Ю. Г. Энциклопедический словарь. Человек / Ю. Г. Волков,                В</w:t>
      </w:r>
      <w:r w:rsidRPr="00B71566">
        <w:rPr>
          <w:sz w:val="28"/>
        </w:rPr>
        <w:t>. С. Поликарпов. – М.</w:t>
      </w:r>
      <w:proofErr w:type="gramStart"/>
      <w:r w:rsidRPr="00BE5495">
        <w:rPr>
          <w:sz w:val="28"/>
        </w:rPr>
        <w:t xml:space="preserve"> </w:t>
      </w:r>
      <w:r w:rsidRPr="00B71566">
        <w:rPr>
          <w:sz w:val="28"/>
        </w:rPr>
        <w:t>:</w:t>
      </w:r>
      <w:proofErr w:type="gramEnd"/>
      <w:r w:rsidRPr="00B71566">
        <w:rPr>
          <w:sz w:val="28"/>
        </w:rPr>
        <w:t xml:space="preserve"> Гардарики, 1999. – 518 с.</w:t>
      </w:r>
    </w:p>
    <w:p w:rsidR="00BE3151" w:rsidRDefault="00BE3151" w:rsidP="00B8791E">
      <w:pPr>
        <w:widowControl/>
        <w:numPr>
          <w:ilvl w:val="0"/>
          <w:numId w:val="10"/>
        </w:numPr>
        <w:tabs>
          <w:tab w:val="clear" w:pos="709"/>
        </w:tabs>
        <w:suppressAutoHyphens w:val="0"/>
        <w:spacing w:after="0" w:line="360" w:lineRule="auto"/>
        <w:rPr>
          <w:sz w:val="28"/>
        </w:rPr>
      </w:pPr>
      <w:r w:rsidRPr="00B71566">
        <w:rPr>
          <w:sz w:val="28"/>
        </w:rPr>
        <w:t xml:space="preserve"> Габай Ю. С.</w:t>
      </w:r>
      <w:r>
        <w:rPr>
          <w:sz w:val="28"/>
        </w:rPr>
        <w:t xml:space="preserve">  Органное  искусство Баха / Ю. С. Габай // Рассказы о музыке и музыкантах.  –  Л.- М.</w:t>
      </w:r>
      <w:proofErr w:type="gramStart"/>
      <w:r>
        <w:rPr>
          <w:sz w:val="28"/>
          <w:lang w:val="en-US"/>
        </w:rPr>
        <w:t xml:space="preserve"> </w:t>
      </w:r>
      <w:r>
        <w:rPr>
          <w:sz w:val="28"/>
        </w:rPr>
        <w:t>:</w:t>
      </w:r>
      <w:proofErr w:type="gramEnd"/>
      <w:r>
        <w:rPr>
          <w:sz w:val="28"/>
        </w:rPr>
        <w:t xml:space="preserve"> Советский композитор, 1977. – 254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Гайденко П. П. Прорыв </w:t>
      </w:r>
      <w:proofErr w:type="gramStart"/>
      <w:r>
        <w:rPr>
          <w:sz w:val="28"/>
        </w:rPr>
        <w:t>к</w:t>
      </w:r>
      <w:proofErr w:type="gramEnd"/>
      <w:r>
        <w:rPr>
          <w:sz w:val="28"/>
        </w:rPr>
        <w:t xml:space="preserve"> трансцендентному. Новая онтология ХХ века / Пиама Павловна  Гайденко. –  М.</w:t>
      </w:r>
      <w:proofErr w:type="gramStart"/>
      <w:r w:rsidRPr="00BE5495">
        <w:rPr>
          <w:sz w:val="28"/>
        </w:rPr>
        <w:t xml:space="preserve"> </w:t>
      </w:r>
      <w:r>
        <w:rPr>
          <w:sz w:val="28"/>
        </w:rPr>
        <w:t>:</w:t>
      </w:r>
      <w:proofErr w:type="gramEnd"/>
      <w:r>
        <w:rPr>
          <w:sz w:val="28"/>
        </w:rPr>
        <w:t xml:space="preserve"> Республика,  1997. – 495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Галацкая В. С.  И. С. Бах / Вера Семеновна Галацкая.–  М.</w:t>
      </w:r>
      <w:proofErr w:type="gramStart"/>
      <w:r w:rsidRPr="00BE5495">
        <w:rPr>
          <w:sz w:val="28"/>
        </w:rPr>
        <w:t xml:space="preserve"> </w:t>
      </w:r>
      <w:r>
        <w:rPr>
          <w:sz w:val="28"/>
        </w:rPr>
        <w:t>:</w:t>
      </w:r>
      <w:proofErr w:type="gramEnd"/>
      <w:r>
        <w:rPr>
          <w:sz w:val="28"/>
        </w:rPr>
        <w:t xml:space="preserve"> Музыка, 1966. –  изд. 2-е. – 87 с.</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rPr>
        <w:t xml:space="preserve"> Гамова И. С.   И. С. Бах и композиторское творчество </w:t>
      </w:r>
      <w:r>
        <w:rPr>
          <w:sz w:val="28"/>
          <w:lang w:val="de-DE"/>
        </w:rPr>
        <w:t>XX</w:t>
      </w:r>
      <w:r>
        <w:rPr>
          <w:sz w:val="28"/>
        </w:rPr>
        <w:t xml:space="preserve"> столетия / Ирина Семеновна Гамова // И. С. Бах та </w:t>
      </w:r>
      <w:r>
        <w:rPr>
          <w:sz w:val="28"/>
          <w:lang w:val="uk-UA"/>
        </w:rPr>
        <w:t xml:space="preserve">його епоха </w:t>
      </w:r>
      <w:r>
        <w:rPr>
          <w:sz w:val="28"/>
        </w:rPr>
        <w:t>в</w:t>
      </w:r>
      <w:r>
        <w:rPr>
          <w:sz w:val="28"/>
          <w:lang w:val="uk-UA"/>
        </w:rPr>
        <w:t xml:space="preserve"> історії </w:t>
      </w:r>
      <w:proofErr w:type="gramStart"/>
      <w:r>
        <w:rPr>
          <w:sz w:val="28"/>
          <w:lang w:val="uk-UA"/>
        </w:rPr>
        <w:t>св</w:t>
      </w:r>
      <w:proofErr w:type="gramEnd"/>
      <w:r>
        <w:rPr>
          <w:sz w:val="28"/>
          <w:lang w:val="uk-UA"/>
        </w:rPr>
        <w:t xml:space="preserve">ітової музичної культури / </w:t>
      </w:r>
      <w:r w:rsidRPr="00DA75DE">
        <w:rPr>
          <w:sz w:val="28"/>
        </w:rPr>
        <w:t>[</w:t>
      </w:r>
      <w:r>
        <w:rPr>
          <w:sz w:val="28"/>
        </w:rPr>
        <w:t>ред. Т. В. Тукова, А. В. Скрыпник</w:t>
      </w:r>
      <w:r w:rsidRPr="00DA75DE">
        <w:rPr>
          <w:sz w:val="28"/>
        </w:rPr>
        <w:t>]</w:t>
      </w:r>
      <w:r>
        <w:rPr>
          <w:sz w:val="28"/>
          <w:lang w:val="uk-UA"/>
        </w:rPr>
        <w:t xml:space="preserve">. – </w:t>
      </w:r>
      <w:r>
        <w:rPr>
          <w:sz w:val="28"/>
        </w:rPr>
        <w:t>Донец</w:t>
      </w:r>
      <w:proofErr w:type="gramStart"/>
      <w:r>
        <w:rPr>
          <w:sz w:val="28"/>
        </w:rPr>
        <w:t>к</w:t>
      </w:r>
      <w:r>
        <w:rPr>
          <w:sz w:val="28"/>
          <w:lang w:val="uk-UA"/>
        </w:rPr>
        <w:t>-</w:t>
      </w:r>
      <w:proofErr w:type="gramEnd"/>
      <w:r>
        <w:rPr>
          <w:sz w:val="28"/>
          <w:lang w:val="uk-UA"/>
        </w:rPr>
        <w:t xml:space="preserve"> Лейпциг</w:t>
      </w:r>
      <w:r w:rsidRPr="00BE5495">
        <w:rPr>
          <w:sz w:val="28"/>
        </w:rPr>
        <w:t xml:space="preserve"> </w:t>
      </w:r>
      <w:r>
        <w:rPr>
          <w:sz w:val="28"/>
          <w:lang w:val="uk-UA"/>
        </w:rPr>
        <w:t>:</w:t>
      </w:r>
      <w:r w:rsidRPr="00BE5495">
        <w:rPr>
          <w:sz w:val="28"/>
        </w:rPr>
        <w:t xml:space="preserve"> </w:t>
      </w:r>
      <w:r>
        <w:rPr>
          <w:sz w:val="28"/>
          <w:lang w:val="uk-UA"/>
        </w:rPr>
        <w:t xml:space="preserve"> </w:t>
      </w:r>
      <w:r>
        <w:rPr>
          <w:sz w:val="28"/>
        </w:rPr>
        <w:t>Юго</w:t>
      </w:r>
      <w:r>
        <w:rPr>
          <w:sz w:val="28"/>
          <w:lang w:val="uk-UA"/>
        </w:rPr>
        <w:t>-</w:t>
      </w:r>
      <w:r>
        <w:rPr>
          <w:sz w:val="28"/>
        </w:rPr>
        <w:t>Восток</w:t>
      </w:r>
      <w:r>
        <w:rPr>
          <w:sz w:val="28"/>
          <w:lang w:val="uk-UA"/>
        </w:rPr>
        <w:t>,  2003. –  С.  61– 69. – (Музичне мистецтво</w:t>
      </w:r>
      <w:r>
        <w:rPr>
          <w:sz w:val="28"/>
          <w:lang w:val="en-US"/>
        </w:rPr>
        <w:t xml:space="preserve"> </w:t>
      </w:r>
      <w:r>
        <w:rPr>
          <w:sz w:val="28"/>
          <w:lang w:val="uk-UA"/>
        </w:rPr>
        <w:t>; вип. 3).</w:t>
      </w:r>
    </w:p>
    <w:p w:rsidR="00BE3151" w:rsidRPr="006A62F2" w:rsidRDefault="00BE3151" w:rsidP="00B8791E">
      <w:pPr>
        <w:widowControl/>
        <w:numPr>
          <w:ilvl w:val="0"/>
          <w:numId w:val="10"/>
        </w:numPr>
        <w:tabs>
          <w:tab w:val="clear" w:pos="709"/>
        </w:tabs>
        <w:suppressAutoHyphens w:val="0"/>
        <w:spacing w:after="0" w:line="360" w:lineRule="auto"/>
        <w:rPr>
          <w:sz w:val="28"/>
          <w:lang w:val="uk-UA"/>
        </w:rPr>
      </w:pPr>
      <w:r>
        <w:rPr>
          <w:sz w:val="28"/>
          <w:lang w:val="uk-UA"/>
        </w:rPr>
        <w:t xml:space="preserve"> </w:t>
      </w:r>
      <w:r w:rsidRPr="006A62F2">
        <w:rPr>
          <w:sz w:val="28"/>
          <w:lang w:val="uk-UA"/>
        </w:rPr>
        <w:t>Гейзенберг В. Физика и философия. Часть и целое / Вернер Гейзенберг. – М.</w:t>
      </w:r>
      <w:r w:rsidRPr="00BE5495">
        <w:rPr>
          <w:sz w:val="28"/>
        </w:rPr>
        <w:t xml:space="preserve"> </w:t>
      </w:r>
      <w:r w:rsidRPr="006A62F2">
        <w:rPr>
          <w:sz w:val="28"/>
          <w:lang w:val="uk-UA"/>
        </w:rPr>
        <w:t xml:space="preserve">: Наука, 1989. –  339, </w:t>
      </w:r>
      <w:r w:rsidRPr="006A62F2">
        <w:rPr>
          <w:sz w:val="28"/>
        </w:rPr>
        <w:t xml:space="preserve">[1] </w:t>
      </w:r>
      <w:r w:rsidRPr="006A62F2">
        <w:rPr>
          <w:sz w:val="28"/>
          <w:lang w:val="uk-UA"/>
        </w:rPr>
        <w:t>с.</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lang w:val="uk-UA"/>
        </w:rPr>
        <w:t xml:space="preserve"> </w:t>
      </w:r>
      <w:r>
        <w:rPr>
          <w:sz w:val="28"/>
        </w:rPr>
        <w:t>Гиршман</w:t>
      </w:r>
      <w:r>
        <w:rPr>
          <w:sz w:val="28"/>
          <w:lang w:val="uk-UA"/>
        </w:rPr>
        <w:t xml:space="preserve"> Я. М. Бах: </w:t>
      </w:r>
      <w:r>
        <w:rPr>
          <w:sz w:val="28"/>
        </w:rPr>
        <w:t>Очерк</w:t>
      </w:r>
      <w:r>
        <w:rPr>
          <w:sz w:val="28"/>
          <w:lang w:val="uk-UA"/>
        </w:rPr>
        <w:t xml:space="preserve"> </w:t>
      </w:r>
      <w:r>
        <w:rPr>
          <w:sz w:val="28"/>
        </w:rPr>
        <w:t>музыкальны</w:t>
      </w:r>
      <w:r>
        <w:rPr>
          <w:sz w:val="28"/>
          <w:lang w:val="uk-UA"/>
        </w:rPr>
        <w:t>й, по</w:t>
      </w:r>
      <w:r>
        <w:rPr>
          <w:sz w:val="28"/>
        </w:rPr>
        <w:t>священный</w:t>
      </w:r>
      <w:r>
        <w:rPr>
          <w:sz w:val="28"/>
          <w:lang w:val="uk-UA"/>
        </w:rPr>
        <w:t xml:space="preserve"> И. С. Баху с </w:t>
      </w:r>
      <w:r>
        <w:rPr>
          <w:sz w:val="28"/>
        </w:rPr>
        <w:t>его</w:t>
      </w:r>
      <w:r>
        <w:rPr>
          <w:sz w:val="28"/>
          <w:lang w:val="uk-UA"/>
        </w:rPr>
        <w:t xml:space="preserve">       </w:t>
      </w:r>
      <w:r>
        <w:rPr>
          <w:sz w:val="28"/>
        </w:rPr>
        <w:t>символической</w:t>
      </w:r>
      <w:r>
        <w:rPr>
          <w:sz w:val="28"/>
          <w:lang w:val="uk-UA"/>
        </w:rPr>
        <w:t xml:space="preserve"> </w:t>
      </w:r>
      <w:r>
        <w:rPr>
          <w:sz w:val="28"/>
        </w:rPr>
        <w:t>звуковой монограммой</w:t>
      </w:r>
      <w:r>
        <w:rPr>
          <w:sz w:val="28"/>
          <w:lang w:val="uk-UA"/>
        </w:rPr>
        <w:t xml:space="preserve"> / Яков  Моисеевич  Гиршман. – К.</w:t>
      </w:r>
      <w:r w:rsidRPr="00BE5495">
        <w:rPr>
          <w:sz w:val="28"/>
        </w:rPr>
        <w:t xml:space="preserve"> </w:t>
      </w:r>
      <w:r>
        <w:rPr>
          <w:sz w:val="28"/>
          <w:lang w:val="uk-UA"/>
        </w:rPr>
        <w:t xml:space="preserve">: </w:t>
      </w:r>
      <w:r>
        <w:rPr>
          <w:sz w:val="28"/>
        </w:rPr>
        <w:t>Казанская</w:t>
      </w:r>
      <w:r>
        <w:rPr>
          <w:sz w:val="28"/>
          <w:lang w:val="uk-UA"/>
        </w:rPr>
        <w:t xml:space="preserve"> государственная   </w:t>
      </w:r>
      <w:r>
        <w:rPr>
          <w:sz w:val="28"/>
        </w:rPr>
        <w:t>консерватория</w:t>
      </w:r>
      <w:r>
        <w:rPr>
          <w:sz w:val="28"/>
          <w:lang w:val="uk-UA"/>
        </w:rPr>
        <w:t>, 1993. –  108 с.</w:t>
      </w:r>
    </w:p>
    <w:p w:rsidR="00BE3151" w:rsidRDefault="00BE3151" w:rsidP="00B8791E">
      <w:pPr>
        <w:widowControl/>
        <w:numPr>
          <w:ilvl w:val="0"/>
          <w:numId w:val="10"/>
        </w:numPr>
        <w:tabs>
          <w:tab w:val="clear" w:pos="709"/>
        </w:tabs>
        <w:suppressAutoHyphens w:val="0"/>
        <w:spacing w:after="0" w:line="360" w:lineRule="auto"/>
        <w:rPr>
          <w:sz w:val="28"/>
        </w:rPr>
      </w:pPr>
      <w:r>
        <w:rPr>
          <w:sz w:val="28"/>
          <w:lang w:val="uk-UA"/>
        </w:rPr>
        <w:t xml:space="preserve"> </w:t>
      </w:r>
      <w:r>
        <w:rPr>
          <w:sz w:val="28"/>
        </w:rPr>
        <w:t xml:space="preserve">Горлинский </w:t>
      </w:r>
      <w:r w:rsidRPr="002C5F94">
        <w:rPr>
          <w:sz w:val="28"/>
        </w:rPr>
        <w:t xml:space="preserve">В. И. </w:t>
      </w:r>
      <w:r w:rsidRPr="002C5F94">
        <w:rPr>
          <w:rStyle w:val="HTML5"/>
          <w:rFonts w:ascii="Times New Roman" w:hAnsi="Times New Roman" w:cs="Times New Roman"/>
          <w:sz w:val="28"/>
          <w:szCs w:val="28"/>
        </w:rPr>
        <w:t xml:space="preserve">Альфред Шнитке – студент училища имени Октябрьской революции </w:t>
      </w:r>
      <w:r w:rsidRPr="002C5F94">
        <w:rPr>
          <w:sz w:val="28"/>
        </w:rPr>
        <w:t xml:space="preserve">/ Вячеслав Иванович Горлинский //  Альфреду  Шнитке     </w:t>
      </w:r>
      <w:r w:rsidRPr="002C5F94">
        <w:rPr>
          <w:sz w:val="28"/>
        </w:rPr>
        <w:lastRenderedPageBreak/>
        <w:t xml:space="preserve">посвящается – М., 1999. – </w:t>
      </w:r>
      <w:r>
        <w:rPr>
          <w:sz w:val="28"/>
        </w:rPr>
        <w:t>С. 19–31</w:t>
      </w:r>
      <w:r w:rsidRPr="002C5F94">
        <w:rPr>
          <w:sz w:val="28"/>
        </w:rPr>
        <w:t>. – (Из собраний</w:t>
      </w:r>
      <w:r>
        <w:rPr>
          <w:sz w:val="28"/>
        </w:rPr>
        <w:t xml:space="preserve"> «Шнитке-центра»</w:t>
      </w:r>
      <w:proofErr w:type="gramStart"/>
      <w:r w:rsidRPr="00BE5495">
        <w:rPr>
          <w:sz w:val="28"/>
        </w:rPr>
        <w:t xml:space="preserve"> </w:t>
      </w:r>
      <w:r>
        <w:rPr>
          <w:sz w:val="28"/>
        </w:rPr>
        <w:t>;</w:t>
      </w:r>
      <w:proofErr w:type="gramEnd"/>
      <w:r>
        <w:rPr>
          <w:sz w:val="28"/>
        </w:rPr>
        <w:t xml:space="preserve"> вып.1).</w:t>
      </w:r>
    </w:p>
    <w:p w:rsidR="00BE3151" w:rsidRPr="006B11F9" w:rsidRDefault="00BE3151" w:rsidP="00B8791E">
      <w:pPr>
        <w:widowControl/>
        <w:numPr>
          <w:ilvl w:val="0"/>
          <w:numId w:val="10"/>
        </w:numPr>
        <w:tabs>
          <w:tab w:val="clear" w:pos="709"/>
        </w:tabs>
        <w:suppressAutoHyphens w:val="0"/>
        <w:spacing w:after="0" w:line="360" w:lineRule="auto"/>
        <w:rPr>
          <w:sz w:val="28"/>
        </w:rPr>
      </w:pPr>
      <w:r>
        <w:rPr>
          <w:sz w:val="28"/>
        </w:rPr>
        <w:t xml:space="preserve"> Гребеньков Г. В.  Феномен человека (христианская и    научная концепции природы человека) / Г. В.   Гребеньков, В. Ф. Сержантов. – К.</w:t>
      </w:r>
      <w:proofErr w:type="gramStart"/>
      <w:r>
        <w:rPr>
          <w:sz w:val="28"/>
          <w:lang w:val="en-US"/>
        </w:rPr>
        <w:t xml:space="preserve"> </w:t>
      </w:r>
      <w:r>
        <w:rPr>
          <w:sz w:val="28"/>
        </w:rPr>
        <w:t>:</w:t>
      </w:r>
      <w:proofErr w:type="gramEnd"/>
      <w:r>
        <w:rPr>
          <w:sz w:val="28"/>
        </w:rPr>
        <w:t xml:space="preserve"> Академия, 1997. – 144 с.</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rPr>
        <w:t xml:space="preserve"> Грица С. Й. </w:t>
      </w:r>
      <w:r>
        <w:rPr>
          <w:sz w:val="28"/>
          <w:lang w:val="uk-UA"/>
        </w:rPr>
        <w:t xml:space="preserve">Ендогенна природа фольклору / Софія Йосипівна Гриця // Філософська та </w:t>
      </w:r>
      <w:proofErr w:type="gramStart"/>
      <w:r>
        <w:rPr>
          <w:sz w:val="28"/>
          <w:lang w:val="uk-UA"/>
        </w:rPr>
        <w:t>соц</w:t>
      </w:r>
      <w:proofErr w:type="gramEnd"/>
      <w:r>
        <w:rPr>
          <w:sz w:val="28"/>
          <w:lang w:val="uk-UA"/>
        </w:rPr>
        <w:t>іологічна думка. – 1994. – № 7–8. – С. 62–80.</w:t>
      </w:r>
    </w:p>
    <w:p w:rsidR="00BE3151" w:rsidRPr="00690419" w:rsidRDefault="00BE3151" w:rsidP="00B8791E">
      <w:pPr>
        <w:widowControl/>
        <w:numPr>
          <w:ilvl w:val="0"/>
          <w:numId w:val="10"/>
        </w:numPr>
        <w:tabs>
          <w:tab w:val="clear" w:pos="709"/>
        </w:tabs>
        <w:suppressAutoHyphens w:val="0"/>
        <w:spacing w:after="0" w:line="360" w:lineRule="auto"/>
        <w:rPr>
          <w:sz w:val="28"/>
        </w:rPr>
      </w:pPr>
      <w:r w:rsidRPr="00FF5CC8">
        <w:rPr>
          <w:sz w:val="28"/>
        </w:rPr>
        <w:t xml:space="preserve"> </w:t>
      </w:r>
      <w:r w:rsidRPr="00B71566">
        <w:rPr>
          <w:sz w:val="28"/>
        </w:rPr>
        <w:t>Давидюк А. Г. О графической символике нотного текста (на примере      фортепианного цикла Дж. Крама «Макрокосмос»)</w:t>
      </w:r>
      <w:proofErr w:type="gramStart"/>
      <w:r w:rsidRPr="00BE5495">
        <w:rPr>
          <w:sz w:val="28"/>
        </w:rPr>
        <w:t xml:space="preserve"> </w:t>
      </w:r>
      <w:r w:rsidRPr="00B71566">
        <w:rPr>
          <w:sz w:val="28"/>
        </w:rPr>
        <w:t>:</w:t>
      </w:r>
      <w:proofErr w:type="gramEnd"/>
      <w:r w:rsidRPr="00B71566">
        <w:rPr>
          <w:sz w:val="28"/>
        </w:rPr>
        <w:t xml:space="preserve"> дипломная работа</w:t>
      </w:r>
      <w:r>
        <w:rPr>
          <w:sz w:val="28"/>
          <w:lang w:val="uk-UA"/>
        </w:rPr>
        <w:t xml:space="preserve"> </w:t>
      </w:r>
      <w:r w:rsidRPr="00B71566">
        <w:rPr>
          <w:sz w:val="28"/>
        </w:rPr>
        <w:t xml:space="preserve">: спец. 7.02.02.05 «Музичне мистецтво» / Алла </w:t>
      </w:r>
      <w:r>
        <w:rPr>
          <w:sz w:val="28"/>
        </w:rPr>
        <w:t>Александровна</w:t>
      </w:r>
      <w:r w:rsidRPr="00B71566">
        <w:rPr>
          <w:sz w:val="28"/>
        </w:rPr>
        <w:t xml:space="preserve"> Давидюк</w:t>
      </w:r>
      <w:r>
        <w:rPr>
          <w:sz w:val="28"/>
        </w:rPr>
        <w:t xml:space="preserve"> // </w:t>
      </w:r>
      <w:r w:rsidRPr="00FF5CC8">
        <w:rPr>
          <w:sz w:val="28"/>
        </w:rPr>
        <w:t>[</w:t>
      </w:r>
      <w:r>
        <w:rPr>
          <w:sz w:val="28"/>
        </w:rPr>
        <w:t>Научный руководитель – Филатова Т. В.</w:t>
      </w:r>
      <w:r w:rsidRPr="00FF5CC8">
        <w:rPr>
          <w:sz w:val="28"/>
        </w:rPr>
        <w:t>]</w:t>
      </w:r>
      <w:r>
        <w:rPr>
          <w:sz w:val="28"/>
        </w:rPr>
        <w:t xml:space="preserve"> –  Д., 1998. – 101 с.</w:t>
      </w:r>
    </w:p>
    <w:p w:rsidR="00BE3151" w:rsidRPr="00FF5CC8" w:rsidRDefault="00BE3151" w:rsidP="00B8791E">
      <w:pPr>
        <w:widowControl/>
        <w:numPr>
          <w:ilvl w:val="0"/>
          <w:numId w:val="10"/>
        </w:numPr>
        <w:tabs>
          <w:tab w:val="clear" w:pos="709"/>
        </w:tabs>
        <w:suppressAutoHyphens w:val="0"/>
        <w:spacing w:after="0" w:line="360" w:lineRule="auto"/>
        <w:rPr>
          <w:sz w:val="28"/>
        </w:rPr>
      </w:pPr>
      <w:r>
        <w:rPr>
          <w:sz w:val="28"/>
          <w:lang w:val="uk-UA"/>
        </w:rPr>
        <w:t xml:space="preserve"> </w:t>
      </w:r>
      <w:r w:rsidRPr="00FB7D22">
        <w:rPr>
          <w:sz w:val="28"/>
        </w:rPr>
        <w:t>Даниленко Т. В.</w:t>
      </w:r>
      <w:r>
        <w:rPr>
          <w:sz w:val="28"/>
        </w:rPr>
        <w:t xml:space="preserve">  Музыкальный знак</w:t>
      </w:r>
      <w:proofErr w:type="gramStart"/>
      <w:r>
        <w:rPr>
          <w:sz w:val="28"/>
        </w:rPr>
        <w:t xml:space="preserve"> :</w:t>
      </w:r>
      <w:proofErr w:type="gramEnd"/>
      <w:r>
        <w:rPr>
          <w:sz w:val="28"/>
        </w:rPr>
        <w:t xml:space="preserve"> историко-контекстуальные уровни его функционирования</w:t>
      </w:r>
      <w:r>
        <w:rPr>
          <w:sz w:val="28"/>
          <w:lang w:val="uk-UA"/>
        </w:rPr>
        <w:t xml:space="preserve"> : магистерская квалиф. работа : </w:t>
      </w:r>
      <w:r w:rsidRPr="00FB7D22">
        <w:rPr>
          <w:sz w:val="28"/>
          <w:lang w:val="uk-UA"/>
        </w:rPr>
        <w:t>спец. 8.02</w:t>
      </w:r>
      <w:r>
        <w:rPr>
          <w:sz w:val="28"/>
          <w:lang w:val="uk-UA"/>
        </w:rPr>
        <w:t xml:space="preserve">.02.05  «Музичне мистецтво» / </w:t>
      </w:r>
      <w:r w:rsidRPr="00FB7D22">
        <w:rPr>
          <w:sz w:val="28"/>
          <w:lang w:val="uk-UA"/>
        </w:rPr>
        <w:t>Татьяна Витальевна Даниленко</w:t>
      </w:r>
      <w:r w:rsidRPr="00FB7D22">
        <w:rPr>
          <w:sz w:val="28"/>
        </w:rPr>
        <w:t xml:space="preserve"> </w:t>
      </w:r>
      <w:r w:rsidRPr="00FB7D22">
        <w:rPr>
          <w:sz w:val="28"/>
          <w:lang w:val="uk-UA"/>
        </w:rPr>
        <w:t xml:space="preserve">// </w:t>
      </w:r>
      <w:r w:rsidRPr="00FB7D22">
        <w:rPr>
          <w:sz w:val="28"/>
        </w:rPr>
        <w:t>[Научный</w:t>
      </w:r>
      <w:r>
        <w:rPr>
          <w:sz w:val="28"/>
        </w:rPr>
        <w:t xml:space="preserve"> руководитель – Антонова Е. Г.</w:t>
      </w:r>
      <w:r w:rsidRPr="00FF5CC8">
        <w:rPr>
          <w:sz w:val="28"/>
        </w:rPr>
        <w:t>].</w:t>
      </w:r>
      <w:r>
        <w:rPr>
          <w:sz w:val="28"/>
        </w:rPr>
        <w:t xml:space="preserve"> – Д.,  2005. – 172  с.</w:t>
      </w:r>
    </w:p>
    <w:p w:rsidR="00BE3151" w:rsidRDefault="00BE3151" w:rsidP="00B8791E">
      <w:pPr>
        <w:widowControl/>
        <w:numPr>
          <w:ilvl w:val="0"/>
          <w:numId w:val="10"/>
        </w:numPr>
        <w:tabs>
          <w:tab w:val="clear" w:pos="709"/>
        </w:tabs>
        <w:suppressAutoHyphens w:val="0"/>
        <w:spacing w:after="0" w:line="360" w:lineRule="auto"/>
        <w:rPr>
          <w:sz w:val="28"/>
        </w:rPr>
      </w:pPr>
      <w:r w:rsidRPr="00690419">
        <w:rPr>
          <w:sz w:val="28"/>
        </w:rPr>
        <w:t xml:space="preserve"> </w:t>
      </w:r>
      <w:r>
        <w:rPr>
          <w:sz w:val="28"/>
        </w:rPr>
        <w:t>Делициева Н. Н. Исполнительский стиль вокальных произведений                      И. С. Баха / Нина Николаевна Делициева. – М.</w:t>
      </w:r>
      <w:proofErr w:type="gramStart"/>
      <w:r>
        <w:rPr>
          <w:sz w:val="28"/>
        </w:rPr>
        <w:t xml:space="preserve"> :</w:t>
      </w:r>
      <w:proofErr w:type="gramEnd"/>
      <w:r>
        <w:rPr>
          <w:sz w:val="28"/>
        </w:rPr>
        <w:t xml:space="preserve"> Музыка, 1980. – 80 с.</w:t>
      </w:r>
    </w:p>
    <w:p w:rsidR="00BE3151" w:rsidRPr="006A62F2" w:rsidRDefault="00BE3151" w:rsidP="00B8791E">
      <w:pPr>
        <w:widowControl/>
        <w:numPr>
          <w:ilvl w:val="0"/>
          <w:numId w:val="10"/>
        </w:numPr>
        <w:tabs>
          <w:tab w:val="clear" w:pos="709"/>
        </w:tabs>
        <w:suppressAutoHyphens w:val="0"/>
        <w:spacing w:after="0" w:line="360" w:lineRule="auto"/>
        <w:rPr>
          <w:color w:val="000000"/>
          <w:sz w:val="28"/>
          <w:szCs w:val="28"/>
        </w:rPr>
      </w:pPr>
      <w:r w:rsidRPr="006561DA">
        <w:rPr>
          <w:sz w:val="28"/>
        </w:rPr>
        <w:t xml:space="preserve">Демченко А. </w:t>
      </w:r>
      <w:r>
        <w:rPr>
          <w:sz w:val="28"/>
          <w:lang w:val="uk-UA"/>
        </w:rPr>
        <w:t xml:space="preserve">И. </w:t>
      </w:r>
      <w:r w:rsidRPr="006561DA">
        <w:rPr>
          <w:sz w:val="28"/>
        </w:rPr>
        <w:t>Спиритуализм эпохи барокко</w:t>
      </w:r>
      <w:r>
        <w:rPr>
          <w:sz w:val="28"/>
        </w:rPr>
        <w:t xml:space="preserve"> </w:t>
      </w:r>
      <w:r>
        <w:rPr>
          <w:sz w:val="28"/>
          <w:lang w:val="uk-UA"/>
        </w:rPr>
        <w:t>/ Александр Иванович Демченко</w:t>
      </w:r>
      <w:r>
        <w:rPr>
          <w:sz w:val="28"/>
        </w:rPr>
        <w:t xml:space="preserve">// Музыкальная культура христианского мира. Материалы </w:t>
      </w:r>
      <w:r w:rsidRPr="006236F5">
        <w:rPr>
          <w:sz w:val="28"/>
          <w:szCs w:val="28"/>
        </w:rPr>
        <w:t>международной научной  конференции. – Ростов-на-Дону, 2001</w:t>
      </w:r>
      <w:r w:rsidRPr="00E6075C">
        <w:rPr>
          <w:sz w:val="28"/>
          <w:szCs w:val="28"/>
        </w:rPr>
        <w:t>. – С. 63–90.</w:t>
      </w:r>
      <w:r w:rsidRPr="006236F5">
        <w:rPr>
          <w:sz w:val="28"/>
          <w:szCs w:val="28"/>
        </w:rPr>
        <w:t xml:space="preserve"> </w:t>
      </w:r>
    </w:p>
    <w:p w:rsidR="00BE3151" w:rsidRPr="002B19FE" w:rsidRDefault="00BE3151" w:rsidP="00B8791E">
      <w:pPr>
        <w:widowControl/>
        <w:numPr>
          <w:ilvl w:val="0"/>
          <w:numId w:val="10"/>
        </w:numPr>
        <w:tabs>
          <w:tab w:val="clear" w:pos="709"/>
        </w:tabs>
        <w:suppressAutoHyphens w:val="0"/>
        <w:spacing w:after="0" w:line="360" w:lineRule="auto"/>
        <w:rPr>
          <w:color w:val="000000"/>
          <w:sz w:val="28"/>
          <w:szCs w:val="28"/>
        </w:rPr>
      </w:pPr>
      <w:r w:rsidRPr="006236F5">
        <w:rPr>
          <w:sz w:val="28"/>
          <w:szCs w:val="28"/>
        </w:rPr>
        <w:t xml:space="preserve"> </w:t>
      </w:r>
      <w:r w:rsidRPr="006236F5">
        <w:rPr>
          <w:color w:val="000000"/>
          <w:spacing w:val="7"/>
          <w:sz w:val="28"/>
          <w:szCs w:val="28"/>
        </w:rPr>
        <w:t xml:space="preserve">Денисов А. </w:t>
      </w:r>
      <w:r>
        <w:rPr>
          <w:color w:val="000000"/>
          <w:spacing w:val="7"/>
          <w:sz w:val="28"/>
          <w:szCs w:val="28"/>
        </w:rPr>
        <w:t>В</w:t>
      </w:r>
      <w:r w:rsidRPr="006236F5">
        <w:rPr>
          <w:color w:val="000000"/>
          <w:spacing w:val="7"/>
          <w:sz w:val="28"/>
          <w:szCs w:val="28"/>
        </w:rPr>
        <w:t xml:space="preserve">. К проблеме семиотики музыки </w:t>
      </w:r>
      <w:r w:rsidRPr="002B19FE">
        <w:rPr>
          <w:color w:val="000000"/>
          <w:spacing w:val="7"/>
          <w:sz w:val="28"/>
          <w:szCs w:val="28"/>
        </w:rPr>
        <w:t xml:space="preserve">/ Андрей Владимирович Денисов // Музыкальная академия. </w:t>
      </w:r>
      <w:r w:rsidRPr="002B19FE">
        <w:rPr>
          <w:color w:val="000000"/>
          <w:sz w:val="28"/>
          <w:szCs w:val="28"/>
        </w:rPr>
        <w:t>–  2000. – № 1. – С.211–217.</w:t>
      </w:r>
    </w:p>
    <w:p w:rsidR="00BE3151" w:rsidRDefault="00BE3151" w:rsidP="00B8791E">
      <w:pPr>
        <w:widowControl/>
        <w:numPr>
          <w:ilvl w:val="0"/>
          <w:numId w:val="10"/>
        </w:numPr>
        <w:tabs>
          <w:tab w:val="clear" w:pos="709"/>
        </w:tabs>
        <w:suppressAutoHyphens w:val="0"/>
        <w:spacing w:after="0" w:line="360" w:lineRule="auto"/>
        <w:rPr>
          <w:color w:val="000000"/>
          <w:sz w:val="28"/>
          <w:szCs w:val="28"/>
        </w:rPr>
      </w:pPr>
      <w:r w:rsidRPr="006236F5">
        <w:rPr>
          <w:color w:val="000000"/>
          <w:sz w:val="28"/>
          <w:szCs w:val="28"/>
        </w:rPr>
        <w:t xml:space="preserve"> </w:t>
      </w:r>
      <w:r w:rsidRPr="006236F5">
        <w:rPr>
          <w:color w:val="000000"/>
          <w:sz w:val="28"/>
          <w:szCs w:val="28"/>
          <w:lang w:val="uk-UA"/>
        </w:rPr>
        <w:t xml:space="preserve">Дионисий Ареопагит. О таинственном богословии </w:t>
      </w:r>
      <w:r w:rsidRPr="006236F5">
        <w:rPr>
          <w:color w:val="000000"/>
          <w:sz w:val="28"/>
          <w:szCs w:val="28"/>
        </w:rPr>
        <w:t xml:space="preserve">[Электронный ресурс] / Дионисий Ареопагит; [пер. </w:t>
      </w:r>
      <w:proofErr w:type="gramStart"/>
      <w:r w:rsidRPr="006236F5">
        <w:rPr>
          <w:color w:val="000000"/>
          <w:sz w:val="28"/>
          <w:szCs w:val="28"/>
        </w:rPr>
        <w:t>с греч.].</w:t>
      </w:r>
      <w:proofErr w:type="gramEnd"/>
      <w:r w:rsidRPr="006236F5">
        <w:rPr>
          <w:color w:val="000000"/>
          <w:sz w:val="28"/>
          <w:szCs w:val="28"/>
        </w:rPr>
        <w:t xml:space="preserve"> –  Режим доступа к кн.</w:t>
      </w:r>
      <w:proofErr w:type="gramStart"/>
      <w:r>
        <w:rPr>
          <w:color w:val="000000"/>
          <w:sz w:val="28"/>
          <w:szCs w:val="28"/>
        </w:rPr>
        <w:t xml:space="preserve"> </w:t>
      </w:r>
      <w:r w:rsidRPr="006236F5">
        <w:rPr>
          <w:color w:val="000000"/>
          <w:sz w:val="28"/>
          <w:szCs w:val="28"/>
        </w:rPr>
        <w:t>:</w:t>
      </w:r>
      <w:proofErr w:type="gramEnd"/>
      <w:r w:rsidRPr="006236F5">
        <w:rPr>
          <w:color w:val="000000"/>
          <w:sz w:val="28"/>
          <w:szCs w:val="28"/>
        </w:rPr>
        <w:t xml:space="preserve"> </w:t>
      </w:r>
      <w:hyperlink r:id="rId9" w:history="1">
        <w:r w:rsidRPr="006236F5">
          <w:rPr>
            <w:rStyle w:val="a8"/>
            <w:color w:val="000000"/>
            <w:sz w:val="28"/>
            <w:szCs w:val="28"/>
          </w:rPr>
          <w:t>http://vehi.net/areopagit/mistich.html</w:t>
        </w:r>
      </w:hyperlink>
      <w:r w:rsidRPr="006236F5">
        <w:rPr>
          <w:color w:val="000000"/>
          <w:sz w:val="28"/>
          <w:szCs w:val="28"/>
        </w:rPr>
        <w:t>. –</w:t>
      </w:r>
      <w:r>
        <w:rPr>
          <w:color w:val="000000"/>
          <w:sz w:val="28"/>
          <w:szCs w:val="28"/>
        </w:rPr>
        <w:t xml:space="preserve"> </w:t>
      </w:r>
      <w:r w:rsidRPr="006236F5">
        <w:rPr>
          <w:color w:val="000000"/>
          <w:sz w:val="28"/>
          <w:szCs w:val="28"/>
        </w:rPr>
        <w:t>(</w:t>
      </w:r>
      <w:r>
        <w:rPr>
          <w:color w:val="000000"/>
          <w:sz w:val="28"/>
          <w:szCs w:val="28"/>
        </w:rPr>
        <w:t xml:space="preserve">Послание </w:t>
      </w:r>
      <w:r w:rsidRPr="006236F5">
        <w:rPr>
          <w:bCs/>
          <w:sz w:val="28"/>
          <w:szCs w:val="28"/>
        </w:rPr>
        <w:t>Дионисия Ареопагита, епископа Афинского, к Тимофею епископу Ефесскому</w:t>
      </w:r>
      <w:r w:rsidRPr="006236F5">
        <w:rPr>
          <w:color w:val="000000"/>
          <w:sz w:val="28"/>
          <w:szCs w:val="28"/>
        </w:rPr>
        <w:t>).</w:t>
      </w:r>
    </w:p>
    <w:p w:rsidR="00BE3151" w:rsidRDefault="00BE3151" w:rsidP="00B8791E">
      <w:pPr>
        <w:widowControl/>
        <w:numPr>
          <w:ilvl w:val="0"/>
          <w:numId w:val="10"/>
        </w:numPr>
        <w:tabs>
          <w:tab w:val="clear" w:pos="709"/>
        </w:tabs>
        <w:suppressAutoHyphens w:val="0"/>
        <w:spacing w:after="0" w:line="360" w:lineRule="auto"/>
        <w:rPr>
          <w:color w:val="000000"/>
          <w:sz w:val="28"/>
          <w:szCs w:val="28"/>
        </w:rPr>
      </w:pPr>
      <w:r>
        <w:rPr>
          <w:color w:val="000000"/>
          <w:sz w:val="28"/>
          <w:szCs w:val="28"/>
        </w:rPr>
        <w:t xml:space="preserve"> </w:t>
      </w:r>
      <w:r w:rsidRPr="006236F5">
        <w:rPr>
          <w:color w:val="000000"/>
          <w:sz w:val="28"/>
          <w:szCs w:val="28"/>
        </w:rPr>
        <w:t>Дионисий Ареопагит. О небесной иерархии [Электронный ресурс]/ Дионисий Ареопагит; [пер. с греч.]. – 550 н.</w:t>
      </w:r>
      <w:r>
        <w:rPr>
          <w:color w:val="000000"/>
          <w:sz w:val="28"/>
          <w:szCs w:val="28"/>
          <w:lang w:val="uk-UA"/>
        </w:rPr>
        <w:t xml:space="preserve"> </w:t>
      </w:r>
      <w:r w:rsidRPr="006236F5">
        <w:rPr>
          <w:color w:val="000000"/>
          <w:sz w:val="28"/>
          <w:szCs w:val="28"/>
        </w:rPr>
        <w:t>э., по изд. 1893. – Режим доступа к кн.</w:t>
      </w:r>
      <w:proofErr w:type="gramStart"/>
      <w:r>
        <w:rPr>
          <w:color w:val="000000"/>
          <w:sz w:val="28"/>
          <w:szCs w:val="28"/>
        </w:rPr>
        <w:t xml:space="preserve"> </w:t>
      </w:r>
      <w:r w:rsidRPr="006236F5">
        <w:rPr>
          <w:color w:val="000000"/>
          <w:sz w:val="28"/>
          <w:szCs w:val="28"/>
        </w:rPr>
        <w:t>:</w:t>
      </w:r>
      <w:proofErr w:type="gramEnd"/>
      <w:r w:rsidRPr="006236F5">
        <w:rPr>
          <w:color w:val="000000"/>
          <w:sz w:val="28"/>
          <w:szCs w:val="28"/>
        </w:rPr>
        <w:t xml:space="preserve"> </w:t>
      </w:r>
      <w:hyperlink r:id="rId10" w:history="1">
        <w:r w:rsidRPr="006236F5">
          <w:rPr>
            <w:rStyle w:val="a8"/>
            <w:color w:val="000000"/>
            <w:sz w:val="28"/>
            <w:szCs w:val="28"/>
          </w:rPr>
          <w:t>http://www.magister.msk.ru/library/bible/comment/</w:t>
        </w:r>
        <w:r w:rsidRPr="006236F5">
          <w:rPr>
            <w:rStyle w:val="a8"/>
            <w:color w:val="000000"/>
            <w:sz w:val="28"/>
            <w:szCs w:val="28"/>
          </w:rPr>
          <w:t>areopag/ areopag1.htm</w:t>
        </w:r>
      </w:hyperlink>
      <w:r>
        <w:rPr>
          <w:color w:val="000000"/>
          <w:sz w:val="28"/>
          <w:szCs w:val="28"/>
        </w:rPr>
        <w:t>.</w:t>
      </w:r>
    </w:p>
    <w:p w:rsidR="00BE3151" w:rsidRDefault="00BE3151" w:rsidP="00B8791E">
      <w:pPr>
        <w:widowControl/>
        <w:numPr>
          <w:ilvl w:val="0"/>
          <w:numId w:val="10"/>
        </w:numPr>
        <w:tabs>
          <w:tab w:val="clear" w:pos="709"/>
        </w:tabs>
        <w:suppressAutoHyphens w:val="0"/>
        <w:spacing w:after="0" w:line="360" w:lineRule="auto"/>
        <w:rPr>
          <w:color w:val="000000"/>
          <w:sz w:val="28"/>
          <w:szCs w:val="28"/>
        </w:rPr>
      </w:pPr>
      <w:r>
        <w:rPr>
          <w:color w:val="000000"/>
          <w:sz w:val="28"/>
          <w:szCs w:val="28"/>
          <w:lang w:val="uk-UA"/>
        </w:rPr>
        <w:lastRenderedPageBreak/>
        <w:t xml:space="preserve"> Добротолюбие / </w:t>
      </w:r>
      <w:r w:rsidRPr="008F6177">
        <w:rPr>
          <w:color w:val="000000"/>
          <w:sz w:val="28"/>
          <w:szCs w:val="28"/>
        </w:rPr>
        <w:t>[</w:t>
      </w:r>
      <w:r>
        <w:rPr>
          <w:color w:val="000000"/>
          <w:sz w:val="28"/>
          <w:szCs w:val="28"/>
        </w:rPr>
        <w:t xml:space="preserve">св. Иоанн Кассиан, пр. Исихий, пр. Нил Синайский,              св. Ефрем Сирианин, св. Иоанн Лествичник, </w:t>
      </w:r>
      <w:proofErr w:type="gramStart"/>
      <w:r>
        <w:rPr>
          <w:color w:val="000000"/>
          <w:sz w:val="28"/>
          <w:szCs w:val="28"/>
        </w:rPr>
        <w:t>пр</w:t>
      </w:r>
      <w:proofErr w:type="gramEnd"/>
      <w:r>
        <w:rPr>
          <w:color w:val="000000"/>
          <w:sz w:val="28"/>
          <w:szCs w:val="28"/>
        </w:rPr>
        <w:t xml:space="preserve"> от. Варсануфий, пр. от. Иоанн, пр. </w:t>
      </w:r>
      <w:proofErr w:type="gramStart"/>
      <w:r>
        <w:rPr>
          <w:color w:val="000000"/>
          <w:sz w:val="28"/>
          <w:szCs w:val="28"/>
        </w:rPr>
        <w:t>Авва Дорофей, св. Исаак Сирианин</w:t>
      </w:r>
      <w:r w:rsidRPr="008F6177">
        <w:rPr>
          <w:color w:val="000000"/>
          <w:sz w:val="28"/>
          <w:szCs w:val="28"/>
        </w:rPr>
        <w:t>]</w:t>
      </w:r>
      <w:r>
        <w:rPr>
          <w:color w:val="000000"/>
          <w:sz w:val="28"/>
          <w:szCs w:val="28"/>
        </w:rPr>
        <w:t xml:space="preserve">. – </w:t>
      </w:r>
      <w:r w:rsidRPr="00EB3D63">
        <w:rPr>
          <w:color w:val="000000"/>
          <w:sz w:val="28"/>
          <w:szCs w:val="28"/>
        </w:rPr>
        <w:t>[</w:t>
      </w:r>
      <w:r>
        <w:rPr>
          <w:color w:val="000000"/>
          <w:sz w:val="28"/>
          <w:szCs w:val="28"/>
        </w:rPr>
        <w:t>2-е изд.</w:t>
      </w:r>
      <w:r w:rsidRPr="00EB3D63">
        <w:rPr>
          <w:color w:val="000000"/>
          <w:sz w:val="28"/>
          <w:szCs w:val="28"/>
        </w:rPr>
        <w:t>].</w:t>
      </w:r>
      <w:proofErr w:type="gramEnd"/>
      <w:r>
        <w:rPr>
          <w:color w:val="000000"/>
          <w:sz w:val="28"/>
          <w:szCs w:val="28"/>
        </w:rPr>
        <w:t xml:space="preserve"> – М.</w:t>
      </w:r>
      <w:proofErr w:type="gramStart"/>
      <w:r>
        <w:rPr>
          <w:color w:val="000000"/>
          <w:sz w:val="28"/>
          <w:szCs w:val="28"/>
        </w:rPr>
        <w:t xml:space="preserve"> :</w:t>
      </w:r>
      <w:proofErr w:type="gramEnd"/>
      <w:r>
        <w:rPr>
          <w:color w:val="000000"/>
          <w:sz w:val="28"/>
          <w:szCs w:val="28"/>
        </w:rPr>
        <w:t xml:space="preserve"> Свято-Троицкая Сергиева лавра, 1992. – 765 с. – (Добротолюбие : в 5-ти т. ; т. 2).</w:t>
      </w:r>
    </w:p>
    <w:p w:rsidR="00BE3151" w:rsidRDefault="00BE3151" w:rsidP="00B8791E">
      <w:pPr>
        <w:widowControl/>
        <w:numPr>
          <w:ilvl w:val="0"/>
          <w:numId w:val="10"/>
        </w:numPr>
        <w:tabs>
          <w:tab w:val="clear" w:pos="709"/>
        </w:tabs>
        <w:suppressAutoHyphens w:val="0"/>
        <w:spacing w:after="0" w:line="360" w:lineRule="auto"/>
        <w:rPr>
          <w:color w:val="000000"/>
          <w:spacing w:val="3"/>
          <w:sz w:val="28"/>
        </w:rPr>
      </w:pPr>
      <w:r>
        <w:rPr>
          <w:color w:val="000000"/>
          <w:sz w:val="28"/>
          <w:szCs w:val="28"/>
        </w:rPr>
        <w:t xml:space="preserve"> </w:t>
      </w:r>
      <w:r>
        <w:rPr>
          <w:color w:val="000000"/>
          <w:spacing w:val="3"/>
          <w:sz w:val="28"/>
        </w:rPr>
        <w:t xml:space="preserve">Друскин М. С.  Пассионы и мессы И. С. Баха  </w:t>
      </w:r>
      <w:r>
        <w:rPr>
          <w:color w:val="000000"/>
          <w:sz w:val="28"/>
          <w:szCs w:val="28"/>
        </w:rPr>
        <w:t>/ Михаил Семенович Друскин</w:t>
      </w:r>
      <w:r w:rsidRPr="006561DA">
        <w:rPr>
          <w:color w:val="000000"/>
          <w:sz w:val="28"/>
          <w:szCs w:val="28"/>
        </w:rPr>
        <w:t xml:space="preserve">. </w:t>
      </w:r>
      <w:r>
        <w:rPr>
          <w:color w:val="000000"/>
          <w:spacing w:val="3"/>
          <w:sz w:val="28"/>
        </w:rPr>
        <w:t xml:space="preserve"> – Л.</w:t>
      </w:r>
      <w:proofErr w:type="gramStart"/>
      <w:r>
        <w:rPr>
          <w:color w:val="000000"/>
          <w:spacing w:val="3"/>
          <w:sz w:val="28"/>
        </w:rPr>
        <w:t xml:space="preserve"> :</w:t>
      </w:r>
      <w:proofErr w:type="gramEnd"/>
      <w:r>
        <w:rPr>
          <w:color w:val="000000"/>
          <w:spacing w:val="3"/>
          <w:sz w:val="28"/>
        </w:rPr>
        <w:t xml:space="preserve"> Музыка, 1976. – 166 с.</w:t>
      </w:r>
    </w:p>
    <w:p w:rsidR="00BE3151" w:rsidRDefault="00BE3151" w:rsidP="00B8791E">
      <w:pPr>
        <w:widowControl/>
        <w:numPr>
          <w:ilvl w:val="0"/>
          <w:numId w:val="10"/>
        </w:numPr>
        <w:tabs>
          <w:tab w:val="clear" w:pos="709"/>
        </w:tabs>
        <w:suppressAutoHyphens w:val="0"/>
        <w:spacing w:after="0" w:line="360" w:lineRule="auto"/>
        <w:rPr>
          <w:sz w:val="28"/>
          <w:szCs w:val="28"/>
        </w:rPr>
      </w:pPr>
      <w:r>
        <w:rPr>
          <w:color w:val="000000"/>
          <w:sz w:val="28"/>
          <w:szCs w:val="28"/>
        </w:rPr>
        <w:t xml:space="preserve"> </w:t>
      </w:r>
      <w:r w:rsidRPr="006561DA">
        <w:rPr>
          <w:color w:val="000000"/>
          <w:sz w:val="28"/>
          <w:szCs w:val="28"/>
        </w:rPr>
        <w:t>Д</w:t>
      </w:r>
      <w:r>
        <w:rPr>
          <w:sz w:val="28"/>
          <w:szCs w:val="28"/>
        </w:rPr>
        <w:t>рускин М. С. Иоганн Себастьян Бах / Михаил Семенович Друскин.</w:t>
      </w:r>
      <w:r w:rsidRPr="006561DA">
        <w:rPr>
          <w:sz w:val="28"/>
          <w:szCs w:val="28"/>
        </w:rPr>
        <w:t xml:space="preserve"> –  М.</w:t>
      </w:r>
      <w:proofErr w:type="gramStart"/>
      <w:r>
        <w:rPr>
          <w:sz w:val="28"/>
          <w:szCs w:val="28"/>
        </w:rPr>
        <w:t xml:space="preserve"> </w:t>
      </w:r>
      <w:r w:rsidRPr="006561DA">
        <w:rPr>
          <w:sz w:val="28"/>
          <w:szCs w:val="28"/>
        </w:rPr>
        <w:t>:</w:t>
      </w:r>
      <w:proofErr w:type="gramEnd"/>
      <w:r w:rsidRPr="006561DA">
        <w:rPr>
          <w:sz w:val="28"/>
          <w:szCs w:val="28"/>
        </w:rPr>
        <w:t xml:space="preserve"> Музыка, 1982.  –  383  с.</w:t>
      </w:r>
    </w:p>
    <w:p w:rsidR="00BE3151" w:rsidRDefault="00BE3151" w:rsidP="00B8791E">
      <w:pPr>
        <w:widowControl/>
        <w:numPr>
          <w:ilvl w:val="0"/>
          <w:numId w:val="10"/>
        </w:numPr>
        <w:tabs>
          <w:tab w:val="clear" w:pos="709"/>
        </w:tabs>
        <w:suppressAutoHyphens w:val="0"/>
        <w:spacing w:after="0" w:line="360" w:lineRule="auto"/>
        <w:rPr>
          <w:color w:val="000000"/>
          <w:sz w:val="28"/>
          <w:szCs w:val="28"/>
        </w:rPr>
      </w:pPr>
      <w:r>
        <w:rPr>
          <w:color w:val="000000"/>
          <w:sz w:val="28"/>
          <w:szCs w:val="28"/>
        </w:rPr>
        <w:t xml:space="preserve"> </w:t>
      </w:r>
      <w:r w:rsidRPr="006561DA">
        <w:rPr>
          <w:color w:val="000000"/>
          <w:sz w:val="28"/>
          <w:szCs w:val="28"/>
        </w:rPr>
        <w:t xml:space="preserve">Друскин М. </w:t>
      </w:r>
      <w:r>
        <w:rPr>
          <w:color w:val="000000"/>
          <w:sz w:val="28"/>
          <w:szCs w:val="28"/>
        </w:rPr>
        <w:t xml:space="preserve">С. </w:t>
      </w:r>
      <w:r w:rsidRPr="006561DA">
        <w:rPr>
          <w:color w:val="000000"/>
          <w:sz w:val="28"/>
          <w:szCs w:val="28"/>
        </w:rPr>
        <w:t>Пассионы И. С. Баха</w:t>
      </w:r>
      <w:r>
        <w:rPr>
          <w:color w:val="000000"/>
          <w:sz w:val="28"/>
          <w:szCs w:val="28"/>
        </w:rPr>
        <w:t xml:space="preserve"> / Михаил Семенович Друскин</w:t>
      </w:r>
      <w:r w:rsidRPr="006561DA">
        <w:rPr>
          <w:color w:val="000000"/>
          <w:sz w:val="28"/>
          <w:szCs w:val="28"/>
        </w:rPr>
        <w:t>. – Л.</w:t>
      </w:r>
      <w:proofErr w:type="gramStart"/>
      <w:r>
        <w:rPr>
          <w:color w:val="000000"/>
          <w:sz w:val="28"/>
          <w:szCs w:val="28"/>
        </w:rPr>
        <w:t xml:space="preserve"> </w:t>
      </w:r>
      <w:r w:rsidRPr="006561DA">
        <w:rPr>
          <w:color w:val="000000"/>
          <w:sz w:val="28"/>
          <w:szCs w:val="28"/>
        </w:rPr>
        <w:t>:</w:t>
      </w:r>
      <w:proofErr w:type="gramEnd"/>
      <w:r w:rsidRPr="006561DA">
        <w:rPr>
          <w:color w:val="000000"/>
          <w:sz w:val="28"/>
          <w:szCs w:val="28"/>
        </w:rPr>
        <w:t xml:space="preserve"> Музыка, 1972. – 187 с.</w:t>
      </w:r>
    </w:p>
    <w:p w:rsidR="00BE3151" w:rsidRDefault="00BE3151" w:rsidP="00B8791E">
      <w:pPr>
        <w:widowControl/>
        <w:numPr>
          <w:ilvl w:val="0"/>
          <w:numId w:val="10"/>
        </w:numPr>
        <w:tabs>
          <w:tab w:val="clear" w:pos="709"/>
        </w:tabs>
        <w:suppressAutoHyphens w:val="0"/>
        <w:spacing w:after="0" w:line="360" w:lineRule="auto"/>
        <w:rPr>
          <w:color w:val="000000"/>
          <w:spacing w:val="-1"/>
          <w:sz w:val="28"/>
        </w:rPr>
      </w:pPr>
      <w:r>
        <w:rPr>
          <w:color w:val="000000"/>
          <w:spacing w:val="3"/>
          <w:sz w:val="28"/>
        </w:rPr>
        <w:t xml:space="preserve"> </w:t>
      </w:r>
      <w:r>
        <w:rPr>
          <w:color w:val="000000"/>
          <w:spacing w:val="10"/>
          <w:sz w:val="28"/>
        </w:rPr>
        <w:t>Друскин Я. С.  Про музично-риторичні прийоми в музиці Й. С. Баха /</w:t>
      </w:r>
      <w:r>
        <w:rPr>
          <w:color w:val="000000"/>
          <w:sz w:val="28"/>
          <w:szCs w:val="28"/>
        </w:rPr>
        <w:t xml:space="preserve"> Яков Семенович Друскин</w:t>
      </w:r>
      <w:r>
        <w:rPr>
          <w:color w:val="000000"/>
          <w:spacing w:val="10"/>
          <w:sz w:val="28"/>
        </w:rPr>
        <w:t>. –  К.</w:t>
      </w:r>
      <w:proofErr w:type="gramStart"/>
      <w:r>
        <w:rPr>
          <w:color w:val="000000"/>
          <w:spacing w:val="10"/>
          <w:sz w:val="28"/>
        </w:rPr>
        <w:t xml:space="preserve"> :</w:t>
      </w:r>
      <w:proofErr w:type="gramEnd"/>
      <w:r>
        <w:rPr>
          <w:color w:val="000000"/>
          <w:spacing w:val="10"/>
          <w:sz w:val="28"/>
        </w:rPr>
        <w:t xml:space="preserve"> </w:t>
      </w:r>
      <w:r>
        <w:rPr>
          <w:color w:val="000000"/>
          <w:spacing w:val="-1"/>
          <w:sz w:val="28"/>
        </w:rPr>
        <w:t>Муз. Україна, 1972. – 111 с.</w:t>
      </w:r>
    </w:p>
    <w:p w:rsidR="00BE3151" w:rsidRDefault="00BE3151" w:rsidP="00B8791E">
      <w:pPr>
        <w:widowControl/>
        <w:numPr>
          <w:ilvl w:val="0"/>
          <w:numId w:val="10"/>
        </w:numPr>
        <w:tabs>
          <w:tab w:val="clear" w:pos="709"/>
        </w:tabs>
        <w:suppressAutoHyphens w:val="0"/>
        <w:spacing w:after="0" w:line="360" w:lineRule="auto"/>
        <w:rPr>
          <w:sz w:val="28"/>
          <w:lang w:val="uk-UA"/>
        </w:rPr>
      </w:pPr>
      <w:r>
        <w:rPr>
          <w:color w:val="000000"/>
          <w:spacing w:val="-1"/>
          <w:sz w:val="28"/>
        </w:rPr>
        <w:t xml:space="preserve">   </w:t>
      </w:r>
      <w:r w:rsidRPr="00CB3DE4">
        <w:rPr>
          <w:color w:val="000000"/>
          <w:spacing w:val="-1"/>
          <w:sz w:val="28"/>
        </w:rPr>
        <w:t>Д</w:t>
      </w:r>
      <w:r w:rsidRPr="00CB3DE4">
        <w:rPr>
          <w:sz w:val="28"/>
          <w:lang w:val="uk-UA"/>
        </w:rPr>
        <w:t>убій А. А.</w:t>
      </w:r>
      <w:r>
        <w:rPr>
          <w:sz w:val="28"/>
          <w:lang w:val="uk-UA"/>
        </w:rPr>
        <w:t xml:space="preserve">  Символіка та діалектика чисел в інтерпретації “Маленької     прелюдії” Й. С. Баха для органа</w:t>
      </w:r>
      <w:r w:rsidRPr="00227B3C">
        <w:rPr>
          <w:sz w:val="28"/>
          <w:lang w:val="uk-UA"/>
        </w:rPr>
        <w:t xml:space="preserve"> </w:t>
      </w:r>
      <w:r>
        <w:rPr>
          <w:sz w:val="28"/>
          <w:lang w:val="en-US"/>
        </w:rPr>
        <w:t>e</w:t>
      </w:r>
      <w:r w:rsidRPr="00227B3C">
        <w:rPr>
          <w:sz w:val="28"/>
          <w:lang w:val="uk-UA"/>
        </w:rPr>
        <w:t>-</w:t>
      </w:r>
      <w:r>
        <w:rPr>
          <w:sz w:val="28"/>
          <w:lang w:val="en-US"/>
        </w:rPr>
        <w:t>moll</w:t>
      </w:r>
      <w:r w:rsidRPr="00227B3C">
        <w:rPr>
          <w:sz w:val="28"/>
          <w:lang w:val="uk-UA"/>
        </w:rPr>
        <w:t xml:space="preserve"> / А</w:t>
      </w:r>
      <w:r>
        <w:rPr>
          <w:sz w:val="28"/>
          <w:lang w:val="uk-UA"/>
        </w:rPr>
        <w:t>ндрій Андрійович</w:t>
      </w:r>
      <w:r w:rsidRPr="00227B3C">
        <w:rPr>
          <w:sz w:val="28"/>
          <w:lang w:val="uk-UA"/>
        </w:rPr>
        <w:t xml:space="preserve"> Дуб</w:t>
      </w:r>
      <w:r>
        <w:rPr>
          <w:sz w:val="28"/>
          <w:lang w:val="uk-UA"/>
        </w:rPr>
        <w:t xml:space="preserve">ій </w:t>
      </w:r>
      <w:r w:rsidRPr="00227B3C">
        <w:rPr>
          <w:sz w:val="28"/>
          <w:lang w:val="uk-UA"/>
        </w:rPr>
        <w:t xml:space="preserve">// </w:t>
      </w:r>
      <w:r>
        <w:rPr>
          <w:sz w:val="28"/>
          <w:lang w:val="uk-UA"/>
        </w:rPr>
        <w:t>Проблеми музичної освіти</w:t>
      </w:r>
      <w:proofErr w:type="gramStart"/>
      <w:r>
        <w:rPr>
          <w:sz w:val="28"/>
          <w:lang w:val="uk-UA"/>
        </w:rPr>
        <w:t xml:space="preserve"> :</w:t>
      </w:r>
      <w:proofErr w:type="gramEnd"/>
      <w:r>
        <w:rPr>
          <w:sz w:val="28"/>
          <w:lang w:val="uk-UA"/>
        </w:rPr>
        <w:t xml:space="preserve"> Зб. статей. –  К. : НМАУ                                         им. П. И. Чайковського, – 2003. – 268 с.</w:t>
      </w:r>
    </w:p>
    <w:p w:rsidR="00BE3151" w:rsidRDefault="00BE3151" w:rsidP="00B8791E">
      <w:pPr>
        <w:widowControl/>
        <w:numPr>
          <w:ilvl w:val="0"/>
          <w:numId w:val="10"/>
        </w:numPr>
        <w:tabs>
          <w:tab w:val="clear" w:pos="709"/>
        </w:tabs>
        <w:suppressAutoHyphens w:val="0"/>
        <w:spacing w:after="0" w:line="360" w:lineRule="auto"/>
        <w:rPr>
          <w:sz w:val="28"/>
          <w:lang w:val="uk-UA"/>
        </w:rPr>
      </w:pPr>
      <w:r>
        <w:rPr>
          <w:color w:val="000000"/>
          <w:spacing w:val="-1"/>
          <w:sz w:val="28"/>
          <w:lang w:val="uk-UA"/>
        </w:rPr>
        <w:t xml:space="preserve"> </w:t>
      </w:r>
      <w:r>
        <w:rPr>
          <w:sz w:val="28"/>
        </w:rPr>
        <w:t>Дубравская Т.</w:t>
      </w:r>
      <w:r>
        <w:rPr>
          <w:sz w:val="28"/>
          <w:lang w:val="uk-UA"/>
        </w:rPr>
        <w:t xml:space="preserve"> Н. </w:t>
      </w:r>
      <w:r>
        <w:rPr>
          <w:sz w:val="28"/>
        </w:rPr>
        <w:t xml:space="preserve"> Звуковые образы ренессансной мессы</w:t>
      </w:r>
      <w:r>
        <w:rPr>
          <w:sz w:val="28"/>
          <w:lang w:val="uk-UA"/>
        </w:rPr>
        <w:t xml:space="preserve"> / Татьяна Наумовна Дубравская</w:t>
      </w:r>
      <w:r>
        <w:rPr>
          <w:sz w:val="28"/>
        </w:rPr>
        <w:t xml:space="preserve"> // Музыкальная культура христианского мира. Материалы международной научной конференции. – Ростов-на-Дону, 2001. – С. 206–215. </w:t>
      </w:r>
    </w:p>
    <w:p w:rsidR="00BE3151" w:rsidRDefault="00BE3151" w:rsidP="00B8791E">
      <w:pPr>
        <w:widowControl/>
        <w:numPr>
          <w:ilvl w:val="0"/>
          <w:numId w:val="10"/>
        </w:numPr>
        <w:tabs>
          <w:tab w:val="clear" w:pos="709"/>
        </w:tabs>
        <w:suppressAutoHyphens w:val="0"/>
        <w:spacing w:after="0" w:line="360" w:lineRule="auto"/>
        <w:rPr>
          <w:sz w:val="28"/>
        </w:rPr>
      </w:pPr>
      <w:r>
        <w:rPr>
          <w:sz w:val="28"/>
          <w:lang w:val="uk-UA"/>
        </w:rPr>
        <w:t xml:space="preserve"> </w:t>
      </w:r>
      <w:r>
        <w:rPr>
          <w:sz w:val="28"/>
        </w:rPr>
        <w:t xml:space="preserve"> </w:t>
      </w:r>
      <w:r w:rsidRPr="003D5C1C">
        <w:rPr>
          <w:sz w:val="28"/>
        </w:rPr>
        <w:t>Екатерина Берденникова. Избранные статьи, воспоминания</w:t>
      </w:r>
      <w:r w:rsidRPr="003D5C1C">
        <w:rPr>
          <w:sz w:val="28"/>
          <w:lang w:val="uk-UA"/>
        </w:rPr>
        <w:t xml:space="preserve">: Київське музикознавство: Зб. статей / </w:t>
      </w:r>
      <w:r w:rsidRPr="003D5C1C">
        <w:rPr>
          <w:sz w:val="28"/>
        </w:rPr>
        <w:t xml:space="preserve">[ред. </w:t>
      </w:r>
      <w:r w:rsidRPr="003D5C1C">
        <w:rPr>
          <w:sz w:val="28"/>
          <w:lang w:val="uk-UA"/>
        </w:rPr>
        <w:t>Н. А. Герасимова-Персидская,                        Е. С. Зинькевич, З. А. Томсон</w:t>
      </w:r>
      <w:r w:rsidRPr="003D5C1C">
        <w:rPr>
          <w:sz w:val="28"/>
        </w:rPr>
        <w:t>] – К.</w:t>
      </w:r>
      <w:r>
        <w:rPr>
          <w:sz w:val="28"/>
        </w:rPr>
        <w:t xml:space="preserve"> </w:t>
      </w:r>
      <w:r w:rsidRPr="003D5C1C">
        <w:rPr>
          <w:sz w:val="28"/>
          <w:lang w:val="uk-UA"/>
        </w:rPr>
        <w:t xml:space="preserve">: НМАУ им. П. И. Чайковського, </w:t>
      </w:r>
      <w:r w:rsidRPr="003D5C1C">
        <w:rPr>
          <w:color w:val="000000"/>
          <w:sz w:val="28"/>
          <w:szCs w:val="28"/>
          <w:lang w:val="uk-UA"/>
        </w:rPr>
        <w:t>КДВМУ   ім. Р. М. Глієра</w:t>
      </w:r>
      <w:r w:rsidRPr="003D5C1C">
        <w:rPr>
          <w:sz w:val="28"/>
        </w:rPr>
        <w:t xml:space="preserve">, 2007. –   </w:t>
      </w:r>
      <w:r w:rsidRPr="003D5C1C">
        <w:rPr>
          <w:sz w:val="28"/>
          <w:lang w:val="uk-UA"/>
        </w:rPr>
        <w:t xml:space="preserve">269 </w:t>
      </w:r>
      <w:r w:rsidRPr="003D5C1C">
        <w:rPr>
          <w:sz w:val="28"/>
        </w:rPr>
        <w:t xml:space="preserve"> с.</w:t>
      </w:r>
      <w:r w:rsidRPr="003D5C1C">
        <w:rPr>
          <w:sz w:val="28"/>
          <w:lang w:val="uk-UA"/>
        </w:rPr>
        <w:t xml:space="preserve"> – (Київське музикознавство</w:t>
      </w:r>
      <w:proofErr w:type="gramStart"/>
      <w:r>
        <w:rPr>
          <w:sz w:val="28"/>
          <w:lang w:val="uk-UA"/>
        </w:rPr>
        <w:t xml:space="preserve"> ;</w:t>
      </w:r>
      <w:proofErr w:type="gramEnd"/>
      <w:r>
        <w:rPr>
          <w:sz w:val="28"/>
          <w:lang w:val="uk-UA"/>
        </w:rPr>
        <w:t xml:space="preserve"> вип. 24).</w:t>
      </w:r>
    </w:p>
    <w:p w:rsidR="00BE3151" w:rsidRDefault="00BE3151" w:rsidP="00B8791E">
      <w:pPr>
        <w:widowControl/>
        <w:numPr>
          <w:ilvl w:val="0"/>
          <w:numId w:val="10"/>
        </w:numPr>
        <w:tabs>
          <w:tab w:val="clear" w:pos="709"/>
        </w:tabs>
        <w:suppressAutoHyphens w:val="0"/>
        <w:spacing w:after="0" w:line="360" w:lineRule="auto"/>
        <w:rPr>
          <w:sz w:val="28"/>
        </w:rPr>
      </w:pPr>
      <w:r w:rsidRPr="003B7892">
        <w:rPr>
          <w:sz w:val="28"/>
          <w:lang w:val="uk-UA"/>
        </w:rPr>
        <w:t xml:space="preserve"> </w:t>
      </w:r>
      <w:r w:rsidRPr="009C515D">
        <w:rPr>
          <w:sz w:val="28"/>
          <w:lang w:val="uk-UA"/>
        </w:rPr>
        <w:t>Жабинский К. А. «Бытие и время» экзистенциального диалога в      «Экклезиастическом действе» Б. А. Циммермана / Константин Анатольевич Жабинский  //</w:t>
      </w:r>
      <w:r>
        <w:rPr>
          <w:sz w:val="28"/>
          <w:lang w:val="uk-UA"/>
        </w:rPr>
        <w:t xml:space="preserve"> </w:t>
      </w:r>
      <w:r>
        <w:rPr>
          <w:sz w:val="28"/>
        </w:rPr>
        <w:t xml:space="preserve">Музыкальная  культура христианского мира. Материалы международной научной  конференции. – Ростов-на-Дону, 2001. – </w:t>
      </w:r>
      <w:r>
        <w:rPr>
          <w:sz w:val="28"/>
          <w:lang w:val="uk-UA"/>
        </w:rPr>
        <w:t xml:space="preserve">             </w:t>
      </w:r>
      <w:r>
        <w:rPr>
          <w:sz w:val="28"/>
        </w:rPr>
        <w:t xml:space="preserve">С. 455–461. </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rPr>
        <w:lastRenderedPageBreak/>
        <w:t xml:space="preserve"> Загороднюк В. </w:t>
      </w:r>
      <w:r>
        <w:rPr>
          <w:sz w:val="28"/>
          <w:lang w:val="uk-UA"/>
        </w:rPr>
        <w:t xml:space="preserve">П. </w:t>
      </w:r>
      <w:r>
        <w:rPr>
          <w:sz w:val="28"/>
        </w:rPr>
        <w:t xml:space="preserve">Людина як </w:t>
      </w:r>
      <w:r>
        <w:rPr>
          <w:sz w:val="28"/>
          <w:lang w:val="uk-UA"/>
        </w:rPr>
        <w:t xml:space="preserve">істота,  котра трансцендує / Валерій Петрович Загоронюк // Філософія. </w:t>
      </w:r>
      <w:proofErr w:type="gramStart"/>
      <w:r>
        <w:rPr>
          <w:sz w:val="28"/>
          <w:lang w:val="uk-UA"/>
        </w:rPr>
        <w:t>Св</w:t>
      </w:r>
      <w:proofErr w:type="gramEnd"/>
      <w:r>
        <w:rPr>
          <w:sz w:val="28"/>
          <w:lang w:val="uk-UA"/>
        </w:rPr>
        <w:t>іт  людини. – К. : Либідь,  2003. –  С. 303–323.</w:t>
      </w:r>
    </w:p>
    <w:p w:rsidR="00BE3151" w:rsidRPr="00B80F11" w:rsidRDefault="00BE3151" w:rsidP="00B8791E">
      <w:pPr>
        <w:widowControl/>
        <w:numPr>
          <w:ilvl w:val="0"/>
          <w:numId w:val="10"/>
        </w:numPr>
        <w:tabs>
          <w:tab w:val="clear" w:pos="709"/>
        </w:tabs>
        <w:suppressAutoHyphens w:val="0"/>
        <w:spacing w:after="0" w:line="360" w:lineRule="auto"/>
        <w:rPr>
          <w:sz w:val="28"/>
        </w:rPr>
      </w:pPr>
      <w:r>
        <w:rPr>
          <w:sz w:val="28"/>
          <w:lang w:val="uk-UA"/>
        </w:rPr>
        <w:t xml:space="preserve"> </w:t>
      </w:r>
      <w:r>
        <w:rPr>
          <w:sz w:val="28"/>
        </w:rPr>
        <w:t xml:space="preserve">Зайцева Л. А. Онтологічна концепція  музики: на прикладі </w:t>
      </w:r>
      <w:proofErr w:type="gramStart"/>
      <w:r>
        <w:rPr>
          <w:sz w:val="28"/>
        </w:rPr>
        <w:t>св</w:t>
      </w:r>
      <w:proofErr w:type="gramEnd"/>
      <w:r>
        <w:rPr>
          <w:sz w:val="28"/>
        </w:rPr>
        <w:t xml:space="preserve">ітських та       духовних жанрів </w:t>
      </w:r>
      <w:r>
        <w:rPr>
          <w:sz w:val="28"/>
          <w:lang w:val="uk-UA"/>
        </w:rPr>
        <w:t xml:space="preserve">: </w:t>
      </w:r>
      <w:r>
        <w:rPr>
          <w:color w:val="000000"/>
          <w:sz w:val="28"/>
          <w:szCs w:val="28"/>
        </w:rPr>
        <w:t>а</w:t>
      </w:r>
      <w:r w:rsidRPr="00A027FA">
        <w:rPr>
          <w:sz w:val="28"/>
          <w:szCs w:val="28"/>
        </w:rPr>
        <w:t>втореф. дис.</w:t>
      </w:r>
      <w:r>
        <w:rPr>
          <w:sz w:val="28"/>
          <w:szCs w:val="28"/>
        </w:rPr>
        <w:t xml:space="preserve"> </w:t>
      </w:r>
      <w:r w:rsidRPr="00A027FA">
        <w:rPr>
          <w:sz w:val="28"/>
          <w:szCs w:val="28"/>
        </w:rPr>
        <w:t xml:space="preserve">на здобуття </w:t>
      </w:r>
      <w:r>
        <w:rPr>
          <w:sz w:val="28"/>
          <w:szCs w:val="28"/>
        </w:rPr>
        <w:t>наук</w:t>
      </w:r>
      <w:r w:rsidRPr="00A027FA">
        <w:rPr>
          <w:sz w:val="28"/>
          <w:szCs w:val="28"/>
        </w:rPr>
        <w:t>.</w:t>
      </w:r>
      <w:r>
        <w:rPr>
          <w:sz w:val="28"/>
          <w:szCs w:val="28"/>
        </w:rPr>
        <w:t xml:space="preserve"> ступеня</w:t>
      </w:r>
      <w:r w:rsidRPr="00A027FA">
        <w:rPr>
          <w:sz w:val="28"/>
          <w:szCs w:val="28"/>
        </w:rPr>
        <w:t xml:space="preserve"> канд. мист.</w:t>
      </w:r>
      <w:r>
        <w:rPr>
          <w:sz w:val="28"/>
          <w:szCs w:val="28"/>
        </w:rPr>
        <w:t xml:space="preserve"> : спец. 17.00.0</w:t>
      </w:r>
      <w:r>
        <w:rPr>
          <w:sz w:val="28"/>
          <w:szCs w:val="28"/>
          <w:lang w:val="uk-UA"/>
        </w:rPr>
        <w:t>1</w:t>
      </w:r>
      <w:r>
        <w:rPr>
          <w:sz w:val="28"/>
          <w:szCs w:val="28"/>
        </w:rPr>
        <w:t xml:space="preserve"> «</w:t>
      </w:r>
      <w:r>
        <w:rPr>
          <w:sz w:val="28"/>
          <w:szCs w:val="28"/>
          <w:lang w:val="uk-UA"/>
        </w:rPr>
        <w:t xml:space="preserve">Теорія та історія культури» / Людмила Анатоліївна Зайцева. </w:t>
      </w:r>
      <w:r>
        <w:rPr>
          <w:sz w:val="28"/>
        </w:rPr>
        <w:t>– Х., 2004. – 20 с.</w:t>
      </w:r>
    </w:p>
    <w:p w:rsidR="00BE3151" w:rsidRDefault="00BE3151" w:rsidP="00B8791E">
      <w:pPr>
        <w:widowControl/>
        <w:numPr>
          <w:ilvl w:val="0"/>
          <w:numId w:val="10"/>
        </w:numPr>
        <w:tabs>
          <w:tab w:val="clear" w:pos="709"/>
        </w:tabs>
        <w:suppressAutoHyphens w:val="0"/>
        <w:spacing w:after="0" w:line="360" w:lineRule="auto"/>
        <w:rPr>
          <w:color w:val="000000"/>
          <w:spacing w:val="4"/>
          <w:sz w:val="28"/>
        </w:rPr>
      </w:pPr>
      <w:r>
        <w:rPr>
          <w:sz w:val="28"/>
          <w:lang w:val="uk-UA"/>
        </w:rPr>
        <w:t xml:space="preserve"> </w:t>
      </w:r>
      <w:r>
        <w:rPr>
          <w:color w:val="000000"/>
          <w:spacing w:val="-2"/>
          <w:sz w:val="28"/>
        </w:rPr>
        <w:t xml:space="preserve">Захарова   О. И.   Риторика   и   западноевропейская   музыка   </w:t>
      </w:r>
      <w:r>
        <w:rPr>
          <w:color w:val="000000"/>
          <w:spacing w:val="-2"/>
          <w:sz w:val="28"/>
          <w:lang w:val="en-US"/>
        </w:rPr>
        <w:t>XVII</w:t>
      </w:r>
      <w:r>
        <w:rPr>
          <w:color w:val="000000"/>
          <w:spacing w:val="-2"/>
          <w:sz w:val="28"/>
          <w:lang w:val="uk-UA"/>
        </w:rPr>
        <w:t>–</w:t>
      </w:r>
      <w:r>
        <w:rPr>
          <w:color w:val="000000"/>
          <w:spacing w:val="-2"/>
          <w:sz w:val="28"/>
        </w:rPr>
        <w:t xml:space="preserve">         первой </w:t>
      </w:r>
      <w:r>
        <w:rPr>
          <w:color w:val="000000"/>
          <w:spacing w:val="4"/>
          <w:sz w:val="28"/>
        </w:rPr>
        <w:t xml:space="preserve">  половины </w:t>
      </w:r>
      <w:r>
        <w:rPr>
          <w:color w:val="000000"/>
          <w:spacing w:val="4"/>
          <w:sz w:val="28"/>
          <w:lang w:val="en-US"/>
        </w:rPr>
        <w:t>XVIII</w:t>
      </w:r>
      <w:r w:rsidRPr="009C5606">
        <w:rPr>
          <w:color w:val="000000"/>
          <w:spacing w:val="4"/>
          <w:sz w:val="28"/>
        </w:rPr>
        <w:t xml:space="preserve"> </w:t>
      </w:r>
      <w:r>
        <w:rPr>
          <w:color w:val="000000"/>
          <w:spacing w:val="4"/>
          <w:sz w:val="28"/>
        </w:rPr>
        <w:t>века / Ольга Ивановна Захарова. – М.</w:t>
      </w:r>
      <w:proofErr w:type="gramStart"/>
      <w:r>
        <w:rPr>
          <w:color w:val="000000"/>
          <w:spacing w:val="4"/>
          <w:sz w:val="28"/>
        </w:rPr>
        <w:t xml:space="preserve"> :</w:t>
      </w:r>
      <w:proofErr w:type="gramEnd"/>
      <w:r>
        <w:rPr>
          <w:color w:val="000000"/>
          <w:spacing w:val="4"/>
          <w:sz w:val="28"/>
        </w:rPr>
        <w:t xml:space="preserve"> Музыка, 1983. – 77 с.</w:t>
      </w:r>
    </w:p>
    <w:p w:rsidR="00BE3151" w:rsidRDefault="00BE3151" w:rsidP="00B8791E">
      <w:pPr>
        <w:widowControl/>
        <w:numPr>
          <w:ilvl w:val="0"/>
          <w:numId w:val="10"/>
        </w:numPr>
        <w:tabs>
          <w:tab w:val="clear" w:pos="709"/>
        </w:tabs>
        <w:suppressAutoHyphens w:val="0"/>
        <w:spacing w:after="0" w:line="360" w:lineRule="auto"/>
        <w:rPr>
          <w:color w:val="000000"/>
          <w:spacing w:val="4"/>
          <w:sz w:val="28"/>
        </w:rPr>
      </w:pPr>
      <w:r>
        <w:rPr>
          <w:color w:val="000000"/>
          <w:spacing w:val="4"/>
          <w:sz w:val="28"/>
        </w:rPr>
        <w:t>Зейфас Н. М. Музыковедческое приношение / Наталья Михайловна Зейфас // Музыкальная академия. – 2000. – № 4. – С. 175–214.</w:t>
      </w:r>
    </w:p>
    <w:p w:rsidR="00BE3151" w:rsidRDefault="00BE3151" w:rsidP="00B8791E">
      <w:pPr>
        <w:widowControl/>
        <w:numPr>
          <w:ilvl w:val="0"/>
          <w:numId w:val="10"/>
        </w:numPr>
        <w:tabs>
          <w:tab w:val="clear" w:pos="709"/>
        </w:tabs>
        <w:suppressAutoHyphens w:val="0"/>
        <w:spacing w:after="0" w:line="360" w:lineRule="auto"/>
        <w:rPr>
          <w:color w:val="000000"/>
          <w:spacing w:val="4"/>
          <w:sz w:val="28"/>
        </w:rPr>
      </w:pPr>
      <w:r>
        <w:rPr>
          <w:color w:val="000000"/>
          <w:spacing w:val="4"/>
          <w:sz w:val="28"/>
        </w:rPr>
        <w:t xml:space="preserve"> Зенкин К. В.  Музыка в контексте «высшего синтеза» А. Ф. Лосева / Константин Владимирович Зенкин //  Вопросы философии. – 1999. –          № 9. – С. 66–76.</w:t>
      </w:r>
    </w:p>
    <w:p w:rsidR="00BE3151" w:rsidRDefault="00BE3151" w:rsidP="00B8791E">
      <w:pPr>
        <w:widowControl/>
        <w:numPr>
          <w:ilvl w:val="0"/>
          <w:numId w:val="10"/>
        </w:numPr>
        <w:tabs>
          <w:tab w:val="clear" w:pos="709"/>
        </w:tabs>
        <w:suppressAutoHyphens w:val="0"/>
        <w:spacing w:after="0" w:line="360" w:lineRule="auto"/>
        <w:rPr>
          <w:sz w:val="28"/>
        </w:rPr>
      </w:pPr>
      <w:r>
        <w:rPr>
          <w:color w:val="000000"/>
          <w:spacing w:val="4"/>
          <w:sz w:val="28"/>
        </w:rPr>
        <w:t xml:space="preserve"> </w:t>
      </w:r>
      <w:r w:rsidRPr="006561DA">
        <w:rPr>
          <w:sz w:val="28"/>
        </w:rPr>
        <w:t xml:space="preserve">Зеньковский В. </w:t>
      </w:r>
      <w:r>
        <w:rPr>
          <w:sz w:val="28"/>
        </w:rPr>
        <w:t xml:space="preserve">В. </w:t>
      </w:r>
      <w:r w:rsidRPr="006561DA">
        <w:rPr>
          <w:sz w:val="28"/>
        </w:rPr>
        <w:t>Основы христианской философии</w:t>
      </w:r>
      <w:r>
        <w:rPr>
          <w:sz w:val="28"/>
        </w:rPr>
        <w:t xml:space="preserve"> / Василий Васильевич Зеньковский</w:t>
      </w:r>
      <w:r w:rsidRPr="006561DA">
        <w:rPr>
          <w:sz w:val="28"/>
        </w:rPr>
        <w:t>. – М.</w:t>
      </w:r>
      <w:proofErr w:type="gramStart"/>
      <w:r>
        <w:rPr>
          <w:sz w:val="28"/>
        </w:rPr>
        <w:t xml:space="preserve"> </w:t>
      </w:r>
      <w:r w:rsidRPr="006561DA">
        <w:rPr>
          <w:sz w:val="28"/>
        </w:rPr>
        <w:t>:</w:t>
      </w:r>
      <w:proofErr w:type="gramEnd"/>
      <w:r w:rsidRPr="006561DA">
        <w:rPr>
          <w:sz w:val="28"/>
        </w:rPr>
        <w:t xml:space="preserve"> Канон, 1996. –</w:t>
      </w:r>
      <w:r w:rsidRPr="009C5606">
        <w:rPr>
          <w:sz w:val="28"/>
        </w:rPr>
        <w:t xml:space="preserve"> </w:t>
      </w:r>
      <w:r>
        <w:rPr>
          <w:sz w:val="28"/>
        </w:rPr>
        <w:t xml:space="preserve"> </w:t>
      </w:r>
      <w:r w:rsidRPr="009C5606">
        <w:rPr>
          <w:sz w:val="28"/>
        </w:rPr>
        <w:t>560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Ивашкин А. В.  Беседы с Альфредом Шнитке / Александр Васильевич Ивашкин. – М.</w:t>
      </w:r>
      <w:proofErr w:type="gramStart"/>
      <w:r>
        <w:rPr>
          <w:sz w:val="28"/>
        </w:rPr>
        <w:t xml:space="preserve"> :</w:t>
      </w:r>
      <w:proofErr w:type="gramEnd"/>
      <w:r>
        <w:rPr>
          <w:sz w:val="28"/>
        </w:rPr>
        <w:t xml:space="preserve"> РИК Культура, 1994. –  </w:t>
      </w:r>
      <w:r w:rsidRPr="00AA0A3F">
        <w:rPr>
          <w:sz w:val="28"/>
        </w:rPr>
        <w:t>304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w:t>
      </w:r>
      <w:r>
        <w:rPr>
          <w:color w:val="000000"/>
          <w:spacing w:val="4"/>
          <w:sz w:val="28"/>
        </w:rPr>
        <w:t>И</w:t>
      </w:r>
      <w:r>
        <w:rPr>
          <w:color w:val="000000"/>
          <w:spacing w:val="5"/>
          <w:sz w:val="28"/>
        </w:rPr>
        <w:t>вко А. В.  Христианская символика в органном творчестве                  О. Мессиана: к</w:t>
      </w:r>
      <w:r>
        <w:rPr>
          <w:sz w:val="28"/>
        </w:rPr>
        <w:t>урсовая работа /</w:t>
      </w:r>
      <w:r>
        <w:rPr>
          <w:sz w:val="28"/>
          <w:lang w:val="uk-UA"/>
        </w:rPr>
        <w:t xml:space="preserve"> </w:t>
      </w:r>
      <w:r>
        <w:rPr>
          <w:sz w:val="28"/>
        </w:rPr>
        <w:t xml:space="preserve">Анна Валерьевна Ивко // </w:t>
      </w:r>
      <w:r w:rsidRPr="00667CEA">
        <w:rPr>
          <w:sz w:val="28"/>
        </w:rPr>
        <w:t>[</w:t>
      </w:r>
      <w:r>
        <w:rPr>
          <w:sz w:val="28"/>
        </w:rPr>
        <w:t>Науч. руководитель – Антонова Е. Г.</w:t>
      </w:r>
      <w:r w:rsidRPr="00667CEA">
        <w:rPr>
          <w:sz w:val="28"/>
        </w:rPr>
        <w:t>]</w:t>
      </w:r>
      <w:r>
        <w:rPr>
          <w:sz w:val="28"/>
        </w:rPr>
        <w:t xml:space="preserve"> – Донецк, 1999. – 47 с.</w:t>
      </w:r>
    </w:p>
    <w:p w:rsidR="00BE3151" w:rsidRDefault="00BE3151" w:rsidP="00B8791E">
      <w:pPr>
        <w:widowControl/>
        <w:numPr>
          <w:ilvl w:val="0"/>
          <w:numId w:val="10"/>
        </w:numPr>
        <w:tabs>
          <w:tab w:val="clear" w:pos="709"/>
        </w:tabs>
        <w:suppressAutoHyphens w:val="0"/>
        <w:spacing w:after="0" w:line="360" w:lineRule="auto"/>
        <w:rPr>
          <w:spacing w:val="7"/>
          <w:sz w:val="28"/>
        </w:rPr>
      </w:pPr>
      <w:r>
        <w:rPr>
          <w:spacing w:val="7"/>
          <w:sz w:val="28"/>
        </w:rPr>
        <w:t>Ильичева И. М. Духовность в зеркале философско-психологических учений (от древности до наших дней) / Ирина Михайловна Ильичева. – М.– Воронеж</w:t>
      </w:r>
      <w:proofErr w:type="gramStart"/>
      <w:r>
        <w:rPr>
          <w:spacing w:val="7"/>
          <w:sz w:val="28"/>
        </w:rPr>
        <w:t xml:space="preserve"> :</w:t>
      </w:r>
      <w:proofErr w:type="gramEnd"/>
      <w:r>
        <w:rPr>
          <w:spacing w:val="7"/>
          <w:sz w:val="28"/>
        </w:rPr>
        <w:t xml:space="preserve"> Московский психолого-социальный институт, МПО Модэк, 2003. –  208 с. – (Серия «Библиотека студента»).</w:t>
      </w:r>
    </w:p>
    <w:p w:rsidR="00BE3151" w:rsidRDefault="00BE3151" w:rsidP="00B8791E">
      <w:pPr>
        <w:widowControl/>
        <w:numPr>
          <w:ilvl w:val="0"/>
          <w:numId w:val="10"/>
        </w:numPr>
        <w:tabs>
          <w:tab w:val="clear" w:pos="709"/>
        </w:tabs>
        <w:suppressAutoHyphens w:val="0"/>
        <w:spacing w:after="0" w:line="360" w:lineRule="auto"/>
        <w:rPr>
          <w:sz w:val="28"/>
        </w:rPr>
      </w:pPr>
      <w:r>
        <w:rPr>
          <w:spacing w:val="7"/>
          <w:sz w:val="28"/>
        </w:rPr>
        <w:t xml:space="preserve"> </w:t>
      </w:r>
      <w:r>
        <w:rPr>
          <w:spacing w:val="7"/>
          <w:sz w:val="28"/>
          <w:lang w:val="uk-UA"/>
        </w:rPr>
        <w:t xml:space="preserve"> </w:t>
      </w:r>
      <w:r>
        <w:rPr>
          <w:sz w:val="28"/>
        </w:rPr>
        <w:t xml:space="preserve">Иоанн Кассиан. О степенях совершенства духовной жизни, по    побуждениям к ней </w:t>
      </w:r>
      <w:r>
        <w:rPr>
          <w:sz w:val="28"/>
          <w:lang w:val="uk-UA"/>
        </w:rPr>
        <w:t xml:space="preserve">/ Иоанн Кассиан // </w:t>
      </w:r>
      <w:r>
        <w:rPr>
          <w:sz w:val="28"/>
        </w:rPr>
        <w:t>Добротолюбие – Свято-Троицкая    Сергиева лавра, 1992. –</w:t>
      </w:r>
      <w:r>
        <w:rPr>
          <w:sz w:val="28"/>
          <w:lang w:val="uk-UA"/>
        </w:rPr>
        <w:t xml:space="preserve"> Собр. 11-е. – </w:t>
      </w:r>
      <w:r>
        <w:rPr>
          <w:sz w:val="28"/>
        </w:rPr>
        <w:t xml:space="preserve"> </w:t>
      </w:r>
      <w:r>
        <w:rPr>
          <w:sz w:val="28"/>
          <w:lang w:val="uk-UA"/>
        </w:rPr>
        <w:t>С</w:t>
      </w:r>
      <w:r>
        <w:rPr>
          <w:sz w:val="28"/>
        </w:rPr>
        <w:t>. 146–150.</w:t>
      </w:r>
    </w:p>
    <w:p w:rsidR="00BE3151" w:rsidRDefault="00BE3151" w:rsidP="00B8791E">
      <w:pPr>
        <w:widowControl/>
        <w:numPr>
          <w:ilvl w:val="0"/>
          <w:numId w:val="10"/>
        </w:numPr>
        <w:tabs>
          <w:tab w:val="clear" w:pos="709"/>
        </w:tabs>
        <w:suppressAutoHyphens w:val="0"/>
        <w:spacing w:after="0" w:line="360" w:lineRule="auto"/>
        <w:rPr>
          <w:spacing w:val="7"/>
          <w:sz w:val="28"/>
        </w:rPr>
      </w:pPr>
      <w:r>
        <w:rPr>
          <w:sz w:val="28"/>
        </w:rPr>
        <w:t xml:space="preserve"> </w:t>
      </w:r>
      <w:r>
        <w:rPr>
          <w:sz w:val="28"/>
          <w:lang w:val="uk-UA"/>
        </w:rPr>
        <w:t>І</w:t>
      </w:r>
      <w:r>
        <w:rPr>
          <w:sz w:val="28"/>
        </w:rPr>
        <w:t xml:space="preserve">гнатченко </w:t>
      </w:r>
      <w:r>
        <w:rPr>
          <w:sz w:val="28"/>
          <w:lang w:val="uk-UA"/>
        </w:rPr>
        <w:t>І</w:t>
      </w:r>
      <w:r w:rsidRPr="009C5606">
        <w:rPr>
          <w:sz w:val="28"/>
        </w:rPr>
        <w:t xml:space="preserve">. </w:t>
      </w:r>
      <w:r>
        <w:rPr>
          <w:sz w:val="28"/>
        </w:rPr>
        <w:t xml:space="preserve">Г. Автодескриптивний текст у музиці та метод його      </w:t>
      </w:r>
      <w:proofErr w:type="gramStart"/>
      <w:r>
        <w:rPr>
          <w:sz w:val="28"/>
        </w:rPr>
        <w:t>досл</w:t>
      </w:r>
      <w:proofErr w:type="gramEnd"/>
      <w:r>
        <w:rPr>
          <w:sz w:val="28"/>
        </w:rPr>
        <w:t xml:space="preserve">ідження у творчості </w:t>
      </w:r>
      <w:r w:rsidRPr="009C5606">
        <w:rPr>
          <w:sz w:val="28"/>
        </w:rPr>
        <w:t xml:space="preserve">Й. </w:t>
      </w:r>
      <w:r>
        <w:rPr>
          <w:sz w:val="28"/>
        </w:rPr>
        <w:t xml:space="preserve">С. Баха </w:t>
      </w:r>
      <w:r>
        <w:rPr>
          <w:sz w:val="28"/>
          <w:lang w:val="uk-UA"/>
        </w:rPr>
        <w:t xml:space="preserve">: </w:t>
      </w:r>
      <w:r>
        <w:rPr>
          <w:color w:val="000000"/>
          <w:sz w:val="28"/>
          <w:szCs w:val="28"/>
        </w:rPr>
        <w:t>а</w:t>
      </w:r>
      <w:r w:rsidRPr="00A027FA">
        <w:rPr>
          <w:sz w:val="28"/>
          <w:szCs w:val="28"/>
        </w:rPr>
        <w:t>втореф. дис.</w:t>
      </w:r>
      <w:r>
        <w:rPr>
          <w:sz w:val="28"/>
          <w:szCs w:val="28"/>
        </w:rPr>
        <w:t xml:space="preserve"> </w:t>
      </w:r>
      <w:r w:rsidRPr="00A027FA">
        <w:rPr>
          <w:sz w:val="28"/>
          <w:szCs w:val="28"/>
        </w:rPr>
        <w:t xml:space="preserve">на здобуття </w:t>
      </w:r>
      <w:r>
        <w:rPr>
          <w:sz w:val="28"/>
          <w:szCs w:val="28"/>
        </w:rPr>
        <w:t>наук</w:t>
      </w:r>
      <w:r w:rsidRPr="00A027FA">
        <w:rPr>
          <w:sz w:val="28"/>
          <w:szCs w:val="28"/>
        </w:rPr>
        <w:t>.</w:t>
      </w:r>
      <w:r>
        <w:rPr>
          <w:sz w:val="28"/>
          <w:szCs w:val="28"/>
        </w:rPr>
        <w:t xml:space="preserve"> </w:t>
      </w:r>
      <w:r>
        <w:rPr>
          <w:sz w:val="28"/>
          <w:szCs w:val="28"/>
        </w:rPr>
        <w:lastRenderedPageBreak/>
        <w:t>ступеня</w:t>
      </w:r>
      <w:r w:rsidRPr="00A027FA">
        <w:rPr>
          <w:sz w:val="28"/>
          <w:szCs w:val="28"/>
        </w:rPr>
        <w:t xml:space="preserve"> канд. мист.</w:t>
      </w:r>
      <w:r>
        <w:rPr>
          <w:sz w:val="28"/>
          <w:szCs w:val="28"/>
        </w:rPr>
        <w:t xml:space="preserve"> : спец. 17.00.0</w:t>
      </w:r>
      <w:r>
        <w:rPr>
          <w:sz w:val="28"/>
          <w:szCs w:val="28"/>
          <w:lang w:val="uk-UA"/>
        </w:rPr>
        <w:t>3</w:t>
      </w:r>
      <w:r>
        <w:rPr>
          <w:sz w:val="28"/>
          <w:szCs w:val="28"/>
        </w:rPr>
        <w:t xml:space="preserve"> «</w:t>
      </w:r>
      <w:r>
        <w:rPr>
          <w:sz w:val="28"/>
          <w:szCs w:val="28"/>
          <w:lang w:val="uk-UA"/>
        </w:rPr>
        <w:t xml:space="preserve">Музичне мистецтво» </w:t>
      </w:r>
      <w:r>
        <w:rPr>
          <w:sz w:val="28"/>
        </w:rPr>
        <w:t xml:space="preserve">/ </w:t>
      </w:r>
      <w:r>
        <w:rPr>
          <w:sz w:val="28"/>
          <w:lang w:val="uk-UA"/>
        </w:rPr>
        <w:t>Ірина  Георгіївна Ігнатченко</w:t>
      </w:r>
      <w:r>
        <w:rPr>
          <w:sz w:val="28"/>
        </w:rPr>
        <w:t xml:space="preserve">. – </w:t>
      </w:r>
      <w:r>
        <w:rPr>
          <w:spacing w:val="7"/>
          <w:sz w:val="28"/>
        </w:rPr>
        <w:t xml:space="preserve">К., 2003. </w:t>
      </w:r>
      <w:r>
        <w:rPr>
          <w:spacing w:val="20"/>
          <w:sz w:val="28"/>
        </w:rPr>
        <w:t>– 17</w:t>
      </w:r>
      <w:r>
        <w:rPr>
          <w:spacing w:val="7"/>
          <w:sz w:val="28"/>
        </w:rPr>
        <w:t xml:space="preserve"> с.</w:t>
      </w:r>
    </w:p>
    <w:p w:rsidR="00BE3151" w:rsidRPr="0046577E" w:rsidRDefault="00BE3151" w:rsidP="00B8791E">
      <w:pPr>
        <w:widowControl/>
        <w:numPr>
          <w:ilvl w:val="0"/>
          <w:numId w:val="10"/>
        </w:numPr>
        <w:tabs>
          <w:tab w:val="clear" w:pos="709"/>
        </w:tabs>
        <w:suppressAutoHyphens w:val="0"/>
        <w:spacing w:after="0" w:line="360" w:lineRule="auto"/>
        <w:rPr>
          <w:color w:val="000000"/>
          <w:sz w:val="28"/>
          <w:szCs w:val="28"/>
        </w:rPr>
      </w:pPr>
      <w:r w:rsidRPr="0046577E">
        <w:rPr>
          <w:sz w:val="28"/>
          <w:szCs w:val="28"/>
        </w:rPr>
        <w:t xml:space="preserve"> </w:t>
      </w:r>
      <w:r w:rsidRPr="0046577E">
        <w:rPr>
          <w:sz w:val="28"/>
          <w:szCs w:val="28"/>
          <w:lang w:val="uk-UA"/>
        </w:rPr>
        <w:t xml:space="preserve"> </w:t>
      </w:r>
      <w:r w:rsidRPr="00CB3DE4">
        <w:rPr>
          <w:color w:val="000000"/>
          <w:sz w:val="28"/>
          <w:szCs w:val="28"/>
          <w:lang w:val="uk-UA"/>
        </w:rPr>
        <w:t xml:space="preserve">Калинин С.  </w:t>
      </w:r>
      <w:r w:rsidRPr="00CB3DE4">
        <w:rPr>
          <w:color w:val="000000"/>
          <w:sz w:val="28"/>
          <w:szCs w:val="28"/>
        </w:rPr>
        <w:t xml:space="preserve">А. </w:t>
      </w:r>
      <w:r w:rsidRPr="00CB3DE4">
        <w:rPr>
          <w:color w:val="000000"/>
          <w:sz w:val="28"/>
          <w:szCs w:val="28"/>
          <w:lang w:val="uk-UA"/>
        </w:rPr>
        <w:t xml:space="preserve">Трансцендентное в философии </w:t>
      </w:r>
      <w:r w:rsidRPr="00CB3DE4">
        <w:rPr>
          <w:color w:val="000000"/>
          <w:sz w:val="28"/>
          <w:szCs w:val="28"/>
          <w:lang w:val="en-US"/>
        </w:rPr>
        <w:t>XVIII</w:t>
      </w:r>
      <w:r w:rsidRPr="00CB3DE4">
        <w:rPr>
          <w:color w:val="000000"/>
          <w:sz w:val="28"/>
          <w:szCs w:val="28"/>
        </w:rPr>
        <w:t xml:space="preserve">–первой половины </w:t>
      </w:r>
      <w:r w:rsidRPr="00CB3DE4">
        <w:rPr>
          <w:color w:val="000000"/>
          <w:sz w:val="28"/>
          <w:szCs w:val="28"/>
          <w:lang w:val="en-US"/>
        </w:rPr>
        <w:t>XIX</w:t>
      </w:r>
      <w:r w:rsidRPr="00CB3DE4">
        <w:rPr>
          <w:color w:val="000000"/>
          <w:sz w:val="28"/>
          <w:szCs w:val="28"/>
        </w:rPr>
        <w:t xml:space="preserve"> веков в творчестве Листа / С. А. Калинин // </w:t>
      </w:r>
      <w:r w:rsidRPr="00CB3DE4">
        <w:rPr>
          <w:sz w:val="28"/>
          <w:szCs w:val="28"/>
        </w:rPr>
        <w:t>Ференц</w:t>
      </w:r>
      <w:r w:rsidRPr="0046577E">
        <w:rPr>
          <w:sz w:val="28"/>
          <w:szCs w:val="28"/>
        </w:rPr>
        <w:t xml:space="preserve"> Лист и проблемы синтеза искусств</w:t>
      </w:r>
      <w:proofErr w:type="gramStart"/>
      <w:r>
        <w:rPr>
          <w:sz w:val="28"/>
          <w:szCs w:val="28"/>
        </w:rPr>
        <w:t xml:space="preserve"> </w:t>
      </w:r>
      <w:r w:rsidRPr="0046577E">
        <w:rPr>
          <w:sz w:val="28"/>
          <w:szCs w:val="28"/>
        </w:rPr>
        <w:t>:</w:t>
      </w:r>
      <w:proofErr w:type="gramEnd"/>
      <w:r w:rsidRPr="0046577E">
        <w:rPr>
          <w:sz w:val="28"/>
          <w:szCs w:val="28"/>
        </w:rPr>
        <w:t xml:space="preserve"> Сб. научных трудов /</w:t>
      </w:r>
      <w:r>
        <w:rPr>
          <w:sz w:val="28"/>
          <w:szCs w:val="28"/>
        </w:rPr>
        <w:t xml:space="preserve"> </w:t>
      </w:r>
      <w:r w:rsidRPr="0046577E">
        <w:rPr>
          <w:sz w:val="28"/>
          <w:szCs w:val="28"/>
        </w:rPr>
        <w:t>[</w:t>
      </w:r>
      <w:proofErr w:type="gramStart"/>
      <w:r>
        <w:rPr>
          <w:sz w:val="28"/>
          <w:szCs w:val="28"/>
          <w:lang w:val="en-US"/>
        </w:rPr>
        <w:t>c</w:t>
      </w:r>
      <w:proofErr w:type="gramEnd"/>
      <w:r>
        <w:rPr>
          <w:sz w:val="28"/>
          <w:szCs w:val="28"/>
        </w:rPr>
        <w:t>ост. Г. И. Ганзбург,  общ</w:t>
      </w:r>
      <w:proofErr w:type="gramStart"/>
      <w:r>
        <w:rPr>
          <w:sz w:val="28"/>
          <w:szCs w:val="28"/>
        </w:rPr>
        <w:t>.</w:t>
      </w:r>
      <w:proofErr w:type="gramEnd"/>
      <w:r w:rsidRPr="0046577E">
        <w:rPr>
          <w:sz w:val="28"/>
          <w:szCs w:val="28"/>
        </w:rPr>
        <w:t xml:space="preserve"> </w:t>
      </w:r>
      <w:proofErr w:type="gramStart"/>
      <w:r w:rsidRPr="0046577E">
        <w:rPr>
          <w:sz w:val="28"/>
          <w:szCs w:val="28"/>
        </w:rPr>
        <w:t>р</w:t>
      </w:r>
      <w:proofErr w:type="gramEnd"/>
      <w:r w:rsidRPr="0046577E">
        <w:rPr>
          <w:sz w:val="28"/>
          <w:szCs w:val="28"/>
        </w:rPr>
        <w:t xml:space="preserve">ед. </w:t>
      </w:r>
      <w:r>
        <w:rPr>
          <w:sz w:val="28"/>
          <w:szCs w:val="28"/>
        </w:rPr>
        <w:t xml:space="preserve">           </w:t>
      </w:r>
      <w:r w:rsidRPr="0046577E">
        <w:rPr>
          <w:sz w:val="28"/>
          <w:szCs w:val="28"/>
        </w:rPr>
        <w:t>Т. Б. Веркин</w:t>
      </w:r>
      <w:r>
        <w:rPr>
          <w:sz w:val="28"/>
          <w:szCs w:val="28"/>
        </w:rPr>
        <w:t>а</w:t>
      </w:r>
      <w:r w:rsidRPr="00BE3151">
        <w:rPr>
          <w:sz w:val="28"/>
          <w:szCs w:val="28"/>
        </w:rPr>
        <w:t>]</w:t>
      </w:r>
      <w:r w:rsidRPr="0046577E">
        <w:rPr>
          <w:sz w:val="28"/>
          <w:szCs w:val="28"/>
        </w:rPr>
        <w:t xml:space="preserve">. </w:t>
      </w:r>
      <w:r>
        <w:rPr>
          <w:sz w:val="28"/>
          <w:szCs w:val="28"/>
        </w:rPr>
        <w:t>– Харьков</w:t>
      </w:r>
      <w:proofErr w:type="gramStart"/>
      <w:r>
        <w:rPr>
          <w:sz w:val="28"/>
          <w:szCs w:val="28"/>
        </w:rPr>
        <w:t xml:space="preserve"> :</w:t>
      </w:r>
      <w:proofErr w:type="gramEnd"/>
      <w:r>
        <w:rPr>
          <w:sz w:val="28"/>
          <w:szCs w:val="28"/>
        </w:rPr>
        <w:t xml:space="preserve"> РА–</w:t>
      </w:r>
      <w:r w:rsidRPr="0046577E">
        <w:rPr>
          <w:sz w:val="28"/>
          <w:szCs w:val="28"/>
        </w:rPr>
        <w:t xml:space="preserve">Каравелла, 2002. </w:t>
      </w:r>
      <w:r>
        <w:rPr>
          <w:sz w:val="28"/>
          <w:szCs w:val="28"/>
        </w:rPr>
        <w:t>–</w:t>
      </w:r>
      <w:r w:rsidRPr="0046577E">
        <w:rPr>
          <w:sz w:val="28"/>
          <w:szCs w:val="28"/>
        </w:rPr>
        <w:t xml:space="preserve"> 336 с.</w:t>
      </w:r>
    </w:p>
    <w:p w:rsidR="00BE3151" w:rsidRDefault="00BE3151" w:rsidP="00B8791E">
      <w:pPr>
        <w:widowControl/>
        <w:numPr>
          <w:ilvl w:val="0"/>
          <w:numId w:val="10"/>
        </w:numPr>
        <w:tabs>
          <w:tab w:val="clear" w:pos="709"/>
        </w:tabs>
        <w:suppressAutoHyphens w:val="0"/>
        <w:spacing w:after="0" w:line="360" w:lineRule="auto"/>
        <w:rPr>
          <w:sz w:val="28"/>
        </w:rPr>
      </w:pPr>
      <w:r>
        <w:rPr>
          <w:color w:val="000000"/>
          <w:sz w:val="28"/>
        </w:rPr>
        <w:t xml:space="preserve"> </w:t>
      </w:r>
      <w:r>
        <w:rPr>
          <w:sz w:val="28"/>
        </w:rPr>
        <w:t>Кандинский В. В. 25 репродукций с картин 1902-1917гг</w:t>
      </w:r>
      <w:r>
        <w:rPr>
          <w:sz w:val="28"/>
          <w:lang w:val="uk-UA"/>
        </w:rPr>
        <w:t>. / Ва</w:t>
      </w:r>
      <w:r>
        <w:rPr>
          <w:sz w:val="28"/>
        </w:rPr>
        <w:t>силий Васильевич Кандинский – М. : Отд. изобр. искусств нар</w:t>
      </w:r>
      <w:proofErr w:type="gramStart"/>
      <w:r>
        <w:rPr>
          <w:sz w:val="28"/>
        </w:rPr>
        <w:t>.</w:t>
      </w:r>
      <w:proofErr w:type="gramEnd"/>
      <w:r>
        <w:rPr>
          <w:sz w:val="28"/>
        </w:rPr>
        <w:t xml:space="preserve"> </w:t>
      </w:r>
      <w:proofErr w:type="gramStart"/>
      <w:r>
        <w:rPr>
          <w:sz w:val="28"/>
        </w:rPr>
        <w:t>к</w:t>
      </w:r>
      <w:proofErr w:type="gramEnd"/>
      <w:r>
        <w:rPr>
          <w:sz w:val="28"/>
        </w:rPr>
        <w:t xml:space="preserve">ом. прос., 1918. – </w:t>
      </w:r>
      <w:r w:rsidRPr="006D4EFA">
        <w:rPr>
          <w:sz w:val="28"/>
        </w:rPr>
        <w:t>56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Киселев Г. С. Современный мир и «новое» религиозное сознание / Григорий  Сергеевич  Киселев //   Вопросы философии. – 2000. – № 6. –            С. 18–33.</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Клизовский А. И. Основы миропонимания новой эпохи / Александр Иванович Клизовский. – М.</w:t>
      </w:r>
      <w:proofErr w:type="gramStart"/>
      <w:r>
        <w:rPr>
          <w:sz w:val="28"/>
        </w:rPr>
        <w:t xml:space="preserve"> :</w:t>
      </w:r>
      <w:proofErr w:type="gramEnd"/>
      <w:r>
        <w:rPr>
          <w:sz w:val="28"/>
        </w:rPr>
        <w:t xml:space="preserve"> Гранд, 2000. – 816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w:t>
      </w:r>
      <w:r w:rsidRPr="00786EC2">
        <w:rPr>
          <w:sz w:val="28"/>
        </w:rPr>
        <w:t>Клочкова  Е.</w:t>
      </w:r>
      <w:r>
        <w:rPr>
          <w:sz w:val="28"/>
        </w:rPr>
        <w:t xml:space="preserve"> В.</w:t>
      </w:r>
      <w:r w:rsidRPr="00786EC2">
        <w:rPr>
          <w:sz w:val="28"/>
        </w:rPr>
        <w:t xml:space="preserve"> Алемдар Караманов. Симфонический цикл «Бысть» по</w:t>
      </w:r>
      <w:r>
        <w:rPr>
          <w:sz w:val="28"/>
        </w:rPr>
        <w:t xml:space="preserve">        Апокалипсису / Елена Викторовна Клочкова // Музыкальная культура христианского мира. Материалы  международной научной  конференции. – Ростов-на-Дону, 2001. –  С. 465–472. </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Колмакова М. В. Литургические компоненты в творчестве Гии Канчели // Марина Валерьевна Колмакова // Музыкальная культура христианского мира. Материалы международной     научной   конференции. – Ростов-на-Дону, 2001. – С. 462–464. </w:t>
      </w:r>
    </w:p>
    <w:p w:rsidR="00BE3151" w:rsidRDefault="00BE3151" w:rsidP="00B8791E">
      <w:pPr>
        <w:widowControl/>
        <w:numPr>
          <w:ilvl w:val="0"/>
          <w:numId w:val="10"/>
        </w:numPr>
        <w:tabs>
          <w:tab w:val="clear" w:pos="709"/>
        </w:tabs>
        <w:suppressAutoHyphens w:val="0"/>
        <w:spacing w:after="0" w:line="360" w:lineRule="auto"/>
        <w:rPr>
          <w:color w:val="000000"/>
          <w:spacing w:val="2"/>
          <w:sz w:val="28"/>
        </w:rPr>
      </w:pPr>
      <w:r>
        <w:rPr>
          <w:sz w:val="28"/>
        </w:rPr>
        <w:t xml:space="preserve"> </w:t>
      </w:r>
      <w:r w:rsidRPr="00586346">
        <w:rPr>
          <w:color w:val="000000"/>
          <w:spacing w:val="2"/>
          <w:sz w:val="28"/>
        </w:rPr>
        <w:t>Кон Ю. Г.  К вопросу о понятии «музыкальный язык» / Юзеф Гейманович  Кон // От</w:t>
      </w:r>
      <w:r>
        <w:rPr>
          <w:color w:val="000000"/>
          <w:spacing w:val="2"/>
          <w:sz w:val="28"/>
        </w:rPr>
        <w:t xml:space="preserve"> Люлли до    наших   дней. К шестидесятилетию со дня рождения засл. деят. искусств РСФСР доктора искусствоведения профессора                    Л. А. Мазеля</w:t>
      </w:r>
      <w:proofErr w:type="gramStart"/>
      <w:r>
        <w:rPr>
          <w:color w:val="000000"/>
          <w:spacing w:val="2"/>
          <w:sz w:val="28"/>
        </w:rPr>
        <w:t xml:space="preserve"> :</w:t>
      </w:r>
      <w:proofErr w:type="gramEnd"/>
      <w:r>
        <w:rPr>
          <w:color w:val="000000"/>
          <w:spacing w:val="2"/>
          <w:sz w:val="28"/>
        </w:rPr>
        <w:t xml:space="preserve"> Сб. статей.– М.: Музыка, 1967. – С. 93–104.</w:t>
      </w:r>
    </w:p>
    <w:p w:rsidR="00BE3151" w:rsidRPr="006A6E44" w:rsidRDefault="00BE3151" w:rsidP="00B8791E">
      <w:pPr>
        <w:widowControl/>
        <w:numPr>
          <w:ilvl w:val="0"/>
          <w:numId w:val="10"/>
        </w:numPr>
        <w:tabs>
          <w:tab w:val="clear" w:pos="709"/>
        </w:tabs>
        <w:suppressAutoHyphens w:val="0"/>
        <w:spacing w:after="0" w:line="360" w:lineRule="auto"/>
        <w:rPr>
          <w:sz w:val="28"/>
        </w:rPr>
      </w:pPr>
      <w:r>
        <w:rPr>
          <w:color w:val="000000"/>
          <w:spacing w:val="2"/>
          <w:sz w:val="28"/>
        </w:rPr>
        <w:t xml:space="preserve"> </w:t>
      </w:r>
      <w:r w:rsidRPr="006E3F38">
        <w:rPr>
          <w:sz w:val="28"/>
        </w:rPr>
        <w:t>Кондаков Н. И. Логический</w:t>
      </w:r>
      <w:r w:rsidRPr="006E3F38">
        <w:rPr>
          <w:i/>
          <w:sz w:val="28"/>
        </w:rPr>
        <w:t xml:space="preserve"> </w:t>
      </w:r>
      <w:r w:rsidRPr="006E3F38">
        <w:rPr>
          <w:sz w:val="28"/>
        </w:rPr>
        <w:t>словарь-справочник / Николай  Иванович Кондаков.</w:t>
      </w:r>
      <w:r>
        <w:rPr>
          <w:sz w:val="28"/>
        </w:rPr>
        <w:t xml:space="preserve"> – М.</w:t>
      </w:r>
      <w:proofErr w:type="gramStart"/>
      <w:r>
        <w:rPr>
          <w:sz w:val="28"/>
        </w:rPr>
        <w:t xml:space="preserve"> :</w:t>
      </w:r>
      <w:proofErr w:type="gramEnd"/>
      <w:r>
        <w:rPr>
          <w:sz w:val="28"/>
        </w:rPr>
        <w:t xml:space="preserve"> Наука,  1975. –   изд. 2-е. – 720 с.</w:t>
      </w:r>
    </w:p>
    <w:p w:rsidR="00BE3151" w:rsidRDefault="00BE3151" w:rsidP="00B8791E">
      <w:pPr>
        <w:widowControl/>
        <w:numPr>
          <w:ilvl w:val="0"/>
          <w:numId w:val="10"/>
        </w:numPr>
        <w:tabs>
          <w:tab w:val="clear" w:pos="709"/>
        </w:tabs>
        <w:suppressAutoHyphens w:val="0"/>
        <w:spacing w:after="0" w:line="360" w:lineRule="auto"/>
        <w:rPr>
          <w:sz w:val="28"/>
        </w:rPr>
      </w:pPr>
      <w:r w:rsidRPr="007A0555">
        <w:rPr>
          <w:sz w:val="28"/>
        </w:rPr>
        <w:t xml:space="preserve"> </w:t>
      </w:r>
      <w:r>
        <w:rPr>
          <w:sz w:val="28"/>
        </w:rPr>
        <w:t>Корет Э. Основы метафизики / Эмерих Корет. – Киев</w:t>
      </w:r>
      <w:proofErr w:type="gramStart"/>
      <w:r>
        <w:rPr>
          <w:sz w:val="28"/>
        </w:rPr>
        <w:t xml:space="preserve"> :</w:t>
      </w:r>
      <w:proofErr w:type="gramEnd"/>
      <w:r>
        <w:rPr>
          <w:sz w:val="28"/>
        </w:rPr>
        <w:t xml:space="preserve"> Тандем, 1998. –      248 с.</w:t>
      </w:r>
    </w:p>
    <w:p w:rsidR="00BE3151" w:rsidRDefault="00BE3151" w:rsidP="00B8791E">
      <w:pPr>
        <w:widowControl/>
        <w:numPr>
          <w:ilvl w:val="0"/>
          <w:numId w:val="10"/>
        </w:numPr>
        <w:tabs>
          <w:tab w:val="clear" w:pos="709"/>
        </w:tabs>
        <w:suppressAutoHyphens w:val="0"/>
        <w:spacing w:after="0" w:line="360" w:lineRule="auto"/>
        <w:rPr>
          <w:sz w:val="28"/>
          <w:szCs w:val="28"/>
          <w:lang w:val="uk-UA"/>
        </w:rPr>
      </w:pPr>
      <w:r w:rsidRPr="00EF2917">
        <w:rPr>
          <w:sz w:val="28"/>
          <w:szCs w:val="28"/>
        </w:rPr>
        <w:lastRenderedPageBreak/>
        <w:t xml:space="preserve"> </w:t>
      </w:r>
      <w:r w:rsidRPr="00EF2917">
        <w:rPr>
          <w:sz w:val="28"/>
          <w:szCs w:val="28"/>
          <w:lang w:val="uk-UA"/>
        </w:rPr>
        <w:t xml:space="preserve">Коэльо П. Алхимик </w:t>
      </w:r>
      <w:r>
        <w:rPr>
          <w:sz w:val="28"/>
          <w:szCs w:val="28"/>
          <w:lang w:val="uk-UA"/>
        </w:rPr>
        <w:t xml:space="preserve">: </w:t>
      </w:r>
      <w:r w:rsidRPr="00CE400B">
        <w:rPr>
          <w:sz w:val="28"/>
          <w:szCs w:val="28"/>
        </w:rPr>
        <w:t>[</w:t>
      </w:r>
      <w:r>
        <w:rPr>
          <w:sz w:val="28"/>
          <w:szCs w:val="28"/>
        </w:rPr>
        <w:t>роман</w:t>
      </w:r>
      <w:r w:rsidRPr="00CE400B">
        <w:rPr>
          <w:sz w:val="28"/>
          <w:szCs w:val="28"/>
        </w:rPr>
        <w:t>]</w:t>
      </w:r>
      <w:r>
        <w:rPr>
          <w:sz w:val="28"/>
          <w:szCs w:val="28"/>
        </w:rPr>
        <w:t xml:space="preserve"> </w:t>
      </w:r>
      <w:r w:rsidRPr="00EF2917">
        <w:rPr>
          <w:sz w:val="28"/>
          <w:szCs w:val="28"/>
          <w:lang w:val="uk-UA"/>
        </w:rPr>
        <w:t>/ Пауло Коэльо.  – М.</w:t>
      </w:r>
      <w:r>
        <w:rPr>
          <w:sz w:val="28"/>
          <w:szCs w:val="28"/>
          <w:lang w:val="uk-UA"/>
        </w:rPr>
        <w:t xml:space="preserve"> </w:t>
      </w:r>
      <w:r w:rsidRPr="00EF2917">
        <w:rPr>
          <w:sz w:val="28"/>
          <w:szCs w:val="28"/>
          <w:lang w:val="uk-UA"/>
        </w:rPr>
        <w:t>: ВД Гелиос, 2003. – 224 с.</w:t>
      </w:r>
    </w:p>
    <w:p w:rsidR="00BE3151" w:rsidRDefault="00BE3151" w:rsidP="00B8791E">
      <w:pPr>
        <w:widowControl/>
        <w:numPr>
          <w:ilvl w:val="0"/>
          <w:numId w:val="10"/>
        </w:numPr>
        <w:tabs>
          <w:tab w:val="clear" w:pos="709"/>
        </w:tabs>
        <w:suppressAutoHyphens w:val="0"/>
        <w:spacing w:after="0" w:line="360" w:lineRule="auto"/>
        <w:rPr>
          <w:sz w:val="28"/>
          <w:szCs w:val="28"/>
          <w:lang w:val="uk-UA"/>
        </w:rPr>
      </w:pPr>
      <w:r>
        <w:rPr>
          <w:sz w:val="28"/>
          <w:szCs w:val="28"/>
          <w:lang w:val="uk-UA"/>
        </w:rPr>
        <w:t xml:space="preserve"> Кремлев Ю. А. Интонационная предметная многосоставность музыкального образа / Юлий Анатольевич Кремлев // Ю. А. Кремлев. Избранные статьи и выступления. – М. : Сов. композитор, 1959. – С. 277–286.</w:t>
      </w:r>
    </w:p>
    <w:p w:rsidR="00BE3151" w:rsidRPr="00EF2917" w:rsidRDefault="00BE3151" w:rsidP="00B8791E">
      <w:pPr>
        <w:widowControl/>
        <w:numPr>
          <w:ilvl w:val="0"/>
          <w:numId w:val="10"/>
        </w:numPr>
        <w:tabs>
          <w:tab w:val="clear" w:pos="709"/>
        </w:tabs>
        <w:suppressAutoHyphens w:val="0"/>
        <w:spacing w:after="0" w:line="360" w:lineRule="auto"/>
        <w:rPr>
          <w:sz w:val="28"/>
          <w:szCs w:val="28"/>
          <w:lang w:val="uk-UA"/>
        </w:rPr>
      </w:pPr>
      <w:r>
        <w:rPr>
          <w:sz w:val="28"/>
          <w:szCs w:val="28"/>
          <w:lang w:val="uk-UA"/>
        </w:rPr>
        <w:t xml:space="preserve"> Кремлев Ю. А.  Очерки по эстетике музыки / Юлий Анатольевич Кремлев. – М. : Сов. композитор, 1972. – изд. 2-е. – 272 с.</w:t>
      </w:r>
    </w:p>
    <w:p w:rsidR="00BE3151" w:rsidRPr="00EF2917" w:rsidRDefault="00BE3151" w:rsidP="00B8791E">
      <w:pPr>
        <w:widowControl/>
        <w:numPr>
          <w:ilvl w:val="0"/>
          <w:numId w:val="10"/>
        </w:numPr>
        <w:tabs>
          <w:tab w:val="clear" w:pos="709"/>
        </w:tabs>
        <w:suppressAutoHyphens w:val="0"/>
        <w:spacing w:after="0" w:line="360" w:lineRule="auto"/>
        <w:rPr>
          <w:sz w:val="28"/>
          <w:szCs w:val="28"/>
        </w:rPr>
      </w:pPr>
      <w:r w:rsidRPr="00EF2917">
        <w:rPr>
          <w:sz w:val="28"/>
          <w:szCs w:val="28"/>
          <w:lang w:val="uk-UA"/>
        </w:rPr>
        <w:t xml:space="preserve"> Круглов А. Н. </w:t>
      </w:r>
      <w:r w:rsidRPr="00EF2917">
        <w:rPr>
          <w:bCs/>
          <w:color w:val="000000"/>
          <w:sz w:val="28"/>
          <w:szCs w:val="28"/>
        </w:rPr>
        <w:t>Понятие трансцедентального</w:t>
      </w:r>
      <w:r w:rsidRPr="00EF2917">
        <w:rPr>
          <w:color w:val="000000"/>
          <w:sz w:val="28"/>
          <w:szCs w:val="28"/>
        </w:rPr>
        <w:t xml:space="preserve"> (</w:t>
      </w:r>
      <w:r w:rsidRPr="00EF2917">
        <w:rPr>
          <w:bCs/>
          <w:color w:val="000000"/>
          <w:sz w:val="28"/>
          <w:szCs w:val="28"/>
        </w:rPr>
        <w:t>Античность</w:t>
      </w:r>
      <w:r w:rsidRPr="00EF2917">
        <w:rPr>
          <w:color w:val="000000"/>
          <w:sz w:val="28"/>
          <w:szCs w:val="28"/>
        </w:rPr>
        <w:t xml:space="preserve"> </w:t>
      </w:r>
      <w:r>
        <w:rPr>
          <w:color w:val="000000"/>
          <w:sz w:val="28"/>
          <w:szCs w:val="28"/>
        </w:rPr>
        <w:t xml:space="preserve">– </w:t>
      </w:r>
      <w:r w:rsidRPr="00EF2917">
        <w:rPr>
          <w:bCs/>
          <w:color w:val="000000"/>
          <w:sz w:val="28"/>
          <w:szCs w:val="28"/>
        </w:rPr>
        <w:t>Средние Века</w:t>
      </w:r>
      <w:r w:rsidRPr="00EF2917">
        <w:rPr>
          <w:color w:val="000000"/>
          <w:sz w:val="28"/>
          <w:szCs w:val="28"/>
        </w:rPr>
        <w:t xml:space="preserve"> </w:t>
      </w:r>
      <w:r>
        <w:rPr>
          <w:color w:val="000000"/>
          <w:sz w:val="28"/>
          <w:szCs w:val="28"/>
        </w:rPr>
        <w:t xml:space="preserve">– </w:t>
      </w:r>
      <w:r w:rsidRPr="00EF2917">
        <w:rPr>
          <w:color w:val="000000"/>
          <w:sz w:val="28"/>
          <w:szCs w:val="28"/>
        </w:rPr>
        <w:t xml:space="preserve"> </w:t>
      </w:r>
      <w:r w:rsidRPr="00EF2917">
        <w:rPr>
          <w:bCs/>
          <w:color w:val="000000"/>
          <w:sz w:val="28"/>
          <w:szCs w:val="28"/>
        </w:rPr>
        <w:t>поздняя схоластика</w:t>
      </w:r>
      <w:r w:rsidRPr="00EF2917">
        <w:rPr>
          <w:color w:val="000000"/>
          <w:sz w:val="28"/>
          <w:szCs w:val="28"/>
        </w:rPr>
        <w:t>)</w:t>
      </w:r>
      <w:r>
        <w:rPr>
          <w:color w:val="000000"/>
          <w:sz w:val="28"/>
          <w:szCs w:val="28"/>
        </w:rPr>
        <w:t xml:space="preserve"> </w:t>
      </w:r>
      <w:r w:rsidRPr="00EF2917">
        <w:rPr>
          <w:color w:val="000000"/>
          <w:sz w:val="28"/>
          <w:szCs w:val="28"/>
        </w:rPr>
        <w:t>[</w:t>
      </w:r>
      <w:r>
        <w:rPr>
          <w:color w:val="000000"/>
          <w:sz w:val="28"/>
          <w:szCs w:val="28"/>
        </w:rPr>
        <w:t>Электронный ресурс</w:t>
      </w:r>
      <w:r w:rsidRPr="00EF2917">
        <w:rPr>
          <w:color w:val="000000"/>
          <w:sz w:val="28"/>
          <w:szCs w:val="28"/>
        </w:rPr>
        <w:t>]</w:t>
      </w:r>
      <w:proofErr w:type="gramStart"/>
      <w:r>
        <w:rPr>
          <w:color w:val="000000"/>
          <w:sz w:val="28"/>
          <w:szCs w:val="28"/>
        </w:rPr>
        <w:t xml:space="preserve"> .</w:t>
      </w:r>
      <w:proofErr w:type="gramEnd"/>
      <w:r>
        <w:rPr>
          <w:color w:val="000000"/>
          <w:sz w:val="28"/>
          <w:szCs w:val="28"/>
        </w:rPr>
        <w:t xml:space="preserve"> – Режим доступа  к статье : </w:t>
      </w:r>
      <w:r w:rsidRPr="00EF2917">
        <w:rPr>
          <w:sz w:val="28"/>
          <w:szCs w:val="28"/>
          <w:lang w:val="uk-UA"/>
        </w:rPr>
        <w:t>http://toska.by.ru/raznoe/biblioteka/filosofia.htm</w:t>
      </w:r>
      <w:r>
        <w:rPr>
          <w:sz w:val="28"/>
          <w:szCs w:val="28"/>
          <w:lang w:val="uk-UA"/>
        </w:rPr>
        <w:t>.</w:t>
      </w:r>
    </w:p>
    <w:p w:rsidR="00BE3151" w:rsidRDefault="00BE3151" w:rsidP="00B8791E">
      <w:pPr>
        <w:widowControl/>
        <w:numPr>
          <w:ilvl w:val="0"/>
          <w:numId w:val="10"/>
        </w:numPr>
        <w:tabs>
          <w:tab w:val="clear" w:pos="709"/>
        </w:tabs>
        <w:suppressAutoHyphens w:val="0"/>
        <w:spacing w:after="0" w:line="360" w:lineRule="auto"/>
        <w:rPr>
          <w:sz w:val="28"/>
        </w:rPr>
      </w:pPr>
      <w:r w:rsidRPr="00EF2917">
        <w:rPr>
          <w:sz w:val="28"/>
          <w:szCs w:val="28"/>
        </w:rPr>
        <w:t>Круглов А. Н.  Понятие трансцендентального  у  И. Канта</w:t>
      </w:r>
      <w:proofErr w:type="gramStart"/>
      <w:r>
        <w:rPr>
          <w:sz w:val="28"/>
          <w:szCs w:val="28"/>
        </w:rPr>
        <w:t xml:space="preserve"> </w:t>
      </w:r>
      <w:r w:rsidRPr="00EF2917">
        <w:rPr>
          <w:sz w:val="28"/>
          <w:szCs w:val="28"/>
        </w:rPr>
        <w:t>:</w:t>
      </w:r>
      <w:proofErr w:type="gramEnd"/>
      <w:r w:rsidRPr="00EF2917">
        <w:rPr>
          <w:sz w:val="28"/>
          <w:szCs w:val="28"/>
        </w:rPr>
        <w:t xml:space="preserve"> предыстория</w:t>
      </w:r>
      <w:r w:rsidRPr="00FD0024">
        <w:rPr>
          <w:sz w:val="28"/>
          <w:szCs w:val="28"/>
        </w:rPr>
        <w:t xml:space="preserve">    вопроса и проблемы интерпретации / Алексей  Николаевич Круглов //</w:t>
      </w:r>
      <w:r>
        <w:rPr>
          <w:sz w:val="28"/>
        </w:rPr>
        <w:t xml:space="preserve"> Вопросы философии. – 1999. –  № 11. – </w:t>
      </w:r>
      <w:r w:rsidRPr="00AE6298">
        <w:rPr>
          <w:sz w:val="28"/>
        </w:rPr>
        <w:t>С. 151</w:t>
      </w:r>
      <w:r>
        <w:rPr>
          <w:sz w:val="28"/>
        </w:rPr>
        <w:t>–171.</w:t>
      </w:r>
    </w:p>
    <w:p w:rsidR="00BE3151" w:rsidRPr="00FD0024" w:rsidRDefault="00BE3151" w:rsidP="00B8791E">
      <w:pPr>
        <w:widowControl/>
        <w:numPr>
          <w:ilvl w:val="0"/>
          <w:numId w:val="10"/>
        </w:numPr>
        <w:tabs>
          <w:tab w:val="clear" w:pos="709"/>
        </w:tabs>
        <w:suppressAutoHyphens w:val="0"/>
        <w:spacing w:after="0" w:line="360" w:lineRule="auto"/>
        <w:rPr>
          <w:sz w:val="28"/>
          <w:szCs w:val="28"/>
          <w:lang w:val="uk-UA"/>
        </w:rPr>
      </w:pPr>
      <w:r w:rsidRPr="00FD0024">
        <w:rPr>
          <w:sz w:val="28"/>
          <w:szCs w:val="28"/>
          <w:lang w:val="uk-UA"/>
        </w:rPr>
        <w:t xml:space="preserve"> </w:t>
      </w:r>
      <w:r w:rsidRPr="00FD0024">
        <w:rPr>
          <w:sz w:val="28"/>
          <w:szCs w:val="28"/>
        </w:rPr>
        <w:t>Круглов А. Н. Трансцендентализм в философии</w:t>
      </w:r>
      <w:r>
        <w:rPr>
          <w:sz w:val="28"/>
          <w:szCs w:val="28"/>
        </w:rPr>
        <w:t xml:space="preserve"> </w:t>
      </w:r>
      <w:r w:rsidRPr="00FD0024">
        <w:rPr>
          <w:sz w:val="28"/>
          <w:szCs w:val="28"/>
        </w:rPr>
        <w:t>/ А</w:t>
      </w:r>
      <w:r>
        <w:rPr>
          <w:sz w:val="28"/>
          <w:szCs w:val="28"/>
        </w:rPr>
        <w:t>лексей</w:t>
      </w:r>
      <w:r w:rsidRPr="00FD0024">
        <w:rPr>
          <w:sz w:val="28"/>
          <w:szCs w:val="28"/>
        </w:rPr>
        <w:t xml:space="preserve"> Н</w:t>
      </w:r>
      <w:r>
        <w:rPr>
          <w:sz w:val="28"/>
          <w:szCs w:val="28"/>
        </w:rPr>
        <w:t>иколаевич</w:t>
      </w:r>
      <w:r w:rsidRPr="00FD0024">
        <w:rPr>
          <w:sz w:val="28"/>
          <w:szCs w:val="28"/>
        </w:rPr>
        <w:t xml:space="preserve"> </w:t>
      </w:r>
      <w:r>
        <w:rPr>
          <w:sz w:val="28"/>
          <w:szCs w:val="28"/>
        </w:rPr>
        <w:t>Круглов. – М.</w:t>
      </w:r>
      <w:proofErr w:type="gramStart"/>
      <w:r>
        <w:rPr>
          <w:sz w:val="28"/>
          <w:szCs w:val="28"/>
        </w:rPr>
        <w:t xml:space="preserve"> :</w:t>
      </w:r>
      <w:proofErr w:type="gramEnd"/>
      <w:r>
        <w:rPr>
          <w:sz w:val="28"/>
          <w:szCs w:val="28"/>
        </w:rPr>
        <w:t xml:space="preserve"> Восход-А, 2000. – 381 с. </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Круглов А. Н.  Понятие трансцендентального у И. Канта в критический       период </w:t>
      </w:r>
      <w:r w:rsidRPr="00FD0024">
        <w:rPr>
          <w:sz w:val="28"/>
          <w:szCs w:val="28"/>
        </w:rPr>
        <w:t xml:space="preserve">/ Алексей  Николаевич Круглов </w:t>
      </w:r>
      <w:r>
        <w:rPr>
          <w:sz w:val="28"/>
        </w:rPr>
        <w:t xml:space="preserve">// Вопросы философии. – 2000. – </w:t>
      </w:r>
      <w:r>
        <w:rPr>
          <w:sz w:val="28"/>
          <w:lang w:val="uk-UA"/>
        </w:rPr>
        <w:t xml:space="preserve">        </w:t>
      </w:r>
      <w:r>
        <w:rPr>
          <w:sz w:val="28"/>
        </w:rPr>
        <w:t>№ 4. – С. 158–174.</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Кудряшов А. Ю. Теория музыкального содержания. Художественные идеи европейской музыки </w:t>
      </w:r>
      <w:r>
        <w:rPr>
          <w:sz w:val="28"/>
          <w:lang w:val="en-US"/>
        </w:rPr>
        <w:t>XVII</w:t>
      </w:r>
      <w:r>
        <w:rPr>
          <w:sz w:val="28"/>
          <w:lang w:val="uk-UA"/>
        </w:rPr>
        <w:t>–</w:t>
      </w:r>
      <w:r>
        <w:rPr>
          <w:sz w:val="28"/>
          <w:lang w:val="en-US"/>
        </w:rPr>
        <w:t>XX</w:t>
      </w:r>
      <w:r w:rsidRPr="007975AF">
        <w:rPr>
          <w:sz w:val="28"/>
        </w:rPr>
        <w:t xml:space="preserve"> </w:t>
      </w:r>
      <w:r>
        <w:rPr>
          <w:sz w:val="28"/>
        </w:rPr>
        <w:t>вв.</w:t>
      </w:r>
      <w:proofErr w:type="gramStart"/>
      <w:r>
        <w:rPr>
          <w:sz w:val="28"/>
        </w:rPr>
        <w:t xml:space="preserve"> :</w:t>
      </w:r>
      <w:proofErr w:type="gramEnd"/>
      <w:r>
        <w:rPr>
          <w:sz w:val="28"/>
        </w:rPr>
        <w:t xml:space="preserve"> Уч. пособие для музыкальных вузов и вузов искусств / Андрей Юрьевич Кудряшов. – С.-Пб</w:t>
      </w:r>
      <w:proofErr w:type="gramStart"/>
      <w:r>
        <w:rPr>
          <w:sz w:val="28"/>
        </w:rPr>
        <w:t>.–</w:t>
      </w:r>
      <w:proofErr w:type="gramEnd"/>
      <w:r>
        <w:rPr>
          <w:sz w:val="28"/>
        </w:rPr>
        <w:t>М.–Краснодар : Планета музыки, 2006. – 425 с.</w:t>
      </w:r>
    </w:p>
    <w:p w:rsidR="00BE3151" w:rsidRPr="006B50FD" w:rsidRDefault="00BE3151" w:rsidP="00B8791E">
      <w:pPr>
        <w:widowControl/>
        <w:numPr>
          <w:ilvl w:val="0"/>
          <w:numId w:val="10"/>
        </w:numPr>
        <w:tabs>
          <w:tab w:val="clear" w:pos="709"/>
        </w:tabs>
        <w:suppressAutoHyphens w:val="0"/>
        <w:spacing w:after="0" w:line="360" w:lineRule="auto"/>
        <w:rPr>
          <w:sz w:val="28"/>
        </w:rPr>
      </w:pPr>
      <w:r>
        <w:rPr>
          <w:sz w:val="28"/>
        </w:rPr>
        <w:t xml:space="preserve"> Лествица, </w:t>
      </w:r>
      <w:proofErr w:type="gramStart"/>
      <w:r>
        <w:rPr>
          <w:sz w:val="28"/>
        </w:rPr>
        <w:t>возводящая</w:t>
      </w:r>
      <w:proofErr w:type="gramEnd"/>
      <w:r>
        <w:rPr>
          <w:sz w:val="28"/>
        </w:rPr>
        <w:t xml:space="preserve"> на небо преподобного Иоанна Лествичника,    игумена монахов Синайской горы / </w:t>
      </w:r>
      <w:r w:rsidRPr="00831416">
        <w:rPr>
          <w:sz w:val="28"/>
        </w:rPr>
        <w:t>[</w:t>
      </w:r>
      <w:r>
        <w:rPr>
          <w:sz w:val="28"/>
        </w:rPr>
        <w:t>авт. текста Иоанн Лествичник</w:t>
      </w:r>
      <w:r w:rsidRPr="006B50FD">
        <w:rPr>
          <w:sz w:val="28"/>
        </w:rPr>
        <w:t>]</w:t>
      </w:r>
      <w:r>
        <w:rPr>
          <w:sz w:val="28"/>
        </w:rPr>
        <w:t>. – М.</w:t>
      </w:r>
      <w:proofErr w:type="gramStart"/>
      <w:r>
        <w:rPr>
          <w:sz w:val="28"/>
        </w:rPr>
        <w:t xml:space="preserve"> :</w:t>
      </w:r>
      <w:proofErr w:type="gramEnd"/>
      <w:r>
        <w:rPr>
          <w:sz w:val="28"/>
        </w:rPr>
        <w:t xml:space="preserve"> Лествица, 1999. – 667 с.</w:t>
      </w:r>
    </w:p>
    <w:p w:rsidR="00BE3151" w:rsidRDefault="00BE3151" w:rsidP="00B8791E">
      <w:pPr>
        <w:widowControl/>
        <w:numPr>
          <w:ilvl w:val="0"/>
          <w:numId w:val="10"/>
        </w:numPr>
        <w:tabs>
          <w:tab w:val="clear" w:pos="709"/>
        </w:tabs>
        <w:suppressAutoHyphens w:val="0"/>
        <w:spacing w:after="0" w:line="360" w:lineRule="auto"/>
        <w:rPr>
          <w:color w:val="000000"/>
          <w:spacing w:val="8"/>
          <w:sz w:val="28"/>
        </w:rPr>
      </w:pPr>
      <w:r w:rsidRPr="006B50FD">
        <w:rPr>
          <w:sz w:val="28"/>
        </w:rPr>
        <w:t xml:space="preserve"> </w:t>
      </w:r>
      <w:r>
        <w:rPr>
          <w:color w:val="000000"/>
          <w:spacing w:val="2"/>
          <w:sz w:val="28"/>
        </w:rPr>
        <w:t>Ливанова Т. Н.  История западноевропейской музыки до 1789 года</w:t>
      </w:r>
      <w:r w:rsidRPr="006B50FD">
        <w:rPr>
          <w:color w:val="000000"/>
          <w:spacing w:val="2"/>
          <w:sz w:val="28"/>
        </w:rPr>
        <w:t xml:space="preserve"> </w:t>
      </w:r>
      <w:r>
        <w:rPr>
          <w:color w:val="000000"/>
          <w:spacing w:val="2"/>
          <w:sz w:val="28"/>
        </w:rPr>
        <w:t xml:space="preserve">/ Тамара Николаевна  Ливанова. –  </w:t>
      </w:r>
      <w:r>
        <w:rPr>
          <w:color w:val="000000"/>
          <w:spacing w:val="8"/>
          <w:sz w:val="28"/>
        </w:rPr>
        <w:t>М.</w:t>
      </w:r>
      <w:proofErr w:type="gramStart"/>
      <w:r>
        <w:rPr>
          <w:color w:val="000000"/>
          <w:spacing w:val="8"/>
          <w:sz w:val="28"/>
        </w:rPr>
        <w:t xml:space="preserve"> :</w:t>
      </w:r>
      <w:proofErr w:type="gramEnd"/>
      <w:r>
        <w:rPr>
          <w:color w:val="000000"/>
          <w:spacing w:val="8"/>
          <w:sz w:val="28"/>
        </w:rPr>
        <w:t xml:space="preserve"> Музыка, 1983. – 462 с. – (Учебник</w:t>
      </w:r>
      <w:r>
        <w:rPr>
          <w:color w:val="000000"/>
          <w:spacing w:val="8"/>
          <w:sz w:val="28"/>
          <w:lang w:val="uk-UA"/>
        </w:rPr>
        <w:t xml:space="preserve"> / </w:t>
      </w:r>
      <w:r>
        <w:rPr>
          <w:color w:val="000000"/>
          <w:spacing w:val="8"/>
          <w:sz w:val="28"/>
        </w:rPr>
        <w:t xml:space="preserve"> в 2-х т.</w:t>
      </w:r>
      <w:r>
        <w:rPr>
          <w:color w:val="000000"/>
          <w:spacing w:val="8"/>
          <w:sz w:val="28"/>
          <w:lang w:val="uk-UA"/>
        </w:rPr>
        <w:t xml:space="preserve"> / Т. Н. Ливанова</w:t>
      </w:r>
      <w:r>
        <w:rPr>
          <w:color w:val="000000"/>
          <w:spacing w:val="8"/>
          <w:sz w:val="28"/>
        </w:rPr>
        <w:t>; т.2).</w:t>
      </w:r>
    </w:p>
    <w:p w:rsidR="00BE3151" w:rsidRDefault="00BE3151" w:rsidP="00B8791E">
      <w:pPr>
        <w:widowControl/>
        <w:numPr>
          <w:ilvl w:val="0"/>
          <w:numId w:val="10"/>
        </w:numPr>
        <w:tabs>
          <w:tab w:val="clear" w:pos="709"/>
        </w:tabs>
        <w:suppressAutoHyphens w:val="0"/>
        <w:spacing w:after="0" w:line="360" w:lineRule="auto"/>
        <w:rPr>
          <w:sz w:val="28"/>
        </w:rPr>
      </w:pPr>
      <w:r>
        <w:rPr>
          <w:color w:val="000000"/>
          <w:spacing w:val="8"/>
          <w:sz w:val="28"/>
        </w:rPr>
        <w:lastRenderedPageBreak/>
        <w:t xml:space="preserve"> </w:t>
      </w:r>
      <w:r>
        <w:rPr>
          <w:sz w:val="28"/>
        </w:rPr>
        <w:t xml:space="preserve">Ливанова Т. Н. Музыкальная драматургия И. С. Баха и ее исторические </w:t>
      </w:r>
      <w:r>
        <w:rPr>
          <w:color w:val="000000"/>
          <w:spacing w:val="8"/>
          <w:sz w:val="28"/>
        </w:rPr>
        <w:t xml:space="preserve">   </w:t>
      </w:r>
      <w:r>
        <w:rPr>
          <w:sz w:val="28"/>
        </w:rPr>
        <w:t xml:space="preserve">связи / </w:t>
      </w:r>
      <w:r>
        <w:rPr>
          <w:color w:val="000000"/>
          <w:spacing w:val="2"/>
          <w:sz w:val="28"/>
        </w:rPr>
        <w:t xml:space="preserve">Тамара Николаевна  Ливанова. </w:t>
      </w:r>
      <w:r>
        <w:rPr>
          <w:sz w:val="28"/>
        </w:rPr>
        <w:t>– М.</w:t>
      </w:r>
      <w:proofErr w:type="gramStart"/>
      <w:r>
        <w:rPr>
          <w:sz w:val="28"/>
        </w:rPr>
        <w:t xml:space="preserve"> :</w:t>
      </w:r>
      <w:proofErr w:type="gramEnd"/>
      <w:r>
        <w:rPr>
          <w:sz w:val="28"/>
        </w:rPr>
        <w:t xml:space="preserve"> Музыка, 1980. – 288 с.</w:t>
      </w:r>
    </w:p>
    <w:p w:rsidR="00BE3151" w:rsidRDefault="00BE3151" w:rsidP="00B8791E">
      <w:pPr>
        <w:widowControl/>
        <w:numPr>
          <w:ilvl w:val="0"/>
          <w:numId w:val="10"/>
        </w:numPr>
        <w:tabs>
          <w:tab w:val="clear" w:pos="709"/>
        </w:tabs>
        <w:suppressAutoHyphens w:val="0"/>
        <w:spacing w:after="0" w:line="360" w:lineRule="auto"/>
        <w:rPr>
          <w:color w:val="000000"/>
          <w:spacing w:val="3"/>
          <w:sz w:val="28"/>
        </w:rPr>
      </w:pPr>
      <w:r>
        <w:rPr>
          <w:sz w:val="28"/>
        </w:rPr>
        <w:t xml:space="preserve">  </w:t>
      </w:r>
      <w:r>
        <w:rPr>
          <w:color w:val="000000"/>
          <w:sz w:val="28"/>
        </w:rPr>
        <w:t xml:space="preserve">Лобанова   М. Н.   Западноевропейское   музыкальное   Барокко:    проблемы  </w:t>
      </w:r>
      <w:r>
        <w:rPr>
          <w:color w:val="000000"/>
          <w:spacing w:val="3"/>
          <w:sz w:val="28"/>
        </w:rPr>
        <w:t>эстетики и поэтики / Марина  Николаевна  Лобанова. – М.</w:t>
      </w:r>
      <w:proofErr w:type="gramStart"/>
      <w:r>
        <w:rPr>
          <w:color w:val="000000"/>
          <w:spacing w:val="3"/>
          <w:sz w:val="28"/>
        </w:rPr>
        <w:t xml:space="preserve"> :</w:t>
      </w:r>
      <w:proofErr w:type="gramEnd"/>
      <w:r>
        <w:rPr>
          <w:color w:val="000000"/>
          <w:spacing w:val="3"/>
          <w:sz w:val="28"/>
        </w:rPr>
        <w:t xml:space="preserve"> Музыка, 1984. – 103 с.</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szCs w:val="28"/>
        </w:rPr>
        <w:t xml:space="preserve"> </w:t>
      </w:r>
      <w:r w:rsidRPr="00071748">
        <w:rPr>
          <w:color w:val="000000"/>
          <w:spacing w:val="2"/>
          <w:sz w:val="28"/>
          <w:szCs w:val="28"/>
        </w:rPr>
        <w:t xml:space="preserve"> </w:t>
      </w:r>
      <w:r w:rsidRPr="00071748">
        <w:rPr>
          <w:sz w:val="28"/>
          <w:szCs w:val="28"/>
          <w:lang w:val="uk-UA"/>
        </w:rPr>
        <w:t>Лосев А.</w:t>
      </w:r>
      <w:r>
        <w:rPr>
          <w:sz w:val="28"/>
          <w:szCs w:val="28"/>
          <w:lang w:val="uk-UA"/>
        </w:rPr>
        <w:t xml:space="preserve"> Ф. </w:t>
      </w:r>
      <w:r w:rsidRPr="00071748">
        <w:rPr>
          <w:sz w:val="28"/>
          <w:szCs w:val="28"/>
          <w:lang w:val="uk-UA"/>
        </w:rPr>
        <w:t xml:space="preserve"> Проблема симво</w:t>
      </w:r>
      <w:r>
        <w:rPr>
          <w:sz w:val="28"/>
          <w:szCs w:val="28"/>
          <w:lang w:val="uk-UA"/>
        </w:rPr>
        <w:t xml:space="preserve">ла  и реалистическое искусство / </w:t>
      </w:r>
      <w:r w:rsidRPr="00071748">
        <w:rPr>
          <w:color w:val="000000"/>
          <w:spacing w:val="2"/>
          <w:sz w:val="28"/>
          <w:szCs w:val="28"/>
        </w:rPr>
        <w:t xml:space="preserve">Алексей Федорович Лосев. </w:t>
      </w:r>
      <w:r w:rsidRPr="00071748">
        <w:rPr>
          <w:sz w:val="28"/>
          <w:szCs w:val="28"/>
          <w:lang w:val="uk-UA"/>
        </w:rPr>
        <w:t>– М.</w:t>
      </w:r>
      <w:r>
        <w:rPr>
          <w:sz w:val="28"/>
          <w:szCs w:val="28"/>
          <w:lang w:val="uk-UA"/>
        </w:rPr>
        <w:t xml:space="preserve"> </w:t>
      </w:r>
      <w:r w:rsidRPr="00071748">
        <w:rPr>
          <w:sz w:val="28"/>
          <w:szCs w:val="28"/>
          <w:lang w:val="uk-UA"/>
        </w:rPr>
        <w:t xml:space="preserve">: </w:t>
      </w:r>
      <w:r>
        <w:rPr>
          <w:sz w:val="28"/>
          <w:szCs w:val="28"/>
          <w:lang w:val="uk-UA"/>
        </w:rPr>
        <w:t xml:space="preserve"> </w:t>
      </w:r>
      <w:r>
        <w:rPr>
          <w:sz w:val="28"/>
          <w:lang w:val="uk-UA"/>
        </w:rPr>
        <w:t xml:space="preserve">Искусство, 1995. –  изд. </w:t>
      </w:r>
      <w:r w:rsidRPr="008C6AB2">
        <w:rPr>
          <w:sz w:val="28"/>
          <w:lang w:val="uk-UA"/>
        </w:rPr>
        <w:t>2-е. – 320 с.</w:t>
      </w:r>
    </w:p>
    <w:p w:rsidR="00BE3151" w:rsidRDefault="00BE3151" w:rsidP="00B8791E">
      <w:pPr>
        <w:widowControl/>
        <w:numPr>
          <w:ilvl w:val="0"/>
          <w:numId w:val="10"/>
        </w:numPr>
        <w:tabs>
          <w:tab w:val="clear" w:pos="709"/>
        </w:tabs>
        <w:suppressAutoHyphens w:val="0"/>
        <w:spacing w:after="0" w:line="360" w:lineRule="auto"/>
        <w:rPr>
          <w:sz w:val="28"/>
          <w:szCs w:val="28"/>
        </w:rPr>
      </w:pPr>
      <w:r>
        <w:rPr>
          <w:color w:val="000000"/>
          <w:spacing w:val="2"/>
          <w:sz w:val="28"/>
          <w:szCs w:val="28"/>
        </w:rPr>
        <w:t xml:space="preserve"> </w:t>
      </w:r>
      <w:r w:rsidRPr="00071748">
        <w:rPr>
          <w:color w:val="000000"/>
          <w:spacing w:val="2"/>
          <w:sz w:val="28"/>
          <w:szCs w:val="28"/>
        </w:rPr>
        <w:t xml:space="preserve">Лосев А. Ф. </w:t>
      </w:r>
      <w:r w:rsidRPr="00071748">
        <w:rPr>
          <w:iCs/>
          <w:sz w:val="28"/>
          <w:szCs w:val="28"/>
        </w:rPr>
        <w:t>Античная музыкальная эстетика</w:t>
      </w:r>
      <w:r>
        <w:rPr>
          <w:iCs/>
          <w:sz w:val="28"/>
          <w:szCs w:val="28"/>
        </w:rPr>
        <w:t xml:space="preserve"> / </w:t>
      </w:r>
      <w:r w:rsidRPr="00071748">
        <w:rPr>
          <w:color w:val="000000"/>
          <w:spacing w:val="2"/>
          <w:sz w:val="28"/>
          <w:szCs w:val="28"/>
        </w:rPr>
        <w:t xml:space="preserve">Алексей Федорович Лосев. </w:t>
      </w:r>
      <w:r>
        <w:rPr>
          <w:color w:val="000000"/>
          <w:spacing w:val="2"/>
          <w:sz w:val="28"/>
          <w:szCs w:val="28"/>
        </w:rPr>
        <w:t xml:space="preserve">– </w:t>
      </w:r>
      <w:r w:rsidRPr="00071748">
        <w:rPr>
          <w:sz w:val="28"/>
          <w:szCs w:val="28"/>
        </w:rPr>
        <w:t xml:space="preserve"> М.</w:t>
      </w:r>
      <w:proofErr w:type="gramStart"/>
      <w:r>
        <w:rPr>
          <w:sz w:val="28"/>
          <w:szCs w:val="28"/>
        </w:rPr>
        <w:t xml:space="preserve"> :</w:t>
      </w:r>
      <w:proofErr w:type="gramEnd"/>
      <w:r>
        <w:rPr>
          <w:sz w:val="28"/>
          <w:szCs w:val="28"/>
        </w:rPr>
        <w:t xml:space="preserve"> </w:t>
      </w:r>
      <w:r>
        <w:rPr>
          <w:sz w:val="28"/>
          <w:szCs w:val="28"/>
          <w:lang w:val="uk-UA"/>
        </w:rPr>
        <w:t xml:space="preserve"> </w:t>
      </w:r>
      <w:r>
        <w:rPr>
          <w:sz w:val="28"/>
          <w:szCs w:val="28"/>
        </w:rPr>
        <w:t>Музгиз</w:t>
      </w:r>
      <w:r w:rsidRPr="00071748">
        <w:rPr>
          <w:sz w:val="28"/>
          <w:szCs w:val="28"/>
        </w:rPr>
        <w:t xml:space="preserve">, 1960. </w:t>
      </w:r>
      <w:r>
        <w:rPr>
          <w:sz w:val="28"/>
          <w:szCs w:val="28"/>
        </w:rPr>
        <w:t>– 304 с.</w:t>
      </w:r>
    </w:p>
    <w:p w:rsidR="00BE3151" w:rsidRDefault="00BE3151" w:rsidP="00B8791E">
      <w:pPr>
        <w:widowControl/>
        <w:numPr>
          <w:ilvl w:val="0"/>
          <w:numId w:val="10"/>
        </w:numPr>
        <w:tabs>
          <w:tab w:val="clear" w:pos="709"/>
        </w:tabs>
        <w:suppressAutoHyphens w:val="0"/>
        <w:spacing w:after="0" w:line="360" w:lineRule="auto"/>
        <w:rPr>
          <w:color w:val="000000"/>
          <w:spacing w:val="2"/>
          <w:sz w:val="28"/>
          <w:szCs w:val="28"/>
        </w:rPr>
      </w:pPr>
      <w:r>
        <w:rPr>
          <w:color w:val="000000"/>
          <w:spacing w:val="3"/>
          <w:sz w:val="28"/>
        </w:rPr>
        <w:t xml:space="preserve"> </w:t>
      </w:r>
      <w:r w:rsidRPr="00071748">
        <w:rPr>
          <w:color w:val="000000"/>
          <w:spacing w:val="2"/>
          <w:sz w:val="28"/>
          <w:szCs w:val="28"/>
        </w:rPr>
        <w:t>Лосев А. Ф. Знак. Символ. Миф: Труды по языкознанию / Алексей Федорович Лосев. –  М.</w:t>
      </w:r>
      <w:proofErr w:type="gramStart"/>
      <w:r>
        <w:rPr>
          <w:color w:val="000000"/>
          <w:spacing w:val="2"/>
          <w:sz w:val="28"/>
          <w:szCs w:val="28"/>
        </w:rPr>
        <w:t xml:space="preserve"> </w:t>
      </w:r>
      <w:r w:rsidRPr="00071748">
        <w:rPr>
          <w:color w:val="000000"/>
          <w:spacing w:val="2"/>
          <w:sz w:val="28"/>
          <w:szCs w:val="28"/>
        </w:rPr>
        <w:t>:</w:t>
      </w:r>
      <w:proofErr w:type="gramEnd"/>
      <w:r w:rsidRPr="00071748">
        <w:rPr>
          <w:color w:val="000000"/>
          <w:spacing w:val="2"/>
          <w:sz w:val="28"/>
          <w:szCs w:val="28"/>
        </w:rPr>
        <w:t xml:space="preserve">  Моск. университ, 1982. – 480 с.</w:t>
      </w:r>
    </w:p>
    <w:p w:rsidR="00BE3151" w:rsidRPr="007D6BF3" w:rsidRDefault="00BE3151" w:rsidP="00B8791E">
      <w:pPr>
        <w:widowControl/>
        <w:numPr>
          <w:ilvl w:val="0"/>
          <w:numId w:val="10"/>
        </w:numPr>
        <w:tabs>
          <w:tab w:val="clear" w:pos="709"/>
        </w:tabs>
        <w:suppressAutoHyphens w:val="0"/>
        <w:spacing w:after="0" w:line="360" w:lineRule="auto"/>
        <w:rPr>
          <w:sz w:val="28"/>
          <w:szCs w:val="28"/>
        </w:rPr>
      </w:pPr>
      <w:r w:rsidRPr="007D6BF3">
        <w:rPr>
          <w:color w:val="000000"/>
          <w:spacing w:val="2"/>
          <w:sz w:val="28"/>
          <w:szCs w:val="28"/>
        </w:rPr>
        <w:t xml:space="preserve">Лосев А. Ф. </w:t>
      </w:r>
      <w:r w:rsidRPr="007D6BF3">
        <w:rPr>
          <w:iCs/>
          <w:sz w:val="28"/>
          <w:szCs w:val="28"/>
        </w:rPr>
        <w:t xml:space="preserve">История античной эстетики / </w:t>
      </w:r>
      <w:r w:rsidRPr="007D6BF3">
        <w:rPr>
          <w:color w:val="000000"/>
          <w:spacing w:val="2"/>
          <w:sz w:val="28"/>
          <w:szCs w:val="28"/>
        </w:rPr>
        <w:t xml:space="preserve">Алексей Федорович Лосев. – </w:t>
      </w:r>
      <w:r w:rsidRPr="007D6BF3">
        <w:rPr>
          <w:sz w:val="28"/>
          <w:szCs w:val="28"/>
        </w:rPr>
        <w:t xml:space="preserve"> </w:t>
      </w:r>
      <w:r>
        <w:rPr>
          <w:sz w:val="28"/>
          <w:szCs w:val="28"/>
          <w:lang w:val="uk-UA"/>
        </w:rPr>
        <w:t xml:space="preserve">       </w:t>
      </w:r>
      <w:r w:rsidRPr="007D6BF3">
        <w:rPr>
          <w:sz w:val="28"/>
          <w:szCs w:val="28"/>
        </w:rPr>
        <w:t>М.</w:t>
      </w:r>
      <w:proofErr w:type="gramStart"/>
      <w:r>
        <w:rPr>
          <w:sz w:val="28"/>
          <w:szCs w:val="28"/>
          <w:lang w:val="uk-UA"/>
        </w:rPr>
        <w:t xml:space="preserve"> </w:t>
      </w:r>
      <w:r w:rsidRPr="007D6BF3">
        <w:rPr>
          <w:sz w:val="28"/>
          <w:szCs w:val="28"/>
        </w:rPr>
        <w:t>:</w:t>
      </w:r>
      <w:proofErr w:type="gramEnd"/>
      <w:r w:rsidRPr="007D6BF3">
        <w:rPr>
          <w:sz w:val="28"/>
          <w:szCs w:val="28"/>
        </w:rPr>
        <w:t xml:space="preserve"> Искусство, 1980. – 766 с. – (История античной эстетики</w:t>
      </w:r>
      <w:r>
        <w:rPr>
          <w:sz w:val="28"/>
          <w:szCs w:val="28"/>
        </w:rPr>
        <w:t xml:space="preserve"> </w:t>
      </w:r>
      <w:r w:rsidRPr="007D6BF3">
        <w:rPr>
          <w:sz w:val="28"/>
          <w:szCs w:val="28"/>
        </w:rPr>
        <w:t>: в  8-ми т. и 10 кн. /  А. Ф. Лосев</w:t>
      </w:r>
      <w:r>
        <w:rPr>
          <w:sz w:val="28"/>
          <w:szCs w:val="28"/>
        </w:rPr>
        <w:t xml:space="preserve"> </w:t>
      </w:r>
      <w:r w:rsidRPr="007D6BF3">
        <w:rPr>
          <w:sz w:val="28"/>
          <w:szCs w:val="28"/>
        </w:rPr>
        <w:t>; т. 6  «Поздний эллинизм»).</w:t>
      </w:r>
    </w:p>
    <w:p w:rsidR="00BE3151" w:rsidRDefault="00BE3151" w:rsidP="00B8791E">
      <w:pPr>
        <w:widowControl/>
        <w:numPr>
          <w:ilvl w:val="0"/>
          <w:numId w:val="10"/>
        </w:numPr>
        <w:tabs>
          <w:tab w:val="clear" w:pos="709"/>
        </w:tabs>
        <w:suppressAutoHyphens w:val="0"/>
        <w:spacing w:after="0" w:line="360" w:lineRule="auto"/>
        <w:rPr>
          <w:sz w:val="28"/>
        </w:rPr>
      </w:pPr>
      <w:r w:rsidRPr="007D6BF3">
        <w:rPr>
          <w:sz w:val="28"/>
          <w:lang w:val="uk-UA"/>
        </w:rPr>
        <w:t xml:space="preserve"> </w:t>
      </w:r>
      <w:r w:rsidRPr="007D6BF3">
        <w:rPr>
          <w:sz w:val="28"/>
        </w:rPr>
        <w:t xml:space="preserve">Лосев А. Ф. Философия, мифология,  культура / </w:t>
      </w:r>
      <w:r w:rsidRPr="007D6BF3">
        <w:rPr>
          <w:color w:val="000000"/>
          <w:spacing w:val="2"/>
          <w:sz w:val="28"/>
          <w:szCs w:val="28"/>
        </w:rPr>
        <w:t>Алексей Федорович</w:t>
      </w:r>
      <w:r w:rsidRPr="00071748">
        <w:rPr>
          <w:color w:val="000000"/>
          <w:spacing w:val="2"/>
          <w:sz w:val="28"/>
          <w:szCs w:val="28"/>
        </w:rPr>
        <w:t xml:space="preserve"> Лосев. </w:t>
      </w:r>
      <w:r>
        <w:rPr>
          <w:sz w:val="28"/>
        </w:rPr>
        <w:t xml:space="preserve">  – М.</w:t>
      </w:r>
      <w:proofErr w:type="gramStart"/>
      <w:r>
        <w:rPr>
          <w:sz w:val="28"/>
        </w:rPr>
        <w:t xml:space="preserve"> :</w:t>
      </w:r>
      <w:proofErr w:type="gramEnd"/>
      <w:r>
        <w:rPr>
          <w:sz w:val="28"/>
        </w:rPr>
        <w:t xml:space="preserve"> Литература, 1991. – 354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w:t>
      </w:r>
      <w:r w:rsidRPr="0009285D">
        <w:rPr>
          <w:sz w:val="28"/>
        </w:rPr>
        <w:t>Лосева И. Н.</w:t>
      </w:r>
      <w:r w:rsidRPr="00C5028F">
        <w:rPr>
          <w:sz w:val="28"/>
        </w:rPr>
        <w:t xml:space="preserve"> Средневековая философия об искусстве</w:t>
      </w:r>
      <w:r>
        <w:rPr>
          <w:sz w:val="28"/>
        </w:rPr>
        <w:t xml:space="preserve"> / Ирина Николаевна  Лосева </w:t>
      </w:r>
      <w:r w:rsidRPr="00C5028F">
        <w:rPr>
          <w:sz w:val="28"/>
        </w:rPr>
        <w:t>//  Музыкальная</w:t>
      </w:r>
      <w:r>
        <w:rPr>
          <w:sz w:val="28"/>
        </w:rPr>
        <w:t xml:space="preserve"> культура христианского мира. Материалы международной научной   конференции. – Ростов-на-Дону, 2001. – С. 48–52. </w:t>
      </w:r>
    </w:p>
    <w:p w:rsidR="00BE3151" w:rsidRDefault="00BE3151" w:rsidP="00B8791E">
      <w:pPr>
        <w:widowControl/>
        <w:numPr>
          <w:ilvl w:val="0"/>
          <w:numId w:val="10"/>
        </w:numPr>
        <w:tabs>
          <w:tab w:val="clear" w:pos="709"/>
        </w:tabs>
        <w:suppressAutoHyphens w:val="0"/>
        <w:spacing w:after="0" w:line="360" w:lineRule="auto"/>
        <w:rPr>
          <w:color w:val="000000"/>
          <w:spacing w:val="-8"/>
          <w:sz w:val="28"/>
        </w:rPr>
      </w:pPr>
      <w:r>
        <w:rPr>
          <w:color w:val="000000"/>
          <w:spacing w:val="4"/>
          <w:sz w:val="28"/>
        </w:rPr>
        <w:t>Лотман Ю. М. Структура художественного текста / Юрий Михайлович  Лотман. – М.</w:t>
      </w:r>
      <w:proofErr w:type="gramStart"/>
      <w:r>
        <w:rPr>
          <w:color w:val="000000"/>
          <w:spacing w:val="4"/>
          <w:sz w:val="28"/>
        </w:rPr>
        <w:t xml:space="preserve"> :</w:t>
      </w:r>
      <w:proofErr w:type="gramEnd"/>
      <w:r>
        <w:rPr>
          <w:color w:val="000000"/>
          <w:spacing w:val="4"/>
          <w:sz w:val="28"/>
        </w:rPr>
        <w:t xml:space="preserve"> Искусство, 1970. – </w:t>
      </w:r>
      <w:r>
        <w:rPr>
          <w:color w:val="000000"/>
          <w:spacing w:val="-8"/>
          <w:sz w:val="28"/>
        </w:rPr>
        <w:t xml:space="preserve">384 с. </w:t>
      </w:r>
    </w:p>
    <w:p w:rsidR="00BE3151" w:rsidRDefault="00BE3151" w:rsidP="00B8791E">
      <w:pPr>
        <w:widowControl/>
        <w:numPr>
          <w:ilvl w:val="0"/>
          <w:numId w:val="10"/>
        </w:numPr>
        <w:tabs>
          <w:tab w:val="clear" w:pos="709"/>
        </w:tabs>
        <w:suppressAutoHyphens w:val="0"/>
        <w:spacing w:after="0" w:line="360" w:lineRule="auto"/>
        <w:rPr>
          <w:color w:val="000000"/>
          <w:spacing w:val="-8"/>
          <w:sz w:val="28"/>
        </w:rPr>
      </w:pPr>
      <w:r>
        <w:rPr>
          <w:color w:val="000000"/>
          <w:spacing w:val="-8"/>
          <w:sz w:val="28"/>
        </w:rPr>
        <w:t xml:space="preserve"> Лукьянов В. Г. К разработке проблемы музыкального образа в советской теоретической литературе (50–70-е  годы) / В. Г. Лукьянов // Музыка в социалистическом обществе</w:t>
      </w:r>
      <w:proofErr w:type="gramStart"/>
      <w:r>
        <w:rPr>
          <w:color w:val="000000"/>
          <w:spacing w:val="-8"/>
          <w:sz w:val="28"/>
          <w:lang w:val="uk-UA"/>
        </w:rPr>
        <w:t xml:space="preserve"> </w:t>
      </w:r>
      <w:r>
        <w:rPr>
          <w:color w:val="000000"/>
          <w:spacing w:val="-8"/>
          <w:sz w:val="28"/>
        </w:rPr>
        <w:t>:</w:t>
      </w:r>
      <w:proofErr w:type="gramEnd"/>
      <w:r>
        <w:rPr>
          <w:color w:val="000000"/>
          <w:spacing w:val="-8"/>
          <w:sz w:val="28"/>
        </w:rPr>
        <w:t xml:space="preserve"> Сб. статей / </w:t>
      </w:r>
      <w:r w:rsidRPr="0008164A">
        <w:rPr>
          <w:color w:val="000000"/>
          <w:spacing w:val="-8"/>
          <w:sz w:val="28"/>
        </w:rPr>
        <w:t>[</w:t>
      </w:r>
      <w:r>
        <w:rPr>
          <w:color w:val="000000"/>
          <w:spacing w:val="-8"/>
          <w:sz w:val="28"/>
        </w:rPr>
        <w:t>ред. А. А. Фарбштейн</w:t>
      </w:r>
      <w:r w:rsidRPr="00785F70">
        <w:rPr>
          <w:color w:val="000000"/>
          <w:spacing w:val="-8"/>
          <w:sz w:val="28"/>
        </w:rPr>
        <w:t>]</w:t>
      </w:r>
      <w:r>
        <w:rPr>
          <w:color w:val="000000"/>
          <w:spacing w:val="-8"/>
          <w:sz w:val="28"/>
        </w:rPr>
        <w:t>. – Л.: Музыка, 1975. – С. 197–209. – (Музыка в социалистическом обществе</w:t>
      </w:r>
      <w:proofErr w:type="gramStart"/>
      <w:r>
        <w:rPr>
          <w:color w:val="000000"/>
          <w:spacing w:val="-8"/>
          <w:sz w:val="28"/>
          <w:lang w:val="uk-UA"/>
        </w:rPr>
        <w:t xml:space="preserve"> </w:t>
      </w:r>
      <w:r>
        <w:rPr>
          <w:color w:val="000000"/>
          <w:spacing w:val="-8"/>
          <w:sz w:val="28"/>
        </w:rPr>
        <w:t>;</w:t>
      </w:r>
      <w:proofErr w:type="gramEnd"/>
      <w:r>
        <w:rPr>
          <w:color w:val="000000"/>
          <w:spacing w:val="-8"/>
          <w:sz w:val="28"/>
        </w:rPr>
        <w:t xml:space="preserve"> вып. 2).</w:t>
      </w:r>
    </w:p>
    <w:p w:rsidR="00BE3151" w:rsidRDefault="00BE3151" w:rsidP="00B8791E">
      <w:pPr>
        <w:widowControl/>
        <w:numPr>
          <w:ilvl w:val="0"/>
          <w:numId w:val="10"/>
        </w:numPr>
        <w:tabs>
          <w:tab w:val="clear" w:pos="709"/>
        </w:tabs>
        <w:suppressAutoHyphens w:val="0"/>
        <w:spacing w:after="0" w:line="360" w:lineRule="auto"/>
        <w:rPr>
          <w:sz w:val="28"/>
          <w:lang w:val="uk-UA"/>
        </w:rPr>
      </w:pPr>
      <w:r>
        <w:rPr>
          <w:color w:val="000000"/>
          <w:spacing w:val="-8"/>
          <w:sz w:val="28"/>
        </w:rPr>
        <w:t xml:space="preserve"> </w:t>
      </w:r>
      <w:r>
        <w:rPr>
          <w:sz w:val="28"/>
          <w:lang w:val="uk-UA"/>
        </w:rPr>
        <w:t xml:space="preserve">Мартынов В. И. Культура, иконосфера и богослужебное пение московской </w:t>
      </w:r>
      <w:r>
        <w:rPr>
          <w:color w:val="000000"/>
          <w:spacing w:val="-8"/>
          <w:sz w:val="28"/>
        </w:rPr>
        <w:t xml:space="preserve">  </w:t>
      </w:r>
      <w:r>
        <w:rPr>
          <w:sz w:val="28"/>
          <w:lang w:val="uk-UA"/>
        </w:rPr>
        <w:t>Руси / Владимир Иванович Мартынов. – М. : Прогресс-Традиция-Русский путь, 2000. –  224 с.</w:t>
      </w:r>
    </w:p>
    <w:p w:rsidR="00BE3151" w:rsidRDefault="00BE3151" w:rsidP="00B8791E">
      <w:pPr>
        <w:widowControl/>
        <w:numPr>
          <w:ilvl w:val="0"/>
          <w:numId w:val="10"/>
        </w:numPr>
        <w:tabs>
          <w:tab w:val="clear" w:pos="709"/>
        </w:tabs>
        <w:suppressAutoHyphens w:val="0"/>
        <w:spacing w:after="0" w:line="360" w:lineRule="auto"/>
        <w:rPr>
          <w:color w:val="000000"/>
          <w:spacing w:val="2"/>
          <w:sz w:val="28"/>
        </w:rPr>
      </w:pPr>
      <w:r>
        <w:rPr>
          <w:color w:val="000000"/>
          <w:spacing w:val="3"/>
          <w:sz w:val="28"/>
        </w:rPr>
        <w:lastRenderedPageBreak/>
        <w:t xml:space="preserve"> </w:t>
      </w:r>
      <w:r>
        <w:rPr>
          <w:color w:val="000000"/>
          <w:sz w:val="28"/>
        </w:rPr>
        <w:t xml:space="preserve">Медушевский В. В. О  закономерностях   и   средствах     художественного </w:t>
      </w:r>
      <w:r>
        <w:rPr>
          <w:color w:val="000000"/>
          <w:spacing w:val="2"/>
          <w:sz w:val="28"/>
        </w:rPr>
        <w:t xml:space="preserve">воздействия музыки </w:t>
      </w:r>
      <w:r>
        <w:rPr>
          <w:color w:val="000000"/>
          <w:spacing w:val="-1"/>
          <w:sz w:val="28"/>
        </w:rPr>
        <w:t xml:space="preserve">/ Вячеслав Вячеславович Медушевский. </w:t>
      </w:r>
      <w:r>
        <w:rPr>
          <w:color w:val="000000"/>
          <w:spacing w:val="2"/>
          <w:sz w:val="28"/>
        </w:rPr>
        <w:t xml:space="preserve"> – М.</w:t>
      </w:r>
      <w:proofErr w:type="gramStart"/>
      <w:r>
        <w:rPr>
          <w:color w:val="000000"/>
          <w:spacing w:val="2"/>
          <w:sz w:val="28"/>
        </w:rPr>
        <w:t xml:space="preserve"> :</w:t>
      </w:r>
      <w:proofErr w:type="gramEnd"/>
      <w:r>
        <w:rPr>
          <w:color w:val="000000"/>
          <w:spacing w:val="2"/>
          <w:sz w:val="28"/>
        </w:rPr>
        <w:t xml:space="preserve"> Музыка, 1976. – 253 с.</w:t>
      </w:r>
    </w:p>
    <w:p w:rsidR="00BE3151" w:rsidRDefault="00BE3151" w:rsidP="00B8791E">
      <w:pPr>
        <w:widowControl/>
        <w:numPr>
          <w:ilvl w:val="0"/>
          <w:numId w:val="10"/>
        </w:numPr>
        <w:tabs>
          <w:tab w:val="clear" w:pos="709"/>
        </w:tabs>
        <w:suppressAutoHyphens w:val="0"/>
        <w:spacing w:after="0" w:line="360" w:lineRule="auto"/>
        <w:rPr>
          <w:color w:val="000000"/>
          <w:spacing w:val="3"/>
          <w:sz w:val="28"/>
        </w:rPr>
      </w:pPr>
      <w:r>
        <w:rPr>
          <w:sz w:val="28"/>
        </w:rPr>
        <w:t xml:space="preserve"> </w:t>
      </w:r>
      <w:r>
        <w:rPr>
          <w:color w:val="000000"/>
          <w:spacing w:val="-1"/>
          <w:sz w:val="28"/>
        </w:rPr>
        <w:t xml:space="preserve">Медушевский   В. В.   Как  устроены   художественные   средства     музыки? / Вячеслав Вячеславович Медушевский // </w:t>
      </w:r>
      <w:r>
        <w:rPr>
          <w:color w:val="000000"/>
          <w:spacing w:val="3"/>
          <w:sz w:val="28"/>
        </w:rPr>
        <w:t>Эстетические очерки. – М.</w:t>
      </w:r>
      <w:proofErr w:type="gramStart"/>
      <w:r>
        <w:rPr>
          <w:color w:val="000000"/>
          <w:spacing w:val="3"/>
          <w:sz w:val="28"/>
        </w:rPr>
        <w:t xml:space="preserve"> :</w:t>
      </w:r>
      <w:proofErr w:type="gramEnd"/>
      <w:r>
        <w:rPr>
          <w:color w:val="000000"/>
          <w:spacing w:val="3"/>
          <w:sz w:val="28"/>
        </w:rPr>
        <w:t xml:space="preserve"> Музыка, 1977. –  С. 79–113. – (Эстетические очерки</w:t>
      </w:r>
      <w:proofErr w:type="gramStart"/>
      <w:r>
        <w:rPr>
          <w:color w:val="000000"/>
          <w:spacing w:val="3"/>
          <w:sz w:val="28"/>
          <w:lang w:val="uk-UA"/>
        </w:rPr>
        <w:t xml:space="preserve"> </w:t>
      </w:r>
      <w:r>
        <w:rPr>
          <w:color w:val="000000"/>
          <w:spacing w:val="3"/>
          <w:sz w:val="28"/>
        </w:rPr>
        <w:t>;</w:t>
      </w:r>
      <w:proofErr w:type="gramEnd"/>
      <w:r>
        <w:rPr>
          <w:color w:val="000000"/>
          <w:spacing w:val="3"/>
          <w:sz w:val="28"/>
        </w:rPr>
        <w:t xml:space="preserve"> вып. 4).</w:t>
      </w:r>
    </w:p>
    <w:p w:rsidR="00BE3151" w:rsidRDefault="00BE3151" w:rsidP="00B8791E">
      <w:pPr>
        <w:widowControl/>
        <w:numPr>
          <w:ilvl w:val="0"/>
          <w:numId w:val="10"/>
        </w:numPr>
        <w:tabs>
          <w:tab w:val="clear" w:pos="709"/>
        </w:tabs>
        <w:suppressAutoHyphens w:val="0"/>
        <w:spacing w:after="0" w:line="360" w:lineRule="auto"/>
        <w:rPr>
          <w:color w:val="000000"/>
          <w:spacing w:val="3"/>
          <w:sz w:val="28"/>
        </w:rPr>
      </w:pPr>
      <w:r>
        <w:rPr>
          <w:color w:val="000000"/>
          <w:spacing w:val="3"/>
          <w:sz w:val="28"/>
        </w:rPr>
        <w:t xml:space="preserve"> </w:t>
      </w:r>
      <w:r>
        <w:rPr>
          <w:color w:val="000000"/>
          <w:sz w:val="28"/>
        </w:rPr>
        <w:t xml:space="preserve">Медушевский   В. В.  Музыкальный   стиль   как   семиотический   объект </w:t>
      </w:r>
      <w:r>
        <w:rPr>
          <w:color w:val="000000"/>
          <w:spacing w:val="-1"/>
          <w:sz w:val="28"/>
        </w:rPr>
        <w:t xml:space="preserve">/ Вячеслав Вячеславович Медушевский // </w:t>
      </w:r>
      <w:r>
        <w:rPr>
          <w:color w:val="000000"/>
          <w:spacing w:val="3"/>
          <w:sz w:val="28"/>
        </w:rPr>
        <w:t xml:space="preserve">Советская музыка. – 1979. –   № 3. – С. 30–39. </w:t>
      </w:r>
    </w:p>
    <w:p w:rsidR="00BE3151" w:rsidRDefault="00BE3151" w:rsidP="00B8791E">
      <w:pPr>
        <w:widowControl/>
        <w:numPr>
          <w:ilvl w:val="0"/>
          <w:numId w:val="10"/>
        </w:numPr>
        <w:tabs>
          <w:tab w:val="clear" w:pos="709"/>
        </w:tabs>
        <w:suppressAutoHyphens w:val="0"/>
        <w:spacing w:after="0" w:line="360" w:lineRule="auto"/>
        <w:rPr>
          <w:sz w:val="28"/>
        </w:rPr>
      </w:pPr>
      <w:r>
        <w:rPr>
          <w:sz w:val="28"/>
          <w:lang w:val="uk-UA"/>
        </w:rPr>
        <w:t xml:space="preserve"> </w:t>
      </w:r>
      <w:r>
        <w:rPr>
          <w:sz w:val="28"/>
        </w:rPr>
        <w:t xml:space="preserve">Медушевский </w:t>
      </w:r>
      <w:r>
        <w:rPr>
          <w:b/>
          <w:caps/>
          <w:sz w:val="28"/>
        </w:rPr>
        <w:t xml:space="preserve"> </w:t>
      </w:r>
      <w:r>
        <w:rPr>
          <w:sz w:val="28"/>
        </w:rPr>
        <w:t>В. В. Интонационно-фабульная природа музыкальной   формы</w:t>
      </w:r>
      <w:proofErr w:type="gramStart"/>
      <w:r>
        <w:rPr>
          <w:sz w:val="28"/>
        </w:rPr>
        <w:t xml:space="preserve"> :</w:t>
      </w:r>
      <w:proofErr w:type="gramEnd"/>
      <w:r>
        <w:rPr>
          <w:sz w:val="28"/>
        </w:rPr>
        <w:t xml:space="preserve"> автореф. дис. на соискание ученой степени доктора   исусствоведения : </w:t>
      </w:r>
      <w:r w:rsidRPr="00331E16">
        <w:rPr>
          <w:sz w:val="28"/>
        </w:rPr>
        <w:t xml:space="preserve">спец. 17.00.02 </w:t>
      </w:r>
      <w:r w:rsidRPr="003B177A">
        <w:rPr>
          <w:sz w:val="28"/>
        </w:rPr>
        <w:t>«</w:t>
      </w:r>
      <w:r w:rsidRPr="003B177A">
        <w:rPr>
          <w:sz w:val="28"/>
          <w:lang w:val="uk-UA"/>
        </w:rPr>
        <w:t>Муз</w:t>
      </w:r>
      <w:r w:rsidRPr="003B177A">
        <w:rPr>
          <w:sz w:val="28"/>
        </w:rPr>
        <w:t>ы</w:t>
      </w:r>
      <w:r w:rsidRPr="003B177A">
        <w:rPr>
          <w:sz w:val="28"/>
          <w:lang w:val="uk-UA"/>
        </w:rPr>
        <w:t>кальное искусство</w:t>
      </w:r>
      <w:r w:rsidRPr="003B177A">
        <w:rPr>
          <w:sz w:val="28"/>
        </w:rPr>
        <w:t>» /</w:t>
      </w:r>
      <w:r>
        <w:rPr>
          <w:sz w:val="28"/>
        </w:rPr>
        <w:t xml:space="preserve"> Вячеслав Вячеславович Медушевский. – Москва, 1983. –  46 с.</w:t>
      </w:r>
    </w:p>
    <w:p w:rsidR="00BE3151" w:rsidRDefault="00BE3151" w:rsidP="00B8791E">
      <w:pPr>
        <w:widowControl/>
        <w:numPr>
          <w:ilvl w:val="0"/>
          <w:numId w:val="10"/>
        </w:numPr>
        <w:tabs>
          <w:tab w:val="clear" w:pos="709"/>
        </w:tabs>
        <w:suppressAutoHyphens w:val="0"/>
        <w:spacing w:after="0" w:line="360" w:lineRule="auto"/>
        <w:rPr>
          <w:sz w:val="28"/>
        </w:rPr>
      </w:pPr>
      <w:r>
        <w:rPr>
          <w:color w:val="000000"/>
          <w:spacing w:val="2"/>
          <w:sz w:val="28"/>
        </w:rPr>
        <w:t xml:space="preserve"> </w:t>
      </w:r>
      <w:r>
        <w:rPr>
          <w:sz w:val="28"/>
        </w:rPr>
        <w:t xml:space="preserve">Медушевский В. В. Таинственные энергии музыки </w:t>
      </w:r>
      <w:r>
        <w:rPr>
          <w:color w:val="000000"/>
          <w:spacing w:val="-1"/>
          <w:sz w:val="28"/>
        </w:rPr>
        <w:t xml:space="preserve">/ Вячеслав Вячеславович Медушевский // </w:t>
      </w:r>
      <w:r>
        <w:rPr>
          <w:sz w:val="28"/>
        </w:rPr>
        <w:t xml:space="preserve">Музыкальная </w:t>
      </w:r>
      <w:r>
        <w:rPr>
          <w:color w:val="000000"/>
          <w:spacing w:val="2"/>
          <w:sz w:val="28"/>
        </w:rPr>
        <w:t xml:space="preserve">  </w:t>
      </w:r>
      <w:r>
        <w:rPr>
          <w:sz w:val="28"/>
        </w:rPr>
        <w:t>академия. – 1992. – № 3. –            С. 54–57.</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Морозов С. А.  И. С. Бах. / Сергей Александрович Морозов. –  М.</w:t>
      </w:r>
      <w:proofErr w:type="gramStart"/>
      <w:r>
        <w:rPr>
          <w:sz w:val="28"/>
        </w:rPr>
        <w:t xml:space="preserve"> :</w:t>
      </w:r>
      <w:proofErr w:type="gramEnd"/>
      <w:r>
        <w:rPr>
          <w:sz w:val="28"/>
        </w:rPr>
        <w:t xml:space="preserve"> Молодая гвардия, 1975. – 256 с.</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rPr>
        <w:t xml:space="preserve"> </w:t>
      </w:r>
      <w:r w:rsidRPr="00C5028F">
        <w:rPr>
          <w:sz w:val="28"/>
          <w:lang w:val="uk-UA"/>
        </w:rPr>
        <w:t>М</w:t>
      </w:r>
      <w:r w:rsidRPr="00C5028F">
        <w:rPr>
          <w:sz w:val="28"/>
        </w:rPr>
        <w:t>уравс</w:t>
      </w:r>
      <w:r w:rsidRPr="00C5028F">
        <w:rPr>
          <w:sz w:val="28"/>
          <w:lang w:val="uk-UA"/>
        </w:rPr>
        <w:t>ь</w:t>
      </w:r>
      <w:r w:rsidRPr="00C5028F">
        <w:rPr>
          <w:sz w:val="28"/>
        </w:rPr>
        <w:t>ка О.</w:t>
      </w:r>
      <w:r>
        <w:rPr>
          <w:sz w:val="28"/>
        </w:rPr>
        <w:t xml:space="preserve"> В. </w:t>
      </w:r>
      <w:r w:rsidRPr="00C5028F">
        <w:rPr>
          <w:sz w:val="28"/>
        </w:rPr>
        <w:t xml:space="preserve"> </w:t>
      </w:r>
      <w:r w:rsidRPr="00C5028F">
        <w:rPr>
          <w:sz w:val="28"/>
          <w:lang w:val="uk-UA"/>
        </w:rPr>
        <w:t>Німецька траурна погребальна</w:t>
      </w:r>
      <w:r>
        <w:rPr>
          <w:sz w:val="28"/>
          <w:lang w:val="uk-UA"/>
        </w:rPr>
        <w:t xml:space="preserve"> музика лютеранської  традиції як феномен європейської культури </w:t>
      </w:r>
      <w:r>
        <w:rPr>
          <w:sz w:val="28"/>
          <w:lang w:val="en-US"/>
        </w:rPr>
        <w:t>XVII</w:t>
      </w:r>
      <w:r w:rsidRPr="00D43108">
        <w:rPr>
          <w:sz w:val="28"/>
        </w:rPr>
        <w:t>–</w:t>
      </w:r>
      <w:r>
        <w:rPr>
          <w:sz w:val="28"/>
          <w:lang w:val="en-US"/>
        </w:rPr>
        <w:t>XX</w:t>
      </w:r>
      <w:r w:rsidRPr="00D43108">
        <w:rPr>
          <w:sz w:val="28"/>
        </w:rPr>
        <w:t xml:space="preserve"> </w:t>
      </w:r>
      <w:r>
        <w:rPr>
          <w:sz w:val="28"/>
          <w:lang w:val="uk-UA"/>
        </w:rPr>
        <w:t>століть</w:t>
      </w:r>
      <w:r w:rsidRPr="00A027FA">
        <w:rPr>
          <w:color w:val="000000"/>
          <w:sz w:val="28"/>
          <w:szCs w:val="28"/>
        </w:rPr>
        <w:t>)</w:t>
      </w:r>
      <w:r>
        <w:rPr>
          <w:color w:val="000000"/>
          <w:sz w:val="28"/>
          <w:szCs w:val="28"/>
        </w:rPr>
        <w:t xml:space="preserve"> : а</w:t>
      </w:r>
      <w:r w:rsidRPr="00A027FA">
        <w:rPr>
          <w:sz w:val="28"/>
          <w:szCs w:val="28"/>
        </w:rPr>
        <w:t>втореф.      дис.</w:t>
      </w:r>
      <w:r>
        <w:rPr>
          <w:sz w:val="28"/>
          <w:szCs w:val="28"/>
        </w:rPr>
        <w:t xml:space="preserve"> </w:t>
      </w:r>
      <w:r w:rsidRPr="00A027FA">
        <w:rPr>
          <w:sz w:val="28"/>
          <w:szCs w:val="28"/>
        </w:rPr>
        <w:t xml:space="preserve">на здобуття </w:t>
      </w:r>
      <w:r>
        <w:rPr>
          <w:sz w:val="28"/>
          <w:szCs w:val="28"/>
        </w:rPr>
        <w:t>наук</w:t>
      </w:r>
      <w:r w:rsidRPr="00A027FA">
        <w:rPr>
          <w:sz w:val="28"/>
          <w:szCs w:val="28"/>
        </w:rPr>
        <w:t>.</w:t>
      </w:r>
      <w:r>
        <w:rPr>
          <w:sz w:val="28"/>
          <w:szCs w:val="28"/>
        </w:rPr>
        <w:t xml:space="preserve"> ступеня</w:t>
      </w:r>
      <w:r w:rsidRPr="00A027FA">
        <w:rPr>
          <w:sz w:val="28"/>
          <w:szCs w:val="28"/>
        </w:rPr>
        <w:t xml:space="preserve"> канд. мист.</w:t>
      </w:r>
      <w:r>
        <w:rPr>
          <w:sz w:val="28"/>
          <w:szCs w:val="28"/>
        </w:rPr>
        <w:t xml:space="preserve"> : спец. 17.00.03 «Музичне мистецтво» / </w:t>
      </w:r>
      <w:r>
        <w:rPr>
          <w:sz w:val="28"/>
          <w:szCs w:val="28"/>
          <w:lang w:val="uk-UA"/>
        </w:rPr>
        <w:t>Ольга</w:t>
      </w:r>
      <w:proofErr w:type="gramStart"/>
      <w:r>
        <w:rPr>
          <w:sz w:val="28"/>
          <w:szCs w:val="28"/>
          <w:lang w:val="uk-UA"/>
        </w:rPr>
        <w:t xml:space="preserve"> В</w:t>
      </w:r>
      <w:proofErr w:type="gramEnd"/>
      <w:r>
        <w:rPr>
          <w:sz w:val="28"/>
          <w:szCs w:val="28"/>
          <w:lang w:val="uk-UA"/>
        </w:rPr>
        <w:t xml:space="preserve">ікторівна Муравська. </w:t>
      </w:r>
      <w:r>
        <w:rPr>
          <w:sz w:val="28"/>
          <w:lang w:val="uk-UA"/>
        </w:rPr>
        <w:t>– Одеса, 2004. –   16 с.</w:t>
      </w:r>
    </w:p>
    <w:p w:rsidR="00BE3151" w:rsidRPr="004E680A" w:rsidRDefault="00BE3151" w:rsidP="00B8791E">
      <w:pPr>
        <w:widowControl/>
        <w:numPr>
          <w:ilvl w:val="0"/>
          <w:numId w:val="10"/>
        </w:numPr>
        <w:tabs>
          <w:tab w:val="clear" w:pos="709"/>
        </w:tabs>
        <w:suppressAutoHyphens w:val="0"/>
        <w:spacing w:after="0" w:line="360" w:lineRule="auto"/>
        <w:rPr>
          <w:sz w:val="28"/>
        </w:rPr>
      </w:pPr>
      <w:r>
        <w:rPr>
          <w:sz w:val="28"/>
          <w:lang w:val="uk-UA"/>
        </w:rPr>
        <w:t xml:space="preserve"> </w:t>
      </w:r>
      <w:r w:rsidRPr="004E680A">
        <w:rPr>
          <w:sz w:val="28"/>
        </w:rPr>
        <w:t xml:space="preserve">Мюллер </w:t>
      </w:r>
      <w:r w:rsidRPr="004E680A">
        <w:rPr>
          <w:sz w:val="28"/>
          <w:lang w:val="uk-UA"/>
        </w:rPr>
        <w:t>Т. Ф. Х</w:t>
      </w:r>
      <w:r w:rsidRPr="004E680A">
        <w:rPr>
          <w:sz w:val="28"/>
        </w:rPr>
        <w:t>орал в</w:t>
      </w:r>
      <w:r>
        <w:rPr>
          <w:sz w:val="28"/>
        </w:rPr>
        <w:t xml:space="preserve"> кантатах Баха </w:t>
      </w:r>
      <w:r w:rsidRPr="004E680A">
        <w:rPr>
          <w:sz w:val="28"/>
          <w:lang w:val="uk-UA"/>
        </w:rPr>
        <w:t xml:space="preserve">/ Теодор   Фридрихович Мюллер </w:t>
      </w:r>
      <w:r w:rsidRPr="004E680A">
        <w:rPr>
          <w:sz w:val="28"/>
        </w:rPr>
        <w:t>//</w:t>
      </w:r>
      <w:r>
        <w:rPr>
          <w:sz w:val="28"/>
        </w:rPr>
        <w:t xml:space="preserve"> Русская книга о Бахе. </w:t>
      </w:r>
      <w:r>
        <w:rPr>
          <w:sz w:val="28"/>
          <w:lang w:val="uk-UA"/>
        </w:rPr>
        <w:t xml:space="preserve">– </w:t>
      </w:r>
      <w:r>
        <w:rPr>
          <w:sz w:val="28"/>
        </w:rPr>
        <w:t>М.</w:t>
      </w:r>
      <w:proofErr w:type="gramStart"/>
      <w:r>
        <w:rPr>
          <w:sz w:val="28"/>
        </w:rPr>
        <w:t xml:space="preserve"> :</w:t>
      </w:r>
      <w:proofErr w:type="gramEnd"/>
      <w:r>
        <w:rPr>
          <w:sz w:val="28"/>
        </w:rPr>
        <w:t xml:space="preserve"> Музыка</w:t>
      </w:r>
      <w:r>
        <w:rPr>
          <w:sz w:val="28"/>
          <w:lang w:val="uk-UA"/>
        </w:rPr>
        <w:t xml:space="preserve">, </w:t>
      </w:r>
      <w:r>
        <w:rPr>
          <w:sz w:val="28"/>
        </w:rPr>
        <w:t xml:space="preserve">1998. – С. 204–213. </w:t>
      </w:r>
    </w:p>
    <w:p w:rsidR="00BE3151" w:rsidRPr="006B28E3" w:rsidRDefault="00BE3151" w:rsidP="00B8791E">
      <w:pPr>
        <w:widowControl/>
        <w:numPr>
          <w:ilvl w:val="0"/>
          <w:numId w:val="10"/>
        </w:numPr>
        <w:tabs>
          <w:tab w:val="clear" w:pos="709"/>
        </w:tabs>
        <w:suppressAutoHyphens w:val="0"/>
        <w:spacing w:after="0" w:line="360" w:lineRule="auto"/>
        <w:rPr>
          <w:color w:val="000000"/>
          <w:spacing w:val="6"/>
          <w:sz w:val="28"/>
        </w:rPr>
      </w:pPr>
      <w:r>
        <w:rPr>
          <w:sz w:val="28"/>
          <w:lang w:val="uk-UA"/>
        </w:rPr>
        <w:t xml:space="preserve"> </w:t>
      </w:r>
      <w:r>
        <w:rPr>
          <w:color w:val="000000"/>
          <w:spacing w:val="3"/>
          <w:sz w:val="28"/>
        </w:rPr>
        <w:t xml:space="preserve">Назайкинский Е. </w:t>
      </w:r>
      <w:r>
        <w:rPr>
          <w:color w:val="000000"/>
          <w:spacing w:val="3"/>
          <w:sz w:val="28"/>
          <w:lang w:val="uk-UA"/>
        </w:rPr>
        <w:t xml:space="preserve">В. </w:t>
      </w:r>
      <w:r>
        <w:rPr>
          <w:color w:val="000000"/>
          <w:spacing w:val="3"/>
          <w:sz w:val="28"/>
        </w:rPr>
        <w:t>Логика музыкальной композиции</w:t>
      </w:r>
      <w:r>
        <w:rPr>
          <w:color w:val="000000"/>
          <w:spacing w:val="3"/>
          <w:sz w:val="28"/>
          <w:lang w:val="uk-UA"/>
        </w:rPr>
        <w:t xml:space="preserve"> / Евгений Владимирович Назайкинский</w:t>
      </w:r>
      <w:r>
        <w:rPr>
          <w:color w:val="000000"/>
          <w:spacing w:val="3"/>
          <w:sz w:val="28"/>
        </w:rPr>
        <w:t xml:space="preserve"> – М.</w:t>
      </w:r>
      <w:proofErr w:type="gramStart"/>
      <w:r>
        <w:rPr>
          <w:color w:val="000000"/>
          <w:spacing w:val="3"/>
          <w:sz w:val="28"/>
        </w:rPr>
        <w:t xml:space="preserve"> :</w:t>
      </w:r>
      <w:proofErr w:type="gramEnd"/>
      <w:r>
        <w:rPr>
          <w:color w:val="000000"/>
          <w:spacing w:val="3"/>
          <w:sz w:val="28"/>
        </w:rPr>
        <w:t xml:space="preserve"> Музыка, 1982. – </w:t>
      </w:r>
      <w:r>
        <w:rPr>
          <w:color w:val="000000"/>
          <w:spacing w:val="6"/>
          <w:sz w:val="28"/>
        </w:rPr>
        <w:t xml:space="preserve">319 с. </w:t>
      </w:r>
    </w:p>
    <w:p w:rsidR="00BE3151" w:rsidRPr="00BE4A3B" w:rsidRDefault="00BE3151" w:rsidP="00B8791E">
      <w:pPr>
        <w:widowControl/>
        <w:numPr>
          <w:ilvl w:val="0"/>
          <w:numId w:val="10"/>
        </w:numPr>
        <w:tabs>
          <w:tab w:val="clear" w:pos="709"/>
        </w:tabs>
        <w:suppressAutoHyphens w:val="0"/>
        <w:spacing w:after="0" w:line="360" w:lineRule="auto"/>
        <w:rPr>
          <w:color w:val="000000"/>
          <w:spacing w:val="6"/>
          <w:sz w:val="28"/>
        </w:rPr>
      </w:pPr>
      <w:r>
        <w:rPr>
          <w:color w:val="000000"/>
          <w:spacing w:val="6"/>
          <w:sz w:val="28"/>
          <w:lang w:val="uk-UA"/>
        </w:rPr>
        <w:t xml:space="preserve"> </w:t>
      </w:r>
      <w:r>
        <w:rPr>
          <w:color w:val="000000"/>
          <w:spacing w:val="6"/>
          <w:sz w:val="28"/>
        </w:rPr>
        <w:t xml:space="preserve">Неизвестный Э. И. О синтезе в искусстве </w:t>
      </w:r>
      <w:r>
        <w:rPr>
          <w:color w:val="000000"/>
          <w:spacing w:val="6"/>
          <w:sz w:val="28"/>
          <w:lang w:val="uk-UA"/>
        </w:rPr>
        <w:t xml:space="preserve"> / Эрнст Иосифович  Неизвестн</w:t>
      </w:r>
      <w:r>
        <w:rPr>
          <w:color w:val="000000"/>
          <w:spacing w:val="6"/>
          <w:sz w:val="28"/>
        </w:rPr>
        <w:t>ый.–  Н</w:t>
      </w:r>
      <w:r w:rsidRPr="00D374A2">
        <w:rPr>
          <w:color w:val="000000"/>
          <w:spacing w:val="6"/>
          <w:sz w:val="28"/>
        </w:rPr>
        <w:t>ью-Йорк</w:t>
      </w:r>
      <w:proofErr w:type="gramStart"/>
      <w:r>
        <w:rPr>
          <w:color w:val="000000"/>
          <w:spacing w:val="6"/>
          <w:sz w:val="28"/>
        </w:rPr>
        <w:t xml:space="preserve"> </w:t>
      </w:r>
      <w:r w:rsidRPr="00D374A2">
        <w:rPr>
          <w:color w:val="000000"/>
          <w:spacing w:val="6"/>
          <w:sz w:val="28"/>
        </w:rPr>
        <w:t>:</w:t>
      </w:r>
      <w:proofErr w:type="gramEnd"/>
      <w:r w:rsidRPr="00D374A2">
        <w:rPr>
          <w:color w:val="000000"/>
          <w:spacing w:val="6"/>
          <w:sz w:val="28"/>
        </w:rPr>
        <w:t xml:space="preserve"> </w:t>
      </w:r>
      <w:r w:rsidRPr="009C515D">
        <w:rPr>
          <w:color w:val="000000"/>
          <w:spacing w:val="6"/>
          <w:sz w:val="28"/>
        </w:rPr>
        <w:t>Эрмитаж, 1982. –  89</w:t>
      </w:r>
      <w:r>
        <w:rPr>
          <w:color w:val="000000"/>
          <w:spacing w:val="6"/>
          <w:sz w:val="28"/>
        </w:rPr>
        <w:t xml:space="preserve"> с.</w:t>
      </w:r>
    </w:p>
    <w:p w:rsidR="00BE3151" w:rsidRPr="00BE4A3B" w:rsidRDefault="00BE3151" w:rsidP="00B8791E">
      <w:pPr>
        <w:widowControl/>
        <w:numPr>
          <w:ilvl w:val="0"/>
          <w:numId w:val="10"/>
        </w:numPr>
        <w:tabs>
          <w:tab w:val="clear" w:pos="709"/>
        </w:tabs>
        <w:suppressAutoHyphens w:val="0"/>
        <w:spacing w:after="0" w:line="360" w:lineRule="auto"/>
        <w:rPr>
          <w:sz w:val="28"/>
        </w:rPr>
      </w:pPr>
      <w:r w:rsidRPr="00BE4A3B">
        <w:rPr>
          <w:color w:val="000000"/>
          <w:spacing w:val="6"/>
          <w:sz w:val="28"/>
        </w:rPr>
        <w:t xml:space="preserve"> </w:t>
      </w:r>
      <w:r w:rsidRPr="00D374A2">
        <w:rPr>
          <w:color w:val="000000"/>
          <w:spacing w:val="6"/>
          <w:sz w:val="28"/>
        </w:rPr>
        <w:t>Нестеров</w:t>
      </w:r>
      <w:r w:rsidRPr="00C5028F">
        <w:rPr>
          <w:color w:val="000000"/>
          <w:spacing w:val="6"/>
          <w:sz w:val="28"/>
        </w:rPr>
        <w:t xml:space="preserve"> С.</w:t>
      </w:r>
      <w:r>
        <w:rPr>
          <w:color w:val="000000"/>
          <w:spacing w:val="6"/>
          <w:sz w:val="28"/>
        </w:rPr>
        <w:t xml:space="preserve"> И.</w:t>
      </w:r>
      <w:r w:rsidRPr="00C5028F">
        <w:rPr>
          <w:color w:val="000000"/>
          <w:spacing w:val="6"/>
          <w:sz w:val="28"/>
        </w:rPr>
        <w:t xml:space="preserve"> Претворение христианской символики в сонатах для   скрипки соло ХХ века (Э. Изаи, М. Регер, П. Хиндемит, Б. Барток)</w:t>
      </w:r>
      <w:r>
        <w:rPr>
          <w:color w:val="000000"/>
          <w:spacing w:val="6"/>
          <w:sz w:val="28"/>
        </w:rPr>
        <w:t xml:space="preserve"> / </w:t>
      </w:r>
      <w:r>
        <w:rPr>
          <w:color w:val="000000"/>
          <w:spacing w:val="6"/>
          <w:sz w:val="28"/>
        </w:rPr>
        <w:lastRenderedPageBreak/>
        <w:t>Сергей Игоревич</w:t>
      </w:r>
      <w:r w:rsidRPr="00C5028F">
        <w:rPr>
          <w:color w:val="000000"/>
          <w:spacing w:val="6"/>
          <w:sz w:val="28"/>
        </w:rPr>
        <w:t xml:space="preserve"> </w:t>
      </w:r>
      <w:r>
        <w:rPr>
          <w:color w:val="000000"/>
          <w:spacing w:val="6"/>
          <w:sz w:val="28"/>
        </w:rPr>
        <w:t xml:space="preserve">Нестеров </w:t>
      </w:r>
      <w:r w:rsidRPr="00C5028F">
        <w:rPr>
          <w:color w:val="000000"/>
          <w:spacing w:val="6"/>
          <w:sz w:val="28"/>
        </w:rPr>
        <w:t>//</w:t>
      </w:r>
      <w:r>
        <w:rPr>
          <w:color w:val="000000"/>
          <w:spacing w:val="6"/>
          <w:sz w:val="28"/>
        </w:rPr>
        <w:t xml:space="preserve"> </w:t>
      </w:r>
      <w:r>
        <w:rPr>
          <w:sz w:val="28"/>
        </w:rPr>
        <w:t xml:space="preserve">Музыкальная культура христианского мира. Материалы  международной научной конференции. – Ростов-на-Дону, 2001. –   </w:t>
      </w:r>
      <w:r w:rsidRPr="002945EC">
        <w:rPr>
          <w:sz w:val="28"/>
        </w:rPr>
        <w:t>С. 446</w:t>
      </w:r>
      <w:r>
        <w:rPr>
          <w:sz w:val="28"/>
        </w:rPr>
        <w:t>–454.</w:t>
      </w:r>
    </w:p>
    <w:p w:rsidR="00BE3151" w:rsidRPr="00BE4A3B" w:rsidRDefault="00BE3151" w:rsidP="00B8791E">
      <w:pPr>
        <w:widowControl/>
        <w:numPr>
          <w:ilvl w:val="0"/>
          <w:numId w:val="10"/>
        </w:numPr>
        <w:tabs>
          <w:tab w:val="clear" w:pos="709"/>
        </w:tabs>
        <w:suppressAutoHyphens w:val="0"/>
        <w:spacing w:after="0" w:line="360" w:lineRule="auto"/>
        <w:rPr>
          <w:sz w:val="28"/>
        </w:rPr>
      </w:pPr>
      <w:r w:rsidRPr="00BE4A3B">
        <w:rPr>
          <w:sz w:val="28"/>
        </w:rPr>
        <w:t xml:space="preserve"> </w:t>
      </w:r>
      <w:r>
        <w:rPr>
          <w:sz w:val="28"/>
        </w:rPr>
        <w:t xml:space="preserve"> </w:t>
      </w:r>
      <w:r w:rsidRPr="00557240">
        <w:rPr>
          <w:color w:val="000000"/>
          <w:spacing w:val="6"/>
          <w:sz w:val="28"/>
        </w:rPr>
        <w:t xml:space="preserve"> </w:t>
      </w:r>
      <w:r w:rsidRPr="00557240">
        <w:rPr>
          <w:sz w:val="28"/>
        </w:rPr>
        <w:t>Носина В. Б. Символика музыки И. С. Баха / Вера Борисовна Носина. – Т.</w:t>
      </w:r>
      <w:proofErr w:type="gramStart"/>
      <w:r>
        <w:rPr>
          <w:sz w:val="28"/>
        </w:rPr>
        <w:t xml:space="preserve"> </w:t>
      </w:r>
      <w:r w:rsidRPr="00557240">
        <w:rPr>
          <w:sz w:val="28"/>
        </w:rPr>
        <w:t>:</w:t>
      </w:r>
      <w:proofErr w:type="gramEnd"/>
      <w:r>
        <w:rPr>
          <w:sz w:val="28"/>
          <w:lang w:val="uk-UA"/>
        </w:rPr>
        <w:t xml:space="preserve"> </w:t>
      </w:r>
      <w:r w:rsidRPr="00557240">
        <w:rPr>
          <w:sz w:val="28"/>
        </w:rPr>
        <w:t xml:space="preserve">Тамбов, 1993. – 104 с. </w:t>
      </w:r>
    </w:p>
    <w:p w:rsidR="00BE3151" w:rsidRDefault="00BE3151" w:rsidP="00B8791E">
      <w:pPr>
        <w:widowControl/>
        <w:numPr>
          <w:ilvl w:val="0"/>
          <w:numId w:val="10"/>
        </w:numPr>
        <w:tabs>
          <w:tab w:val="clear" w:pos="709"/>
        </w:tabs>
        <w:suppressAutoHyphens w:val="0"/>
        <w:spacing w:after="0" w:line="360" w:lineRule="auto"/>
        <w:rPr>
          <w:sz w:val="28"/>
        </w:rPr>
      </w:pPr>
      <w:r w:rsidRPr="00BE4A3B">
        <w:rPr>
          <w:sz w:val="28"/>
        </w:rPr>
        <w:t xml:space="preserve"> </w:t>
      </w:r>
      <w:r>
        <w:rPr>
          <w:sz w:val="28"/>
        </w:rPr>
        <w:t xml:space="preserve"> </w:t>
      </w:r>
      <w:r w:rsidRPr="00BE4A3B">
        <w:rPr>
          <w:sz w:val="28"/>
        </w:rPr>
        <w:t xml:space="preserve">Носина В. Символика музыки И. С. Баха и её интерпретация в «Хорошо </w:t>
      </w:r>
      <w:r w:rsidRPr="00BE4A3B">
        <w:rPr>
          <w:color w:val="000000"/>
          <w:spacing w:val="6"/>
          <w:sz w:val="28"/>
        </w:rPr>
        <w:t xml:space="preserve">  </w:t>
      </w:r>
      <w:r w:rsidRPr="00BE4A3B">
        <w:rPr>
          <w:sz w:val="28"/>
        </w:rPr>
        <w:t xml:space="preserve">темперированном клавире» </w:t>
      </w:r>
      <w:r>
        <w:rPr>
          <w:sz w:val="28"/>
        </w:rPr>
        <w:t xml:space="preserve">/ </w:t>
      </w:r>
      <w:r w:rsidRPr="00557240">
        <w:rPr>
          <w:sz w:val="28"/>
        </w:rPr>
        <w:t xml:space="preserve"> Вера Борисовна Носина. </w:t>
      </w:r>
      <w:r w:rsidRPr="00BE4A3B">
        <w:rPr>
          <w:sz w:val="28"/>
        </w:rPr>
        <w:t xml:space="preserve"> – М.</w:t>
      </w:r>
      <w:proofErr w:type="gramStart"/>
      <w:r>
        <w:rPr>
          <w:sz w:val="28"/>
        </w:rPr>
        <w:t xml:space="preserve"> :</w:t>
      </w:r>
      <w:proofErr w:type="gramEnd"/>
      <w:r>
        <w:rPr>
          <w:sz w:val="28"/>
        </w:rPr>
        <w:t xml:space="preserve"> ГМПИ                 им. Гнесиных</w:t>
      </w:r>
      <w:r w:rsidRPr="00BE4A3B">
        <w:rPr>
          <w:sz w:val="28"/>
        </w:rPr>
        <w:t xml:space="preserve">, 1991. – 54 с. </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w:t>
      </w:r>
      <w:r w:rsidRPr="00BE4A3B">
        <w:rPr>
          <w:sz w:val="28"/>
        </w:rPr>
        <w:t xml:space="preserve">Носоченко М. </w:t>
      </w:r>
      <w:r>
        <w:rPr>
          <w:sz w:val="28"/>
        </w:rPr>
        <w:t xml:space="preserve">А. </w:t>
      </w:r>
      <w:r w:rsidRPr="00BE4A3B">
        <w:rPr>
          <w:sz w:val="28"/>
        </w:rPr>
        <w:t>Проблема совершенства в философии</w:t>
      </w:r>
      <w:proofErr w:type="gramStart"/>
      <w:r>
        <w:rPr>
          <w:sz w:val="28"/>
        </w:rPr>
        <w:t xml:space="preserve"> </w:t>
      </w:r>
      <w:r w:rsidRPr="00BE4A3B">
        <w:rPr>
          <w:sz w:val="28"/>
        </w:rPr>
        <w:t>:</w:t>
      </w:r>
      <w:proofErr w:type="gramEnd"/>
      <w:r w:rsidRPr="00BE4A3B">
        <w:rPr>
          <w:sz w:val="28"/>
        </w:rPr>
        <w:t xml:space="preserve"> </w:t>
      </w:r>
      <w:r w:rsidRPr="00421BE7">
        <w:rPr>
          <w:sz w:val="28"/>
        </w:rPr>
        <w:t>совершенство</w:t>
      </w:r>
      <w:r>
        <w:rPr>
          <w:sz w:val="28"/>
        </w:rPr>
        <w:t xml:space="preserve"> как  образ трансцендентного / Марина Александровна Носоченко // Философские дескрипты : Сб.   статей</w:t>
      </w:r>
      <w:proofErr w:type="gramStart"/>
      <w:r>
        <w:rPr>
          <w:sz w:val="28"/>
        </w:rPr>
        <w:t>.</w:t>
      </w:r>
      <w:proofErr w:type="gramEnd"/>
      <w:r>
        <w:rPr>
          <w:sz w:val="28"/>
        </w:rPr>
        <w:t xml:space="preserve"> </w:t>
      </w:r>
      <w:r>
        <w:rPr>
          <w:sz w:val="28"/>
          <w:lang w:val="uk-UA"/>
        </w:rPr>
        <w:t xml:space="preserve">/ </w:t>
      </w:r>
      <w:r w:rsidRPr="00522674">
        <w:rPr>
          <w:sz w:val="28"/>
        </w:rPr>
        <w:t>[</w:t>
      </w:r>
      <w:proofErr w:type="gramStart"/>
      <w:r>
        <w:rPr>
          <w:sz w:val="28"/>
        </w:rPr>
        <w:t>р</w:t>
      </w:r>
      <w:proofErr w:type="gramEnd"/>
      <w:r>
        <w:rPr>
          <w:sz w:val="28"/>
        </w:rPr>
        <w:t>ед.  А. Н. Мельников</w:t>
      </w:r>
      <w:r w:rsidRPr="00522674">
        <w:rPr>
          <w:sz w:val="28"/>
        </w:rPr>
        <w:t>]</w:t>
      </w:r>
      <w:r>
        <w:rPr>
          <w:sz w:val="28"/>
        </w:rPr>
        <w:t>. –              Барнаул</w:t>
      </w:r>
      <w:proofErr w:type="gramStart"/>
      <w:r>
        <w:rPr>
          <w:sz w:val="28"/>
        </w:rPr>
        <w:t xml:space="preserve"> :</w:t>
      </w:r>
      <w:proofErr w:type="gramEnd"/>
      <w:r>
        <w:rPr>
          <w:sz w:val="28"/>
        </w:rPr>
        <w:t xml:space="preserve"> АГУ,  2001. – 288 с.</w:t>
      </w:r>
    </w:p>
    <w:p w:rsidR="00BE3151" w:rsidRPr="00105607" w:rsidRDefault="00BE3151" w:rsidP="00B8791E">
      <w:pPr>
        <w:widowControl/>
        <w:numPr>
          <w:ilvl w:val="0"/>
          <w:numId w:val="10"/>
        </w:numPr>
        <w:tabs>
          <w:tab w:val="clear" w:pos="709"/>
        </w:tabs>
        <w:suppressAutoHyphens w:val="0"/>
        <w:spacing w:after="0" w:line="360" w:lineRule="auto"/>
        <w:rPr>
          <w:sz w:val="28"/>
        </w:rPr>
      </w:pPr>
      <w:r w:rsidRPr="00105607">
        <w:rPr>
          <w:sz w:val="28"/>
        </w:rPr>
        <w:t>Ожегов С. И. Словарь русского языка / Сергей Иванович Ожегов // [ред. Н. Ю. Шведова]</w:t>
      </w:r>
      <w:proofErr w:type="gramStart"/>
      <w:r w:rsidRPr="00105607">
        <w:rPr>
          <w:sz w:val="28"/>
        </w:rPr>
        <w:t>.</w:t>
      </w:r>
      <w:proofErr w:type="gramEnd"/>
      <w:r w:rsidRPr="00105607">
        <w:rPr>
          <w:sz w:val="28"/>
        </w:rPr>
        <w:t xml:space="preserve"> – </w:t>
      </w:r>
      <w:proofErr w:type="gramStart"/>
      <w:r w:rsidRPr="00105607">
        <w:rPr>
          <w:sz w:val="28"/>
        </w:rPr>
        <w:t>и</w:t>
      </w:r>
      <w:proofErr w:type="gramEnd"/>
      <w:r w:rsidRPr="00105607">
        <w:rPr>
          <w:sz w:val="28"/>
        </w:rPr>
        <w:t>зд. 12-е.  – М.</w:t>
      </w:r>
      <w:proofErr w:type="gramStart"/>
      <w:r>
        <w:rPr>
          <w:sz w:val="28"/>
        </w:rPr>
        <w:t xml:space="preserve"> </w:t>
      </w:r>
      <w:r w:rsidRPr="00105607">
        <w:rPr>
          <w:sz w:val="28"/>
        </w:rPr>
        <w:t>:</w:t>
      </w:r>
      <w:proofErr w:type="gramEnd"/>
      <w:r w:rsidRPr="00105607">
        <w:rPr>
          <w:sz w:val="28"/>
        </w:rPr>
        <w:t xml:space="preserve"> Русский язык,  1978. –   846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Писаревская И. А. Высокая Месса </w:t>
      </w:r>
      <w:r>
        <w:rPr>
          <w:sz w:val="28"/>
          <w:lang w:val="en-US"/>
        </w:rPr>
        <w:t>h</w:t>
      </w:r>
      <w:r>
        <w:rPr>
          <w:sz w:val="28"/>
        </w:rPr>
        <w:t>-</w:t>
      </w:r>
      <w:r>
        <w:rPr>
          <w:sz w:val="28"/>
          <w:lang w:val="en-US"/>
        </w:rPr>
        <w:t>moll</w:t>
      </w:r>
      <w:r>
        <w:rPr>
          <w:sz w:val="28"/>
        </w:rPr>
        <w:t xml:space="preserve"> И. С. Баха</w:t>
      </w:r>
      <w:proofErr w:type="gramStart"/>
      <w:r>
        <w:rPr>
          <w:sz w:val="28"/>
        </w:rPr>
        <w:t xml:space="preserve"> :</w:t>
      </w:r>
      <w:proofErr w:type="gramEnd"/>
      <w:r>
        <w:rPr>
          <w:sz w:val="28"/>
        </w:rPr>
        <w:t xml:space="preserve"> эстетика,     композиция / Ирина  Авериевна  Писаревская // Проблемы музыкальной науки. – М.</w:t>
      </w:r>
      <w:proofErr w:type="gramStart"/>
      <w:r>
        <w:rPr>
          <w:sz w:val="28"/>
        </w:rPr>
        <w:t xml:space="preserve"> :</w:t>
      </w:r>
      <w:proofErr w:type="gramEnd"/>
      <w:r>
        <w:rPr>
          <w:sz w:val="28"/>
        </w:rPr>
        <w:t xml:space="preserve"> Советский  композитор,  1989. – С.  245–265.  – (Проблемы музыкальной науки</w:t>
      </w:r>
      <w:proofErr w:type="gramStart"/>
      <w:r>
        <w:rPr>
          <w:sz w:val="28"/>
        </w:rPr>
        <w:t xml:space="preserve"> </w:t>
      </w:r>
      <w:r>
        <w:rPr>
          <w:sz w:val="28"/>
          <w:lang w:val="uk-UA"/>
        </w:rPr>
        <w:t xml:space="preserve"> </w:t>
      </w:r>
      <w:r>
        <w:rPr>
          <w:sz w:val="28"/>
        </w:rPr>
        <w:t>;</w:t>
      </w:r>
      <w:proofErr w:type="gramEnd"/>
      <w:r>
        <w:rPr>
          <w:sz w:val="28"/>
          <w:lang w:val="uk-UA"/>
        </w:rPr>
        <w:t xml:space="preserve"> </w:t>
      </w:r>
      <w:r>
        <w:rPr>
          <w:sz w:val="28"/>
        </w:rPr>
        <w:t xml:space="preserve"> вып. 7).</w:t>
      </w:r>
    </w:p>
    <w:p w:rsidR="00BE3151" w:rsidRDefault="00BE3151" w:rsidP="00B8791E">
      <w:pPr>
        <w:widowControl/>
        <w:numPr>
          <w:ilvl w:val="0"/>
          <w:numId w:val="10"/>
        </w:numPr>
        <w:tabs>
          <w:tab w:val="clear" w:pos="709"/>
        </w:tabs>
        <w:suppressAutoHyphens w:val="0"/>
        <w:spacing w:after="0" w:line="360" w:lineRule="auto"/>
        <w:rPr>
          <w:sz w:val="28"/>
          <w:szCs w:val="28"/>
          <w:lang w:val="uk-UA"/>
        </w:rPr>
      </w:pPr>
      <w:r>
        <w:rPr>
          <w:sz w:val="28"/>
        </w:rPr>
        <w:t xml:space="preserve"> Побережная Г. И.  </w:t>
      </w:r>
      <w:r>
        <w:rPr>
          <w:sz w:val="28"/>
          <w:lang w:val="en-US"/>
        </w:rPr>
        <w:t>Mysticus</w:t>
      </w:r>
      <w:r>
        <w:rPr>
          <w:sz w:val="28"/>
        </w:rPr>
        <w:t xml:space="preserve"> в Шестой симфонии П. И. Чайковского // Галина  Ионовна  Побережная //  </w:t>
      </w:r>
      <w:r>
        <w:rPr>
          <w:color w:val="000000"/>
          <w:sz w:val="28"/>
          <w:lang w:val="uk-UA"/>
        </w:rPr>
        <w:t>Музичний тві</w:t>
      </w:r>
      <w:proofErr w:type="gramStart"/>
      <w:r>
        <w:rPr>
          <w:color w:val="000000"/>
          <w:sz w:val="28"/>
          <w:lang w:val="uk-UA"/>
        </w:rPr>
        <w:t>р</w:t>
      </w:r>
      <w:proofErr w:type="gramEnd"/>
      <w:r>
        <w:rPr>
          <w:color w:val="000000"/>
          <w:sz w:val="28"/>
          <w:lang w:val="uk-UA"/>
        </w:rPr>
        <w:t xml:space="preserve"> : проблема розуміння: </w:t>
      </w:r>
      <w:r>
        <w:rPr>
          <w:color w:val="000000"/>
          <w:sz w:val="28"/>
        </w:rPr>
        <w:t xml:space="preserve">Науковий </w:t>
      </w:r>
      <w:r>
        <w:rPr>
          <w:color w:val="000000"/>
          <w:sz w:val="28"/>
          <w:lang w:val="uk-UA"/>
        </w:rPr>
        <w:t xml:space="preserve">вісник </w:t>
      </w:r>
      <w:r>
        <w:rPr>
          <w:sz w:val="28"/>
          <w:lang w:val="uk-UA"/>
        </w:rPr>
        <w:t>Національної музичної академії України імені                          П. І. Чайковського</w:t>
      </w:r>
      <w:proofErr w:type="gramStart"/>
      <w:r>
        <w:rPr>
          <w:color w:val="000000"/>
          <w:sz w:val="28"/>
          <w:lang w:val="uk-UA"/>
        </w:rPr>
        <w:t xml:space="preserve"> </w:t>
      </w:r>
      <w:r>
        <w:rPr>
          <w:rStyle w:val="rvts8"/>
          <w:color w:val="000000"/>
          <w:lang w:val="uk-UA"/>
        </w:rPr>
        <w:t>:</w:t>
      </w:r>
      <w:proofErr w:type="gramEnd"/>
      <w:r>
        <w:rPr>
          <w:rStyle w:val="rvts8"/>
          <w:color w:val="000000"/>
          <w:lang w:val="uk-UA"/>
        </w:rPr>
        <w:t xml:space="preserve"> Зб. статей</w:t>
      </w:r>
      <w:r w:rsidRPr="000D2EFA">
        <w:rPr>
          <w:rStyle w:val="rvts8"/>
          <w:color w:val="000000"/>
        </w:rPr>
        <w:t>.</w:t>
      </w:r>
      <w:r w:rsidRPr="000D2EFA">
        <w:rPr>
          <w:sz w:val="28"/>
          <w:szCs w:val="28"/>
          <w:lang w:val="uk-UA"/>
        </w:rPr>
        <w:t xml:space="preserve"> –  К.</w:t>
      </w:r>
      <w:r>
        <w:rPr>
          <w:sz w:val="28"/>
          <w:szCs w:val="28"/>
          <w:lang w:val="uk-UA"/>
        </w:rPr>
        <w:t xml:space="preserve"> </w:t>
      </w:r>
      <w:r w:rsidRPr="000D2EFA">
        <w:rPr>
          <w:sz w:val="28"/>
          <w:szCs w:val="28"/>
          <w:lang w:val="uk-UA"/>
        </w:rPr>
        <w:t xml:space="preserve">: </w:t>
      </w:r>
      <w:r>
        <w:rPr>
          <w:sz w:val="28"/>
          <w:lang w:val="uk-UA"/>
        </w:rPr>
        <w:t>Національна музична академія України імені П. І. Чайковського</w:t>
      </w:r>
      <w:r w:rsidRPr="000D2EFA">
        <w:rPr>
          <w:sz w:val="28"/>
          <w:szCs w:val="28"/>
          <w:lang w:val="uk-UA"/>
        </w:rPr>
        <w:t xml:space="preserve">, 2002. – </w:t>
      </w:r>
      <w:r>
        <w:rPr>
          <w:sz w:val="28"/>
          <w:szCs w:val="28"/>
          <w:lang w:val="uk-UA"/>
        </w:rPr>
        <w:t xml:space="preserve">  </w:t>
      </w:r>
      <w:r>
        <w:rPr>
          <w:color w:val="000000"/>
          <w:sz w:val="28"/>
          <w:lang w:val="uk-UA"/>
        </w:rPr>
        <w:t>С. 115–124.</w:t>
      </w:r>
      <w:r w:rsidRPr="000D2EFA">
        <w:rPr>
          <w:sz w:val="28"/>
          <w:szCs w:val="28"/>
          <w:lang w:val="uk-UA"/>
        </w:rPr>
        <w:t>– (Науковий вісник</w:t>
      </w:r>
      <w:r>
        <w:rPr>
          <w:sz w:val="28"/>
          <w:szCs w:val="28"/>
          <w:lang w:val="uk-UA"/>
        </w:rPr>
        <w:t xml:space="preserve"> </w:t>
      </w:r>
      <w:r>
        <w:rPr>
          <w:sz w:val="28"/>
          <w:lang w:val="uk-UA"/>
        </w:rPr>
        <w:t xml:space="preserve">Національної музичної академії України імені П. І. Чайковського </w:t>
      </w:r>
      <w:r w:rsidRPr="000D2EFA">
        <w:rPr>
          <w:sz w:val="28"/>
          <w:szCs w:val="28"/>
          <w:lang w:val="uk-UA"/>
        </w:rPr>
        <w:t>; вип. 2</w:t>
      </w:r>
      <w:r>
        <w:rPr>
          <w:sz w:val="28"/>
          <w:szCs w:val="28"/>
          <w:lang w:val="uk-UA"/>
        </w:rPr>
        <w:t>0</w:t>
      </w:r>
      <w:r w:rsidRPr="000D2EFA">
        <w:rPr>
          <w:sz w:val="28"/>
          <w:szCs w:val="28"/>
          <w:lang w:val="uk-UA"/>
        </w:rPr>
        <w:t>).</w:t>
      </w:r>
    </w:p>
    <w:p w:rsidR="00BE3151" w:rsidRDefault="00BE3151" w:rsidP="00B8791E">
      <w:pPr>
        <w:widowControl/>
        <w:numPr>
          <w:ilvl w:val="0"/>
          <w:numId w:val="10"/>
        </w:numPr>
        <w:tabs>
          <w:tab w:val="clear" w:pos="709"/>
        </w:tabs>
        <w:suppressAutoHyphens w:val="0"/>
        <w:spacing w:after="0" w:line="360" w:lineRule="auto"/>
        <w:rPr>
          <w:sz w:val="28"/>
        </w:rPr>
      </w:pPr>
      <w:r>
        <w:rPr>
          <w:sz w:val="28"/>
          <w:szCs w:val="28"/>
          <w:lang w:val="uk-UA"/>
        </w:rPr>
        <w:t xml:space="preserve"> </w:t>
      </w:r>
      <w:r w:rsidRPr="00C5028F">
        <w:rPr>
          <w:color w:val="000000"/>
          <w:sz w:val="28"/>
          <w:lang w:val="uk-UA"/>
        </w:rPr>
        <w:t xml:space="preserve">Полупан  Е. </w:t>
      </w:r>
      <w:r>
        <w:rPr>
          <w:color w:val="000000"/>
          <w:sz w:val="28"/>
          <w:lang w:val="uk-UA"/>
        </w:rPr>
        <w:t xml:space="preserve">В. </w:t>
      </w:r>
      <w:r w:rsidRPr="00C5028F">
        <w:rPr>
          <w:color w:val="000000"/>
          <w:sz w:val="28"/>
          <w:lang w:val="uk-UA"/>
        </w:rPr>
        <w:t>О муз</w:t>
      </w:r>
      <w:r w:rsidRPr="00C5028F">
        <w:rPr>
          <w:color w:val="000000"/>
          <w:sz w:val="28"/>
        </w:rPr>
        <w:t>ы</w:t>
      </w:r>
      <w:r w:rsidRPr="00C5028F">
        <w:rPr>
          <w:color w:val="000000"/>
          <w:sz w:val="28"/>
          <w:lang w:val="uk-UA"/>
        </w:rPr>
        <w:t>кально-философской концепции А. Н. Скряб</w:t>
      </w:r>
      <w:r>
        <w:rPr>
          <w:color w:val="000000"/>
          <w:sz w:val="28"/>
          <w:lang w:val="uk-UA"/>
        </w:rPr>
        <w:t>и</w:t>
      </w:r>
      <w:r w:rsidRPr="00C5028F">
        <w:rPr>
          <w:color w:val="000000"/>
          <w:sz w:val="28"/>
          <w:lang w:val="uk-UA"/>
        </w:rPr>
        <w:t xml:space="preserve">на </w:t>
      </w:r>
      <w:r>
        <w:rPr>
          <w:color w:val="000000"/>
          <w:sz w:val="28"/>
          <w:lang w:val="uk-UA"/>
        </w:rPr>
        <w:t xml:space="preserve">/ Елена Владиславовна Полупан </w:t>
      </w:r>
      <w:r w:rsidRPr="00C5028F">
        <w:rPr>
          <w:color w:val="000000"/>
          <w:sz w:val="28"/>
          <w:lang w:val="uk-UA"/>
        </w:rPr>
        <w:t>//</w:t>
      </w:r>
      <w:r>
        <w:rPr>
          <w:color w:val="000000"/>
          <w:sz w:val="28"/>
          <w:lang w:val="uk-UA"/>
        </w:rPr>
        <w:t xml:space="preserve"> </w:t>
      </w:r>
      <w:r>
        <w:rPr>
          <w:sz w:val="28"/>
        </w:rPr>
        <w:t xml:space="preserve">Музыкальная культура христианского мира. Материалы международной научной конференции. – Ростов-на-Дону, 2001. – С. 436–445. </w:t>
      </w:r>
    </w:p>
    <w:p w:rsidR="00BE3151" w:rsidRPr="001F5DCB" w:rsidRDefault="00BE3151" w:rsidP="00B8791E">
      <w:pPr>
        <w:widowControl/>
        <w:numPr>
          <w:ilvl w:val="0"/>
          <w:numId w:val="10"/>
        </w:numPr>
        <w:tabs>
          <w:tab w:val="clear" w:pos="709"/>
        </w:tabs>
        <w:suppressAutoHyphens w:val="0"/>
        <w:spacing w:after="0" w:line="360" w:lineRule="auto"/>
        <w:rPr>
          <w:sz w:val="28"/>
        </w:rPr>
      </w:pPr>
      <w:r>
        <w:rPr>
          <w:sz w:val="28"/>
        </w:rPr>
        <w:t xml:space="preserve">Протопопов В. В. Великое творение И. С. Баха Месса </w:t>
      </w:r>
      <w:r>
        <w:rPr>
          <w:sz w:val="28"/>
          <w:lang w:val="en-US"/>
        </w:rPr>
        <w:t>h</w:t>
      </w:r>
      <w:r w:rsidRPr="009C5606">
        <w:rPr>
          <w:sz w:val="28"/>
        </w:rPr>
        <w:t>-</w:t>
      </w:r>
      <w:r>
        <w:rPr>
          <w:sz w:val="28"/>
          <w:lang w:val="en-US"/>
        </w:rPr>
        <w:t>moll</w:t>
      </w:r>
      <w:r>
        <w:rPr>
          <w:sz w:val="28"/>
        </w:rPr>
        <w:t xml:space="preserve"> – анализ </w:t>
      </w:r>
      <w:r>
        <w:rPr>
          <w:color w:val="000000"/>
          <w:sz w:val="28"/>
          <w:lang w:val="uk-UA"/>
        </w:rPr>
        <w:t xml:space="preserve">   </w:t>
      </w:r>
      <w:r>
        <w:rPr>
          <w:sz w:val="28"/>
          <w:lang w:val="en-US"/>
        </w:rPr>
        <w:t>Kyrie</w:t>
      </w:r>
      <w:r w:rsidRPr="009C5606">
        <w:rPr>
          <w:sz w:val="28"/>
        </w:rPr>
        <w:t xml:space="preserve"> </w:t>
      </w:r>
      <w:r>
        <w:rPr>
          <w:sz w:val="28"/>
        </w:rPr>
        <w:t>и</w:t>
      </w:r>
      <w:r w:rsidRPr="009C5606">
        <w:rPr>
          <w:sz w:val="28"/>
        </w:rPr>
        <w:t xml:space="preserve"> </w:t>
      </w:r>
      <w:r>
        <w:rPr>
          <w:sz w:val="28"/>
          <w:lang w:val="en-US"/>
        </w:rPr>
        <w:t>Gloria</w:t>
      </w:r>
      <w:r w:rsidRPr="009C5606">
        <w:rPr>
          <w:sz w:val="28"/>
        </w:rPr>
        <w:t xml:space="preserve"> </w:t>
      </w:r>
      <w:r>
        <w:rPr>
          <w:sz w:val="28"/>
        </w:rPr>
        <w:t xml:space="preserve">/ Владимир Васильевич Протопопов // Музыкальная культура </w:t>
      </w:r>
      <w:r>
        <w:rPr>
          <w:sz w:val="28"/>
        </w:rPr>
        <w:lastRenderedPageBreak/>
        <w:t>христианского мира. Материалы международной научной конференции. – Ростов-на-Дону, 2001. –  С. 266–296.</w:t>
      </w:r>
    </w:p>
    <w:p w:rsidR="00BE3151" w:rsidRDefault="00BE3151" w:rsidP="00B8791E">
      <w:pPr>
        <w:widowControl/>
        <w:numPr>
          <w:ilvl w:val="0"/>
          <w:numId w:val="10"/>
        </w:numPr>
        <w:tabs>
          <w:tab w:val="clear" w:pos="709"/>
        </w:tabs>
        <w:suppressAutoHyphens w:val="0"/>
        <w:spacing w:after="0" w:line="360" w:lineRule="auto"/>
        <w:rPr>
          <w:sz w:val="28"/>
          <w:szCs w:val="28"/>
          <w:lang w:val="uk-UA"/>
        </w:rPr>
      </w:pPr>
      <w:r w:rsidRPr="001F5DCB">
        <w:rPr>
          <w:sz w:val="28"/>
        </w:rPr>
        <w:t>Пясковс</w:t>
      </w:r>
      <w:r w:rsidRPr="001F5DCB">
        <w:rPr>
          <w:sz w:val="28"/>
          <w:lang w:val="uk-UA"/>
        </w:rPr>
        <w:t>ь</w:t>
      </w:r>
      <w:r w:rsidRPr="001F5DCB">
        <w:rPr>
          <w:sz w:val="28"/>
        </w:rPr>
        <w:t xml:space="preserve">кий </w:t>
      </w:r>
      <w:r w:rsidRPr="001F5DCB">
        <w:rPr>
          <w:sz w:val="28"/>
          <w:lang w:val="uk-UA"/>
        </w:rPr>
        <w:t>І</w:t>
      </w:r>
      <w:r w:rsidRPr="001F5DCB">
        <w:rPr>
          <w:sz w:val="28"/>
          <w:szCs w:val="28"/>
        </w:rPr>
        <w:t xml:space="preserve">. Б. </w:t>
      </w:r>
      <w:r w:rsidRPr="001F5DCB">
        <w:rPr>
          <w:sz w:val="28"/>
          <w:szCs w:val="28"/>
          <w:lang w:val="uk-UA"/>
        </w:rPr>
        <w:t xml:space="preserve">Бах і Лейбніц: </w:t>
      </w:r>
      <w:proofErr w:type="gramStart"/>
      <w:r w:rsidRPr="001F5DCB">
        <w:rPr>
          <w:sz w:val="28"/>
          <w:szCs w:val="28"/>
          <w:lang w:val="uk-UA"/>
        </w:rPr>
        <w:t>св</w:t>
      </w:r>
      <w:proofErr w:type="gramEnd"/>
      <w:r w:rsidRPr="001F5DCB">
        <w:rPr>
          <w:sz w:val="28"/>
          <w:szCs w:val="28"/>
          <w:lang w:val="uk-UA"/>
        </w:rPr>
        <w:t>ітоглядні резонанси</w:t>
      </w:r>
      <w:r w:rsidRPr="001F5DCB">
        <w:rPr>
          <w:sz w:val="28"/>
          <w:szCs w:val="28"/>
        </w:rPr>
        <w:t xml:space="preserve"> /</w:t>
      </w:r>
      <w:r w:rsidRPr="001F5DCB">
        <w:rPr>
          <w:sz w:val="28"/>
        </w:rPr>
        <w:t xml:space="preserve"> </w:t>
      </w:r>
      <w:r w:rsidRPr="001F5DCB">
        <w:rPr>
          <w:sz w:val="28"/>
          <w:lang w:val="uk-UA"/>
        </w:rPr>
        <w:t>І</w:t>
      </w:r>
      <w:r w:rsidRPr="001F5DCB">
        <w:rPr>
          <w:sz w:val="28"/>
        </w:rPr>
        <w:t xml:space="preserve">гор Болеславович </w:t>
      </w:r>
      <w:r w:rsidRPr="001F5DCB">
        <w:rPr>
          <w:sz w:val="28"/>
          <w:szCs w:val="28"/>
        </w:rPr>
        <w:t>Пясковс</w:t>
      </w:r>
      <w:r>
        <w:rPr>
          <w:sz w:val="28"/>
          <w:szCs w:val="28"/>
          <w:lang w:val="uk-UA"/>
        </w:rPr>
        <w:t>ь</w:t>
      </w:r>
      <w:r w:rsidRPr="001F5DCB">
        <w:rPr>
          <w:sz w:val="28"/>
          <w:szCs w:val="28"/>
        </w:rPr>
        <w:t xml:space="preserve">кий // </w:t>
      </w:r>
      <w:r w:rsidRPr="001F5DCB">
        <w:rPr>
          <w:sz w:val="28"/>
          <w:szCs w:val="28"/>
          <w:lang w:val="uk-UA"/>
        </w:rPr>
        <w:t xml:space="preserve"> Муз</w:t>
      </w:r>
      <w:r>
        <w:rPr>
          <w:sz w:val="28"/>
          <w:szCs w:val="28"/>
          <w:lang w:val="uk-UA"/>
        </w:rPr>
        <w:t xml:space="preserve">ична </w:t>
      </w:r>
      <w:r w:rsidRPr="001F5DCB">
        <w:rPr>
          <w:sz w:val="28"/>
          <w:szCs w:val="28"/>
          <w:lang w:val="uk-UA"/>
        </w:rPr>
        <w:t>творчість та наука в історичному</w:t>
      </w:r>
      <w:r>
        <w:rPr>
          <w:sz w:val="28"/>
          <w:szCs w:val="28"/>
          <w:lang w:val="uk-UA"/>
        </w:rPr>
        <w:t xml:space="preserve"> просторі : </w:t>
      </w:r>
      <w:r>
        <w:rPr>
          <w:color w:val="000000"/>
          <w:sz w:val="28"/>
        </w:rPr>
        <w:t xml:space="preserve">Науковий </w:t>
      </w:r>
      <w:r>
        <w:rPr>
          <w:color w:val="000000"/>
          <w:sz w:val="28"/>
          <w:lang w:val="uk-UA"/>
        </w:rPr>
        <w:t xml:space="preserve">вісник </w:t>
      </w:r>
      <w:r>
        <w:rPr>
          <w:sz w:val="28"/>
          <w:lang w:val="uk-UA"/>
        </w:rPr>
        <w:t>Національної музичної академії України імені                          П. І. Чайковського</w:t>
      </w:r>
      <w:proofErr w:type="gramStart"/>
      <w:r>
        <w:rPr>
          <w:color w:val="000000"/>
          <w:sz w:val="28"/>
          <w:lang w:val="uk-UA"/>
        </w:rPr>
        <w:t xml:space="preserve"> </w:t>
      </w:r>
      <w:r>
        <w:rPr>
          <w:rStyle w:val="rvts8"/>
          <w:color w:val="000000"/>
          <w:lang w:val="uk-UA"/>
        </w:rPr>
        <w:t>:</w:t>
      </w:r>
      <w:proofErr w:type="gramEnd"/>
      <w:r>
        <w:rPr>
          <w:rStyle w:val="rvts8"/>
          <w:color w:val="000000"/>
          <w:lang w:val="uk-UA"/>
        </w:rPr>
        <w:t xml:space="preserve"> Зб. статей</w:t>
      </w:r>
      <w:r w:rsidRPr="000D2EFA">
        <w:rPr>
          <w:rStyle w:val="rvts8"/>
          <w:color w:val="000000"/>
        </w:rPr>
        <w:t>.</w:t>
      </w:r>
      <w:r w:rsidRPr="000D2EFA">
        <w:rPr>
          <w:sz w:val="28"/>
          <w:szCs w:val="28"/>
          <w:lang w:val="uk-UA"/>
        </w:rPr>
        <w:t xml:space="preserve"> –  К.</w:t>
      </w:r>
      <w:r>
        <w:rPr>
          <w:sz w:val="28"/>
          <w:szCs w:val="28"/>
          <w:lang w:val="uk-UA"/>
        </w:rPr>
        <w:t xml:space="preserve"> </w:t>
      </w:r>
      <w:r w:rsidRPr="000D2EFA">
        <w:rPr>
          <w:sz w:val="28"/>
          <w:szCs w:val="28"/>
          <w:lang w:val="uk-UA"/>
        </w:rPr>
        <w:t xml:space="preserve">: </w:t>
      </w:r>
      <w:r>
        <w:rPr>
          <w:sz w:val="28"/>
          <w:lang w:val="uk-UA"/>
        </w:rPr>
        <w:t>Національна музична академія України імені П. І. Чайковського</w:t>
      </w:r>
      <w:r>
        <w:rPr>
          <w:sz w:val="28"/>
          <w:szCs w:val="28"/>
          <w:lang w:val="uk-UA"/>
        </w:rPr>
        <w:t xml:space="preserve">, 2008. – С.136–145. – </w:t>
      </w:r>
      <w:r w:rsidRPr="000D2EFA">
        <w:rPr>
          <w:sz w:val="28"/>
          <w:szCs w:val="28"/>
          <w:lang w:val="uk-UA"/>
        </w:rPr>
        <w:t>(Науковий вісник</w:t>
      </w:r>
      <w:r>
        <w:rPr>
          <w:sz w:val="28"/>
          <w:szCs w:val="28"/>
          <w:lang w:val="uk-UA"/>
        </w:rPr>
        <w:t xml:space="preserve"> </w:t>
      </w:r>
      <w:r>
        <w:rPr>
          <w:sz w:val="28"/>
          <w:lang w:val="uk-UA"/>
        </w:rPr>
        <w:t xml:space="preserve">Національної музичної академії України імені П. І. Чайковського </w:t>
      </w:r>
      <w:r w:rsidRPr="000D2EFA">
        <w:rPr>
          <w:sz w:val="28"/>
          <w:szCs w:val="28"/>
          <w:lang w:val="uk-UA"/>
        </w:rPr>
        <w:t xml:space="preserve">; вип. </w:t>
      </w:r>
      <w:r>
        <w:rPr>
          <w:sz w:val="28"/>
          <w:szCs w:val="28"/>
          <w:lang w:val="uk-UA"/>
        </w:rPr>
        <w:t>73</w:t>
      </w:r>
      <w:r w:rsidRPr="000D2EFA">
        <w:rPr>
          <w:sz w:val="28"/>
          <w:szCs w:val="28"/>
          <w:lang w:val="uk-UA"/>
        </w:rPr>
        <w:t>).</w:t>
      </w:r>
    </w:p>
    <w:p w:rsidR="00BE3151" w:rsidRPr="00312029" w:rsidRDefault="00BE3151" w:rsidP="00B8791E">
      <w:pPr>
        <w:widowControl/>
        <w:numPr>
          <w:ilvl w:val="0"/>
          <w:numId w:val="10"/>
        </w:numPr>
        <w:tabs>
          <w:tab w:val="clear" w:pos="709"/>
        </w:tabs>
        <w:suppressAutoHyphens w:val="0"/>
        <w:spacing w:after="0" w:line="360" w:lineRule="auto"/>
        <w:rPr>
          <w:sz w:val="28"/>
          <w:szCs w:val="28"/>
          <w:lang w:val="uk-UA"/>
        </w:rPr>
      </w:pPr>
      <w:r w:rsidRPr="00E04D20">
        <w:rPr>
          <w:sz w:val="28"/>
          <w:szCs w:val="28"/>
          <w:lang w:val="uk-UA"/>
        </w:rPr>
        <w:t xml:space="preserve">   Пясковський І. Б. До проблеми семіотичного аналізу муз</w:t>
      </w:r>
      <w:r>
        <w:rPr>
          <w:sz w:val="28"/>
          <w:szCs w:val="28"/>
          <w:lang w:val="uk-UA"/>
        </w:rPr>
        <w:t xml:space="preserve">ичного </w:t>
      </w:r>
      <w:r w:rsidRPr="00E04D20">
        <w:rPr>
          <w:sz w:val="28"/>
          <w:szCs w:val="28"/>
          <w:lang w:val="uk-UA"/>
        </w:rPr>
        <w:t>тексту / Ігор Болеславович Пясковс</w:t>
      </w:r>
      <w:r>
        <w:rPr>
          <w:sz w:val="28"/>
          <w:szCs w:val="28"/>
          <w:lang w:val="uk-UA"/>
        </w:rPr>
        <w:t>ь</w:t>
      </w:r>
      <w:r w:rsidRPr="00E04D20">
        <w:rPr>
          <w:sz w:val="28"/>
          <w:szCs w:val="28"/>
          <w:lang w:val="uk-UA"/>
        </w:rPr>
        <w:t>кий // Текст муз</w:t>
      </w:r>
      <w:r>
        <w:rPr>
          <w:sz w:val="28"/>
          <w:szCs w:val="28"/>
          <w:lang w:val="uk-UA"/>
        </w:rPr>
        <w:t xml:space="preserve">ичного </w:t>
      </w:r>
      <w:r w:rsidRPr="00E04D20">
        <w:rPr>
          <w:sz w:val="28"/>
          <w:szCs w:val="28"/>
          <w:lang w:val="uk-UA"/>
        </w:rPr>
        <w:t>твору</w:t>
      </w:r>
      <w:r>
        <w:rPr>
          <w:sz w:val="28"/>
          <w:szCs w:val="28"/>
          <w:lang w:val="uk-UA"/>
        </w:rPr>
        <w:t xml:space="preserve"> </w:t>
      </w:r>
      <w:r w:rsidRPr="00E04D20">
        <w:rPr>
          <w:sz w:val="28"/>
          <w:szCs w:val="28"/>
          <w:lang w:val="uk-UA"/>
        </w:rPr>
        <w:t xml:space="preserve">: практика і </w:t>
      </w:r>
      <w:r w:rsidRPr="00DE110B">
        <w:rPr>
          <w:sz w:val="28"/>
          <w:szCs w:val="28"/>
          <w:lang w:val="uk-UA"/>
        </w:rPr>
        <w:t xml:space="preserve">теорія : Київське музикознавство : Зб. статей. – К. : НМАУ                                  імені П. І. Чайковського, </w:t>
      </w:r>
      <w:r w:rsidRPr="00DE110B">
        <w:rPr>
          <w:color w:val="000000"/>
          <w:sz w:val="28"/>
          <w:szCs w:val="28"/>
          <w:lang w:val="uk-UA"/>
        </w:rPr>
        <w:t>КДВМУ ім. Р. М. Глієра,</w:t>
      </w:r>
      <w:r w:rsidRPr="00DE110B">
        <w:rPr>
          <w:sz w:val="28"/>
          <w:szCs w:val="28"/>
          <w:lang w:val="uk-UA"/>
        </w:rPr>
        <w:t xml:space="preserve"> 2000. – С. 37–41. – </w:t>
      </w:r>
      <w:r w:rsidRPr="00312029">
        <w:rPr>
          <w:sz w:val="28"/>
          <w:szCs w:val="28"/>
          <w:lang w:val="uk-UA"/>
        </w:rPr>
        <w:t>(Київське музикознавство ;  вип. 7).</w:t>
      </w:r>
    </w:p>
    <w:p w:rsidR="00BE3151" w:rsidRPr="00312029" w:rsidRDefault="00BE3151" w:rsidP="00B8791E">
      <w:pPr>
        <w:widowControl/>
        <w:numPr>
          <w:ilvl w:val="0"/>
          <w:numId w:val="10"/>
        </w:numPr>
        <w:tabs>
          <w:tab w:val="clear" w:pos="709"/>
        </w:tabs>
        <w:suppressAutoHyphens w:val="0"/>
        <w:spacing w:after="0" w:line="360" w:lineRule="auto"/>
        <w:rPr>
          <w:sz w:val="28"/>
        </w:rPr>
      </w:pPr>
      <w:r w:rsidRPr="00312029">
        <w:rPr>
          <w:sz w:val="28"/>
          <w:szCs w:val="28"/>
          <w:lang w:val="uk-UA"/>
        </w:rPr>
        <w:t xml:space="preserve"> </w:t>
      </w:r>
      <w:r w:rsidRPr="00312029">
        <w:rPr>
          <w:sz w:val="28"/>
        </w:rPr>
        <w:t xml:space="preserve"> Пясковский И. Б.  Логика музыкального мышления / Игорь Болеславович Пясковский. –  К.: </w:t>
      </w:r>
      <w:r w:rsidRPr="00312029">
        <w:rPr>
          <w:sz w:val="28"/>
          <w:lang w:val="uk-UA"/>
        </w:rPr>
        <w:t>М</w:t>
      </w:r>
      <w:r w:rsidRPr="00312029">
        <w:rPr>
          <w:sz w:val="28"/>
        </w:rPr>
        <w:t xml:space="preserve">уз. </w:t>
      </w:r>
      <w:r w:rsidRPr="00312029">
        <w:rPr>
          <w:sz w:val="28"/>
          <w:lang w:val="uk-UA"/>
        </w:rPr>
        <w:t>Україна</w:t>
      </w:r>
      <w:r w:rsidRPr="00312029">
        <w:rPr>
          <w:sz w:val="28"/>
        </w:rPr>
        <w:t xml:space="preserve">, 1987. –  </w:t>
      </w:r>
      <w:r w:rsidRPr="00312029">
        <w:rPr>
          <w:sz w:val="28"/>
          <w:lang w:val="uk-UA"/>
        </w:rPr>
        <w:t xml:space="preserve">179, </w:t>
      </w:r>
      <w:r w:rsidRPr="00312029">
        <w:rPr>
          <w:sz w:val="28"/>
          <w:lang w:val="en-US"/>
        </w:rPr>
        <w:t>[</w:t>
      </w:r>
      <w:r w:rsidRPr="00312029">
        <w:rPr>
          <w:sz w:val="28"/>
        </w:rPr>
        <w:t>3</w:t>
      </w:r>
      <w:r w:rsidRPr="00312029">
        <w:rPr>
          <w:sz w:val="28"/>
          <w:lang w:val="en-US"/>
        </w:rPr>
        <w:t>]</w:t>
      </w:r>
      <w:r w:rsidRPr="00312029">
        <w:rPr>
          <w:sz w:val="28"/>
          <w:lang w:val="uk-UA"/>
        </w:rPr>
        <w:t xml:space="preserve"> с., нот</w:t>
      </w:r>
      <w:proofErr w:type="gramStart"/>
      <w:r w:rsidRPr="00312029">
        <w:rPr>
          <w:sz w:val="28"/>
          <w:lang w:val="uk-UA"/>
        </w:rPr>
        <w:t>.</w:t>
      </w:r>
      <w:proofErr w:type="gramEnd"/>
      <w:r w:rsidRPr="00312029">
        <w:rPr>
          <w:sz w:val="28"/>
          <w:lang w:val="uk-UA"/>
        </w:rPr>
        <w:t xml:space="preserve"> </w:t>
      </w:r>
      <w:proofErr w:type="gramStart"/>
      <w:r w:rsidRPr="00312029">
        <w:rPr>
          <w:sz w:val="28"/>
          <w:lang w:val="uk-UA"/>
        </w:rPr>
        <w:t>и</w:t>
      </w:r>
      <w:proofErr w:type="gramEnd"/>
      <w:r w:rsidRPr="00312029">
        <w:rPr>
          <w:sz w:val="28"/>
          <w:lang w:val="uk-UA"/>
        </w:rPr>
        <w:t>л.</w:t>
      </w:r>
    </w:p>
    <w:p w:rsidR="00BE3151" w:rsidRPr="001C661B" w:rsidRDefault="00BE3151" w:rsidP="00B8791E">
      <w:pPr>
        <w:widowControl/>
        <w:numPr>
          <w:ilvl w:val="0"/>
          <w:numId w:val="10"/>
        </w:numPr>
        <w:tabs>
          <w:tab w:val="clear" w:pos="709"/>
        </w:tabs>
        <w:suppressAutoHyphens w:val="0"/>
        <w:spacing w:after="0" w:line="360" w:lineRule="auto"/>
        <w:rPr>
          <w:sz w:val="28"/>
          <w:szCs w:val="28"/>
          <w:lang w:val="uk-UA"/>
        </w:rPr>
      </w:pPr>
      <w:r w:rsidRPr="00DE110B">
        <w:rPr>
          <w:sz w:val="28"/>
          <w:szCs w:val="28"/>
          <w:lang w:val="uk-UA"/>
        </w:rPr>
        <w:t xml:space="preserve"> Пясковський І. Б. Семіотична система Концерту для оркестру</w:t>
      </w:r>
      <w:r>
        <w:rPr>
          <w:sz w:val="28"/>
          <w:szCs w:val="28"/>
          <w:lang w:val="uk-UA"/>
        </w:rPr>
        <w:t xml:space="preserve">                       </w:t>
      </w:r>
      <w:r w:rsidRPr="00DE110B">
        <w:rPr>
          <w:sz w:val="28"/>
          <w:szCs w:val="28"/>
          <w:lang w:val="uk-UA"/>
        </w:rPr>
        <w:t xml:space="preserve"> </w:t>
      </w:r>
      <w:r w:rsidRPr="001C661B">
        <w:rPr>
          <w:sz w:val="28"/>
          <w:szCs w:val="28"/>
          <w:lang w:val="uk-UA"/>
        </w:rPr>
        <w:t xml:space="preserve">№ 3 («голосіння») Івана Карабиця /   Ігор Болеславович Пясковський // Vivere </w:t>
      </w:r>
      <w:r w:rsidRPr="001C661B">
        <w:rPr>
          <w:sz w:val="28"/>
          <w:szCs w:val="28"/>
          <w:lang w:val="en-US"/>
        </w:rPr>
        <w:t>memento</w:t>
      </w:r>
      <w:r w:rsidRPr="001C661B">
        <w:rPr>
          <w:sz w:val="28"/>
          <w:szCs w:val="28"/>
          <w:lang w:val="uk-UA"/>
        </w:rPr>
        <w:t xml:space="preserve"> : </w:t>
      </w:r>
      <w:r w:rsidRPr="001C661B">
        <w:rPr>
          <w:color w:val="000000"/>
          <w:sz w:val="28"/>
          <w:szCs w:val="28"/>
          <w:lang w:val="uk-UA"/>
        </w:rPr>
        <w:t xml:space="preserve">Науковий вісник </w:t>
      </w:r>
      <w:r w:rsidRPr="001C661B">
        <w:rPr>
          <w:sz w:val="28"/>
          <w:szCs w:val="28"/>
          <w:lang w:val="uk-UA"/>
        </w:rPr>
        <w:t>Національної музичної академії України імені П. І. Чайковського</w:t>
      </w:r>
      <w:r w:rsidRPr="001C661B">
        <w:rPr>
          <w:color w:val="000000"/>
          <w:sz w:val="28"/>
          <w:szCs w:val="28"/>
          <w:lang w:val="uk-UA"/>
        </w:rPr>
        <w:t xml:space="preserve"> </w:t>
      </w:r>
      <w:r w:rsidRPr="001C661B">
        <w:rPr>
          <w:rStyle w:val="rvts8"/>
          <w:color w:val="000000"/>
          <w:lang w:val="uk-UA"/>
        </w:rPr>
        <w:t>: Зб. статей.</w:t>
      </w:r>
      <w:r w:rsidRPr="001C661B">
        <w:rPr>
          <w:sz w:val="28"/>
          <w:szCs w:val="28"/>
          <w:lang w:val="uk-UA"/>
        </w:rPr>
        <w:t xml:space="preserve"> –  К. : Національна музична академія України імені П. І. Чайковського, 2003. – С.59–69. – (Науковий вісник Національної музичної академії України імені П. І. Чайковського ; вип. 31).</w:t>
      </w:r>
    </w:p>
    <w:p w:rsidR="00BE3151" w:rsidRPr="001C661B" w:rsidRDefault="00BE3151" w:rsidP="00B8791E">
      <w:pPr>
        <w:widowControl/>
        <w:numPr>
          <w:ilvl w:val="0"/>
          <w:numId w:val="10"/>
        </w:numPr>
        <w:tabs>
          <w:tab w:val="clear" w:pos="709"/>
        </w:tabs>
        <w:suppressAutoHyphens w:val="0"/>
        <w:spacing w:after="0" w:line="360" w:lineRule="auto"/>
        <w:rPr>
          <w:sz w:val="28"/>
          <w:szCs w:val="28"/>
          <w:lang w:val="uk-UA"/>
        </w:rPr>
      </w:pPr>
      <w:r w:rsidRPr="001C661B">
        <w:rPr>
          <w:sz w:val="28"/>
          <w:szCs w:val="28"/>
          <w:lang w:val="uk-UA"/>
        </w:rPr>
        <w:t xml:space="preserve">  Пясковський І. Б. Смислоутворення структурних функцій муз</w:t>
      </w:r>
      <w:r>
        <w:rPr>
          <w:sz w:val="28"/>
          <w:szCs w:val="28"/>
          <w:lang w:val="uk-UA"/>
        </w:rPr>
        <w:t xml:space="preserve">ичної форми </w:t>
      </w:r>
      <w:r w:rsidRPr="001C661B">
        <w:rPr>
          <w:sz w:val="28"/>
          <w:szCs w:val="28"/>
          <w:lang w:val="uk-UA"/>
        </w:rPr>
        <w:t xml:space="preserve">/   Ігор Болеславович Пясковський // </w:t>
      </w:r>
      <w:r>
        <w:rPr>
          <w:sz w:val="28"/>
          <w:szCs w:val="28"/>
          <w:lang w:val="uk-UA"/>
        </w:rPr>
        <w:t xml:space="preserve"> </w:t>
      </w:r>
      <w:r w:rsidRPr="001C661B">
        <w:rPr>
          <w:sz w:val="28"/>
          <w:szCs w:val="28"/>
          <w:lang w:val="uk-UA"/>
        </w:rPr>
        <w:t>Теоретичні та практичні аспекти музичного смислоутворення</w:t>
      </w:r>
      <w:r>
        <w:rPr>
          <w:sz w:val="28"/>
          <w:szCs w:val="28"/>
          <w:lang w:val="uk-UA"/>
        </w:rPr>
        <w:t xml:space="preserve"> : </w:t>
      </w:r>
      <w:r w:rsidRPr="001C661B">
        <w:rPr>
          <w:color w:val="000000"/>
          <w:sz w:val="28"/>
          <w:szCs w:val="28"/>
          <w:lang w:val="uk-UA"/>
        </w:rPr>
        <w:t xml:space="preserve">Науковий вісник </w:t>
      </w:r>
      <w:r w:rsidRPr="001C661B">
        <w:rPr>
          <w:sz w:val="28"/>
          <w:szCs w:val="28"/>
          <w:lang w:val="uk-UA"/>
        </w:rPr>
        <w:t>Національної музичної академії України імені П. І. Чайковського</w:t>
      </w:r>
      <w:r w:rsidRPr="001C661B">
        <w:rPr>
          <w:color w:val="000000"/>
          <w:sz w:val="28"/>
          <w:szCs w:val="28"/>
          <w:lang w:val="uk-UA"/>
        </w:rPr>
        <w:t xml:space="preserve"> </w:t>
      </w:r>
      <w:r w:rsidRPr="001C661B">
        <w:rPr>
          <w:rStyle w:val="rvts8"/>
          <w:color w:val="000000"/>
          <w:lang w:val="uk-UA"/>
        </w:rPr>
        <w:t>: Зб. статей.</w:t>
      </w:r>
      <w:r w:rsidRPr="001C661B">
        <w:rPr>
          <w:sz w:val="28"/>
          <w:szCs w:val="28"/>
          <w:lang w:val="uk-UA"/>
        </w:rPr>
        <w:t xml:space="preserve"> –  К. : Національна музична академія України імені П. І. Чайковського, 200</w:t>
      </w:r>
      <w:r>
        <w:rPr>
          <w:sz w:val="28"/>
          <w:szCs w:val="28"/>
          <w:lang w:val="uk-UA"/>
        </w:rPr>
        <w:t>6</w:t>
      </w:r>
      <w:r w:rsidRPr="001C661B">
        <w:rPr>
          <w:sz w:val="28"/>
          <w:szCs w:val="28"/>
          <w:lang w:val="uk-UA"/>
        </w:rPr>
        <w:t>. – С.</w:t>
      </w:r>
      <w:r>
        <w:rPr>
          <w:sz w:val="28"/>
          <w:szCs w:val="28"/>
          <w:lang w:val="uk-UA"/>
        </w:rPr>
        <w:t>33</w:t>
      </w:r>
      <w:r w:rsidRPr="001C661B">
        <w:rPr>
          <w:sz w:val="28"/>
          <w:szCs w:val="28"/>
          <w:lang w:val="uk-UA"/>
        </w:rPr>
        <w:t>–</w:t>
      </w:r>
      <w:r>
        <w:rPr>
          <w:sz w:val="28"/>
          <w:szCs w:val="28"/>
          <w:lang w:val="uk-UA"/>
        </w:rPr>
        <w:t>41</w:t>
      </w:r>
      <w:r w:rsidRPr="001C661B">
        <w:rPr>
          <w:sz w:val="28"/>
          <w:szCs w:val="28"/>
          <w:lang w:val="uk-UA"/>
        </w:rPr>
        <w:t xml:space="preserve">. – (Науковий вісник Національної музичної академії України імені П. І. Чайковського ; вип. </w:t>
      </w:r>
      <w:r>
        <w:rPr>
          <w:sz w:val="28"/>
          <w:szCs w:val="28"/>
          <w:lang w:val="uk-UA"/>
        </w:rPr>
        <w:t>60</w:t>
      </w:r>
      <w:r w:rsidRPr="001C661B">
        <w:rPr>
          <w:sz w:val="28"/>
          <w:szCs w:val="28"/>
          <w:lang w:val="uk-UA"/>
        </w:rPr>
        <w:t>).</w:t>
      </w:r>
    </w:p>
    <w:p w:rsidR="00BE3151" w:rsidRPr="001C661B" w:rsidRDefault="00BE3151" w:rsidP="00B8791E">
      <w:pPr>
        <w:widowControl/>
        <w:numPr>
          <w:ilvl w:val="0"/>
          <w:numId w:val="10"/>
        </w:numPr>
        <w:tabs>
          <w:tab w:val="clear" w:pos="709"/>
        </w:tabs>
        <w:suppressAutoHyphens w:val="0"/>
        <w:spacing w:after="0" w:line="360" w:lineRule="auto"/>
        <w:rPr>
          <w:sz w:val="28"/>
          <w:szCs w:val="28"/>
        </w:rPr>
      </w:pPr>
      <w:r w:rsidRPr="001C661B">
        <w:rPr>
          <w:sz w:val="28"/>
          <w:szCs w:val="28"/>
          <w:lang w:val="uk-UA"/>
        </w:rPr>
        <w:t xml:space="preserve">  </w:t>
      </w:r>
      <w:r>
        <w:rPr>
          <w:sz w:val="28"/>
          <w:szCs w:val="28"/>
          <w:lang w:val="uk-UA"/>
        </w:rPr>
        <w:t>Пясковский И</w:t>
      </w:r>
      <w:r w:rsidRPr="001C661B">
        <w:rPr>
          <w:sz w:val="28"/>
          <w:szCs w:val="28"/>
          <w:lang w:val="uk-UA"/>
        </w:rPr>
        <w:t xml:space="preserve">. Б.  </w:t>
      </w:r>
      <w:r w:rsidRPr="001C661B">
        <w:rPr>
          <w:sz w:val="28"/>
          <w:szCs w:val="28"/>
        </w:rPr>
        <w:t>Символическая логика как инструмент исследования логико-констр</w:t>
      </w:r>
      <w:r>
        <w:rPr>
          <w:sz w:val="28"/>
          <w:szCs w:val="28"/>
        </w:rPr>
        <w:t>уктивных принципов музыкального мышления</w:t>
      </w:r>
      <w:r>
        <w:rPr>
          <w:sz w:val="28"/>
          <w:szCs w:val="28"/>
          <w:lang w:val="uk-UA"/>
        </w:rPr>
        <w:t xml:space="preserve"> </w:t>
      </w:r>
      <w:r w:rsidRPr="001C661B">
        <w:rPr>
          <w:sz w:val="28"/>
          <w:szCs w:val="28"/>
          <w:lang w:val="uk-UA"/>
        </w:rPr>
        <w:t xml:space="preserve">/   </w:t>
      </w:r>
      <w:r>
        <w:rPr>
          <w:sz w:val="28"/>
          <w:szCs w:val="28"/>
          <w:lang w:val="uk-UA"/>
        </w:rPr>
        <w:t>И</w:t>
      </w:r>
      <w:r w:rsidRPr="001C661B">
        <w:rPr>
          <w:sz w:val="28"/>
          <w:szCs w:val="28"/>
          <w:lang w:val="uk-UA"/>
        </w:rPr>
        <w:t>гор</w:t>
      </w:r>
      <w:r>
        <w:rPr>
          <w:sz w:val="28"/>
          <w:szCs w:val="28"/>
          <w:lang w:val="uk-UA"/>
        </w:rPr>
        <w:t>ь</w:t>
      </w:r>
      <w:r w:rsidRPr="001C661B">
        <w:rPr>
          <w:sz w:val="28"/>
          <w:szCs w:val="28"/>
          <w:lang w:val="uk-UA"/>
        </w:rPr>
        <w:t xml:space="preserve"> </w:t>
      </w:r>
      <w:r w:rsidRPr="001C661B">
        <w:rPr>
          <w:sz w:val="28"/>
          <w:szCs w:val="28"/>
          <w:lang w:val="uk-UA"/>
        </w:rPr>
        <w:lastRenderedPageBreak/>
        <w:t xml:space="preserve">Болеславович Пясковский // </w:t>
      </w:r>
      <w:r w:rsidRPr="001C661B">
        <w:rPr>
          <w:sz w:val="28"/>
          <w:szCs w:val="28"/>
        </w:rPr>
        <w:t xml:space="preserve"> Муз</w:t>
      </w:r>
      <w:r>
        <w:rPr>
          <w:sz w:val="28"/>
          <w:szCs w:val="28"/>
        </w:rPr>
        <w:t xml:space="preserve">ыкальное </w:t>
      </w:r>
      <w:r w:rsidRPr="001C661B">
        <w:rPr>
          <w:sz w:val="28"/>
          <w:szCs w:val="28"/>
        </w:rPr>
        <w:t xml:space="preserve">мышление: проблемы анализа и </w:t>
      </w:r>
      <w:r>
        <w:rPr>
          <w:sz w:val="28"/>
          <w:szCs w:val="28"/>
        </w:rPr>
        <w:t>моделирования. – К., 1988 –С.24–</w:t>
      </w:r>
      <w:r w:rsidRPr="001C661B">
        <w:rPr>
          <w:sz w:val="28"/>
          <w:szCs w:val="28"/>
        </w:rPr>
        <w:t>30.</w:t>
      </w:r>
    </w:p>
    <w:p w:rsidR="00BE3151" w:rsidRDefault="00BE3151" w:rsidP="00B8791E">
      <w:pPr>
        <w:widowControl/>
        <w:numPr>
          <w:ilvl w:val="0"/>
          <w:numId w:val="10"/>
        </w:numPr>
        <w:tabs>
          <w:tab w:val="clear" w:pos="709"/>
        </w:tabs>
        <w:suppressAutoHyphens w:val="0"/>
        <w:spacing w:after="0" w:line="360" w:lineRule="auto"/>
        <w:rPr>
          <w:color w:val="000000"/>
          <w:spacing w:val="8"/>
          <w:sz w:val="28"/>
        </w:rPr>
      </w:pPr>
      <w:r>
        <w:rPr>
          <w:sz w:val="28"/>
        </w:rPr>
        <w:t>Р</w:t>
      </w:r>
      <w:r>
        <w:rPr>
          <w:color w:val="000000"/>
          <w:spacing w:val="7"/>
          <w:sz w:val="28"/>
        </w:rPr>
        <w:t>аппопорт С. Х. Семиотика и язык искусства / Семен  Хаскевич  Раппопорт // Музыкальное  искусство и</w:t>
      </w:r>
      <w:r>
        <w:rPr>
          <w:sz w:val="28"/>
        </w:rPr>
        <w:t xml:space="preserve"> </w:t>
      </w:r>
      <w:r>
        <w:rPr>
          <w:color w:val="000000"/>
          <w:spacing w:val="8"/>
          <w:sz w:val="28"/>
        </w:rPr>
        <w:t>наука. – М.</w:t>
      </w:r>
      <w:proofErr w:type="gramStart"/>
      <w:r>
        <w:rPr>
          <w:color w:val="000000"/>
          <w:spacing w:val="8"/>
          <w:sz w:val="28"/>
        </w:rPr>
        <w:t xml:space="preserve"> :</w:t>
      </w:r>
      <w:proofErr w:type="gramEnd"/>
      <w:r>
        <w:rPr>
          <w:color w:val="000000"/>
          <w:spacing w:val="8"/>
          <w:sz w:val="28"/>
        </w:rPr>
        <w:t xml:space="preserve"> Музыка, 1973. –         С. 17–58. – (</w:t>
      </w:r>
      <w:r>
        <w:rPr>
          <w:color w:val="000000"/>
          <w:spacing w:val="7"/>
          <w:sz w:val="28"/>
        </w:rPr>
        <w:t>Музыкальное  искусство и</w:t>
      </w:r>
      <w:r>
        <w:rPr>
          <w:sz w:val="28"/>
        </w:rPr>
        <w:t xml:space="preserve"> </w:t>
      </w:r>
      <w:r>
        <w:rPr>
          <w:color w:val="000000"/>
          <w:spacing w:val="8"/>
          <w:sz w:val="28"/>
        </w:rPr>
        <w:t>наука</w:t>
      </w:r>
      <w:proofErr w:type="gramStart"/>
      <w:r>
        <w:rPr>
          <w:color w:val="000000"/>
          <w:spacing w:val="8"/>
          <w:sz w:val="28"/>
        </w:rPr>
        <w:t xml:space="preserve"> ;</w:t>
      </w:r>
      <w:proofErr w:type="gramEnd"/>
      <w:r>
        <w:rPr>
          <w:color w:val="000000"/>
          <w:spacing w:val="8"/>
          <w:sz w:val="28"/>
        </w:rPr>
        <w:t xml:space="preserve"> вып. 2).</w:t>
      </w:r>
    </w:p>
    <w:p w:rsidR="00BE3151" w:rsidRDefault="00BE3151" w:rsidP="00B8791E">
      <w:pPr>
        <w:widowControl/>
        <w:numPr>
          <w:ilvl w:val="0"/>
          <w:numId w:val="10"/>
        </w:numPr>
        <w:tabs>
          <w:tab w:val="clear" w:pos="709"/>
        </w:tabs>
        <w:suppressAutoHyphens w:val="0"/>
        <w:spacing w:after="0" w:line="360" w:lineRule="auto"/>
        <w:rPr>
          <w:color w:val="000000"/>
          <w:spacing w:val="8"/>
          <w:sz w:val="28"/>
        </w:rPr>
      </w:pPr>
      <w:r>
        <w:rPr>
          <w:color w:val="000000"/>
          <w:spacing w:val="8"/>
          <w:sz w:val="28"/>
        </w:rPr>
        <w:t xml:space="preserve"> </w:t>
      </w:r>
      <w:r w:rsidRPr="00C5028F">
        <w:rPr>
          <w:color w:val="000000"/>
          <w:spacing w:val="8"/>
          <w:sz w:val="28"/>
        </w:rPr>
        <w:t>Рощенко Е.</w:t>
      </w:r>
      <w:r>
        <w:rPr>
          <w:color w:val="000000"/>
          <w:spacing w:val="8"/>
          <w:sz w:val="28"/>
        </w:rPr>
        <w:t xml:space="preserve"> Г.</w:t>
      </w:r>
      <w:r w:rsidRPr="00C5028F">
        <w:rPr>
          <w:color w:val="000000"/>
          <w:spacing w:val="8"/>
          <w:sz w:val="28"/>
        </w:rPr>
        <w:t xml:space="preserve"> </w:t>
      </w:r>
      <w:r>
        <w:rPr>
          <w:color w:val="000000"/>
          <w:spacing w:val="8"/>
          <w:sz w:val="28"/>
        </w:rPr>
        <w:t>Н</w:t>
      </w:r>
      <w:r w:rsidRPr="00C5028F">
        <w:rPr>
          <w:color w:val="000000"/>
          <w:spacing w:val="8"/>
          <w:sz w:val="28"/>
        </w:rPr>
        <w:t>овая мифология</w:t>
      </w:r>
      <w:r>
        <w:rPr>
          <w:color w:val="000000"/>
          <w:spacing w:val="8"/>
          <w:sz w:val="28"/>
        </w:rPr>
        <w:t xml:space="preserve"> романтизма и музыка (проблемы       энциклопедического анализа музыки) / Елена  Георгиевна Рощенко. – Х.</w:t>
      </w:r>
      <w:proofErr w:type="gramStart"/>
      <w:r>
        <w:rPr>
          <w:color w:val="000000"/>
          <w:spacing w:val="8"/>
          <w:sz w:val="28"/>
        </w:rPr>
        <w:t xml:space="preserve"> :</w:t>
      </w:r>
      <w:proofErr w:type="gramEnd"/>
      <w:r>
        <w:rPr>
          <w:color w:val="000000"/>
          <w:spacing w:val="8"/>
          <w:sz w:val="28"/>
        </w:rPr>
        <w:t xml:space="preserve"> ХНУРЕ, 2004. – 288 с.</w:t>
      </w:r>
    </w:p>
    <w:p w:rsidR="00BE3151" w:rsidRDefault="00BE3151" w:rsidP="00B8791E">
      <w:pPr>
        <w:widowControl/>
        <w:numPr>
          <w:ilvl w:val="0"/>
          <w:numId w:val="10"/>
        </w:numPr>
        <w:tabs>
          <w:tab w:val="clear" w:pos="709"/>
        </w:tabs>
        <w:suppressAutoHyphens w:val="0"/>
        <w:spacing w:after="0" w:line="360" w:lineRule="auto"/>
        <w:rPr>
          <w:sz w:val="28"/>
          <w:lang w:val="uk-UA"/>
        </w:rPr>
      </w:pPr>
      <w:r>
        <w:rPr>
          <w:color w:val="000000"/>
          <w:spacing w:val="8"/>
          <w:sz w:val="28"/>
        </w:rPr>
        <w:t xml:space="preserve"> </w:t>
      </w:r>
      <w:r>
        <w:rPr>
          <w:sz w:val="28"/>
          <w:lang w:val="uk-UA"/>
        </w:rPr>
        <w:t xml:space="preserve">Румянцева Т. Г.  Трансцендентне і трансцендентальне / Татьяна Герардовна Румянцева //  Новітній </w:t>
      </w:r>
      <w:r>
        <w:rPr>
          <w:color w:val="000000"/>
          <w:spacing w:val="8"/>
          <w:sz w:val="28"/>
        </w:rPr>
        <w:t xml:space="preserve">  </w:t>
      </w:r>
      <w:r>
        <w:rPr>
          <w:sz w:val="28"/>
          <w:lang w:val="uk-UA"/>
        </w:rPr>
        <w:t>філософський словник. – Мінськ : Інтерпрессервис кн. будинок,  2001. –   вид. 2-ге. –  С. 1058–1059.</w:t>
      </w:r>
    </w:p>
    <w:p w:rsidR="00BE3151" w:rsidRDefault="00BE3151" w:rsidP="00B8791E">
      <w:pPr>
        <w:widowControl/>
        <w:numPr>
          <w:ilvl w:val="0"/>
          <w:numId w:val="10"/>
        </w:numPr>
        <w:tabs>
          <w:tab w:val="clear" w:pos="709"/>
        </w:tabs>
        <w:suppressAutoHyphens w:val="0"/>
        <w:spacing w:after="0" w:line="360" w:lineRule="auto"/>
        <w:rPr>
          <w:color w:val="000000"/>
          <w:spacing w:val="3"/>
          <w:sz w:val="28"/>
        </w:rPr>
      </w:pPr>
      <w:r>
        <w:rPr>
          <w:sz w:val="28"/>
          <w:lang w:val="uk-UA"/>
        </w:rPr>
        <w:t xml:space="preserve"> </w:t>
      </w:r>
      <w:r>
        <w:rPr>
          <w:color w:val="000000"/>
          <w:spacing w:val="3"/>
          <w:sz w:val="28"/>
        </w:rPr>
        <w:t>Ручьевская Е. А. Функции музыкальной темы / Екатерина Александровна Ручьевская. – Л.</w:t>
      </w:r>
      <w:proofErr w:type="gramStart"/>
      <w:r>
        <w:rPr>
          <w:color w:val="000000"/>
          <w:spacing w:val="3"/>
          <w:sz w:val="28"/>
        </w:rPr>
        <w:t xml:space="preserve"> :</w:t>
      </w:r>
      <w:proofErr w:type="gramEnd"/>
      <w:r>
        <w:rPr>
          <w:color w:val="000000"/>
          <w:spacing w:val="3"/>
          <w:sz w:val="28"/>
        </w:rPr>
        <w:t xml:space="preserve"> Музыка, 1977. –   160 с.</w:t>
      </w:r>
    </w:p>
    <w:p w:rsidR="00BE3151" w:rsidRDefault="00BE3151" w:rsidP="00B8791E">
      <w:pPr>
        <w:widowControl/>
        <w:numPr>
          <w:ilvl w:val="0"/>
          <w:numId w:val="10"/>
        </w:numPr>
        <w:tabs>
          <w:tab w:val="clear" w:pos="709"/>
        </w:tabs>
        <w:suppressAutoHyphens w:val="0"/>
        <w:spacing w:after="0" w:line="360" w:lineRule="auto"/>
        <w:rPr>
          <w:sz w:val="28"/>
        </w:rPr>
      </w:pPr>
      <w:r>
        <w:rPr>
          <w:color w:val="000000"/>
          <w:spacing w:val="3"/>
          <w:sz w:val="28"/>
        </w:rPr>
        <w:t xml:space="preserve"> </w:t>
      </w:r>
      <w:r w:rsidRPr="00C5028F">
        <w:rPr>
          <w:color w:val="000000"/>
          <w:spacing w:val="3"/>
          <w:sz w:val="28"/>
        </w:rPr>
        <w:t xml:space="preserve">Рыбинцева Г. </w:t>
      </w:r>
      <w:r>
        <w:rPr>
          <w:color w:val="000000"/>
          <w:spacing w:val="3"/>
          <w:sz w:val="28"/>
        </w:rPr>
        <w:t xml:space="preserve">В. </w:t>
      </w:r>
      <w:r w:rsidRPr="00C5028F">
        <w:rPr>
          <w:color w:val="000000"/>
          <w:spacing w:val="3"/>
          <w:sz w:val="28"/>
        </w:rPr>
        <w:t>Искусство и «картина мира</w:t>
      </w:r>
      <w:r>
        <w:rPr>
          <w:color w:val="000000"/>
          <w:spacing w:val="3"/>
          <w:sz w:val="28"/>
        </w:rPr>
        <w:t xml:space="preserve">» средневековой эпохи / Галина Валериановна Рыбинцева // </w:t>
      </w:r>
      <w:r>
        <w:rPr>
          <w:sz w:val="28"/>
        </w:rPr>
        <w:t xml:space="preserve">Музыкальная культура христианского мира. Материалы международной научной   конференции. – Ростов-на-Дону, 2001. – С. 53–62. </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Рыжкин И. Я.  Конкретность и обобщенность музыкального образа / Иосиф Яковлевич Рыжкин // Вопросы музыкознания. Ежегодник / </w:t>
      </w:r>
      <w:r w:rsidRPr="004C30A8">
        <w:rPr>
          <w:sz w:val="28"/>
        </w:rPr>
        <w:t>[</w:t>
      </w:r>
      <w:r>
        <w:rPr>
          <w:sz w:val="28"/>
        </w:rPr>
        <w:t>ред.           В. С. Виноградов, Ю. В. Келдыш, Ю. А. Кремлев, А. А. Николаев,                И. Я. Рыжкин, Н. В. Туманина</w:t>
      </w:r>
      <w:r w:rsidRPr="004C30A8">
        <w:rPr>
          <w:sz w:val="28"/>
        </w:rPr>
        <w:t>]</w:t>
      </w:r>
      <w:r>
        <w:rPr>
          <w:sz w:val="28"/>
        </w:rPr>
        <w:t xml:space="preserve"> – М.</w:t>
      </w:r>
      <w:proofErr w:type="gramStart"/>
      <w:r>
        <w:rPr>
          <w:sz w:val="28"/>
          <w:lang w:val="uk-UA"/>
        </w:rPr>
        <w:t xml:space="preserve"> </w:t>
      </w:r>
      <w:r>
        <w:rPr>
          <w:sz w:val="28"/>
        </w:rPr>
        <w:t>:</w:t>
      </w:r>
      <w:proofErr w:type="gramEnd"/>
      <w:r>
        <w:rPr>
          <w:sz w:val="28"/>
        </w:rPr>
        <w:t xml:space="preserve"> Музгиз, 1956. – С. 229–252. – </w:t>
      </w:r>
      <w:proofErr w:type="gramStart"/>
      <w:r>
        <w:rPr>
          <w:sz w:val="28"/>
        </w:rPr>
        <w:t>(Вопросы музыкознания.</w:t>
      </w:r>
      <w:proofErr w:type="gramEnd"/>
      <w:r>
        <w:rPr>
          <w:sz w:val="28"/>
        </w:rPr>
        <w:t xml:space="preserve"> Ежегодник</w:t>
      </w:r>
      <w:proofErr w:type="gramStart"/>
      <w:r>
        <w:rPr>
          <w:sz w:val="28"/>
          <w:lang w:val="uk-UA"/>
        </w:rPr>
        <w:t xml:space="preserve"> </w:t>
      </w:r>
      <w:r>
        <w:rPr>
          <w:sz w:val="28"/>
        </w:rPr>
        <w:t>;</w:t>
      </w:r>
      <w:proofErr w:type="gramEnd"/>
      <w:r>
        <w:rPr>
          <w:sz w:val="28"/>
        </w:rPr>
        <w:t xml:space="preserve"> том 2).</w:t>
      </w:r>
    </w:p>
    <w:p w:rsidR="00BE3151" w:rsidRPr="006C231A" w:rsidRDefault="00BE3151" w:rsidP="00B8791E">
      <w:pPr>
        <w:widowControl/>
        <w:numPr>
          <w:ilvl w:val="0"/>
          <w:numId w:val="10"/>
        </w:numPr>
        <w:tabs>
          <w:tab w:val="clear" w:pos="709"/>
        </w:tabs>
        <w:suppressAutoHyphens w:val="0"/>
        <w:spacing w:after="0" w:line="360" w:lineRule="auto"/>
        <w:rPr>
          <w:color w:val="000000"/>
          <w:spacing w:val="-4"/>
          <w:sz w:val="28"/>
          <w:lang w:val="uk-UA"/>
        </w:rPr>
      </w:pPr>
      <w:r>
        <w:rPr>
          <w:sz w:val="28"/>
        </w:rPr>
        <w:t xml:space="preserve"> </w:t>
      </w:r>
      <w:r>
        <w:rPr>
          <w:color w:val="000000"/>
          <w:spacing w:val="7"/>
          <w:sz w:val="28"/>
        </w:rPr>
        <w:t xml:space="preserve">Рыжкова Н. А.  О новых видах тематизма в советской    инструментальной </w:t>
      </w:r>
      <w:r>
        <w:rPr>
          <w:color w:val="000000"/>
          <w:spacing w:val="-1"/>
          <w:sz w:val="28"/>
        </w:rPr>
        <w:t xml:space="preserve"> музыке      60-70х      годов / Наталья  Александровна Рыжкова // Жанрово-стилистические тенденции </w:t>
      </w:r>
      <w:r>
        <w:rPr>
          <w:color w:val="000000"/>
          <w:spacing w:val="-4"/>
          <w:sz w:val="28"/>
        </w:rPr>
        <w:t xml:space="preserve">классической и современной музыки.  </w:t>
      </w:r>
      <w:r w:rsidRPr="00B0299C">
        <w:rPr>
          <w:color w:val="000000"/>
          <w:spacing w:val="-4"/>
          <w:sz w:val="28"/>
          <w:szCs w:val="28"/>
        </w:rPr>
        <w:t>–  Л.</w:t>
      </w:r>
      <w:proofErr w:type="gramStart"/>
      <w:r>
        <w:rPr>
          <w:color w:val="000000"/>
          <w:spacing w:val="-4"/>
          <w:sz w:val="28"/>
          <w:szCs w:val="28"/>
        </w:rPr>
        <w:t xml:space="preserve"> </w:t>
      </w:r>
      <w:r w:rsidRPr="00B0299C">
        <w:rPr>
          <w:color w:val="000000"/>
          <w:spacing w:val="-4"/>
          <w:sz w:val="28"/>
          <w:szCs w:val="28"/>
        </w:rPr>
        <w:t>:</w:t>
      </w:r>
      <w:proofErr w:type="gramEnd"/>
      <w:r w:rsidRPr="00B0299C">
        <w:rPr>
          <w:color w:val="000000"/>
          <w:spacing w:val="-4"/>
          <w:sz w:val="28"/>
          <w:szCs w:val="28"/>
        </w:rPr>
        <w:t xml:space="preserve"> </w:t>
      </w:r>
      <w:r w:rsidRPr="00B0299C">
        <w:rPr>
          <w:color w:val="000000"/>
          <w:sz w:val="28"/>
          <w:szCs w:val="28"/>
        </w:rPr>
        <w:t>ЛГИТМиК</w:t>
      </w:r>
      <w:r w:rsidRPr="00B0299C">
        <w:rPr>
          <w:color w:val="000000"/>
          <w:spacing w:val="-4"/>
          <w:sz w:val="28"/>
          <w:szCs w:val="28"/>
        </w:rPr>
        <w:t>, 1980</w:t>
      </w:r>
      <w:r>
        <w:rPr>
          <w:color w:val="000000"/>
          <w:spacing w:val="-4"/>
          <w:sz w:val="28"/>
        </w:rPr>
        <w:t>. – С. 175–195.</w:t>
      </w:r>
    </w:p>
    <w:p w:rsidR="00BE3151" w:rsidRDefault="00BE3151" w:rsidP="00B8791E">
      <w:pPr>
        <w:widowControl/>
        <w:numPr>
          <w:ilvl w:val="0"/>
          <w:numId w:val="10"/>
        </w:numPr>
        <w:tabs>
          <w:tab w:val="clear" w:pos="709"/>
        </w:tabs>
        <w:suppressAutoHyphens w:val="0"/>
        <w:spacing w:after="0" w:line="360" w:lineRule="auto"/>
        <w:rPr>
          <w:color w:val="000000"/>
          <w:spacing w:val="-4"/>
          <w:sz w:val="28"/>
          <w:lang w:val="uk-UA"/>
        </w:rPr>
      </w:pPr>
      <w:r>
        <w:rPr>
          <w:color w:val="000000"/>
          <w:spacing w:val="-4"/>
          <w:sz w:val="28"/>
        </w:rPr>
        <w:t xml:space="preserve"> </w:t>
      </w:r>
      <w:r w:rsidRPr="00C5028F">
        <w:rPr>
          <w:color w:val="000000"/>
          <w:spacing w:val="-4"/>
          <w:sz w:val="28"/>
          <w:lang w:val="uk-UA"/>
        </w:rPr>
        <w:t>Самойленко  А.</w:t>
      </w:r>
      <w:r>
        <w:rPr>
          <w:color w:val="000000"/>
          <w:spacing w:val="-4"/>
          <w:sz w:val="28"/>
          <w:lang w:val="uk-UA"/>
        </w:rPr>
        <w:t xml:space="preserve"> И. </w:t>
      </w:r>
      <w:r w:rsidRPr="00C5028F">
        <w:rPr>
          <w:color w:val="000000"/>
          <w:spacing w:val="-4"/>
          <w:sz w:val="28"/>
          <w:lang w:val="uk-UA"/>
        </w:rPr>
        <w:t xml:space="preserve"> Метод «семантических оппозиций» в культурологическом</w:t>
      </w:r>
      <w:r>
        <w:rPr>
          <w:color w:val="000000"/>
          <w:spacing w:val="-4"/>
          <w:sz w:val="28"/>
          <w:lang w:val="uk-UA"/>
        </w:rPr>
        <w:t xml:space="preserve">   анализе / Александра Ивановна Самойленко  // Київське музикознавство: Зб. статей. – К. : </w:t>
      </w:r>
      <w:r>
        <w:rPr>
          <w:sz w:val="28"/>
          <w:szCs w:val="28"/>
          <w:lang w:val="uk-UA"/>
        </w:rPr>
        <w:t>НМАУ ім</w:t>
      </w:r>
      <w:r w:rsidRPr="000D2EFA">
        <w:rPr>
          <w:sz w:val="28"/>
          <w:szCs w:val="28"/>
          <w:lang w:val="uk-UA"/>
        </w:rPr>
        <w:t xml:space="preserve">. П. </w:t>
      </w:r>
      <w:r>
        <w:rPr>
          <w:sz w:val="28"/>
          <w:szCs w:val="28"/>
          <w:lang w:val="uk-UA"/>
        </w:rPr>
        <w:t xml:space="preserve">І. </w:t>
      </w:r>
      <w:r w:rsidRPr="000D2EFA">
        <w:rPr>
          <w:sz w:val="28"/>
          <w:szCs w:val="28"/>
          <w:lang w:val="uk-UA"/>
        </w:rPr>
        <w:t>Чайковського</w:t>
      </w:r>
      <w:r>
        <w:rPr>
          <w:color w:val="000000"/>
          <w:spacing w:val="-4"/>
          <w:sz w:val="28"/>
          <w:lang w:val="uk-UA"/>
        </w:rPr>
        <w:t xml:space="preserve">, </w:t>
      </w:r>
      <w:r w:rsidRPr="00AE3220">
        <w:rPr>
          <w:color w:val="000000"/>
          <w:sz w:val="28"/>
          <w:szCs w:val="28"/>
          <w:lang w:val="uk-UA"/>
        </w:rPr>
        <w:t>КДВМУ</w:t>
      </w:r>
      <w:r>
        <w:rPr>
          <w:color w:val="000000"/>
          <w:sz w:val="28"/>
          <w:szCs w:val="28"/>
          <w:lang w:val="uk-UA"/>
        </w:rPr>
        <w:t xml:space="preserve">            </w:t>
      </w:r>
      <w:r w:rsidRPr="00AE3220">
        <w:rPr>
          <w:color w:val="000000"/>
          <w:sz w:val="28"/>
          <w:szCs w:val="28"/>
          <w:lang w:val="uk-UA"/>
        </w:rPr>
        <w:t xml:space="preserve">ім. </w:t>
      </w:r>
      <w:r>
        <w:rPr>
          <w:color w:val="000000"/>
          <w:sz w:val="28"/>
          <w:szCs w:val="28"/>
          <w:lang w:val="uk-UA"/>
        </w:rPr>
        <w:t xml:space="preserve">Р. </w:t>
      </w:r>
      <w:r w:rsidRPr="00AE3220">
        <w:rPr>
          <w:color w:val="000000"/>
          <w:sz w:val="28"/>
          <w:szCs w:val="28"/>
          <w:lang w:val="uk-UA"/>
        </w:rPr>
        <w:t>М. Глієра</w:t>
      </w:r>
      <w:r>
        <w:rPr>
          <w:color w:val="000000"/>
          <w:sz w:val="28"/>
          <w:szCs w:val="28"/>
          <w:lang w:val="uk-UA"/>
        </w:rPr>
        <w:t xml:space="preserve">, </w:t>
      </w:r>
      <w:r>
        <w:rPr>
          <w:color w:val="000000"/>
          <w:spacing w:val="-4"/>
          <w:sz w:val="28"/>
          <w:lang w:val="uk-UA"/>
        </w:rPr>
        <w:t>2003. – С. 281–293. – (Київське музикознавство  ;  вип. 13).</w:t>
      </w:r>
    </w:p>
    <w:p w:rsidR="00BE3151" w:rsidRPr="0039725E" w:rsidRDefault="00BE3151" w:rsidP="00B8791E">
      <w:pPr>
        <w:widowControl/>
        <w:numPr>
          <w:ilvl w:val="0"/>
          <w:numId w:val="10"/>
        </w:numPr>
        <w:tabs>
          <w:tab w:val="clear" w:pos="709"/>
        </w:tabs>
        <w:suppressAutoHyphens w:val="0"/>
        <w:spacing w:after="0" w:line="360" w:lineRule="auto"/>
        <w:rPr>
          <w:color w:val="000000"/>
          <w:spacing w:val="-4"/>
          <w:sz w:val="28"/>
        </w:rPr>
      </w:pPr>
      <w:r w:rsidRPr="00C5028F">
        <w:rPr>
          <w:color w:val="000000"/>
          <w:spacing w:val="-4"/>
          <w:sz w:val="28"/>
          <w:lang w:val="uk-UA"/>
        </w:rPr>
        <w:lastRenderedPageBreak/>
        <w:t>Самойленко  А.</w:t>
      </w:r>
      <w:r>
        <w:rPr>
          <w:color w:val="000000"/>
          <w:spacing w:val="-4"/>
          <w:sz w:val="28"/>
          <w:lang w:val="uk-UA"/>
        </w:rPr>
        <w:t xml:space="preserve"> И. </w:t>
      </w:r>
      <w:r w:rsidRPr="00C5028F">
        <w:rPr>
          <w:color w:val="000000"/>
          <w:spacing w:val="-4"/>
          <w:sz w:val="28"/>
          <w:lang w:val="uk-UA"/>
        </w:rPr>
        <w:t xml:space="preserve"> Муз</w:t>
      </w:r>
      <w:r w:rsidRPr="00C5028F">
        <w:rPr>
          <w:color w:val="000000"/>
          <w:spacing w:val="-4"/>
          <w:sz w:val="28"/>
        </w:rPr>
        <w:t>ыковедение и методология гуманитарного знания</w:t>
      </w:r>
      <w:r w:rsidRPr="00C5028F">
        <w:rPr>
          <w:color w:val="000000"/>
          <w:spacing w:val="-4"/>
          <w:sz w:val="28"/>
          <w:lang w:val="uk-UA"/>
        </w:rPr>
        <w:t>.</w:t>
      </w:r>
      <w:r>
        <w:rPr>
          <w:color w:val="000000"/>
          <w:spacing w:val="-4"/>
          <w:sz w:val="28"/>
          <w:lang w:val="uk-UA"/>
        </w:rPr>
        <w:t xml:space="preserve">      Проблема диалога / Александра Ивановна Самойленко. – Одесса : Астропринт,  2002. – 244 с.</w:t>
      </w:r>
    </w:p>
    <w:p w:rsidR="00BE3151" w:rsidRPr="00F01F22" w:rsidRDefault="00BE3151" w:rsidP="00B8791E">
      <w:pPr>
        <w:widowControl/>
        <w:numPr>
          <w:ilvl w:val="0"/>
          <w:numId w:val="10"/>
        </w:numPr>
        <w:tabs>
          <w:tab w:val="clear" w:pos="709"/>
        </w:tabs>
        <w:suppressAutoHyphens w:val="0"/>
        <w:spacing w:after="0" w:line="360" w:lineRule="auto"/>
        <w:rPr>
          <w:sz w:val="28"/>
        </w:rPr>
      </w:pPr>
      <w:r>
        <w:rPr>
          <w:color w:val="000000"/>
          <w:spacing w:val="-4"/>
          <w:sz w:val="28"/>
        </w:rPr>
        <w:t xml:space="preserve">Самойленко А. </w:t>
      </w:r>
      <w:r>
        <w:rPr>
          <w:color w:val="000000"/>
          <w:spacing w:val="-4"/>
          <w:sz w:val="28"/>
          <w:lang w:val="uk-UA"/>
        </w:rPr>
        <w:t xml:space="preserve">И. </w:t>
      </w:r>
      <w:r>
        <w:rPr>
          <w:color w:val="000000"/>
          <w:spacing w:val="-4"/>
          <w:sz w:val="28"/>
        </w:rPr>
        <w:t>Новая символика в творчестве Оливье Мессиана</w:t>
      </w:r>
      <w:r>
        <w:rPr>
          <w:color w:val="000000"/>
          <w:spacing w:val="-4"/>
          <w:sz w:val="28"/>
          <w:lang w:val="uk-UA"/>
        </w:rPr>
        <w:t xml:space="preserve"> /Александра Ивановна Самойленко </w:t>
      </w:r>
      <w:r>
        <w:rPr>
          <w:color w:val="000000"/>
          <w:spacing w:val="-4"/>
          <w:sz w:val="28"/>
        </w:rPr>
        <w:t xml:space="preserve"> // Семантичні аспекти слова в музичному творі</w:t>
      </w:r>
      <w:proofErr w:type="gramStart"/>
      <w:r>
        <w:rPr>
          <w:color w:val="000000"/>
          <w:spacing w:val="-4"/>
          <w:sz w:val="28"/>
        </w:rPr>
        <w:t xml:space="preserve"> </w:t>
      </w:r>
      <w:r>
        <w:rPr>
          <w:color w:val="000000"/>
          <w:spacing w:val="-4"/>
          <w:sz w:val="28"/>
          <w:lang w:val="uk-UA"/>
        </w:rPr>
        <w:t>:</w:t>
      </w:r>
      <w:proofErr w:type="gramEnd"/>
      <w:r>
        <w:rPr>
          <w:color w:val="000000"/>
          <w:spacing w:val="-4"/>
          <w:sz w:val="28"/>
          <w:lang w:val="uk-UA"/>
        </w:rPr>
        <w:t xml:space="preserve"> </w:t>
      </w:r>
      <w:r>
        <w:rPr>
          <w:color w:val="000000"/>
          <w:spacing w:val="-4"/>
          <w:sz w:val="28"/>
        </w:rPr>
        <w:t xml:space="preserve">Науковий </w:t>
      </w:r>
      <w:proofErr w:type="gramStart"/>
      <w:r>
        <w:rPr>
          <w:color w:val="000000"/>
          <w:spacing w:val="-4"/>
          <w:sz w:val="28"/>
        </w:rPr>
        <w:t>в</w:t>
      </w:r>
      <w:proofErr w:type="gramEnd"/>
      <w:r>
        <w:rPr>
          <w:color w:val="000000"/>
          <w:spacing w:val="-4"/>
          <w:sz w:val="28"/>
        </w:rPr>
        <w:t>існик</w:t>
      </w:r>
      <w:r>
        <w:rPr>
          <w:color w:val="000000"/>
          <w:spacing w:val="-4"/>
          <w:sz w:val="28"/>
          <w:lang w:val="uk-UA"/>
        </w:rPr>
        <w:t xml:space="preserve"> </w:t>
      </w:r>
      <w:r>
        <w:rPr>
          <w:sz w:val="28"/>
          <w:lang w:val="uk-UA"/>
        </w:rPr>
        <w:t>Національної музичної академії України імені                П. І. Чайковського</w:t>
      </w:r>
      <w:r>
        <w:rPr>
          <w:color w:val="000000"/>
          <w:spacing w:val="-4"/>
          <w:sz w:val="28"/>
          <w:lang w:val="uk-UA"/>
        </w:rPr>
        <w:t>: Зб. статей.</w:t>
      </w:r>
      <w:r>
        <w:rPr>
          <w:color w:val="000000"/>
          <w:spacing w:val="-4"/>
          <w:sz w:val="28"/>
        </w:rPr>
        <w:t xml:space="preserve"> – К.</w:t>
      </w:r>
      <w:proofErr w:type="gramStart"/>
      <w:r>
        <w:rPr>
          <w:color w:val="000000"/>
          <w:spacing w:val="-4"/>
          <w:sz w:val="28"/>
        </w:rPr>
        <w:t xml:space="preserve"> :</w:t>
      </w:r>
      <w:proofErr w:type="gramEnd"/>
      <w:r>
        <w:rPr>
          <w:color w:val="000000"/>
          <w:spacing w:val="-4"/>
          <w:sz w:val="28"/>
          <w:lang w:val="uk-UA"/>
        </w:rPr>
        <w:t xml:space="preserve"> </w:t>
      </w:r>
      <w:r>
        <w:rPr>
          <w:sz w:val="28"/>
          <w:lang w:val="uk-UA"/>
        </w:rPr>
        <w:t>Національна музична академія України імені П. І. Чайковського</w:t>
      </w:r>
      <w:r>
        <w:rPr>
          <w:color w:val="000000"/>
          <w:spacing w:val="-4"/>
          <w:sz w:val="28"/>
        </w:rPr>
        <w:t>, 2003. – С. 111–120</w:t>
      </w:r>
      <w:r>
        <w:rPr>
          <w:color w:val="000000"/>
          <w:spacing w:val="-4"/>
          <w:sz w:val="28"/>
          <w:lang w:val="uk-UA"/>
        </w:rPr>
        <w:t xml:space="preserve">. – (Науковий вісник </w:t>
      </w:r>
      <w:r>
        <w:rPr>
          <w:sz w:val="28"/>
          <w:lang w:val="uk-UA"/>
        </w:rPr>
        <w:t xml:space="preserve">Національної музичної академії України імені П. І. Чайковського </w:t>
      </w:r>
      <w:r>
        <w:rPr>
          <w:color w:val="000000"/>
          <w:spacing w:val="-4"/>
          <w:sz w:val="28"/>
          <w:lang w:val="uk-UA"/>
        </w:rPr>
        <w:t>; вип. 28).</w:t>
      </w:r>
    </w:p>
    <w:p w:rsidR="00BE3151" w:rsidRPr="00163938" w:rsidRDefault="00BE3151" w:rsidP="00B8791E">
      <w:pPr>
        <w:widowControl/>
        <w:numPr>
          <w:ilvl w:val="0"/>
          <w:numId w:val="10"/>
        </w:numPr>
        <w:tabs>
          <w:tab w:val="clear" w:pos="709"/>
        </w:tabs>
        <w:suppressAutoHyphens w:val="0"/>
        <w:spacing w:after="0" w:line="360" w:lineRule="auto"/>
        <w:rPr>
          <w:sz w:val="28"/>
        </w:rPr>
      </w:pPr>
      <w:r>
        <w:rPr>
          <w:sz w:val="28"/>
        </w:rPr>
        <w:t xml:space="preserve">Свенцицкий В. (протоиерей) Монастырь </w:t>
      </w:r>
      <w:proofErr w:type="gramStart"/>
      <w:r>
        <w:rPr>
          <w:sz w:val="28"/>
        </w:rPr>
        <w:t>в</w:t>
      </w:r>
      <w:proofErr w:type="gramEnd"/>
      <w:r>
        <w:rPr>
          <w:sz w:val="28"/>
        </w:rPr>
        <w:t xml:space="preserve"> миру. Проповеди и </w:t>
      </w:r>
      <w:r>
        <w:rPr>
          <w:color w:val="000000"/>
          <w:spacing w:val="-4"/>
          <w:sz w:val="28"/>
        </w:rPr>
        <w:t xml:space="preserve">  </w:t>
      </w:r>
      <w:r>
        <w:rPr>
          <w:sz w:val="28"/>
        </w:rPr>
        <w:t>поучения</w:t>
      </w:r>
      <w:r>
        <w:rPr>
          <w:sz w:val="28"/>
          <w:lang w:val="uk-UA"/>
        </w:rPr>
        <w:t xml:space="preserve"> / Валентин Свенцицкий.</w:t>
      </w:r>
      <w:r>
        <w:rPr>
          <w:sz w:val="28"/>
        </w:rPr>
        <w:t xml:space="preserve"> – М.</w:t>
      </w:r>
      <w:proofErr w:type="gramStart"/>
      <w:r>
        <w:rPr>
          <w:sz w:val="28"/>
        </w:rPr>
        <w:t xml:space="preserve"> :</w:t>
      </w:r>
      <w:proofErr w:type="gramEnd"/>
      <w:r>
        <w:rPr>
          <w:sz w:val="28"/>
        </w:rPr>
        <w:t xml:space="preserve"> ТРИМ, 1995. – 448 с.</w:t>
      </w:r>
      <w:r>
        <w:rPr>
          <w:sz w:val="28"/>
          <w:lang w:val="uk-UA"/>
        </w:rPr>
        <w:t xml:space="preserve"> – (Проповеди и поучения : в 2-х т. / В. Свенцицкий ; т. 1).</w:t>
      </w:r>
    </w:p>
    <w:p w:rsidR="00BE3151" w:rsidRPr="00163938" w:rsidRDefault="00BE3151" w:rsidP="00B8791E">
      <w:pPr>
        <w:widowControl/>
        <w:numPr>
          <w:ilvl w:val="0"/>
          <w:numId w:val="10"/>
        </w:numPr>
        <w:tabs>
          <w:tab w:val="clear" w:pos="709"/>
        </w:tabs>
        <w:suppressAutoHyphens w:val="0"/>
        <w:spacing w:after="0" w:line="360" w:lineRule="auto"/>
        <w:rPr>
          <w:sz w:val="28"/>
        </w:rPr>
      </w:pPr>
      <w:r>
        <w:rPr>
          <w:sz w:val="28"/>
        </w:rPr>
        <w:t xml:space="preserve">Свенцицкий В. (протоиерей) Монастырь </w:t>
      </w:r>
      <w:proofErr w:type="gramStart"/>
      <w:r>
        <w:rPr>
          <w:sz w:val="28"/>
        </w:rPr>
        <w:t>в</w:t>
      </w:r>
      <w:proofErr w:type="gramEnd"/>
      <w:r>
        <w:rPr>
          <w:sz w:val="28"/>
        </w:rPr>
        <w:t xml:space="preserve"> миру. Проповеди и </w:t>
      </w:r>
      <w:r>
        <w:rPr>
          <w:color w:val="000000"/>
          <w:spacing w:val="-4"/>
          <w:sz w:val="28"/>
        </w:rPr>
        <w:t xml:space="preserve">  </w:t>
      </w:r>
      <w:r>
        <w:rPr>
          <w:sz w:val="28"/>
        </w:rPr>
        <w:t>поучения</w:t>
      </w:r>
      <w:r>
        <w:rPr>
          <w:sz w:val="28"/>
          <w:lang w:val="uk-UA"/>
        </w:rPr>
        <w:t xml:space="preserve"> / Валентин Свенцицкий.</w:t>
      </w:r>
      <w:r>
        <w:rPr>
          <w:sz w:val="28"/>
        </w:rPr>
        <w:t xml:space="preserve"> – М.</w:t>
      </w:r>
      <w:proofErr w:type="gramStart"/>
      <w:r>
        <w:rPr>
          <w:sz w:val="28"/>
        </w:rPr>
        <w:t xml:space="preserve"> :</w:t>
      </w:r>
      <w:proofErr w:type="gramEnd"/>
      <w:r>
        <w:rPr>
          <w:sz w:val="28"/>
        </w:rPr>
        <w:t xml:space="preserve"> ТРИМ, 1995. – </w:t>
      </w:r>
      <w:r>
        <w:rPr>
          <w:sz w:val="28"/>
          <w:lang w:val="uk-UA"/>
        </w:rPr>
        <w:t>576</w:t>
      </w:r>
      <w:r>
        <w:rPr>
          <w:sz w:val="28"/>
        </w:rPr>
        <w:t xml:space="preserve"> с.</w:t>
      </w:r>
      <w:r>
        <w:rPr>
          <w:sz w:val="28"/>
          <w:lang w:val="uk-UA"/>
        </w:rPr>
        <w:t xml:space="preserve"> – (Проповеди и поучения : в 2-х т. / В. Свенцицкий ; т. 2).</w:t>
      </w:r>
    </w:p>
    <w:p w:rsidR="00BE3151" w:rsidRPr="00E4462A" w:rsidRDefault="00BE3151" w:rsidP="00B8791E">
      <w:pPr>
        <w:widowControl/>
        <w:numPr>
          <w:ilvl w:val="0"/>
          <w:numId w:val="10"/>
        </w:numPr>
        <w:tabs>
          <w:tab w:val="clear" w:pos="709"/>
        </w:tabs>
        <w:suppressAutoHyphens w:val="0"/>
        <w:spacing w:after="0" w:line="360" w:lineRule="auto"/>
        <w:rPr>
          <w:sz w:val="28"/>
          <w:szCs w:val="28"/>
          <w:lang w:val="uk-UA"/>
        </w:rPr>
      </w:pPr>
      <w:r w:rsidRPr="005866EA">
        <w:rPr>
          <w:sz w:val="28"/>
          <w:szCs w:val="28"/>
          <w:lang w:val="uk-UA"/>
        </w:rPr>
        <w:t xml:space="preserve"> Семеренко Л. Ф. Об </w:t>
      </w:r>
      <w:r w:rsidRPr="005866EA">
        <w:rPr>
          <w:sz w:val="28"/>
          <w:szCs w:val="28"/>
        </w:rPr>
        <w:t>инвенциях</w:t>
      </w:r>
      <w:r w:rsidRPr="005866EA">
        <w:rPr>
          <w:sz w:val="28"/>
          <w:szCs w:val="28"/>
          <w:lang w:val="uk-UA"/>
        </w:rPr>
        <w:t xml:space="preserve"> И. С. </w:t>
      </w:r>
      <w:r w:rsidRPr="00E4462A">
        <w:rPr>
          <w:sz w:val="28"/>
          <w:szCs w:val="28"/>
          <w:lang w:val="uk-UA"/>
        </w:rPr>
        <w:t xml:space="preserve">Баха / Любовь Феофановна Семеренко. – </w:t>
      </w:r>
      <w:r w:rsidRPr="00E4462A">
        <w:rPr>
          <w:sz w:val="28"/>
          <w:szCs w:val="28"/>
        </w:rPr>
        <w:t>Белгород</w:t>
      </w:r>
      <w:r>
        <w:rPr>
          <w:sz w:val="28"/>
          <w:szCs w:val="28"/>
        </w:rPr>
        <w:t xml:space="preserve"> </w:t>
      </w:r>
      <w:r w:rsidRPr="00E4462A">
        <w:rPr>
          <w:sz w:val="28"/>
          <w:szCs w:val="28"/>
          <w:lang w:val="uk-UA"/>
        </w:rPr>
        <w:t>: Отчий край,  2000. – 63 с.</w:t>
      </w:r>
    </w:p>
    <w:p w:rsidR="00BE3151" w:rsidRPr="00EA3FE0" w:rsidRDefault="00BE3151" w:rsidP="00B8791E">
      <w:pPr>
        <w:widowControl/>
        <w:numPr>
          <w:ilvl w:val="0"/>
          <w:numId w:val="10"/>
        </w:numPr>
        <w:tabs>
          <w:tab w:val="clear" w:pos="709"/>
        </w:tabs>
        <w:suppressAutoHyphens w:val="0"/>
        <w:spacing w:after="0" w:line="360" w:lineRule="auto"/>
        <w:rPr>
          <w:sz w:val="28"/>
          <w:szCs w:val="28"/>
        </w:rPr>
      </w:pPr>
      <w:r w:rsidRPr="005866EA">
        <w:rPr>
          <w:sz w:val="28"/>
          <w:szCs w:val="28"/>
          <w:lang w:val="uk-UA"/>
        </w:rPr>
        <w:t xml:space="preserve">  Символы, знаки, эмблемы</w:t>
      </w:r>
      <w:r>
        <w:rPr>
          <w:sz w:val="28"/>
          <w:szCs w:val="28"/>
          <w:lang w:val="uk-UA"/>
        </w:rPr>
        <w:t xml:space="preserve"> </w:t>
      </w:r>
      <w:r w:rsidRPr="005866EA">
        <w:rPr>
          <w:sz w:val="28"/>
          <w:szCs w:val="28"/>
          <w:lang w:val="uk-UA"/>
        </w:rPr>
        <w:t xml:space="preserve">: энциклопедия / </w:t>
      </w:r>
      <w:r w:rsidRPr="005866EA">
        <w:rPr>
          <w:sz w:val="28"/>
          <w:szCs w:val="28"/>
        </w:rPr>
        <w:t xml:space="preserve">[ред. </w:t>
      </w:r>
      <w:proofErr w:type="gramStart"/>
      <w:r w:rsidRPr="005866EA">
        <w:rPr>
          <w:sz w:val="28"/>
          <w:szCs w:val="28"/>
        </w:rPr>
        <w:t>В.</w:t>
      </w:r>
      <w:r>
        <w:rPr>
          <w:sz w:val="28"/>
          <w:szCs w:val="28"/>
        </w:rPr>
        <w:t xml:space="preserve"> </w:t>
      </w:r>
      <w:r w:rsidRPr="005866EA">
        <w:rPr>
          <w:sz w:val="28"/>
          <w:szCs w:val="28"/>
        </w:rPr>
        <w:t xml:space="preserve">Э. Багдасарян, </w:t>
      </w:r>
      <w:r>
        <w:rPr>
          <w:sz w:val="28"/>
          <w:szCs w:val="28"/>
        </w:rPr>
        <w:t xml:space="preserve">             </w:t>
      </w:r>
      <w:r w:rsidRPr="005866EA">
        <w:rPr>
          <w:sz w:val="28"/>
          <w:szCs w:val="28"/>
        </w:rPr>
        <w:t>В.</w:t>
      </w:r>
      <w:r>
        <w:rPr>
          <w:sz w:val="28"/>
          <w:szCs w:val="28"/>
        </w:rPr>
        <w:t xml:space="preserve"> </w:t>
      </w:r>
      <w:r w:rsidRPr="005866EA">
        <w:rPr>
          <w:sz w:val="28"/>
          <w:szCs w:val="28"/>
        </w:rPr>
        <w:t>Л. Телицын]</w:t>
      </w:r>
      <w:r w:rsidRPr="005866EA">
        <w:rPr>
          <w:sz w:val="28"/>
          <w:szCs w:val="28"/>
          <w:lang w:val="uk-UA"/>
        </w:rPr>
        <w:t>.</w:t>
      </w:r>
      <w:proofErr w:type="gramEnd"/>
      <w:r w:rsidRPr="005866EA">
        <w:rPr>
          <w:sz w:val="28"/>
          <w:szCs w:val="28"/>
          <w:lang w:val="uk-UA"/>
        </w:rPr>
        <w:t xml:space="preserve"> – М.</w:t>
      </w:r>
      <w:r>
        <w:rPr>
          <w:sz w:val="28"/>
          <w:szCs w:val="28"/>
          <w:lang w:val="uk-UA"/>
        </w:rPr>
        <w:t xml:space="preserve"> </w:t>
      </w:r>
      <w:r w:rsidRPr="005866EA">
        <w:rPr>
          <w:sz w:val="28"/>
          <w:szCs w:val="28"/>
          <w:lang w:val="uk-UA"/>
        </w:rPr>
        <w:t>: Локид-пресс, 2003. –  496 с.</w:t>
      </w:r>
    </w:p>
    <w:p w:rsidR="00BE3151" w:rsidRPr="00EA3FE0" w:rsidRDefault="00BE3151" w:rsidP="00B8791E">
      <w:pPr>
        <w:widowControl/>
        <w:numPr>
          <w:ilvl w:val="0"/>
          <w:numId w:val="10"/>
        </w:numPr>
        <w:tabs>
          <w:tab w:val="clear" w:pos="709"/>
        </w:tabs>
        <w:suppressAutoHyphens w:val="0"/>
        <w:spacing w:after="0" w:line="360" w:lineRule="auto"/>
        <w:rPr>
          <w:sz w:val="28"/>
          <w:lang w:val="uk-UA"/>
        </w:rPr>
      </w:pPr>
      <w:r>
        <w:rPr>
          <w:sz w:val="28"/>
          <w:szCs w:val="28"/>
          <w:lang w:val="uk-UA"/>
        </w:rPr>
        <w:t xml:space="preserve"> </w:t>
      </w:r>
      <w:r w:rsidRPr="005C3834">
        <w:rPr>
          <w:sz w:val="28"/>
          <w:szCs w:val="28"/>
        </w:rPr>
        <w:t>Синявская Л. П. Мир</w:t>
      </w:r>
      <w:r w:rsidRPr="005866EA">
        <w:rPr>
          <w:sz w:val="28"/>
          <w:szCs w:val="28"/>
        </w:rPr>
        <w:t xml:space="preserve"> не явлений, но сущностей </w:t>
      </w:r>
      <w:r>
        <w:rPr>
          <w:sz w:val="28"/>
          <w:szCs w:val="28"/>
        </w:rPr>
        <w:t xml:space="preserve">/ Людмила Петровна Синявская </w:t>
      </w:r>
      <w:r w:rsidRPr="005866EA">
        <w:rPr>
          <w:sz w:val="28"/>
          <w:szCs w:val="28"/>
        </w:rPr>
        <w:t>// Музыкальная академия.</w:t>
      </w:r>
      <w:r>
        <w:rPr>
          <w:sz w:val="28"/>
          <w:szCs w:val="28"/>
        </w:rPr>
        <w:t xml:space="preserve"> – </w:t>
      </w:r>
      <w:r w:rsidRPr="00535151">
        <w:rPr>
          <w:sz w:val="28"/>
          <w:szCs w:val="28"/>
        </w:rPr>
        <w:t xml:space="preserve"> 2000. – № 4. – С. 167–174.</w:t>
      </w:r>
    </w:p>
    <w:p w:rsidR="00BE3151" w:rsidRPr="004A18CC" w:rsidRDefault="00BE3151" w:rsidP="00B8791E">
      <w:pPr>
        <w:widowControl/>
        <w:numPr>
          <w:ilvl w:val="0"/>
          <w:numId w:val="10"/>
        </w:numPr>
        <w:tabs>
          <w:tab w:val="clear" w:pos="709"/>
        </w:tabs>
        <w:suppressAutoHyphens w:val="0"/>
        <w:spacing w:after="0" w:line="360" w:lineRule="auto"/>
        <w:rPr>
          <w:sz w:val="28"/>
          <w:lang w:val="uk-UA"/>
        </w:rPr>
      </w:pPr>
      <w:r>
        <w:rPr>
          <w:sz w:val="28"/>
          <w:lang w:val="uk-UA"/>
        </w:rPr>
        <w:t xml:space="preserve">Скребков С. С. К проблеме музыкального  образа в советском симфонизме / Сергей Сергеевич Скребков // С. С. Скребков. Избранные статьи / </w:t>
      </w:r>
      <w:r w:rsidRPr="00814DC8">
        <w:rPr>
          <w:sz w:val="28"/>
        </w:rPr>
        <w:t>[</w:t>
      </w:r>
      <w:r>
        <w:rPr>
          <w:sz w:val="28"/>
        </w:rPr>
        <w:t xml:space="preserve">ред.  </w:t>
      </w:r>
      <w:proofErr w:type="gramStart"/>
      <w:r>
        <w:rPr>
          <w:sz w:val="28"/>
        </w:rPr>
        <w:t>Д. А. Арутюнов</w:t>
      </w:r>
      <w:r w:rsidRPr="00814DC8">
        <w:rPr>
          <w:sz w:val="28"/>
        </w:rPr>
        <w:t>]</w:t>
      </w:r>
      <w:r>
        <w:rPr>
          <w:sz w:val="28"/>
          <w:lang w:val="uk-UA"/>
        </w:rPr>
        <w:t>.</w:t>
      </w:r>
      <w:proofErr w:type="gramEnd"/>
      <w:r>
        <w:rPr>
          <w:sz w:val="28"/>
          <w:lang w:val="uk-UA"/>
        </w:rPr>
        <w:t xml:space="preserve"> – М. : Музыка, 1980. – С. 23–35.</w:t>
      </w:r>
    </w:p>
    <w:p w:rsidR="00BE3151" w:rsidRPr="00EA3FE0" w:rsidRDefault="00BE3151" w:rsidP="00B8791E">
      <w:pPr>
        <w:widowControl/>
        <w:numPr>
          <w:ilvl w:val="0"/>
          <w:numId w:val="10"/>
        </w:numPr>
        <w:tabs>
          <w:tab w:val="clear" w:pos="709"/>
        </w:tabs>
        <w:suppressAutoHyphens w:val="0"/>
        <w:spacing w:after="0" w:line="360" w:lineRule="auto"/>
        <w:rPr>
          <w:sz w:val="28"/>
          <w:lang w:val="uk-UA"/>
        </w:rPr>
      </w:pPr>
      <w:r>
        <w:rPr>
          <w:color w:val="000000"/>
          <w:sz w:val="28"/>
          <w:szCs w:val="21"/>
          <w:lang w:val="uk-UA"/>
        </w:rPr>
        <w:t>Словник іншомовних слів /</w:t>
      </w:r>
      <w:r w:rsidRPr="00EA3FE0">
        <w:rPr>
          <w:color w:val="000000"/>
          <w:sz w:val="28"/>
          <w:szCs w:val="21"/>
        </w:rPr>
        <w:t xml:space="preserve"> [</w:t>
      </w:r>
      <w:r>
        <w:rPr>
          <w:color w:val="000000"/>
          <w:sz w:val="28"/>
          <w:szCs w:val="21"/>
          <w:lang w:val="uk-UA"/>
        </w:rPr>
        <w:t>ред. О.С. Мельничук</w:t>
      </w:r>
      <w:r w:rsidRPr="00EA3FE0">
        <w:rPr>
          <w:color w:val="000000"/>
          <w:sz w:val="28"/>
          <w:szCs w:val="21"/>
          <w:lang w:val="uk-UA"/>
        </w:rPr>
        <w:t>]</w:t>
      </w:r>
      <w:r>
        <w:rPr>
          <w:color w:val="000000"/>
          <w:sz w:val="28"/>
          <w:szCs w:val="21"/>
          <w:lang w:val="uk-UA"/>
        </w:rPr>
        <w:t>.</w:t>
      </w:r>
      <w:r w:rsidRPr="00EA3FE0">
        <w:rPr>
          <w:color w:val="000000"/>
          <w:sz w:val="28"/>
          <w:szCs w:val="21"/>
          <w:lang w:val="uk-UA"/>
        </w:rPr>
        <w:t xml:space="preserve"> </w:t>
      </w:r>
      <w:r w:rsidRPr="00EA3FE0">
        <w:rPr>
          <w:color w:val="000000"/>
          <w:sz w:val="28"/>
          <w:szCs w:val="21"/>
        </w:rPr>
        <w:t xml:space="preserve">– </w:t>
      </w:r>
      <w:r>
        <w:rPr>
          <w:color w:val="000000"/>
          <w:sz w:val="28"/>
          <w:szCs w:val="21"/>
          <w:lang w:val="uk-UA"/>
        </w:rPr>
        <w:t>К.</w:t>
      </w:r>
      <w:proofErr w:type="gramStart"/>
      <w:r>
        <w:rPr>
          <w:color w:val="000000"/>
          <w:sz w:val="28"/>
          <w:szCs w:val="21"/>
          <w:lang w:val="uk-UA"/>
        </w:rPr>
        <w:t xml:space="preserve"> :</w:t>
      </w:r>
      <w:proofErr w:type="gramEnd"/>
      <w:r>
        <w:rPr>
          <w:color w:val="000000"/>
          <w:sz w:val="28"/>
          <w:szCs w:val="21"/>
          <w:lang w:val="uk-UA"/>
        </w:rPr>
        <w:t xml:space="preserve"> УРЄ, 1985.</w:t>
      </w:r>
      <w:r w:rsidRPr="00EA3FE0">
        <w:rPr>
          <w:color w:val="000000"/>
          <w:sz w:val="28"/>
          <w:szCs w:val="21"/>
        </w:rPr>
        <w:t xml:space="preserve"> – </w:t>
      </w:r>
      <w:r>
        <w:rPr>
          <w:color w:val="000000"/>
          <w:sz w:val="28"/>
          <w:szCs w:val="21"/>
        </w:rPr>
        <w:t xml:space="preserve"> </w:t>
      </w:r>
      <w:r>
        <w:rPr>
          <w:color w:val="000000"/>
          <w:sz w:val="28"/>
          <w:szCs w:val="21"/>
          <w:lang w:val="uk-UA"/>
        </w:rPr>
        <w:t>966</w:t>
      </w:r>
      <w:r w:rsidRPr="00EA3FE0">
        <w:rPr>
          <w:color w:val="000000"/>
          <w:sz w:val="28"/>
          <w:szCs w:val="21"/>
        </w:rPr>
        <w:t xml:space="preserve"> </w:t>
      </w:r>
      <w:r>
        <w:rPr>
          <w:color w:val="000000"/>
          <w:sz w:val="28"/>
          <w:szCs w:val="21"/>
          <w:lang w:val="uk-UA"/>
        </w:rPr>
        <w:t>с.</w:t>
      </w:r>
    </w:p>
    <w:p w:rsidR="00BE3151" w:rsidRPr="003A0852" w:rsidRDefault="00BE3151" w:rsidP="00B8791E">
      <w:pPr>
        <w:widowControl/>
        <w:numPr>
          <w:ilvl w:val="0"/>
          <w:numId w:val="10"/>
        </w:numPr>
        <w:tabs>
          <w:tab w:val="clear" w:pos="709"/>
        </w:tabs>
        <w:suppressAutoHyphens w:val="0"/>
        <w:spacing w:after="0" w:line="360" w:lineRule="auto"/>
        <w:rPr>
          <w:sz w:val="28"/>
          <w:szCs w:val="28"/>
          <w:lang w:val="uk-UA"/>
        </w:rPr>
      </w:pPr>
      <w:r w:rsidRPr="00EA3FE0">
        <w:rPr>
          <w:sz w:val="28"/>
          <w:szCs w:val="28"/>
          <w:lang w:val="uk-UA"/>
        </w:rPr>
        <w:t xml:space="preserve"> </w:t>
      </w:r>
      <w:r w:rsidRPr="00EA3FE0">
        <w:rPr>
          <w:sz w:val="28"/>
          <w:lang w:val="uk-UA"/>
        </w:rPr>
        <w:t>Словник іншомовни</w:t>
      </w:r>
      <w:r>
        <w:rPr>
          <w:sz w:val="28"/>
        </w:rPr>
        <w:t xml:space="preserve">х слів </w:t>
      </w:r>
      <w:r>
        <w:rPr>
          <w:color w:val="000000"/>
          <w:sz w:val="28"/>
          <w:szCs w:val="21"/>
          <w:lang w:val="uk-UA"/>
        </w:rPr>
        <w:t xml:space="preserve">/ </w:t>
      </w:r>
      <w:r w:rsidRPr="00EA3FE0">
        <w:rPr>
          <w:color w:val="000000"/>
          <w:sz w:val="28"/>
          <w:szCs w:val="21"/>
        </w:rPr>
        <w:t>[</w:t>
      </w:r>
      <w:r>
        <w:rPr>
          <w:color w:val="000000"/>
          <w:sz w:val="28"/>
          <w:szCs w:val="21"/>
          <w:lang w:val="uk-UA"/>
        </w:rPr>
        <w:t>укл. Л. О. Пустовіт, С. І. Скопенко,                   Г. М. Сюта, І. В. Цимбалюк</w:t>
      </w:r>
      <w:r w:rsidRPr="003A0852">
        <w:rPr>
          <w:color w:val="000000"/>
          <w:sz w:val="28"/>
          <w:szCs w:val="21"/>
          <w:lang w:val="uk-UA"/>
        </w:rPr>
        <w:t>]</w:t>
      </w:r>
      <w:r>
        <w:rPr>
          <w:color w:val="000000"/>
          <w:sz w:val="28"/>
          <w:szCs w:val="21"/>
          <w:lang w:val="uk-UA"/>
        </w:rPr>
        <w:t xml:space="preserve">. </w:t>
      </w:r>
      <w:r w:rsidRPr="003A0852">
        <w:rPr>
          <w:sz w:val="28"/>
          <w:lang w:val="uk-UA"/>
        </w:rPr>
        <w:t xml:space="preserve"> </w:t>
      </w:r>
      <w:r>
        <w:rPr>
          <w:sz w:val="28"/>
        </w:rPr>
        <w:t>– К.</w:t>
      </w:r>
      <w:proofErr w:type="gramStart"/>
      <w:r>
        <w:rPr>
          <w:sz w:val="28"/>
        </w:rPr>
        <w:t xml:space="preserve"> :</w:t>
      </w:r>
      <w:proofErr w:type="gramEnd"/>
      <w:r>
        <w:rPr>
          <w:sz w:val="28"/>
        </w:rPr>
        <w:t xml:space="preserve"> Довіра,  2000. – 1018 с.</w:t>
      </w:r>
    </w:p>
    <w:p w:rsidR="00BE3151" w:rsidRPr="00EA3FE0" w:rsidRDefault="00BE3151" w:rsidP="00B8791E">
      <w:pPr>
        <w:widowControl/>
        <w:numPr>
          <w:ilvl w:val="0"/>
          <w:numId w:val="10"/>
        </w:numPr>
        <w:tabs>
          <w:tab w:val="clear" w:pos="709"/>
        </w:tabs>
        <w:suppressAutoHyphens w:val="0"/>
        <w:spacing w:after="0" w:line="360" w:lineRule="auto"/>
        <w:rPr>
          <w:sz w:val="28"/>
        </w:rPr>
      </w:pPr>
      <w:r>
        <w:rPr>
          <w:color w:val="000000"/>
          <w:sz w:val="28"/>
          <w:szCs w:val="21"/>
          <w:lang w:val="uk-UA"/>
        </w:rPr>
        <w:t>Словник іншомовних слів</w:t>
      </w:r>
      <w:r w:rsidRPr="00EA3FE0">
        <w:rPr>
          <w:color w:val="000000"/>
          <w:sz w:val="28"/>
          <w:szCs w:val="21"/>
        </w:rPr>
        <w:t xml:space="preserve"> </w:t>
      </w:r>
      <w:r>
        <w:rPr>
          <w:color w:val="000000"/>
          <w:sz w:val="28"/>
          <w:szCs w:val="21"/>
          <w:lang w:val="uk-UA"/>
        </w:rPr>
        <w:t xml:space="preserve">/ </w:t>
      </w:r>
      <w:r w:rsidRPr="00EA3FE0">
        <w:rPr>
          <w:color w:val="000000"/>
          <w:sz w:val="28"/>
          <w:szCs w:val="21"/>
        </w:rPr>
        <w:t>[</w:t>
      </w:r>
      <w:r>
        <w:rPr>
          <w:color w:val="000000"/>
          <w:sz w:val="28"/>
          <w:szCs w:val="21"/>
        </w:rPr>
        <w:t>у</w:t>
      </w:r>
      <w:r>
        <w:rPr>
          <w:color w:val="000000"/>
          <w:sz w:val="28"/>
          <w:szCs w:val="21"/>
          <w:lang w:val="uk-UA"/>
        </w:rPr>
        <w:t>кл. С. М .Морозов, Л. М. Шкарапута</w:t>
      </w:r>
      <w:r w:rsidRPr="00EA3FE0">
        <w:rPr>
          <w:color w:val="000000"/>
          <w:sz w:val="28"/>
          <w:szCs w:val="21"/>
        </w:rPr>
        <w:t>]</w:t>
      </w:r>
      <w:r>
        <w:rPr>
          <w:color w:val="000000"/>
          <w:sz w:val="28"/>
          <w:szCs w:val="21"/>
          <w:lang w:val="uk-UA"/>
        </w:rPr>
        <w:t xml:space="preserve">. </w:t>
      </w:r>
      <w:r w:rsidRPr="00EA3FE0">
        <w:rPr>
          <w:color w:val="000000"/>
          <w:sz w:val="28"/>
          <w:szCs w:val="21"/>
        </w:rPr>
        <w:t>–</w:t>
      </w:r>
      <w:r>
        <w:rPr>
          <w:color w:val="000000"/>
          <w:sz w:val="28"/>
          <w:szCs w:val="21"/>
          <w:lang w:val="uk-UA"/>
        </w:rPr>
        <w:t xml:space="preserve">           К. :  Наук</w:t>
      </w:r>
      <w:proofErr w:type="gramStart"/>
      <w:r>
        <w:rPr>
          <w:color w:val="000000"/>
          <w:sz w:val="28"/>
          <w:szCs w:val="21"/>
          <w:lang w:val="uk-UA"/>
        </w:rPr>
        <w:t>.</w:t>
      </w:r>
      <w:proofErr w:type="gramEnd"/>
      <w:r>
        <w:rPr>
          <w:color w:val="000000"/>
          <w:sz w:val="28"/>
          <w:szCs w:val="21"/>
          <w:lang w:val="uk-UA"/>
        </w:rPr>
        <w:t xml:space="preserve"> </w:t>
      </w:r>
      <w:proofErr w:type="gramStart"/>
      <w:r>
        <w:rPr>
          <w:color w:val="000000"/>
          <w:sz w:val="28"/>
          <w:szCs w:val="21"/>
          <w:lang w:val="uk-UA"/>
        </w:rPr>
        <w:t>д</w:t>
      </w:r>
      <w:proofErr w:type="gramEnd"/>
      <w:r>
        <w:rPr>
          <w:color w:val="000000"/>
          <w:sz w:val="28"/>
          <w:szCs w:val="21"/>
          <w:lang w:val="uk-UA"/>
        </w:rPr>
        <w:t>умка,  2000. –  680 с.</w:t>
      </w:r>
    </w:p>
    <w:p w:rsidR="00BE3151" w:rsidRPr="003A0852" w:rsidRDefault="00BE3151" w:rsidP="00B8791E">
      <w:pPr>
        <w:widowControl/>
        <w:numPr>
          <w:ilvl w:val="0"/>
          <w:numId w:val="10"/>
        </w:numPr>
        <w:tabs>
          <w:tab w:val="clear" w:pos="709"/>
        </w:tabs>
        <w:suppressAutoHyphens w:val="0"/>
        <w:spacing w:after="0" w:line="360" w:lineRule="auto"/>
        <w:rPr>
          <w:sz w:val="28"/>
        </w:rPr>
      </w:pPr>
      <w:r w:rsidRPr="00586346">
        <w:rPr>
          <w:sz w:val="28"/>
          <w:szCs w:val="28"/>
        </w:rPr>
        <w:lastRenderedPageBreak/>
        <w:t xml:space="preserve">Соболева М. </w:t>
      </w:r>
      <w:r w:rsidRPr="00586346">
        <w:rPr>
          <w:sz w:val="28"/>
          <w:szCs w:val="28"/>
          <w:lang w:val="uk-UA"/>
        </w:rPr>
        <w:t xml:space="preserve">Е. </w:t>
      </w:r>
      <w:r w:rsidRPr="00586346">
        <w:rPr>
          <w:sz w:val="28"/>
          <w:szCs w:val="28"/>
        </w:rPr>
        <w:t>Возможна</w:t>
      </w:r>
      <w:r w:rsidRPr="003A0852">
        <w:rPr>
          <w:sz w:val="28"/>
          <w:szCs w:val="28"/>
        </w:rPr>
        <w:t xml:space="preserve"> ли метафизика в эпоху постмодерна? К     концепции трансцендентного</w:t>
      </w:r>
      <w:r w:rsidRPr="003A0852">
        <w:rPr>
          <w:color w:val="000000"/>
          <w:sz w:val="28"/>
          <w:szCs w:val="28"/>
          <w:lang w:val="uk-UA"/>
        </w:rPr>
        <w:t xml:space="preserve"> </w:t>
      </w:r>
      <w:r w:rsidRPr="003A0852">
        <w:rPr>
          <w:color w:val="000000"/>
          <w:sz w:val="28"/>
          <w:szCs w:val="28"/>
        </w:rPr>
        <w:t>(</w:t>
      </w:r>
      <w:r>
        <w:rPr>
          <w:color w:val="000000"/>
          <w:sz w:val="28"/>
          <w:szCs w:val="28"/>
          <w:lang w:val="uk-UA"/>
        </w:rPr>
        <w:t>о</w:t>
      </w:r>
      <w:r w:rsidRPr="003A0852">
        <w:rPr>
          <w:color w:val="000000"/>
          <w:sz w:val="28"/>
          <w:szCs w:val="28"/>
        </w:rPr>
        <w:t xml:space="preserve"> концепции трансцедентального прагматизма Карла-Отто Апеля)</w:t>
      </w:r>
      <w:r>
        <w:rPr>
          <w:color w:val="000000"/>
          <w:sz w:val="28"/>
          <w:szCs w:val="28"/>
          <w:lang w:val="uk-UA"/>
        </w:rPr>
        <w:t xml:space="preserve"> / </w:t>
      </w:r>
      <w:r w:rsidRPr="00586346">
        <w:rPr>
          <w:color w:val="000000"/>
          <w:sz w:val="28"/>
          <w:szCs w:val="28"/>
          <w:lang w:val="uk-UA"/>
        </w:rPr>
        <w:t>Майя  Евгеньевна Соболева</w:t>
      </w:r>
      <w:r w:rsidRPr="00586346">
        <w:rPr>
          <w:color w:val="000000"/>
          <w:sz w:val="28"/>
          <w:szCs w:val="28"/>
        </w:rPr>
        <w:t xml:space="preserve"> //</w:t>
      </w:r>
      <w:r w:rsidRPr="003A0852">
        <w:rPr>
          <w:color w:val="000000"/>
          <w:sz w:val="28"/>
          <w:szCs w:val="28"/>
        </w:rPr>
        <w:t xml:space="preserve"> Вопросы фил</w:t>
      </w:r>
      <w:r>
        <w:rPr>
          <w:color w:val="000000"/>
          <w:sz w:val="28"/>
          <w:szCs w:val="28"/>
        </w:rPr>
        <w:t xml:space="preserve">ософии. –  2002. </w:t>
      </w:r>
      <w:r>
        <w:rPr>
          <w:color w:val="000000"/>
          <w:sz w:val="28"/>
          <w:szCs w:val="28"/>
          <w:lang w:val="uk-UA"/>
        </w:rPr>
        <w:t xml:space="preserve">– </w:t>
      </w:r>
      <w:r>
        <w:rPr>
          <w:color w:val="000000"/>
          <w:sz w:val="28"/>
          <w:szCs w:val="28"/>
        </w:rPr>
        <w:t xml:space="preserve"> № 7. </w:t>
      </w:r>
      <w:r>
        <w:rPr>
          <w:color w:val="000000"/>
          <w:sz w:val="28"/>
          <w:szCs w:val="28"/>
          <w:lang w:val="uk-UA"/>
        </w:rPr>
        <w:t>–</w:t>
      </w:r>
      <w:r>
        <w:rPr>
          <w:color w:val="000000"/>
          <w:sz w:val="28"/>
          <w:szCs w:val="28"/>
        </w:rPr>
        <w:t xml:space="preserve"> С. 143</w:t>
      </w:r>
      <w:r>
        <w:rPr>
          <w:color w:val="000000"/>
          <w:sz w:val="28"/>
          <w:szCs w:val="28"/>
          <w:lang w:val="uk-UA"/>
        </w:rPr>
        <w:t>–</w:t>
      </w:r>
      <w:r w:rsidRPr="003A0852">
        <w:rPr>
          <w:color w:val="000000"/>
          <w:sz w:val="28"/>
          <w:szCs w:val="28"/>
        </w:rPr>
        <w:t xml:space="preserve">155. </w:t>
      </w:r>
      <w:r w:rsidRPr="003A0852">
        <w:rPr>
          <w:sz w:val="28"/>
          <w:szCs w:val="28"/>
        </w:rPr>
        <w:t xml:space="preserve"> </w:t>
      </w:r>
    </w:p>
    <w:p w:rsidR="00BE3151" w:rsidRPr="00000040" w:rsidRDefault="00BE3151" w:rsidP="00B8791E">
      <w:pPr>
        <w:widowControl/>
        <w:numPr>
          <w:ilvl w:val="0"/>
          <w:numId w:val="10"/>
        </w:numPr>
        <w:tabs>
          <w:tab w:val="clear" w:pos="709"/>
        </w:tabs>
        <w:suppressAutoHyphens w:val="0"/>
        <w:spacing w:after="0" w:line="360" w:lineRule="auto"/>
        <w:rPr>
          <w:sz w:val="28"/>
          <w:szCs w:val="28"/>
        </w:rPr>
      </w:pPr>
      <w:r w:rsidRPr="001C23E4">
        <w:rPr>
          <w:sz w:val="28"/>
          <w:szCs w:val="28"/>
        </w:rPr>
        <w:t xml:space="preserve"> </w:t>
      </w:r>
      <w:r>
        <w:rPr>
          <w:color w:val="000000"/>
          <w:sz w:val="28"/>
          <w:szCs w:val="28"/>
        </w:rPr>
        <w:t xml:space="preserve">Советский </w:t>
      </w:r>
      <w:r w:rsidRPr="001C23E4">
        <w:rPr>
          <w:color w:val="000000"/>
          <w:sz w:val="28"/>
          <w:szCs w:val="28"/>
        </w:rPr>
        <w:t xml:space="preserve"> энц</w:t>
      </w:r>
      <w:r>
        <w:rPr>
          <w:color w:val="000000"/>
          <w:sz w:val="28"/>
          <w:szCs w:val="28"/>
        </w:rPr>
        <w:t>иклопедический</w:t>
      </w:r>
      <w:r w:rsidRPr="001C23E4">
        <w:rPr>
          <w:color w:val="000000"/>
          <w:sz w:val="28"/>
          <w:szCs w:val="28"/>
        </w:rPr>
        <w:t xml:space="preserve"> словарь</w:t>
      </w:r>
      <w:r>
        <w:rPr>
          <w:color w:val="000000"/>
          <w:sz w:val="28"/>
          <w:szCs w:val="28"/>
        </w:rPr>
        <w:t xml:space="preserve"> </w:t>
      </w:r>
      <w:r w:rsidRPr="001C23E4">
        <w:rPr>
          <w:color w:val="000000"/>
          <w:sz w:val="28"/>
          <w:szCs w:val="28"/>
        </w:rPr>
        <w:t xml:space="preserve">/ [ред. А. М. Прохоров]. – </w:t>
      </w:r>
      <w:r>
        <w:rPr>
          <w:color w:val="000000"/>
          <w:sz w:val="28"/>
          <w:szCs w:val="28"/>
        </w:rPr>
        <w:t xml:space="preserve"> </w:t>
      </w:r>
      <w:r w:rsidRPr="001C23E4">
        <w:rPr>
          <w:color w:val="000000"/>
          <w:sz w:val="28"/>
          <w:szCs w:val="28"/>
        </w:rPr>
        <w:t>М.</w:t>
      </w:r>
      <w:r>
        <w:rPr>
          <w:color w:val="000000"/>
          <w:sz w:val="28"/>
          <w:szCs w:val="28"/>
        </w:rPr>
        <w:t xml:space="preserve"> </w:t>
      </w:r>
      <w:r w:rsidRPr="001C23E4">
        <w:rPr>
          <w:color w:val="000000"/>
          <w:sz w:val="28"/>
          <w:szCs w:val="28"/>
        </w:rPr>
        <w:t>: Сов</w:t>
      </w:r>
      <w:proofErr w:type="gramStart"/>
      <w:r w:rsidRPr="001C23E4">
        <w:rPr>
          <w:color w:val="000000"/>
          <w:sz w:val="28"/>
          <w:szCs w:val="28"/>
        </w:rPr>
        <w:t>.</w:t>
      </w:r>
      <w:proofErr w:type="gramEnd"/>
      <w:r w:rsidRPr="001C23E4">
        <w:rPr>
          <w:color w:val="000000"/>
          <w:sz w:val="28"/>
          <w:szCs w:val="28"/>
        </w:rPr>
        <w:t xml:space="preserve"> </w:t>
      </w:r>
      <w:proofErr w:type="gramStart"/>
      <w:r w:rsidRPr="001C23E4">
        <w:rPr>
          <w:color w:val="000000"/>
          <w:sz w:val="28"/>
          <w:szCs w:val="28"/>
        </w:rPr>
        <w:t>э</w:t>
      </w:r>
      <w:proofErr w:type="gramEnd"/>
      <w:r w:rsidRPr="001C23E4">
        <w:rPr>
          <w:color w:val="000000"/>
          <w:sz w:val="28"/>
          <w:szCs w:val="28"/>
        </w:rPr>
        <w:t xml:space="preserve">нцикл., 1990.  – </w:t>
      </w:r>
      <w:r>
        <w:rPr>
          <w:color w:val="000000"/>
          <w:sz w:val="28"/>
          <w:szCs w:val="28"/>
        </w:rPr>
        <w:t>4-е изд.</w:t>
      </w:r>
      <w:r w:rsidRPr="001C23E4">
        <w:rPr>
          <w:color w:val="000000"/>
          <w:sz w:val="28"/>
          <w:szCs w:val="28"/>
        </w:rPr>
        <w:t xml:space="preserve"> – 1632</w:t>
      </w:r>
      <w:r w:rsidRPr="00E86C69">
        <w:rPr>
          <w:color w:val="000000"/>
          <w:sz w:val="28"/>
          <w:szCs w:val="28"/>
        </w:rPr>
        <w:t xml:space="preserve"> </w:t>
      </w:r>
      <w:r w:rsidRPr="001C23E4">
        <w:rPr>
          <w:color w:val="000000"/>
          <w:sz w:val="28"/>
          <w:szCs w:val="28"/>
        </w:rPr>
        <w:t xml:space="preserve">с. </w:t>
      </w:r>
    </w:p>
    <w:p w:rsidR="00BE3151" w:rsidRDefault="00BE3151" w:rsidP="00B8791E">
      <w:pPr>
        <w:widowControl/>
        <w:numPr>
          <w:ilvl w:val="0"/>
          <w:numId w:val="10"/>
        </w:numPr>
        <w:tabs>
          <w:tab w:val="clear" w:pos="709"/>
        </w:tabs>
        <w:suppressAutoHyphens w:val="0"/>
        <w:spacing w:after="0" w:line="360" w:lineRule="auto"/>
        <w:rPr>
          <w:sz w:val="28"/>
          <w:lang w:val="uk-UA"/>
        </w:rPr>
      </w:pPr>
      <w:r w:rsidRPr="003059BD">
        <w:rPr>
          <w:color w:val="000000"/>
          <w:sz w:val="28"/>
          <w:szCs w:val="28"/>
        </w:rPr>
        <w:t xml:space="preserve">Стасюк С. А. Баховские аллюзии в творчестве русских композиторов / Светлана Александровна Стасюк // </w:t>
      </w:r>
      <w:r w:rsidRPr="003059BD">
        <w:rPr>
          <w:sz w:val="28"/>
        </w:rPr>
        <w:t xml:space="preserve">И. С. Бах та </w:t>
      </w:r>
      <w:r w:rsidRPr="003059BD">
        <w:rPr>
          <w:sz w:val="28"/>
          <w:lang w:val="uk-UA"/>
        </w:rPr>
        <w:t xml:space="preserve">його епоха </w:t>
      </w:r>
      <w:r w:rsidRPr="003059BD">
        <w:rPr>
          <w:sz w:val="28"/>
        </w:rPr>
        <w:t>в</w:t>
      </w:r>
      <w:r w:rsidRPr="003059BD">
        <w:rPr>
          <w:sz w:val="28"/>
          <w:lang w:val="uk-UA"/>
        </w:rPr>
        <w:t xml:space="preserve"> історії </w:t>
      </w:r>
      <w:proofErr w:type="gramStart"/>
      <w:r w:rsidRPr="003059BD">
        <w:rPr>
          <w:sz w:val="28"/>
          <w:lang w:val="uk-UA"/>
        </w:rPr>
        <w:t>св</w:t>
      </w:r>
      <w:proofErr w:type="gramEnd"/>
      <w:r w:rsidRPr="003059BD">
        <w:rPr>
          <w:sz w:val="28"/>
          <w:lang w:val="uk-UA"/>
        </w:rPr>
        <w:t xml:space="preserve">ітової музичної культури / </w:t>
      </w:r>
      <w:r w:rsidRPr="003059BD">
        <w:rPr>
          <w:sz w:val="28"/>
        </w:rPr>
        <w:t>[ред. Т. В. Тукова, А. В. Скрыпник]</w:t>
      </w:r>
      <w:r w:rsidRPr="003059BD">
        <w:rPr>
          <w:sz w:val="28"/>
          <w:lang w:val="uk-UA"/>
        </w:rPr>
        <w:t xml:space="preserve">. – </w:t>
      </w:r>
      <w:r>
        <w:rPr>
          <w:sz w:val="28"/>
          <w:lang w:val="uk-UA"/>
        </w:rPr>
        <w:t xml:space="preserve"> </w:t>
      </w:r>
      <w:r w:rsidRPr="003059BD">
        <w:rPr>
          <w:sz w:val="28"/>
        </w:rPr>
        <w:t>Донец</w:t>
      </w:r>
      <w:proofErr w:type="gramStart"/>
      <w:r w:rsidRPr="003059BD">
        <w:rPr>
          <w:sz w:val="28"/>
        </w:rPr>
        <w:t>к</w:t>
      </w:r>
      <w:r w:rsidRPr="003059BD">
        <w:rPr>
          <w:sz w:val="28"/>
          <w:lang w:val="uk-UA"/>
        </w:rPr>
        <w:t>-</w:t>
      </w:r>
      <w:proofErr w:type="gramEnd"/>
      <w:r w:rsidRPr="003059BD">
        <w:rPr>
          <w:sz w:val="28"/>
          <w:lang w:val="uk-UA"/>
        </w:rPr>
        <w:t xml:space="preserve"> Лейпциг</w:t>
      </w:r>
      <w:r>
        <w:rPr>
          <w:sz w:val="28"/>
          <w:lang w:val="uk-UA"/>
        </w:rPr>
        <w:t xml:space="preserve"> </w:t>
      </w:r>
      <w:r w:rsidRPr="003059BD">
        <w:rPr>
          <w:sz w:val="28"/>
          <w:lang w:val="uk-UA"/>
        </w:rPr>
        <w:t xml:space="preserve">: </w:t>
      </w:r>
      <w:r w:rsidRPr="003059BD">
        <w:rPr>
          <w:sz w:val="28"/>
        </w:rPr>
        <w:t>Юго</w:t>
      </w:r>
      <w:r w:rsidRPr="003059BD">
        <w:rPr>
          <w:sz w:val="28"/>
          <w:lang w:val="uk-UA"/>
        </w:rPr>
        <w:t>-</w:t>
      </w:r>
      <w:r w:rsidRPr="003059BD">
        <w:rPr>
          <w:sz w:val="28"/>
        </w:rPr>
        <w:t>Восток</w:t>
      </w:r>
      <w:r w:rsidRPr="003059BD">
        <w:rPr>
          <w:sz w:val="28"/>
          <w:lang w:val="uk-UA"/>
        </w:rPr>
        <w:t>,  2003. –  С.  46– 50. – (Музичне мистецтво</w:t>
      </w:r>
      <w:r>
        <w:rPr>
          <w:sz w:val="28"/>
          <w:lang w:val="uk-UA"/>
        </w:rPr>
        <w:t xml:space="preserve"> ; вип. 3).</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rPr>
        <w:t>Товстопят Н.</w:t>
      </w:r>
      <w:r>
        <w:rPr>
          <w:sz w:val="28"/>
          <w:lang w:val="uk-UA"/>
        </w:rPr>
        <w:t xml:space="preserve"> В. </w:t>
      </w:r>
      <w:r>
        <w:rPr>
          <w:sz w:val="28"/>
        </w:rPr>
        <w:t xml:space="preserve"> Произведение, текст, подтекст: Фортепианное трио        А. Шнитке </w:t>
      </w:r>
      <w:r>
        <w:rPr>
          <w:sz w:val="28"/>
          <w:lang w:val="uk-UA"/>
        </w:rPr>
        <w:t xml:space="preserve">/ Надежда Викторовна Товстопят </w:t>
      </w:r>
      <w:r>
        <w:rPr>
          <w:sz w:val="28"/>
        </w:rPr>
        <w:t>//</w:t>
      </w:r>
      <w:r>
        <w:rPr>
          <w:sz w:val="28"/>
          <w:lang w:val="uk-UA"/>
        </w:rPr>
        <w:t xml:space="preserve"> Текст музичного твору</w:t>
      </w:r>
      <w:proofErr w:type="gramStart"/>
      <w:r>
        <w:rPr>
          <w:sz w:val="28"/>
          <w:lang w:val="uk-UA"/>
        </w:rPr>
        <w:t xml:space="preserve"> :</w:t>
      </w:r>
      <w:proofErr w:type="gramEnd"/>
      <w:r>
        <w:rPr>
          <w:sz w:val="28"/>
          <w:lang w:val="uk-UA"/>
        </w:rPr>
        <w:t xml:space="preserve"> практика і теорія : Київське музикознавство. – К. : НМАУ                                 ім. П. І.  Чайковського, </w:t>
      </w:r>
      <w:r w:rsidRPr="00AE3220">
        <w:rPr>
          <w:color w:val="000000"/>
          <w:sz w:val="28"/>
          <w:szCs w:val="28"/>
          <w:lang w:val="uk-UA"/>
        </w:rPr>
        <w:t>КДВМУ</w:t>
      </w:r>
      <w:r>
        <w:rPr>
          <w:color w:val="000000"/>
          <w:sz w:val="28"/>
          <w:szCs w:val="28"/>
          <w:lang w:val="uk-UA"/>
        </w:rPr>
        <w:t xml:space="preserve"> </w:t>
      </w:r>
      <w:r w:rsidRPr="00AE3220">
        <w:rPr>
          <w:color w:val="000000"/>
          <w:sz w:val="28"/>
          <w:szCs w:val="28"/>
          <w:lang w:val="uk-UA"/>
        </w:rPr>
        <w:t xml:space="preserve">ім. </w:t>
      </w:r>
      <w:r>
        <w:rPr>
          <w:color w:val="000000"/>
          <w:sz w:val="28"/>
          <w:szCs w:val="28"/>
          <w:lang w:val="uk-UA"/>
        </w:rPr>
        <w:t xml:space="preserve">Р. </w:t>
      </w:r>
      <w:r w:rsidRPr="00AE3220">
        <w:rPr>
          <w:color w:val="000000"/>
          <w:sz w:val="28"/>
          <w:szCs w:val="28"/>
          <w:lang w:val="uk-UA"/>
        </w:rPr>
        <w:t>М. Глієра</w:t>
      </w:r>
      <w:r>
        <w:rPr>
          <w:color w:val="000000"/>
          <w:sz w:val="28"/>
          <w:szCs w:val="28"/>
          <w:lang w:val="uk-UA"/>
        </w:rPr>
        <w:t>,</w:t>
      </w:r>
      <w:r>
        <w:rPr>
          <w:sz w:val="28"/>
          <w:lang w:val="uk-UA"/>
        </w:rPr>
        <w:t xml:space="preserve"> 2001.  –  С. 222–232. – (Київське музикознавство ; вип. 7).</w:t>
      </w:r>
    </w:p>
    <w:p w:rsidR="00BE3151" w:rsidRDefault="00BE3151" w:rsidP="00B8791E">
      <w:pPr>
        <w:widowControl/>
        <w:numPr>
          <w:ilvl w:val="0"/>
          <w:numId w:val="10"/>
        </w:numPr>
        <w:tabs>
          <w:tab w:val="clear" w:pos="709"/>
        </w:tabs>
        <w:suppressAutoHyphens w:val="0"/>
        <w:spacing w:after="0" w:line="360" w:lineRule="auto"/>
        <w:rPr>
          <w:sz w:val="28"/>
          <w:lang w:val="uk-UA"/>
        </w:rPr>
      </w:pPr>
      <w:r w:rsidRPr="00C5028F">
        <w:rPr>
          <w:sz w:val="28"/>
          <w:lang w:val="uk-UA"/>
        </w:rPr>
        <w:t>Т</w:t>
      </w:r>
      <w:r w:rsidRPr="00BE3151">
        <w:rPr>
          <w:sz w:val="28"/>
          <w:lang w:val="uk-UA"/>
        </w:rPr>
        <w:t>ы</w:t>
      </w:r>
      <w:r w:rsidRPr="00C5028F">
        <w:rPr>
          <w:sz w:val="28"/>
          <w:lang w:val="uk-UA"/>
        </w:rPr>
        <w:t xml:space="preserve">шко С.  </w:t>
      </w:r>
      <w:r>
        <w:rPr>
          <w:sz w:val="28"/>
          <w:lang w:val="uk-UA"/>
        </w:rPr>
        <w:t xml:space="preserve">В. </w:t>
      </w:r>
      <w:r w:rsidRPr="00C5028F">
        <w:rPr>
          <w:sz w:val="28"/>
          <w:lang w:val="uk-UA"/>
        </w:rPr>
        <w:t>Образ фаворского света</w:t>
      </w:r>
      <w:r>
        <w:rPr>
          <w:sz w:val="28"/>
          <w:lang w:val="uk-UA"/>
        </w:rPr>
        <w:t xml:space="preserve"> и особенности стиля в «Борисе      Годунове» и «Хованщине» М. Мусоргского / Серг</w:t>
      </w:r>
      <w:r w:rsidRPr="007D4FAC">
        <w:rPr>
          <w:sz w:val="28"/>
          <w:lang w:val="uk-UA"/>
        </w:rPr>
        <w:t>ей Витальевич Тышко</w:t>
      </w:r>
      <w:r>
        <w:rPr>
          <w:sz w:val="28"/>
          <w:lang w:val="uk-UA"/>
        </w:rPr>
        <w:t xml:space="preserve">  // Історія музики: нові факти та інтерпретації : Науковий вісник Національної музичної академії України імені П. І. Чайковського : Зб. статей. – К. : Національна музична академія України імені П. І. Чайковського, 2004. –           С. 106–120. – (Науковий вісник Національної музичної академії України імені П. І. Чайковського ; вип. 42).</w:t>
      </w:r>
    </w:p>
    <w:p w:rsidR="00BE3151" w:rsidRPr="00F97DE4" w:rsidRDefault="00BE3151" w:rsidP="00B8791E">
      <w:pPr>
        <w:widowControl/>
        <w:numPr>
          <w:ilvl w:val="0"/>
          <w:numId w:val="10"/>
        </w:numPr>
        <w:tabs>
          <w:tab w:val="clear" w:pos="709"/>
        </w:tabs>
        <w:suppressAutoHyphens w:val="0"/>
        <w:spacing w:after="0" w:line="360" w:lineRule="auto"/>
        <w:rPr>
          <w:color w:val="000000"/>
          <w:spacing w:val="5"/>
          <w:sz w:val="28"/>
        </w:rPr>
      </w:pPr>
      <w:r>
        <w:rPr>
          <w:color w:val="000000"/>
          <w:spacing w:val="3"/>
          <w:sz w:val="28"/>
          <w:lang w:val="uk-UA"/>
        </w:rPr>
        <w:t xml:space="preserve"> </w:t>
      </w:r>
      <w:r>
        <w:rPr>
          <w:color w:val="000000"/>
          <w:spacing w:val="4"/>
          <w:sz w:val="28"/>
        </w:rPr>
        <w:t xml:space="preserve">Фарбштейн А. </w:t>
      </w:r>
      <w:r>
        <w:rPr>
          <w:color w:val="000000"/>
          <w:spacing w:val="4"/>
          <w:sz w:val="28"/>
          <w:lang w:val="uk-UA"/>
        </w:rPr>
        <w:t xml:space="preserve"> А. </w:t>
      </w:r>
      <w:r>
        <w:rPr>
          <w:color w:val="000000"/>
          <w:spacing w:val="4"/>
          <w:sz w:val="28"/>
        </w:rPr>
        <w:t>Теория реализма и проблемы музыкальной эстетики</w:t>
      </w:r>
      <w:r>
        <w:rPr>
          <w:color w:val="000000"/>
          <w:spacing w:val="4"/>
          <w:sz w:val="28"/>
          <w:lang w:val="uk-UA"/>
        </w:rPr>
        <w:t xml:space="preserve"> / Александр  Александрович  Фарбштейн</w:t>
      </w:r>
      <w:r>
        <w:rPr>
          <w:color w:val="000000"/>
          <w:spacing w:val="4"/>
          <w:sz w:val="28"/>
        </w:rPr>
        <w:t>.</w:t>
      </w:r>
      <w:r>
        <w:rPr>
          <w:color w:val="000000"/>
          <w:spacing w:val="4"/>
          <w:sz w:val="28"/>
          <w:lang w:val="uk-UA"/>
        </w:rPr>
        <w:t xml:space="preserve"> </w:t>
      </w:r>
      <w:r>
        <w:rPr>
          <w:color w:val="000000"/>
          <w:spacing w:val="4"/>
          <w:sz w:val="28"/>
        </w:rPr>
        <w:t xml:space="preserve"> – Л.</w:t>
      </w:r>
      <w:proofErr w:type="gramStart"/>
      <w:r>
        <w:rPr>
          <w:color w:val="000000"/>
          <w:spacing w:val="4"/>
          <w:sz w:val="28"/>
        </w:rPr>
        <w:t xml:space="preserve"> :</w:t>
      </w:r>
      <w:proofErr w:type="gramEnd"/>
      <w:r>
        <w:rPr>
          <w:color w:val="000000"/>
          <w:spacing w:val="4"/>
          <w:sz w:val="28"/>
        </w:rPr>
        <w:t xml:space="preserve"> </w:t>
      </w:r>
      <w:r>
        <w:rPr>
          <w:color w:val="000000"/>
          <w:spacing w:val="5"/>
          <w:sz w:val="28"/>
        </w:rPr>
        <w:t>Музыка, 1974. – 144 с.</w:t>
      </w:r>
    </w:p>
    <w:p w:rsidR="00BE3151" w:rsidRPr="00F97DE4" w:rsidRDefault="00BE3151" w:rsidP="00B8791E">
      <w:pPr>
        <w:widowControl/>
        <w:numPr>
          <w:ilvl w:val="0"/>
          <w:numId w:val="10"/>
        </w:numPr>
        <w:tabs>
          <w:tab w:val="clear" w:pos="709"/>
        </w:tabs>
        <w:suppressAutoHyphens w:val="0"/>
        <w:spacing w:after="0" w:line="360" w:lineRule="auto"/>
        <w:rPr>
          <w:color w:val="000000"/>
          <w:spacing w:val="3"/>
          <w:sz w:val="28"/>
        </w:rPr>
      </w:pPr>
      <w:r>
        <w:rPr>
          <w:color w:val="000000"/>
          <w:sz w:val="28"/>
          <w:szCs w:val="28"/>
          <w:lang w:val="uk-UA"/>
        </w:rPr>
        <w:t xml:space="preserve"> </w:t>
      </w:r>
      <w:r w:rsidRPr="00021E91">
        <w:rPr>
          <w:color w:val="000000"/>
          <w:spacing w:val="-1"/>
          <w:sz w:val="28"/>
        </w:rPr>
        <w:t xml:space="preserve">Фарбштейн А. </w:t>
      </w:r>
      <w:r w:rsidRPr="00021E91">
        <w:rPr>
          <w:color w:val="000000"/>
          <w:spacing w:val="-1"/>
          <w:sz w:val="28"/>
          <w:lang w:val="uk-UA"/>
        </w:rPr>
        <w:t>А.</w:t>
      </w:r>
      <w:r w:rsidRPr="00021E91">
        <w:rPr>
          <w:color w:val="000000"/>
          <w:spacing w:val="-1"/>
          <w:sz w:val="28"/>
        </w:rPr>
        <w:t xml:space="preserve">    Музыкальная     эстетика    и    семиотика </w:t>
      </w:r>
      <w:r w:rsidRPr="00021E91">
        <w:rPr>
          <w:color w:val="000000"/>
          <w:spacing w:val="-1"/>
          <w:sz w:val="28"/>
          <w:lang w:val="uk-UA"/>
        </w:rPr>
        <w:t xml:space="preserve">/ Александр  Александрович  Фарбштейн </w:t>
      </w:r>
      <w:r w:rsidRPr="00021E91">
        <w:rPr>
          <w:color w:val="000000"/>
          <w:spacing w:val="-1"/>
          <w:sz w:val="28"/>
        </w:rPr>
        <w:t>// Проблемы</w:t>
      </w:r>
      <w:r>
        <w:rPr>
          <w:color w:val="000000"/>
          <w:spacing w:val="-1"/>
          <w:sz w:val="28"/>
        </w:rPr>
        <w:t xml:space="preserve"> </w:t>
      </w:r>
      <w:r>
        <w:rPr>
          <w:color w:val="000000"/>
          <w:spacing w:val="-1"/>
          <w:sz w:val="28"/>
          <w:lang w:val="uk-UA"/>
        </w:rPr>
        <w:t xml:space="preserve"> </w:t>
      </w:r>
      <w:r>
        <w:rPr>
          <w:color w:val="000000"/>
          <w:spacing w:val="3"/>
          <w:sz w:val="28"/>
        </w:rPr>
        <w:t>музыкального мышления. – М.</w:t>
      </w:r>
      <w:proofErr w:type="gramStart"/>
      <w:r>
        <w:rPr>
          <w:color w:val="000000"/>
          <w:spacing w:val="3"/>
          <w:sz w:val="28"/>
        </w:rPr>
        <w:t xml:space="preserve"> :</w:t>
      </w:r>
      <w:proofErr w:type="gramEnd"/>
      <w:r>
        <w:rPr>
          <w:color w:val="000000"/>
          <w:spacing w:val="3"/>
          <w:sz w:val="28"/>
        </w:rPr>
        <w:t xml:space="preserve"> Музыка, 1974. – С. 75–89.</w:t>
      </w:r>
    </w:p>
    <w:p w:rsidR="00BE3151" w:rsidRDefault="00BE3151" w:rsidP="00B8791E">
      <w:pPr>
        <w:widowControl/>
        <w:numPr>
          <w:ilvl w:val="0"/>
          <w:numId w:val="10"/>
        </w:numPr>
        <w:tabs>
          <w:tab w:val="clear" w:pos="709"/>
        </w:tabs>
        <w:suppressAutoHyphens w:val="0"/>
        <w:spacing w:after="0" w:line="360" w:lineRule="auto"/>
        <w:rPr>
          <w:sz w:val="28"/>
        </w:rPr>
      </w:pPr>
      <w:r>
        <w:rPr>
          <w:color w:val="000000"/>
          <w:spacing w:val="5"/>
          <w:sz w:val="28"/>
          <w:lang w:val="uk-UA"/>
        </w:rPr>
        <w:lastRenderedPageBreak/>
        <w:t xml:space="preserve"> </w:t>
      </w:r>
      <w:r>
        <w:rPr>
          <w:sz w:val="28"/>
        </w:rPr>
        <w:t xml:space="preserve">Фаусель Г. Мартин Лютер. Жизнь и дело (1483–1521) </w:t>
      </w:r>
      <w:r>
        <w:rPr>
          <w:sz w:val="28"/>
          <w:lang w:val="uk-UA"/>
        </w:rPr>
        <w:t xml:space="preserve">/ Генрих Фаусель; </w:t>
      </w:r>
      <w:proofErr w:type="gramStart"/>
      <w:r w:rsidRPr="00740C2F">
        <w:rPr>
          <w:sz w:val="28"/>
        </w:rPr>
        <w:t>[</w:t>
      </w:r>
      <w:r>
        <w:rPr>
          <w:sz w:val="28"/>
        </w:rPr>
        <w:t xml:space="preserve"> </w:t>
      </w:r>
      <w:proofErr w:type="gramEnd"/>
      <w:r>
        <w:rPr>
          <w:sz w:val="28"/>
        </w:rPr>
        <w:t>пер. с нем. Ю. А. Голубкин</w:t>
      </w:r>
      <w:r w:rsidRPr="009A5FED">
        <w:rPr>
          <w:sz w:val="28"/>
        </w:rPr>
        <w:t>]</w:t>
      </w:r>
      <w:r>
        <w:rPr>
          <w:sz w:val="28"/>
        </w:rPr>
        <w:t>.</w:t>
      </w:r>
      <w:r w:rsidRPr="009A5FED">
        <w:rPr>
          <w:sz w:val="28"/>
        </w:rPr>
        <w:t xml:space="preserve"> </w:t>
      </w:r>
      <w:r>
        <w:rPr>
          <w:color w:val="000000"/>
          <w:spacing w:val="5"/>
          <w:sz w:val="28"/>
        </w:rPr>
        <w:t xml:space="preserve"> </w:t>
      </w:r>
      <w:r>
        <w:rPr>
          <w:sz w:val="28"/>
        </w:rPr>
        <w:t>– Харьков</w:t>
      </w:r>
      <w:proofErr w:type="gramStart"/>
      <w:r>
        <w:rPr>
          <w:sz w:val="28"/>
        </w:rPr>
        <w:t xml:space="preserve"> :</w:t>
      </w:r>
      <w:proofErr w:type="gramEnd"/>
      <w:r>
        <w:rPr>
          <w:sz w:val="28"/>
        </w:rPr>
        <w:t xml:space="preserve"> Майдан, 1995–1996. – 240 с.</w:t>
      </w:r>
      <w:r w:rsidRPr="00740C2F">
        <w:rPr>
          <w:sz w:val="28"/>
        </w:rPr>
        <w:t xml:space="preserve"> – (</w:t>
      </w:r>
      <w:r>
        <w:rPr>
          <w:sz w:val="28"/>
        </w:rPr>
        <w:t>Биографический очерк о жизни Лютера</w:t>
      </w:r>
      <w:proofErr w:type="gramStart"/>
      <w:r>
        <w:rPr>
          <w:sz w:val="28"/>
        </w:rPr>
        <w:t xml:space="preserve"> :</w:t>
      </w:r>
      <w:proofErr w:type="gramEnd"/>
      <w:r>
        <w:rPr>
          <w:sz w:val="28"/>
        </w:rPr>
        <w:t xml:space="preserve"> в 2-х т. / Г. Фаусель ; т. 1</w:t>
      </w:r>
      <w:r w:rsidRPr="00740C2F">
        <w:rPr>
          <w:sz w:val="28"/>
        </w:rPr>
        <w:t>)</w:t>
      </w:r>
      <w:r>
        <w:rPr>
          <w:sz w:val="28"/>
        </w:rPr>
        <w:t>.</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Фаусель Г. Мартин Лютер. Жизнь и дело (1522–1546) </w:t>
      </w:r>
      <w:r>
        <w:rPr>
          <w:sz w:val="28"/>
          <w:lang w:val="uk-UA"/>
        </w:rPr>
        <w:t>/ Генрих Фаусель</w:t>
      </w:r>
      <w:proofErr w:type="gramStart"/>
      <w:r>
        <w:rPr>
          <w:sz w:val="28"/>
          <w:lang w:val="uk-UA"/>
        </w:rPr>
        <w:t xml:space="preserve"> ;</w:t>
      </w:r>
      <w:proofErr w:type="gramEnd"/>
      <w:r>
        <w:rPr>
          <w:sz w:val="28"/>
          <w:lang w:val="uk-UA"/>
        </w:rPr>
        <w:t xml:space="preserve"> </w:t>
      </w:r>
      <w:r w:rsidRPr="00740C2F">
        <w:rPr>
          <w:sz w:val="28"/>
        </w:rPr>
        <w:t>[</w:t>
      </w:r>
      <w:r>
        <w:rPr>
          <w:sz w:val="28"/>
        </w:rPr>
        <w:t xml:space="preserve"> пер. с нем. Ю. А. Голубкин</w:t>
      </w:r>
      <w:r w:rsidRPr="00740C2F">
        <w:rPr>
          <w:sz w:val="28"/>
        </w:rPr>
        <w:t>]</w:t>
      </w:r>
      <w:r>
        <w:rPr>
          <w:sz w:val="28"/>
        </w:rPr>
        <w:t>.</w:t>
      </w:r>
      <w:r w:rsidRPr="00740C2F">
        <w:rPr>
          <w:sz w:val="28"/>
        </w:rPr>
        <w:t xml:space="preserve"> </w:t>
      </w:r>
      <w:r>
        <w:rPr>
          <w:color w:val="000000"/>
          <w:spacing w:val="5"/>
          <w:sz w:val="28"/>
        </w:rPr>
        <w:t xml:space="preserve"> </w:t>
      </w:r>
      <w:r>
        <w:rPr>
          <w:sz w:val="28"/>
        </w:rPr>
        <w:t>– Харьков</w:t>
      </w:r>
      <w:proofErr w:type="gramStart"/>
      <w:r>
        <w:rPr>
          <w:sz w:val="28"/>
        </w:rPr>
        <w:t xml:space="preserve"> :</w:t>
      </w:r>
      <w:proofErr w:type="gramEnd"/>
      <w:r>
        <w:rPr>
          <w:sz w:val="28"/>
        </w:rPr>
        <w:t xml:space="preserve"> Майдан, 1995–1996.– Т.1. – 400 с. – </w:t>
      </w:r>
      <w:r w:rsidRPr="00740C2F">
        <w:rPr>
          <w:sz w:val="28"/>
        </w:rPr>
        <w:t>(</w:t>
      </w:r>
      <w:r>
        <w:rPr>
          <w:sz w:val="28"/>
        </w:rPr>
        <w:t>Биографический очерк о жизни Лютера</w:t>
      </w:r>
      <w:proofErr w:type="gramStart"/>
      <w:r>
        <w:rPr>
          <w:sz w:val="28"/>
        </w:rPr>
        <w:t xml:space="preserve"> :</w:t>
      </w:r>
      <w:proofErr w:type="gramEnd"/>
      <w:r>
        <w:rPr>
          <w:sz w:val="28"/>
        </w:rPr>
        <w:t xml:space="preserve"> в 2-х т. / Г. Фаусель ; т. 2</w:t>
      </w:r>
      <w:r w:rsidRPr="00740C2F">
        <w:rPr>
          <w:sz w:val="28"/>
        </w:rPr>
        <w:t>)</w:t>
      </w:r>
      <w:r>
        <w:rPr>
          <w:sz w:val="28"/>
        </w:rPr>
        <w:t>.</w:t>
      </w:r>
    </w:p>
    <w:p w:rsidR="00BE3151" w:rsidRDefault="00BE3151" w:rsidP="00B8791E">
      <w:pPr>
        <w:widowControl/>
        <w:numPr>
          <w:ilvl w:val="0"/>
          <w:numId w:val="10"/>
        </w:numPr>
        <w:tabs>
          <w:tab w:val="clear" w:pos="709"/>
        </w:tabs>
        <w:suppressAutoHyphens w:val="0"/>
        <w:spacing w:after="0" w:line="360" w:lineRule="auto"/>
        <w:rPr>
          <w:sz w:val="28"/>
        </w:rPr>
      </w:pPr>
      <w:r w:rsidRPr="00C5028F">
        <w:rPr>
          <w:sz w:val="28"/>
          <w:lang w:val="uk-UA"/>
        </w:rPr>
        <w:t>Федосова Э.</w:t>
      </w:r>
      <w:r>
        <w:rPr>
          <w:sz w:val="28"/>
          <w:lang w:val="uk-UA"/>
        </w:rPr>
        <w:t xml:space="preserve"> П. </w:t>
      </w:r>
      <w:r w:rsidRPr="00C5028F">
        <w:rPr>
          <w:sz w:val="28"/>
          <w:lang w:val="uk-UA"/>
        </w:rPr>
        <w:t>Жанр стихиры в современном творчестве (на примере</w:t>
      </w:r>
      <w:r>
        <w:rPr>
          <w:sz w:val="28"/>
          <w:lang w:val="uk-UA"/>
        </w:rPr>
        <w:t xml:space="preserve">         сочинения П. Б. Ривилиса «Стихира») / Элеонора  Петровна  Федосова // </w:t>
      </w:r>
      <w:r>
        <w:rPr>
          <w:sz w:val="28"/>
        </w:rPr>
        <w:t xml:space="preserve">Музыкальная культура христианского мира. Материалы международной научной    конференции. – Ростов-на-Дону, 2001. – С. 473–479. </w:t>
      </w:r>
    </w:p>
    <w:p w:rsidR="00BE3151" w:rsidRDefault="00BE3151" w:rsidP="00B8791E">
      <w:pPr>
        <w:widowControl/>
        <w:numPr>
          <w:ilvl w:val="0"/>
          <w:numId w:val="10"/>
        </w:numPr>
        <w:tabs>
          <w:tab w:val="clear" w:pos="709"/>
        </w:tabs>
        <w:suppressAutoHyphens w:val="0"/>
        <w:spacing w:after="0" w:line="360" w:lineRule="auto"/>
        <w:rPr>
          <w:sz w:val="28"/>
        </w:rPr>
      </w:pPr>
      <w:r w:rsidRPr="007B40D5">
        <w:rPr>
          <w:sz w:val="28"/>
          <w:szCs w:val="28"/>
        </w:rPr>
        <w:t xml:space="preserve"> </w:t>
      </w:r>
      <w:r>
        <w:rPr>
          <w:sz w:val="28"/>
        </w:rPr>
        <w:t xml:space="preserve">Философский словарь / </w:t>
      </w:r>
      <w:r w:rsidRPr="007B40D5">
        <w:rPr>
          <w:sz w:val="28"/>
        </w:rPr>
        <w:t>[</w:t>
      </w:r>
      <w:r>
        <w:rPr>
          <w:sz w:val="28"/>
        </w:rPr>
        <w:t>ред. И.</w:t>
      </w:r>
      <w:r w:rsidRPr="007B40D5">
        <w:rPr>
          <w:sz w:val="28"/>
        </w:rPr>
        <w:t xml:space="preserve"> </w:t>
      </w:r>
      <w:r>
        <w:rPr>
          <w:sz w:val="28"/>
        </w:rPr>
        <w:t>Т. Фролов</w:t>
      </w:r>
      <w:r w:rsidRPr="007B40D5">
        <w:rPr>
          <w:sz w:val="28"/>
        </w:rPr>
        <w:t>]</w:t>
      </w:r>
      <w:r>
        <w:rPr>
          <w:sz w:val="28"/>
        </w:rPr>
        <w:t xml:space="preserve">. – М. : Изд. </w:t>
      </w:r>
      <w:proofErr w:type="gramStart"/>
      <w:r>
        <w:rPr>
          <w:sz w:val="28"/>
        </w:rPr>
        <w:t>полит</w:t>
      </w:r>
      <w:proofErr w:type="gramEnd"/>
      <w:r>
        <w:rPr>
          <w:sz w:val="28"/>
        </w:rPr>
        <w:t>. лит.,   1991.  – 5</w:t>
      </w:r>
      <w:r w:rsidRPr="00E86C69">
        <w:rPr>
          <w:sz w:val="28"/>
        </w:rPr>
        <w:t>59</w:t>
      </w:r>
      <w:r>
        <w:rPr>
          <w:sz w:val="28"/>
        </w:rPr>
        <w:t xml:space="preserve"> с.  </w:t>
      </w:r>
    </w:p>
    <w:p w:rsidR="00BE3151" w:rsidRPr="007B40D5" w:rsidRDefault="00BE3151" w:rsidP="00B8791E">
      <w:pPr>
        <w:widowControl/>
        <w:numPr>
          <w:ilvl w:val="0"/>
          <w:numId w:val="10"/>
        </w:numPr>
        <w:tabs>
          <w:tab w:val="clear" w:pos="709"/>
        </w:tabs>
        <w:suppressAutoHyphens w:val="0"/>
        <w:spacing w:after="0" w:line="360" w:lineRule="auto"/>
        <w:rPr>
          <w:sz w:val="28"/>
          <w:szCs w:val="28"/>
        </w:rPr>
      </w:pPr>
      <w:r w:rsidRPr="007B40D5">
        <w:rPr>
          <w:sz w:val="28"/>
          <w:szCs w:val="28"/>
        </w:rPr>
        <w:t xml:space="preserve">Философский энциклопедический словарь </w:t>
      </w:r>
      <w:r w:rsidRPr="007B40D5">
        <w:rPr>
          <w:color w:val="000000"/>
          <w:sz w:val="28"/>
          <w:szCs w:val="28"/>
        </w:rPr>
        <w:t>/</w:t>
      </w:r>
      <w:r>
        <w:rPr>
          <w:color w:val="000000"/>
          <w:sz w:val="28"/>
          <w:szCs w:val="28"/>
        </w:rPr>
        <w:t xml:space="preserve"> </w:t>
      </w:r>
      <w:r w:rsidRPr="007B40D5">
        <w:rPr>
          <w:color w:val="000000"/>
          <w:sz w:val="28"/>
          <w:szCs w:val="28"/>
        </w:rPr>
        <w:t>[</w:t>
      </w:r>
      <w:proofErr w:type="gramStart"/>
      <w:r>
        <w:rPr>
          <w:color w:val="000000"/>
          <w:sz w:val="28"/>
          <w:szCs w:val="28"/>
          <w:lang w:val="en-US"/>
        </w:rPr>
        <w:t>c</w:t>
      </w:r>
      <w:proofErr w:type="gramEnd"/>
      <w:r w:rsidRPr="007B40D5">
        <w:rPr>
          <w:color w:val="000000"/>
          <w:sz w:val="28"/>
          <w:szCs w:val="28"/>
        </w:rPr>
        <w:t>ост. С. С. Аверинцев,         Э. А. Ара</w:t>
      </w:r>
      <w:proofErr w:type="gramStart"/>
      <w:r w:rsidRPr="007B40D5">
        <w:rPr>
          <w:color w:val="000000"/>
          <w:sz w:val="28"/>
          <w:szCs w:val="28"/>
        </w:rPr>
        <w:t>б-</w:t>
      </w:r>
      <w:proofErr w:type="gramEnd"/>
      <w:r w:rsidRPr="007B40D5">
        <w:rPr>
          <w:color w:val="000000"/>
          <w:sz w:val="28"/>
          <w:szCs w:val="28"/>
        </w:rPr>
        <w:t xml:space="preserve"> Оглы, Л. Ф. Ильичов]. –  2-е изд. – </w:t>
      </w:r>
      <w:r w:rsidRPr="007B40D5">
        <w:rPr>
          <w:sz w:val="28"/>
          <w:szCs w:val="28"/>
        </w:rPr>
        <w:t xml:space="preserve"> М.</w:t>
      </w:r>
      <w:r>
        <w:rPr>
          <w:sz w:val="28"/>
          <w:szCs w:val="28"/>
        </w:rPr>
        <w:t xml:space="preserve"> </w:t>
      </w:r>
      <w:r w:rsidRPr="007B40D5">
        <w:rPr>
          <w:sz w:val="28"/>
          <w:szCs w:val="28"/>
        </w:rPr>
        <w:t xml:space="preserve">: Советская         энциклопедия, 1989. – 814  с. </w:t>
      </w:r>
    </w:p>
    <w:p w:rsidR="00BE3151" w:rsidRPr="007B40D5" w:rsidRDefault="00BE3151" w:rsidP="00B8791E">
      <w:pPr>
        <w:widowControl/>
        <w:numPr>
          <w:ilvl w:val="0"/>
          <w:numId w:val="10"/>
        </w:numPr>
        <w:tabs>
          <w:tab w:val="clear" w:pos="709"/>
        </w:tabs>
        <w:suppressAutoHyphens w:val="0"/>
        <w:spacing w:after="0" w:line="360" w:lineRule="auto"/>
        <w:rPr>
          <w:sz w:val="28"/>
          <w:szCs w:val="28"/>
        </w:rPr>
      </w:pPr>
      <w:r>
        <w:rPr>
          <w:sz w:val="28"/>
        </w:rPr>
        <w:t xml:space="preserve">Философский энциклопедический словарь / </w:t>
      </w:r>
      <w:r w:rsidRPr="007A0ECE">
        <w:rPr>
          <w:sz w:val="28"/>
        </w:rPr>
        <w:t>[</w:t>
      </w:r>
      <w:r>
        <w:rPr>
          <w:sz w:val="28"/>
        </w:rPr>
        <w:t>ред.-сост. Е. Ф. Губский</w:t>
      </w:r>
      <w:r w:rsidRPr="007A0ECE">
        <w:rPr>
          <w:sz w:val="28"/>
        </w:rPr>
        <w:t>]</w:t>
      </w:r>
      <w:r>
        <w:rPr>
          <w:sz w:val="28"/>
        </w:rPr>
        <w:t xml:space="preserve">. </w:t>
      </w:r>
      <w:r w:rsidRPr="007B40D5">
        <w:rPr>
          <w:sz w:val="28"/>
          <w:szCs w:val="28"/>
        </w:rPr>
        <w:t>– М.</w:t>
      </w:r>
      <w:proofErr w:type="gramStart"/>
      <w:r>
        <w:rPr>
          <w:sz w:val="28"/>
          <w:szCs w:val="28"/>
        </w:rPr>
        <w:t xml:space="preserve"> </w:t>
      </w:r>
      <w:r w:rsidRPr="007B40D5">
        <w:rPr>
          <w:sz w:val="28"/>
          <w:szCs w:val="28"/>
        </w:rPr>
        <w:t>:</w:t>
      </w:r>
      <w:proofErr w:type="gramEnd"/>
      <w:r w:rsidRPr="007B40D5">
        <w:rPr>
          <w:sz w:val="28"/>
          <w:szCs w:val="28"/>
        </w:rPr>
        <w:t xml:space="preserve"> Инфра-М, 2003. –  576 с.</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rPr>
        <w:t xml:space="preserve"> Ф</w:t>
      </w:r>
      <w:r>
        <w:rPr>
          <w:sz w:val="28"/>
          <w:lang w:val="uk-UA"/>
        </w:rPr>
        <w:t>лоренский П. А.  Иконостас / Павел Александрович Флоренский. –              М. : АСТ, 2001. – 208 с.</w:t>
      </w:r>
    </w:p>
    <w:p w:rsidR="00BE3151" w:rsidRDefault="00BE3151" w:rsidP="00B8791E">
      <w:pPr>
        <w:widowControl/>
        <w:numPr>
          <w:ilvl w:val="0"/>
          <w:numId w:val="10"/>
        </w:numPr>
        <w:tabs>
          <w:tab w:val="clear" w:pos="709"/>
        </w:tabs>
        <w:suppressAutoHyphens w:val="0"/>
        <w:spacing w:after="0" w:line="360" w:lineRule="auto"/>
        <w:rPr>
          <w:sz w:val="28"/>
        </w:rPr>
      </w:pPr>
      <w:r>
        <w:rPr>
          <w:sz w:val="28"/>
          <w:lang w:val="uk-UA"/>
        </w:rPr>
        <w:t xml:space="preserve"> Ф</w:t>
      </w:r>
      <w:r>
        <w:rPr>
          <w:sz w:val="28"/>
        </w:rPr>
        <w:t>оркель И. Н. О жизни, искусстве и о произведениях И. С. Баха / Иоганн Николаус Форкель. – М.</w:t>
      </w:r>
      <w:proofErr w:type="gramStart"/>
      <w:r>
        <w:rPr>
          <w:sz w:val="28"/>
        </w:rPr>
        <w:t xml:space="preserve"> :</w:t>
      </w:r>
      <w:proofErr w:type="gramEnd"/>
      <w:r>
        <w:rPr>
          <w:sz w:val="28"/>
        </w:rPr>
        <w:t xml:space="preserve"> Музыка, 1987. – 111 с.</w:t>
      </w:r>
    </w:p>
    <w:p w:rsidR="00BE3151" w:rsidRDefault="00BE3151" w:rsidP="00B8791E">
      <w:pPr>
        <w:widowControl/>
        <w:numPr>
          <w:ilvl w:val="0"/>
          <w:numId w:val="10"/>
        </w:numPr>
        <w:tabs>
          <w:tab w:val="clear" w:pos="709"/>
        </w:tabs>
        <w:suppressAutoHyphens w:val="0"/>
        <w:spacing w:after="0" w:line="360" w:lineRule="auto"/>
        <w:rPr>
          <w:sz w:val="28"/>
        </w:rPr>
      </w:pPr>
      <w:r>
        <w:rPr>
          <w:color w:val="000000"/>
          <w:spacing w:val="2"/>
          <w:sz w:val="28"/>
        </w:rPr>
        <w:t xml:space="preserve"> </w:t>
      </w:r>
      <w:r>
        <w:rPr>
          <w:sz w:val="28"/>
        </w:rPr>
        <w:t>Холопов Ю. Н.  О формах постижения музыкального бытия / Юрий Николаевич Холопов // Вопросы философии. – 1993. – № 4. –  С. 106–114.</w:t>
      </w:r>
    </w:p>
    <w:p w:rsidR="00BE3151" w:rsidRPr="00F07989" w:rsidRDefault="00BE3151" w:rsidP="00B8791E">
      <w:pPr>
        <w:widowControl/>
        <w:numPr>
          <w:ilvl w:val="0"/>
          <w:numId w:val="10"/>
        </w:numPr>
        <w:tabs>
          <w:tab w:val="clear" w:pos="709"/>
        </w:tabs>
        <w:suppressAutoHyphens w:val="0"/>
        <w:spacing w:after="0" w:line="360" w:lineRule="auto"/>
        <w:rPr>
          <w:sz w:val="28"/>
        </w:rPr>
      </w:pPr>
      <w:r>
        <w:rPr>
          <w:sz w:val="28"/>
        </w:rPr>
        <w:t xml:space="preserve"> </w:t>
      </w:r>
      <w:r>
        <w:rPr>
          <w:color w:val="000000"/>
          <w:spacing w:val="-3"/>
          <w:sz w:val="28"/>
        </w:rPr>
        <w:t xml:space="preserve">Холопова     В. Н.    Язык     музыкальный     и     словесный:     их     системное </w:t>
      </w:r>
      <w:r>
        <w:rPr>
          <w:color w:val="000000"/>
          <w:spacing w:val="9"/>
          <w:sz w:val="28"/>
        </w:rPr>
        <w:t xml:space="preserve">сопоставление / </w:t>
      </w:r>
      <w:r>
        <w:rPr>
          <w:sz w:val="28"/>
        </w:rPr>
        <w:t xml:space="preserve">Валентина Николаевна Холопова </w:t>
      </w:r>
      <w:r>
        <w:rPr>
          <w:color w:val="000000"/>
          <w:spacing w:val="9"/>
          <w:sz w:val="28"/>
        </w:rPr>
        <w:t>// Слово и музыка. – М.</w:t>
      </w:r>
      <w:proofErr w:type="gramStart"/>
      <w:r>
        <w:rPr>
          <w:color w:val="000000"/>
          <w:spacing w:val="9"/>
          <w:sz w:val="28"/>
        </w:rPr>
        <w:t xml:space="preserve"> :</w:t>
      </w:r>
      <w:proofErr w:type="gramEnd"/>
      <w:r>
        <w:rPr>
          <w:color w:val="000000"/>
          <w:spacing w:val="9"/>
          <w:sz w:val="28"/>
        </w:rPr>
        <w:t xml:space="preserve"> Московская государственная к</w:t>
      </w:r>
      <w:r>
        <w:rPr>
          <w:color w:val="000000"/>
          <w:spacing w:val="2"/>
          <w:sz w:val="28"/>
        </w:rPr>
        <w:t>онсерватория, 2002. –            С. 43–51.</w:t>
      </w:r>
    </w:p>
    <w:p w:rsidR="00BE3151" w:rsidRPr="00F07989" w:rsidRDefault="00BE3151" w:rsidP="00B8791E">
      <w:pPr>
        <w:widowControl/>
        <w:numPr>
          <w:ilvl w:val="0"/>
          <w:numId w:val="10"/>
        </w:numPr>
        <w:tabs>
          <w:tab w:val="clear" w:pos="709"/>
        </w:tabs>
        <w:suppressAutoHyphens w:val="0"/>
        <w:spacing w:after="0" w:line="360" w:lineRule="auto"/>
        <w:rPr>
          <w:sz w:val="28"/>
        </w:rPr>
      </w:pPr>
      <w:r>
        <w:rPr>
          <w:color w:val="000000"/>
          <w:spacing w:val="18"/>
          <w:sz w:val="28"/>
        </w:rPr>
        <w:t xml:space="preserve"> </w:t>
      </w:r>
      <w:r>
        <w:rPr>
          <w:color w:val="000000"/>
          <w:spacing w:val="1"/>
          <w:sz w:val="28"/>
        </w:rPr>
        <w:t xml:space="preserve">Холопова    В. Н.    Музыкальное    содержание:    зов    культуры  – наука – </w:t>
      </w:r>
      <w:r>
        <w:rPr>
          <w:color w:val="000000"/>
          <w:spacing w:val="-3"/>
          <w:sz w:val="28"/>
        </w:rPr>
        <w:t xml:space="preserve">педагогика / </w:t>
      </w:r>
      <w:r>
        <w:rPr>
          <w:sz w:val="28"/>
        </w:rPr>
        <w:t xml:space="preserve">Валентина Николаевна Холопова </w:t>
      </w:r>
      <w:r>
        <w:rPr>
          <w:color w:val="000000"/>
          <w:spacing w:val="-3"/>
          <w:sz w:val="28"/>
        </w:rPr>
        <w:t>// Музыкальная академия. – 2001. – № 1. – С. 34–41.</w:t>
      </w:r>
    </w:p>
    <w:p w:rsidR="00BE3151" w:rsidRDefault="00BE3151" w:rsidP="00B8791E">
      <w:pPr>
        <w:widowControl/>
        <w:numPr>
          <w:ilvl w:val="0"/>
          <w:numId w:val="10"/>
        </w:numPr>
        <w:tabs>
          <w:tab w:val="clear" w:pos="709"/>
        </w:tabs>
        <w:suppressAutoHyphens w:val="0"/>
        <w:spacing w:after="0" w:line="360" w:lineRule="auto"/>
        <w:rPr>
          <w:sz w:val="28"/>
        </w:rPr>
      </w:pPr>
      <w:r w:rsidRPr="009C5606">
        <w:rPr>
          <w:sz w:val="28"/>
        </w:rPr>
        <w:lastRenderedPageBreak/>
        <w:t>Холопова В.</w:t>
      </w:r>
      <w:r>
        <w:rPr>
          <w:sz w:val="28"/>
        </w:rPr>
        <w:t xml:space="preserve"> Н. </w:t>
      </w:r>
      <w:r w:rsidRPr="009C5606">
        <w:rPr>
          <w:sz w:val="28"/>
        </w:rPr>
        <w:t xml:space="preserve"> Альфред Шнитке</w:t>
      </w:r>
      <w:r>
        <w:rPr>
          <w:sz w:val="28"/>
        </w:rPr>
        <w:t xml:space="preserve"> /  В. Н.  Холопова, Е. И.  Чигарева.</w:t>
      </w:r>
      <w:r w:rsidRPr="009C5606">
        <w:rPr>
          <w:sz w:val="28"/>
        </w:rPr>
        <w:t xml:space="preserve">  – М.</w:t>
      </w:r>
      <w:r>
        <w:rPr>
          <w:sz w:val="28"/>
        </w:rPr>
        <w:t xml:space="preserve"> </w:t>
      </w:r>
      <w:r w:rsidRPr="009C5606">
        <w:rPr>
          <w:sz w:val="28"/>
        </w:rPr>
        <w:t>: Сов</w:t>
      </w:r>
      <w:proofErr w:type="gramStart"/>
      <w:r w:rsidRPr="009C5606">
        <w:rPr>
          <w:sz w:val="28"/>
        </w:rPr>
        <w:t>.</w:t>
      </w:r>
      <w:proofErr w:type="gramEnd"/>
      <w:r w:rsidRPr="009C5606">
        <w:rPr>
          <w:sz w:val="28"/>
        </w:rPr>
        <w:t xml:space="preserve"> </w:t>
      </w:r>
      <w:proofErr w:type="gramStart"/>
      <w:r>
        <w:rPr>
          <w:sz w:val="28"/>
        </w:rPr>
        <w:t>к</w:t>
      </w:r>
      <w:proofErr w:type="gramEnd"/>
      <w:r w:rsidRPr="00AA08B1">
        <w:rPr>
          <w:sz w:val="28"/>
        </w:rPr>
        <w:t>омп., 1990 –  350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Холопова В. Н.  Композитор Альфред Шнитке / Валентина Николаевна Холопова. – М.</w:t>
      </w:r>
      <w:proofErr w:type="gramStart"/>
      <w:r>
        <w:rPr>
          <w:sz w:val="28"/>
        </w:rPr>
        <w:t xml:space="preserve"> :</w:t>
      </w:r>
      <w:proofErr w:type="gramEnd"/>
      <w:r>
        <w:rPr>
          <w:sz w:val="28"/>
        </w:rPr>
        <w:t xml:space="preserve"> Аркаим, 2003. –  254 с.</w:t>
      </w:r>
    </w:p>
    <w:p w:rsidR="00BE3151" w:rsidRPr="00F07989" w:rsidRDefault="00BE3151" w:rsidP="00B8791E">
      <w:pPr>
        <w:widowControl/>
        <w:numPr>
          <w:ilvl w:val="0"/>
          <w:numId w:val="10"/>
        </w:numPr>
        <w:tabs>
          <w:tab w:val="clear" w:pos="709"/>
        </w:tabs>
        <w:suppressAutoHyphens w:val="0"/>
        <w:spacing w:after="0" w:line="360" w:lineRule="auto"/>
        <w:rPr>
          <w:sz w:val="28"/>
        </w:rPr>
      </w:pPr>
      <w:r>
        <w:rPr>
          <w:sz w:val="28"/>
        </w:rPr>
        <w:t xml:space="preserve"> </w:t>
      </w:r>
      <w:r>
        <w:rPr>
          <w:color w:val="000000"/>
          <w:spacing w:val="4"/>
          <w:sz w:val="28"/>
        </w:rPr>
        <w:t xml:space="preserve">Холопова В. Н. Икон. Индекс. Символ / </w:t>
      </w:r>
      <w:r>
        <w:rPr>
          <w:sz w:val="28"/>
        </w:rPr>
        <w:t xml:space="preserve">Валентина Николаевна Холопова </w:t>
      </w:r>
      <w:r>
        <w:rPr>
          <w:color w:val="000000"/>
          <w:spacing w:val="4"/>
          <w:sz w:val="28"/>
        </w:rPr>
        <w:t xml:space="preserve">// Музыкальная академия. –  1997.   – </w:t>
      </w:r>
      <w:r>
        <w:rPr>
          <w:color w:val="000000"/>
          <w:spacing w:val="18"/>
          <w:sz w:val="28"/>
        </w:rPr>
        <w:t>№ 4. – С. 159–162.</w:t>
      </w:r>
    </w:p>
    <w:p w:rsidR="00BE3151" w:rsidRDefault="00BE3151" w:rsidP="00B8791E">
      <w:pPr>
        <w:widowControl/>
        <w:numPr>
          <w:ilvl w:val="0"/>
          <w:numId w:val="10"/>
        </w:numPr>
        <w:tabs>
          <w:tab w:val="clear" w:pos="709"/>
        </w:tabs>
        <w:suppressAutoHyphens w:val="0"/>
        <w:spacing w:after="0" w:line="360" w:lineRule="auto"/>
        <w:rPr>
          <w:sz w:val="28"/>
        </w:rPr>
      </w:pPr>
      <w:r>
        <w:rPr>
          <w:color w:val="000000"/>
          <w:spacing w:val="18"/>
          <w:sz w:val="28"/>
        </w:rPr>
        <w:t xml:space="preserve"> Х</w:t>
      </w:r>
      <w:r>
        <w:rPr>
          <w:sz w:val="28"/>
        </w:rPr>
        <w:t>олопова В. Н. Музыка как вид искусства / Валентина Николаевна Холопова. – С.- Пб</w:t>
      </w:r>
      <w:proofErr w:type="gramStart"/>
      <w:r>
        <w:rPr>
          <w:sz w:val="28"/>
        </w:rPr>
        <w:t xml:space="preserve">. : </w:t>
      </w:r>
      <w:proofErr w:type="gramEnd"/>
      <w:r>
        <w:rPr>
          <w:sz w:val="28"/>
        </w:rPr>
        <w:t>Лань, 2000. – 320 с.</w:t>
      </w:r>
    </w:p>
    <w:p w:rsidR="00BE3151" w:rsidRDefault="00BE3151" w:rsidP="00B8791E">
      <w:pPr>
        <w:widowControl/>
        <w:numPr>
          <w:ilvl w:val="0"/>
          <w:numId w:val="10"/>
        </w:numPr>
        <w:tabs>
          <w:tab w:val="clear" w:pos="709"/>
        </w:tabs>
        <w:suppressAutoHyphens w:val="0"/>
        <w:spacing w:after="0" w:line="360" w:lineRule="auto"/>
        <w:rPr>
          <w:sz w:val="28"/>
        </w:rPr>
      </w:pPr>
      <w:r>
        <w:rPr>
          <w:color w:val="000000"/>
          <w:spacing w:val="18"/>
          <w:sz w:val="28"/>
        </w:rPr>
        <w:t xml:space="preserve"> Х</w:t>
      </w:r>
      <w:r>
        <w:rPr>
          <w:sz w:val="28"/>
        </w:rPr>
        <w:t xml:space="preserve">олопова В. Н. </w:t>
      </w:r>
      <w:proofErr w:type="gramStart"/>
      <w:r>
        <w:rPr>
          <w:sz w:val="28"/>
        </w:rPr>
        <w:t>Музыкальный</w:t>
      </w:r>
      <w:proofErr w:type="gramEnd"/>
      <w:r>
        <w:rPr>
          <w:sz w:val="28"/>
        </w:rPr>
        <w:t xml:space="preserve"> тематизм / Валентина Николаевна Холопова. – М.</w:t>
      </w:r>
      <w:proofErr w:type="gramStart"/>
      <w:r>
        <w:rPr>
          <w:sz w:val="28"/>
        </w:rPr>
        <w:t xml:space="preserve"> :</w:t>
      </w:r>
      <w:proofErr w:type="gramEnd"/>
      <w:r>
        <w:rPr>
          <w:sz w:val="28"/>
        </w:rPr>
        <w:t xml:space="preserve"> Музыка, 1983. – 88 с.</w:t>
      </w:r>
    </w:p>
    <w:p w:rsidR="00BE3151" w:rsidRDefault="00BE3151" w:rsidP="00B8791E">
      <w:pPr>
        <w:widowControl/>
        <w:numPr>
          <w:ilvl w:val="0"/>
          <w:numId w:val="10"/>
        </w:numPr>
        <w:tabs>
          <w:tab w:val="clear" w:pos="709"/>
        </w:tabs>
        <w:suppressAutoHyphens w:val="0"/>
        <w:spacing w:after="0" w:line="360" w:lineRule="auto"/>
        <w:rPr>
          <w:sz w:val="28"/>
        </w:rPr>
      </w:pPr>
      <w:r>
        <w:rPr>
          <w:color w:val="000000"/>
          <w:spacing w:val="2"/>
          <w:sz w:val="28"/>
        </w:rPr>
        <w:t xml:space="preserve"> </w:t>
      </w:r>
      <w:r>
        <w:rPr>
          <w:sz w:val="28"/>
        </w:rPr>
        <w:t>Холопова В. Н. Формы музыкальных произведений / Валентина Николаевна Холопова. – С.-Пб</w:t>
      </w:r>
      <w:proofErr w:type="gramStart"/>
      <w:r>
        <w:rPr>
          <w:sz w:val="28"/>
        </w:rPr>
        <w:t xml:space="preserve">. : </w:t>
      </w:r>
      <w:proofErr w:type="gramEnd"/>
      <w:r>
        <w:rPr>
          <w:sz w:val="28"/>
        </w:rPr>
        <w:t>Лань, 1999. – 496 с.</w:t>
      </w:r>
    </w:p>
    <w:p w:rsidR="00BE3151" w:rsidRPr="00F07989" w:rsidRDefault="00BE3151" w:rsidP="00B8791E">
      <w:pPr>
        <w:widowControl/>
        <w:numPr>
          <w:ilvl w:val="0"/>
          <w:numId w:val="10"/>
        </w:numPr>
        <w:tabs>
          <w:tab w:val="clear" w:pos="709"/>
        </w:tabs>
        <w:suppressAutoHyphens w:val="0"/>
        <w:spacing w:after="0" w:line="360" w:lineRule="auto"/>
        <w:rPr>
          <w:sz w:val="28"/>
        </w:rPr>
      </w:pPr>
      <w:r>
        <w:rPr>
          <w:color w:val="000000"/>
          <w:spacing w:val="-3"/>
          <w:sz w:val="28"/>
        </w:rPr>
        <w:t xml:space="preserve"> </w:t>
      </w:r>
      <w:r>
        <w:rPr>
          <w:color w:val="000000"/>
          <w:sz w:val="28"/>
        </w:rPr>
        <w:t xml:space="preserve"> </w:t>
      </w:r>
      <w:r>
        <w:rPr>
          <w:color w:val="000000"/>
          <w:spacing w:val="6"/>
          <w:sz w:val="28"/>
        </w:rPr>
        <w:t xml:space="preserve">Холопова В. Теория музыки: мелодика, ритмика, фактура, тематизм / </w:t>
      </w:r>
      <w:r>
        <w:rPr>
          <w:sz w:val="28"/>
        </w:rPr>
        <w:t>Валентина Николаевна Холопова</w:t>
      </w:r>
      <w:r>
        <w:rPr>
          <w:color w:val="000000"/>
          <w:spacing w:val="6"/>
          <w:sz w:val="28"/>
        </w:rPr>
        <w:t xml:space="preserve">. – </w:t>
      </w:r>
      <w:r>
        <w:rPr>
          <w:color w:val="000000"/>
          <w:spacing w:val="2"/>
          <w:sz w:val="28"/>
        </w:rPr>
        <w:t>С.-Пб</w:t>
      </w:r>
      <w:proofErr w:type="gramStart"/>
      <w:r>
        <w:rPr>
          <w:color w:val="000000"/>
          <w:spacing w:val="2"/>
          <w:sz w:val="28"/>
        </w:rPr>
        <w:t xml:space="preserve"> :</w:t>
      </w:r>
      <w:proofErr w:type="gramEnd"/>
      <w:r>
        <w:rPr>
          <w:color w:val="000000"/>
          <w:spacing w:val="2"/>
          <w:sz w:val="28"/>
        </w:rPr>
        <w:t xml:space="preserve"> Лань, 2002. – 368 с. </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Шабалина Т. В. Хронограф  жизни и творчества И. С. Баха / Татьяна  Васильевна Шабалина. – С.-Пб</w:t>
      </w:r>
      <w:proofErr w:type="gramStart"/>
      <w:r>
        <w:rPr>
          <w:sz w:val="28"/>
        </w:rPr>
        <w:t xml:space="preserve">. : </w:t>
      </w:r>
      <w:proofErr w:type="gramEnd"/>
      <w:r>
        <w:rPr>
          <w:sz w:val="28"/>
        </w:rPr>
        <w:t>Северный олень, 1997. – 74 с.</w:t>
      </w:r>
    </w:p>
    <w:p w:rsidR="00BE3151" w:rsidRDefault="00BE3151" w:rsidP="00B8791E">
      <w:pPr>
        <w:widowControl/>
        <w:numPr>
          <w:ilvl w:val="0"/>
          <w:numId w:val="10"/>
        </w:numPr>
        <w:tabs>
          <w:tab w:val="clear" w:pos="709"/>
        </w:tabs>
        <w:suppressAutoHyphens w:val="0"/>
        <w:spacing w:after="0" w:line="360" w:lineRule="auto"/>
        <w:rPr>
          <w:color w:val="000000"/>
          <w:sz w:val="28"/>
        </w:rPr>
      </w:pPr>
      <w:r>
        <w:rPr>
          <w:sz w:val="28"/>
        </w:rPr>
        <w:t xml:space="preserve"> </w:t>
      </w:r>
      <w:r>
        <w:rPr>
          <w:color w:val="000000"/>
          <w:sz w:val="28"/>
        </w:rPr>
        <w:t>Шаймухаметова Л. Н. Семантический анализ музыкальной темы / Людмила Николаевна Шаймухаметова. – М.</w:t>
      </w:r>
      <w:proofErr w:type="gramStart"/>
      <w:r>
        <w:rPr>
          <w:color w:val="000000"/>
          <w:sz w:val="28"/>
        </w:rPr>
        <w:t xml:space="preserve"> :</w:t>
      </w:r>
      <w:proofErr w:type="gramEnd"/>
      <w:r>
        <w:rPr>
          <w:color w:val="000000"/>
          <w:sz w:val="28"/>
        </w:rPr>
        <w:t xml:space="preserve"> РАМ им. Гнесиных, 1998. – 265 с. </w:t>
      </w:r>
    </w:p>
    <w:p w:rsidR="00BE3151" w:rsidRDefault="00BE3151" w:rsidP="00B8791E">
      <w:pPr>
        <w:widowControl/>
        <w:numPr>
          <w:ilvl w:val="0"/>
          <w:numId w:val="10"/>
        </w:numPr>
        <w:tabs>
          <w:tab w:val="clear" w:pos="709"/>
        </w:tabs>
        <w:suppressAutoHyphens w:val="0"/>
        <w:spacing w:after="0" w:line="360" w:lineRule="auto"/>
        <w:rPr>
          <w:color w:val="000000"/>
          <w:sz w:val="28"/>
          <w:lang w:val="uk-UA"/>
        </w:rPr>
      </w:pPr>
      <w:r>
        <w:rPr>
          <w:color w:val="000000"/>
          <w:sz w:val="28"/>
        </w:rPr>
        <w:t xml:space="preserve"> Шаповалова Л. </w:t>
      </w:r>
      <w:r>
        <w:rPr>
          <w:color w:val="000000"/>
          <w:sz w:val="28"/>
          <w:lang w:val="uk-UA"/>
        </w:rPr>
        <w:t xml:space="preserve">В. </w:t>
      </w:r>
      <w:r>
        <w:rPr>
          <w:color w:val="000000"/>
          <w:sz w:val="28"/>
        </w:rPr>
        <w:t>Онтология личности и путь духовного восхождения:      на примере третьей сонаты для фортепиано Галины Уствольской / Л</w:t>
      </w:r>
      <w:r>
        <w:rPr>
          <w:color w:val="000000"/>
          <w:sz w:val="28"/>
          <w:lang w:val="uk-UA"/>
        </w:rPr>
        <w:t xml:space="preserve">юдмила Владимировна </w:t>
      </w:r>
      <w:r>
        <w:rPr>
          <w:color w:val="000000"/>
          <w:sz w:val="28"/>
        </w:rPr>
        <w:t xml:space="preserve">Шаповалова  // </w:t>
      </w:r>
      <w:r>
        <w:rPr>
          <w:color w:val="000000"/>
          <w:sz w:val="28"/>
          <w:lang w:val="uk-UA"/>
        </w:rPr>
        <w:t>Музичний тві</w:t>
      </w:r>
      <w:proofErr w:type="gramStart"/>
      <w:r>
        <w:rPr>
          <w:color w:val="000000"/>
          <w:sz w:val="28"/>
          <w:lang w:val="uk-UA"/>
        </w:rPr>
        <w:t>р</w:t>
      </w:r>
      <w:proofErr w:type="gramEnd"/>
      <w:r>
        <w:rPr>
          <w:color w:val="000000"/>
          <w:sz w:val="28"/>
          <w:lang w:val="uk-UA"/>
        </w:rPr>
        <w:t xml:space="preserve"> : проблема розуміння : </w:t>
      </w:r>
      <w:r>
        <w:rPr>
          <w:color w:val="000000"/>
          <w:sz w:val="28"/>
        </w:rPr>
        <w:t xml:space="preserve">Науковий </w:t>
      </w:r>
      <w:proofErr w:type="gramStart"/>
      <w:r>
        <w:rPr>
          <w:color w:val="000000"/>
          <w:sz w:val="28"/>
          <w:lang w:val="uk-UA"/>
        </w:rPr>
        <w:t>в</w:t>
      </w:r>
      <w:proofErr w:type="gramEnd"/>
      <w:r>
        <w:rPr>
          <w:color w:val="000000"/>
          <w:sz w:val="28"/>
          <w:lang w:val="uk-UA"/>
        </w:rPr>
        <w:t xml:space="preserve">існик </w:t>
      </w:r>
      <w:r>
        <w:rPr>
          <w:sz w:val="28"/>
          <w:lang w:val="uk-UA"/>
        </w:rPr>
        <w:t>Національної музичної академії України імені                          П. І. Чайковського</w:t>
      </w:r>
      <w:r>
        <w:rPr>
          <w:color w:val="000000"/>
          <w:sz w:val="28"/>
          <w:lang w:val="uk-UA"/>
        </w:rPr>
        <w:t xml:space="preserve">. – К. : </w:t>
      </w:r>
      <w:r>
        <w:rPr>
          <w:sz w:val="28"/>
          <w:lang w:val="uk-UA"/>
        </w:rPr>
        <w:t>Національна музична академія України імені               П. І. Чайковського</w:t>
      </w:r>
      <w:r>
        <w:rPr>
          <w:color w:val="000000"/>
          <w:sz w:val="28"/>
          <w:lang w:val="uk-UA"/>
        </w:rPr>
        <w:t>, 2002. – С. 138–148. – (</w:t>
      </w:r>
      <w:r>
        <w:rPr>
          <w:color w:val="000000"/>
          <w:sz w:val="28"/>
        </w:rPr>
        <w:t xml:space="preserve">Науковий </w:t>
      </w:r>
      <w:r>
        <w:rPr>
          <w:color w:val="000000"/>
          <w:sz w:val="28"/>
          <w:lang w:val="uk-UA"/>
        </w:rPr>
        <w:t xml:space="preserve">вісник </w:t>
      </w:r>
      <w:r>
        <w:rPr>
          <w:sz w:val="28"/>
          <w:lang w:val="uk-UA"/>
        </w:rPr>
        <w:t>Національної музичної академії України імені П. І. Чайковського</w:t>
      </w:r>
      <w:r>
        <w:rPr>
          <w:color w:val="000000"/>
          <w:sz w:val="28"/>
          <w:lang w:val="uk-UA"/>
        </w:rPr>
        <w:t xml:space="preserve"> ; вип. 20).</w:t>
      </w:r>
    </w:p>
    <w:p w:rsidR="00BE3151" w:rsidRPr="008A4443" w:rsidRDefault="00BE3151" w:rsidP="00B8791E">
      <w:pPr>
        <w:widowControl/>
        <w:numPr>
          <w:ilvl w:val="0"/>
          <w:numId w:val="10"/>
        </w:numPr>
        <w:tabs>
          <w:tab w:val="clear" w:pos="709"/>
        </w:tabs>
        <w:suppressAutoHyphens w:val="0"/>
        <w:spacing w:after="0" w:line="360" w:lineRule="auto"/>
        <w:rPr>
          <w:color w:val="000000"/>
          <w:sz w:val="28"/>
        </w:rPr>
      </w:pPr>
      <w:r>
        <w:rPr>
          <w:color w:val="000000"/>
          <w:sz w:val="28"/>
          <w:lang w:val="uk-UA"/>
        </w:rPr>
        <w:t xml:space="preserve"> </w:t>
      </w:r>
      <w:r>
        <w:rPr>
          <w:color w:val="000000"/>
          <w:sz w:val="28"/>
        </w:rPr>
        <w:t xml:space="preserve">Швейцер А. И. С. Бах </w:t>
      </w:r>
      <w:r>
        <w:rPr>
          <w:color w:val="000000"/>
          <w:sz w:val="28"/>
          <w:lang w:val="uk-UA"/>
        </w:rPr>
        <w:t xml:space="preserve">/ Альберт  Швейцер. </w:t>
      </w:r>
      <w:r>
        <w:rPr>
          <w:color w:val="000000"/>
          <w:sz w:val="28"/>
        </w:rPr>
        <w:t>– М.</w:t>
      </w:r>
      <w:proofErr w:type="gramStart"/>
      <w:r>
        <w:rPr>
          <w:color w:val="000000"/>
          <w:sz w:val="28"/>
        </w:rPr>
        <w:t xml:space="preserve"> :</w:t>
      </w:r>
      <w:proofErr w:type="gramEnd"/>
      <w:r>
        <w:rPr>
          <w:color w:val="000000"/>
          <w:sz w:val="28"/>
        </w:rPr>
        <w:t xml:space="preserve"> Музыка, 1965. – </w:t>
      </w:r>
      <w:r>
        <w:rPr>
          <w:color w:val="000000"/>
          <w:sz w:val="28"/>
          <w:lang w:val="uk-UA"/>
        </w:rPr>
        <w:t xml:space="preserve">             </w:t>
      </w:r>
      <w:r>
        <w:rPr>
          <w:color w:val="000000"/>
          <w:sz w:val="28"/>
        </w:rPr>
        <w:t xml:space="preserve">725 с. </w:t>
      </w:r>
    </w:p>
    <w:p w:rsidR="00BE3151" w:rsidRPr="001B51A7" w:rsidRDefault="00BE3151" w:rsidP="00B8791E">
      <w:pPr>
        <w:widowControl/>
        <w:numPr>
          <w:ilvl w:val="0"/>
          <w:numId w:val="10"/>
        </w:numPr>
        <w:tabs>
          <w:tab w:val="clear" w:pos="709"/>
        </w:tabs>
        <w:suppressAutoHyphens w:val="0"/>
        <w:spacing w:after="0" w:line="360" w:lineRule="auto"/>
        <w:rPr>
          <w:color w:val="000000"/>
          <w:sz w:val="28"/>
        </w:rPr>
      </w:pPr>
      <w:r>
        <w:rPr>
          <w:color w:val="000000"/>
          <w:sz w:val="28"/>
          <w:lang w:val="uk-UA"/>
        </w:rPr>
        <w:lastRenderedPageBreak/>
        <w:t xml:space="preserve"> </w:t>
      </w:r>
      <w:r>
        <w:rPr>
          <w:color w:val="000000"/>
          <w:sz w:val="28"/>
        </w:rPr>
        <w:t xml:space="preserve">Шестаков В. </w:t>
      </w:r>
      <w:r>
        <w:rPr>
          <w:color w:val="000000"/>
          <w:sz w:val="28"/>
          <w:lang w:val="uk-UA"/>
        </w:rPr>
        <w:t xml:space="preserve">П. </w:t>
      </w:r>
      <w:r>
        <w:rPr>
          <w:color w:val="000000"/>
          <w:sz w:val="28"/>
        </w:rPr>
        <w:t xml:space="preserve">От этоса к аффекту. История музыкальной эстетики от       античности до </w:t>
      </w:r>
      <w:r>
        <w:rPr>
          <w:color w:val="000000"/>
          <w:sz w:val="28"/>
          <w:lang w:val="en-US"/>
        </w:rPr>
        <w:t>XVIII</w:t>
      </w:r>
      <w:r w:rsidRPr="009C5606">
        <w:rPr>
          <w:color w:val="000000"/>
          <w:sz w:val="28"/>
        </w:rPr>
        <w:t xml:space="preserve"> </w:t>
      </w:r>
      <w:r>
        <w:rPr>
          <w:color w:val="000000"/>
          <w:sz w:val="28"/>
        </w:rPr>
        <w:t>века</w:t>
      </w:r>
      <w:r>
        <w:rPr>
          <w:color w:val="000000"/>
          <w:sz w:val="28"/>
          <w:lang w:val="uk-UA"/>
        </w:rPr>
        <w:t xml:space="preserve"> / Вячеслав  Павлович  Шестаков</w:t>
      </w:r>
      <w:r>
        <w:rPr>
          <w:color w:val="000000"/>
          <w:sz w:val="28"/>
        </w:rPr>
        <w:t>. – М.</w:t>
      </w:r>
      <w:proofErr w:type="gramStart"/>
      <w:r>
        <w:rPr>
          <w:color w:val="000000"/>
          <w:sz w:val="28"/>
        </w:rPr>
        <w:t xml:space="preserve"> :</w:t>
      </w:r>
      <w:proofErr w:type="gramEnd"/>
      <w:r>
        <w:rPr>
          <w:color w:val="000000"/>
          <w:sz w:val="28"/>
        </w:rPr>
        <w:t xml:space="preserve"> Музыка, </w:t>
      </w:r>
      <w:r>
        <w:rPr>
          <w:color w:val="000000"/>
          <w:sz w:val="28"/>
          <w:lang w:val="uk-UA"/>
        </w:rPr>
        <w:t>1</w:t>
      </w:r>
      <w:r>
        <w:rPr>
          <w:color w:val="000000"/>
          <w:sz w:val="28"/>
        </w:rPr>
        <w:t>975. – 351 с.</w:t>
      </w:r>
    </w:p>
    <w:p w:rsidR="00BE3151" w:rsidRPr="001B51A7" w:rsidRDefault="00BE3151" w:rsidP="00B8791E">
      <w:pPr>
        <w:widowControl/>
        <w:numPr>
          <w:ilvl w:val="0"/>
          <w:numId w:val="10"/>
        </w:numPr>
        <w:tabs>
          <w:tab w:val="clear" w:pos="709"/>
        </w:tabs>
        <w:suppressAutoHyphens w:val="0"/>
        <w:spacing w:after="0" w:line="360" w:lineRule="auto"/>
        <w:rPr>
          <w:sz w:val="28"/>
          <w:szCs w:val="28"/>
        </w:rPr>
      </w:pPr>
      <w:r>
        <w:rPr>
          <w:color w:val="000000"/>
          <w:sz w:val="28"/>
          <w:lang w:val="uk-UA"/>
        </w:rPr>
        <w:t xml:space="preserve"> </w:t>
      </w:r>
      <w:r w:rsidRPr="005E4C92">
        <w:rPr>
          <w:sz w:val="28"/>
          <w:szCs w:val="28"/>
        </w:rPr>
        <w:t>Шип С.</w:t>
      </w:r>
      <w:r>
        <w:rPr>
          <w:sz w:val="28"/>
          <w:szCs w:val="28"/>
          <w:lang w:val="uk-UA"/>
        </w:rPr>
        <w:t xml:space="preserve"> В. </w:t>
      </w:r>
      <w:r w:rsidRPr="005E4C92">
        <w:rPr>
          <w:sz w:val="28"/>
          <w:szCs w:val="28"/>
        </w:rPr>
        <w:t xml:space="preserve"> Знакова функція та мовна о</w:t>
      </w:r>
      <w:r>
        <w:rPr>
          <w:sz w:val="28"/>
          <w:szCs w:val="28"/>
        </w:rPr>
        <w:t xml:space="preserve">рганизація музичного мовлення </w:t>
      </w:r>
      <w:r>
        <w:rPr>
          <w:color w:val="000000"/>
          <w:sz w:val="28"/>
          <w:szCs w:val="28"/>
        </w:rPr>
        <w:t>: а</w:t>
      </w:r>
      <w:r>
        <w:rPr>
          <w:sz w:val="28"/>
          <w:szCs w:val="28"/>
        </w:rPr>
        <w:t xml:space="preserve">втореф.  </w:t>
      </w:r>
      <w:r w:rsidRPr="00A027FA">
        <w:rPr>
          <w:sz w:val="28"/>
          <w:szCs w:val="28"/>
        </w:rPr>
        <w:t>дис.</w:t>
      </w:r>
      <w:r>
        <w:rPr>
          <w:sz w:val="28"/>
          <w:szCs w:val="28"/>
        </w:rPr>
        <w:t xml:space="preserve"> </w:t>
      </w:r>
      <w:r w:rsidRPr="00A027FA">
        <w:rPr>
          <w:sz w:val="28"/>
          <w:szCs w:val="28"/>
        </w:rPr>
        <w:t xml:space="preserve">на здобуття </w:t>
      </w:r>
      <w:r>
        <w:rPr>
          <w:sz w:val="28"/>
          <w:szCs w:val="28"/>
        </w:rPr>
        <w:t>наук</w:t>
      </w:r>
      <w:proofErr w:type="gramStart"/>
      <w:r w:rsidRPr="00A027FA">
        <w:rPr>
          <w:sz w:val="28"/>
          <w:szCs w:val="28"/>
        </w:rPr>
        <w:t>.</w:t>
      </w:r>
      <w:proofErr w:type="gramEnd"/>
      <w:r>
        <w:rPr>
          <w:sz w:val="28"/>
          <w:szCs w:val="28"/>
        </w:rPr>
        <w:t xml:space="preserve"> </w:t>
      </w:r>
      <w:proofErr w:type="gramStart"/>
      <w:r>
        <w:rPr>
          <w:sz w:val="28"/>
          <w:szCs w:val="28"/>
        </w:rPr>
        <w:t>с</w:t>
      </w:r>
      <w:proofErr w:type="gramEnd"/>
      <w:r>
        <w:rPr>
          <w:sz w:val="28"/>
          <w:szCs w:val="28"/>
        </w:rPr>
        <w:t>тупеня</w:t>
      </w:r>
      <w:r w:rsidRPr="00A027FA">
        <w:rPr>
          <w:sz w:val="28"/>
          <w:szCs w:val="28"/>
        </w:rPr>
        <w:t xml:space="preserve"> </w:t>
      </w:r>
      <w:r>
        <w:rPr>
          <w:sz w:val="28"/>
          <w:szCs w:val="28"/>
          <w:lang w:val="uk-UA"/>
        </w:rPr>
        <w:t>доктора</w:t>
      </w:r>
      <w:r w:rsidRPr="00A027FA">
        <w:rPr>
          <w:sz w:val="28"/>
          <w:szCs w:val="28"/>
        </w:rPr>
        <w:t xml:space="preserve"> мист</w:t>
      </w:r>
      <w:r>
        <w:rPr>
          <w:sz w:val="28"/>
          <w:szCs w:val="28"/>
          <w:lang w:val="uk-UA"/>
        </w:rPr>
        <w:t xml:space="preserve">ецтвознавства </w:t>
      </w:r>
      <w:r>
        <w:rPr>
          <w:sz w:val="28"/>
          <w:szCs w:val="28"/>
        </w:rPr>
        <w:t>: спец. 17.00.03 «Музичне мистецтво»</w:t>
      </w:r>
      <w:r>
        <w:rPr>
          <w:sz w:val="28"/>
          <w:szCs w:val="28"/>
          <w:lang w:val="uk-UA"/>
        </w:rPr>
        <w:t xml:space="preserve"> / Сергій Васильович Шип</w:t>
      </w:r>
      <w:r w:rsidRPr="005E4C92">
        <w:rPr>
          <w:sz w:val="28"/>
          <w:szCs w:val="28"/>
        </w:rPr>
        <w:t>. – К., 2002. – 42 с.</w:t>
      </w:r>
    </w:p>
    <w:p w:rsidR="00BE3151" w:rsidRPr="002015B5" w:rsidRDefault="00BE3151" w:rsidP="00B8791E">
      <w:pPr>
        <w:widowControl/>
        <w:numPr>
          <w:ilvl w:val="0"/>
          <w:numId w:val="10"/>
        </w:numPr>
        <w:tabs>
          <w:tab w:val="clear" w:pos="709"/>
        </w:tabs>
        <w:suppressAutoHyphens w:val="0"/>
        <w:spacing w:after="0" w:line="360" w:lineRule="auto"/>
        <w:rPr>
          <w:sz w:val="28"/>
          <w:szCs w:val="28"/>
        </w:rPr>
      </w:pPr>
      <w:r w:rsidRPr="001B51A7">
        <w:rPr>
          <w:sz w:val="28"/>
          <w:szCs w:val="28"/>
          <w:lang w:val="uk-UA"/>
        </w:rPr>
        <w:t xml:space="preserve"> </w:t>
      </w:r>
      <w:r w:rsidRPr="001B51A7">
        <w:rPr>
          <w:sz w:val="28"/>
          <w:szCs w:val="28"/>
        </w:rPr>
        <w:t>Шип С.</w:t>
      </w:r>
      <w:r w:rsidRPr="001B51A7">
        <w:rPr>
          <w:sz w:val="28"/>
          <w:szCs w:val="28"/>
          <w:lang w:val="uk-UA"/>
        </w:rPr>
        <w:t xml:space="preserve"> В. </w:t>
      </w:r>
      <w:r w:rsidRPr="001B51A7">
        <w:rPr>
          <w:sz w:val="28"/>
          <w:szCs w:val="28"/>
        </w:rPr>
        <w:t xml:space="preserve"> Музыкальный знак в типологическом аспекте </w:t>
      </w:r>
      <w:r w:rsidRPr="001B51A7">
        <w:rPr>
          <w:sz w:val="28"/>
          <w:szCs w:val="28"/>
          <w:lang w:val="uk-UA"/>
        </w:rPr>
        <w:t xml:space="preserve">/ Сергей </w:t>
      </w:r>
      <w:r>
        <w:rPr>
          <w:sz w:val="28"/>
          <w:szCs w:val="28"/>
          <w:lang w:val="uk-UA"/>
        </w:rPr>
        <w:t>В</w:t>
      </w:r>
      <w:r w:rsidRPr="001B51A7">
        <w:rPr>
          <w:sz w:val="28"/>
          <w:szCs w:val="28"/>
          <w:lang w:val="uk-UA"/>
        </w:rPr>
        <w:t xml:space="preserve">асильевич Шип </w:t>
      </w:r>
      <w:r w:rsidRPr="001B51A7">
        <w:rPr>
          <w:sz w:val="28"/>
          <w:szCs w:val="28"/>
        </w:rPr>
        <w:t xml:space="preserve">// </w:t>
      </w:r>
      <w:r w:rsidRPr="001B51A7">
        <w:rPr>
          <w:rStyle w:val="rvts9"/>
          <w:color w:val="000000"/>
          <w:sz w:val="28"/>
          <w:szCs w:val="28"/>
        </w:rPr>
        <w:t>Текст муз</w:t>
      </w:r>
      <w:r>
        <w:rPr>
          <w:rStyle w:val="rvts9"/>
          <w:color w:val="000000"/>
          <w:sz w:val="28"/>
          <w:szCs w:val="28"/>
        </w:rPr>
        <w:t>ичного твору</w:t>
      </w:r>
      <w:proofErr w:type="gramStart"/>
      <w:r>
        <w:rPr>
          <w:rStyle w:val="rvts9"/>
          <w:color w:val="000000"/>
          <w:sz w:val="28"/>
          <w:szCs w:val="28"/>
        </w:rPr>
        <w:t xml:space="preserve"> :</w:t>
      </w:r>
      <w:proofErr w:type="gramEnd"/>
      <w:r>
        <w:rPr>
          <w:rStyle w:val="rvts9"/>
          <w:color w:val="000000"/>
          <w:sz w:val="28"/>
          <w:szCs w:val="28"/>
        </w:rPr>
        <w:t xml:space="preserve"> практика і теорія </w:t>
      </w:r>
      <w:r>
        <w:rPr>
          <w:rStyle w:val="rvts9"/>
          <w:color w:val="000000"/>
          <w:sz w:val="28"/>
          <w:szCs w:val="28"/>
          <w:lang w:val="uk-UA"/>
        </w:rPr>
        <w:t xml:space="preserve">: </w:t>
      </w:r>
      <w:r w:rsidRPr="001B51A7">
        <w:rPr>
          <w:rStyle w:val="rvts9"/>
          <w:color w:val="000000"/>
          <w:sz w:val="28"/>
          <w:szCs w:val="28"/>
        </w:rPr>
        <w:t>Київське музикознавство</w:t>
      </w:r>
      <w:r>
        <w:rPr>
          <w:rStyle w:val="rvts9"/>
          <w:color w:val="000000"/>
          <w:sz w:val="28"/>
          <w:szCs w:val="28"/>
        </w:rPr>
        <w:t xml:space="preserve"> </w:t>
      </w:r>
      <w:r>
        <w:rPr>
          <w:rStyle w:val="rvts9"/>
          <w:color w:val="000000"/>
          <w:sz w:val="28"/>
          <w:szCs w:val="28"/>
          <w:lang w:val="uk-UA"/>
        </w:rPr>
        <w:t>:</w:t>
      </w:r>
      <w:r w:rsidRPr="001B51A7">
        <w:rPr>
          <w:rStyle w:val="rvts9"/>
          <w:color w:val="000000"/>
          <w:sz w:val="28"/>
          <w:szCs w:val="28"/>
        </w:rPr>
        <w:t xml:space="preserve"> Зб. </w:t>
      </w:r>
      <w:r>
        <w:rPr>
          <w:rStyle w:val="rvts9"/>
          <w:color w:val="000000"/>
          <w:sz w:val="28"/>
          <w:szCs w:val="28"/>
          <w:lang w:val="uk-UA"/>
        </w:rPr>
        <w:t>с</w:t>
      </w:r>
      <w:r w:rsidRPr="001B51A7">
        <w:rPr>
          <w:rStyle w:val="rvts9"/>
          <w:color w:val="000000"/>
          <w:sz w:val="28"/>
          <w:szCs w:val="28"/>
        </w:rPr>
        <w:t>татей</w:t>
      </w:r>
      <w:r>
        <w:rPr>
          <w:rStyle w:val="rvts9"/>
          <w:color w:val="000000"/>
          <w:sz w:val="28"/>
          <w:szCs w:val="28"/>
          <w:lang w:val="uk-UA"/>
        </w:rPr>
        <w:t>.</w:t>
      </w:r>
      <w:r w:rsidRPr="001B51A7">
        <w:rPr>
          <w:rStyle w:val="rvts9"/>
          <w:color w:val="000000"/>
          <w:sz w:val="28"/>
          <w:szCs w:val="28"/>
        </w:rPr>
        <w:t xml:space="preserve"> </w:t>
      </w:r>
      <w:r>
        <w:rPr>
          <w:rStyle w:val="rvts9"/>
          <w:color w:val="000000"/>
          <w:sz w:val="28"/>
          <w:szCs w:val="28"/>
          <w:lang w:val="uk-UA"/>
        </w:rPr>
        <w:t>–</w:t>
      </w:r>
      <w:r w:rsidRPr="001B51A7">
        <w:rPr>
          <w:rStyle w:val="rvts9"/>
          <w:color w:val="000000"/>
          <w:sz w:val="28"/>
          <w:szCs w:val="28"/>
        </w:rPr>
        <w:t xml:space="preserve"> Київ</w:t>
      </w:r>
      <w:proofErr w:type="gramStart"/>
      <w:r>
        <w:rPr>
          <w:rStyle w:val="rvts9"/>
          <w:color w:val="000000"/>
          <w:sz w:val="28"/>
          <w:szCs w:val="28"/>
        </w:rPr>
        <w:t xml:space="preserve"> </w:t>
      </w:r>
      <w:r w:rsidRPr="001B51A7">
        <w:rPr>
          <w:rStyle w:val="rvts9"/>
          <w:color w:val="000000"/>
          <w:sz w:val="28"/>
          <w:szCs w:val="28"/>
        </w:rPr>
        <w:t>:</w:t>
      </w:r>
      <w:proofErr w:type="gramEnd"/>
      <w:r w:rsidRPr="001B51A7">
        <w:rPr>
          <w:rStyle w:val="rvts9"/>
          <w:color w:val="000000"/>
          <w:sz w:val="28"/>
          <w:szCs w:val="28"/>
        </w:rPr>
        <w:t xml:space="preserve"> </w:t>
      </w:r>
      <w:r>
        <w:rPr>
          <w:rStyle w:val="rvts9"/>
          <w:color w:val="000000"/>
          <w:sz w:val="28"/>
          <w:szCs w:val="28"/>
          <w:lang w:val="uk-UA"/>
        </w:rPr>
        <w:t>НМА</w:t>
      </w:r>
      <w:r w:rsidRPr="001B51A7">
        <w:rPr>
          <w:rStyle w:val="rvts9"/>
          <w:color w:val="000000"/>
          <w:sz w:val="28"/>
          <w:szCs w:val="28"/>
        </w:rPr>
        <w:t>У ім. П.</w:t>
      </w:r>
      <w:r>
        <w:rPr>
          <w:rStyle w:val="rvts9"/>
          <w:color w:val="000000"/>
          <w:sz w:val="28"/>
          <w:szCs w:val="28"/>
          <w:lang w:val="uk-UA"/>
        </w:rPr>
        <w:t xml:space="preserve"> </w:t>
      </w:r>
      <w:r w:rsidRPr="001B51A7">
        <w:rPr>
          <w:rStyle w:val="rvts9"/>
          <w:color w:val="000000"/>
          <w:sz w:val="28"/>
          <w:szCs w:val="28"/>
        </w:rPr>
        <w:t xml:space="preserve">І. Чайковського, 2001. </w:t>
      </w:r>
      <w:r w:rsidRPr="001B51A7">
        <w:rPr>
          <w:rStyle w:val="rvts10"/>
          <w:color w:val="000000"/>
          <w:sz w:val="28"/>
          <w:szCs w:val="28"/>
        </w:rPr>
        <w:t>–</w:t>
      </w:r>
      <w:r w:rsidRPr="001B51A7">
        <w:rPr>
          <w:rStyle w:val="rvts9"/>
          <w:color w:val="000000"/>
          <w:sz w:val="28"/>
          <w:szCs w:val="28"/>
        </w:rPr>
        <w:t xml:space="preserve"> </w:t>
      </w:r>
      <w:r>
        <w:rPr>
          <w:rStyle w:val="rvts9"/>
          <w:color w:val="000000"/>
          <w:sz w:val="28"/>
          <w:szCs w:val="28"/>
        </w:rPr>
        <w:t xml:space="preserve"> </w:t>
      </w:r>
      <w:r w:rsidRPr="001B51A7">
        <w:rPr>
          <w:rStyle w:val="rvts9"/>
          <w:color w:val="000000"/>
          <w:sz w:val="28"/>
          <w:szCs w:val="28"/>
        </w:rPr>
        <w:t>С</w:t>
      </w:r>
      <w:r>
        <w:rPr>
          <w:rStyle w:val="rvts9"/>
          <w:color w:val="000000"/>
          <w:sz w:val="28"/>
          <w:szCs w:val="28"/>
          <w:lang w:val="uk-UA"/>
        </w:rPr>
        <w:t>.</w:t>
      </w:r>
      <w:r>
        <w:rPr>
          <w:rStyle w:val="rvts8"/>
          <w:color w:val="000000"/>
        </w:rPr>
        <w:t xml:space="preserve"> 47</w:t>
      </w:r>
      <w:r>
        <w:rPr>
          <w:rStyle w:val="rvts8"/>
          <w:color w:val="000000"/>
          <w:lang w:val="uk-UA"/>
        </w:rPr>
        <w:t>–</w:t>
      </w:r>
      <w:r w:rsidRPr="001B51A7">
        <w:rPr>
          <w:rStyle w:val="rvts8"/>
          <w:color w:val="000000"/>
        </w:rPr>
        <w:t>56</w:t>
      </w:r>
      <w:r>
        <w:rPr>
          <w:rStyle w:val="rvts8"/>
          <w:color w:val="000000"/>
          <w:lang w:val="uk-UA"/>
        </w:rPr>
        <w:t>. –  (</w:t>
      </w:r>
      <w:r w:rsidRPr="001B51A7">
        <w:rPr>
          <w:rStyle w:val="rvts9"/>
          <w:color w:val="000000"/>
          <w:sz w:val="28"/>
          <w:szCs w:val="28"/>
        </w:rPr>
        <w:t>Київське музикознавство</w:t>
      </w:r>
      <w:r>
        <w:rPr>
          <w:rStyle w:val="rvts9"/>
          <w:color w:val="000000"/>
          <w:sz w:val="28"/>
          <w:szCs w:val="28"/>
        </w:rPr>
        <w:t xml:space="preserve"> </w:t>
      </w:r>
      <w:r>
        <w:rPr>
          <w:rStyle w:val="rvts9"/>
          <w:color w:val="000000"/>
          <w:sz w:val="28"/>
          <w:szCs w:val="28"/>
          <w:lang w:val="uk-UA"/>
        </w:rPr>
        <w:t>;</w:t>
      </w:r>
      <w:r>
        <w:rPr>
          <w:sz w:val="28"/>
          <w:szCs w:val="28"/>
          <w:lang w:val="uk-UA"/>
        </w:rPr>
        <w:t xml:space="preserve"> в</w:t>
      </w:r>
      <w:r w:rsidRPr="001B51A7">
        <w:rPr>
          <w:sz w:val="28"/>
          <w:szCs w:val="28"/>
        </w:rPr>
        <w:t>ып. 7</w:t>
      </w:r>
      <w:r>
        <w:rPr>
          <w:sz w:val="28"/>
          <w:szCs w:val="28"/>
          <w:lang w:val="uk-UA"/>
        </w:rPr>
        <w:t>).</w:t>
      </w:r>
    </w:p>
    <w:p w:rsidR="00BE3151" w:rsidRDefault="00BE3151" w:rsidP="00B8791E">
      <w:pPr>
        <w:widowControl/>
        <w:numPr>
          <w:ilvl w:val="0"/>
          <w:numId w:val="10"/>
        </w:numPr>
        <w:tabs>
          <w:tab w:val="clear" w:pos="709"/>
        </w:tabs>
        <w:suppressAutoHyphens w:val="0"/>
        <w:spacing w:after="0" w:line="360" w:lineRule="auto"/>
        <w:rPr>
          <w:color w:val="000000"/>
          <w:sz w:val="28"/>
          <w:szCs w:val="28"/>
        </w:rPr>
      </w:pPr>
      <w:r>
        <w:rPr>
          <w:sz w:val="28"/>
          <w:szCs w:val="28"/>
          <w:lang w:val="uk-UA"/>
        </w:rPr>
        <w:t xml:space="preserve"> </w:t>
      </w:r>
      <w:r w:rsidRPr="005E4C92">
        <w:rPr>
          <w:color w:val="000000"/>
          <w:sz w:val="28"/>
          <w:szCs w:val="28"/>
        </w:rPr>
        <w:t xml:space="preserve">Шип С. </w:t>
      </w:r>
      <w:r>
        <w:rPr>
          <w:color w:val="000000"/>
          <w:sz w:val="28"/>
          <w:szCs w:val="28"/>
          <w:lang w:val="uk-UA"/>
        </w:rPr>
        <w:t xml:space="preserve">В. </w:t>
      </w:r>
      <w:r w:rsidRPr="005E4C92">
        <w:rPr>
          <w:color w:val="000000"/>
          <w:sz w:val="28"/>
          <w:szCs w:val="28"/>
        </w:rPr>
        <w:t>Музична форма від звуку до стилю</w:t>
      </w:r>
      <w:proofErr w:type="gramStart"/>
      <w:r>
        <w:rPr>
          <w:color w:val="000000"/>
          <w:sz w:val="28"/>
          <w:szCs w:val="28"/>
        </w:rPr>
        <w:t xml:space="preserve"> </w:t>
      </w:r>
      <w:r w:rsidRPr="005E4C92">
        <w:rPr>
          <w:color w:val="000000"/>
          <w:sz w:val="28"/>
          <w:szCs w:val="28"/>
        </w:rPr>
        <w:t>:</w:t>
      </w:r>
      <w:proofErr w:type="gramEnd"/>
      <w:r w:rsidRPr="005E4C92">
        <w:rPr>
          <w:color w:val="000000"/>
          <w:sz w:val="28"/>
          <w:szCs w:val="28"/>
        </w:rPr>
        <w:t xml:space="preserve"> Навчальний </w:t>
      </w:r>
      <w:r>
        <w:rPr>
          <w:color w:val="000000"/>
          <w:sz w:val="28"/>
          <w:szCs w:val="28"/>
          <w:lang w:val="uk-UA"/>
        </w:rPr>
        <w:t xml:space="preserve"> </w:t>
      </w:r>
      <w:r w:rsidRPr="005E4C92">
        <w:rPr>
          <w:color w:val="000000"/>
          <w:sz w:val="28"/>
          <w:szCs w:val="28"/>
        </w:rPr>
        <w:t xml:space="preserve">     </w:t>
      </w:r>
      <w:proofErr w:type="gramStart"/>
      <w:r w:rsidRPr="005E4C92">
        <w:rPr>
          <w:color w:val="000000"/>
          <w:sz w:val="28"/>
          <w:szCs w:val="28"/>
        </w:rPr>
        <w:t>пос</w:t>
      </w:r>
      <w:proofErr w:type="gramEnd"/>
      <w:r w:rsidRPr="005E4C92">
        <w:rPr>
          <w:color w:val="000000"/>
          <w:sz w:val="28"/>
          <w:szCs w:val="28"/>
        </w:rPr>
        <w:t>ібник</w:t>
      </w:r>
      <w:r>
        <w:rPr>
          <w:color w:val="000000"/>
          <w:sz w:val="28"/>
          <w:szCs w:val="28"/>
          <w:lang w:val="uk-UA"/>
        </w:rPr>
        <w:t xml:space="preserve"> / </w:t>
      </w:r>
      <w:r w:rsidRPr="001B51A7">
        <w:rPr>
          <w:sz w:val="28"/>
          <w:szCs w:val="28"/>
          <w:lang w:val="uk-UA"/>
        </w:rPr>
        <w:t xml:space="preserve">Сергей </w:t>
      </w:r>
      <w:r>
        <w:rPr>
          <w:sz w:val="28"/>
          <w:szCs w:val="28"/>
          <w:lang w:val="uk-UA"/>
        </w:rPr>
        <w:t>В</w:t>
      </w:r>
      <w:r w:rsidRPr="001B51A7">
        <w:rPr>
          <w:sz w:val="28"/>
          <w:szCs w:val="28"/>
          <w:lang w:val="uk-UA"/>
        </w:rPr>
        <w:t>асильевич Шип</w:t>
      </w:r>
      <w:r w:rsidRPr="005E4C92">
        <w:rPr>
          <w:color w:val="000000"/>
          <w:sz w:val="28"/>
          <w:szCs w:val="28"/>
        </w:rPr>
        <w:t>. – К.</w:t>
      </w:r>
      <w:proofErr w:type="gramStart"/>
      <w:r>
        <w:rPr>
          <w:color w:val="000000"/>
          <w:sz w:val="28"/>
          <w:szCs w:val="28"/>
        </w:rPr>
        <w:t xml:space="preserve"> </w:t>
      </w:r>
      <w:r w:rsidRPr="005E4C92">
        <w:rPr>
          <w:color w:val="000000"/>
          <w:sz w:val="28"/>
          <w:szCs w:val="28"/>
        </w:rPr>
        <w:t>:</w:t>
      </w:r>
      <w:proofErr w:type="gramEnd"/>
      <w:r w:rsidRPr="005E4C92">
        <w:rPr>
          <w:color w:val="000000"/>
          <w:sz w:val="28"/>
          <w:szCs w:val="28"/>
        </w:rPr>
        <w:t xml:space="preserve"> Заповіт, 1998. – 368 с.</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Шнитке А. Г.  Из статьи о Святославе Рихтере /Альфред Гарриевич Шнитке // Музыка в СССР – 1985, июль-сентябрь.</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Шнитке А. Г. Дух дышит, где хочет…/ Альфред Гарриевич Шнитке</w:t>
      </w:r>
      <w:proofErr w:type="gramStart"/>
      <w:r>
        <w:rPr>
          <w:sz w:val="28"/>
        </w:rPr>
        <w:t xml:space="preserve"> ;</w:t>
      </w:r>
      <w:proofErr w:type="gramEnd"/>
      <w:r>
        <w:rPr>
          <w:sz w:val="28"/>
        </w:rPr>
        <w:t xml:space="preserve"> </w:t>
      </w:r>
      <w:r w:rsidRPr="00691452">
        <w:rPr>
          <w:sz w:val="28"/>
        </w:rPr>
        <w:t>[</w:t>
      </w:r>
      <w:r>
        <w:rPr>
          <w:sz w:val="28"/>
        </w:rPr>
        <w:t>беседа с В. Н. Холоповой</w:t>
      </w:r>
      <w:r w:rsidRPr="00691452">
        <w:rPr>
          <w:sz w:val="28"/>
        </w:rPr>
        <w:t>]</w:t>
      </w:r>
      <w:r>
        <w:rPr>
          <w:sz w:val="28"/>
        </w:rPr>
        <w:t xml:space="preserve"> // Наше наследие. – 1990. –</w:t>
      </w:r>
      <w:r w:rsidRPr="002A45A9">
        <w:rPr>
          <w:sz w:val="28"/>
        </w:rPr>
        <w:t xml:space="preserve">  </w:t>
      </w:r>
      <w:r>
        <w:rPr>
          <w:sz w:val="28"/>
        </w:rPr>
        <w:t xml:space="preserve"> № 3. –  С. 42–46.</w:t>
      </w:r>
    </w:p>
    <w:p w:rsidR="00BE3151" w:rsidRDefault="00BE3151" w:rsidP="00B8791E">
      <w:pPr>
        <w:widowControl/>
        <w:numPr>
          <w:ilvl w:val="0"/>
          <w:numId w:val="10"/>
        </w:numPr>
        <w:tabs>
          <w:tab w:val="clear" w:pos="709"/>
        </w:tabs>
        <w:suppressAutoHyphens w:val="0"/>
        <w:spacing w:after="0" w:line="360" w:lineRule="auto"/>
        <w:rPr>
          <w:sz w:val="28"/>
        </w:rPr>
      </w:pPr>
      <w:r>
        <w:rPr>
          <w:sz w:val="28"/>
        </w:rPr>
        <w:t xml:space="preserve"> Шнитке А. Г. Реальность, которую ждал всю жизнь / Шнитке А. Г.  Из статьи о Святославе Рихтере /Альфред Гарриевич Шнитке // Советская музыка. – 1988. –  № 10. – С. 17–28. </w:t>
      </w:r>
    </w:p>
    <w:p w:rsidR="00BE3151" w:rsidRPr="001C23E4" w:rsidRDefault="00BE3151" w:rsidP="00B8791E">
      <w:pPr>
        <w:widowControl/>
        <w:numPr>
          <w:ilvl w:val="0"/>
          <w:numId w:val="10"/>
        </w:numPr>
        <w:tabs>
          <w:tab w:val="clear" w:pos="709"/>
        </w:tabs>
        <w:suppressAutoHyphens w:val="0"/>
        <w:spacing w:after="0" w:line="360" w:lineRule="auto"/>
        <w:rPr>
          <w:sz w:val="28"/>
          <w:szCs w:val="28"/>
        </w:rPr>
      </w:pPr>
      <w:r>
        <w:rPr>
          <w:sz w:val="28"/>
        </w:rPr>
        <w:t xml:space="preserve"> Шульгин Д. И.  </w:t>
      </w:r>
      <w:r w:rsidRPr="002A45A9">
        <w:rPr>
          <w:sz w:val="28"/>
        </w:rPr>
        <w:t>Годы неизвестности Альфреда Шнитке</w:t>
      </w:r>
      <w:r>
        <w:rPr>
          <w:sz w:val="28"/>
        </w:rPr>
        <w:t xml:space="preserve"> / Дмитрий  </w:t>
      </w:r>
      <w:r w:rsidRPr="001C23E4">
        <w:rPr>
          <w:sz w:val="28"/>
          <w:szCs w:val="28"/>
        </w:rPr>
        <w:t>Иосифович  Шульгин.  – М.</w:t>
      </w:r>
      <w:proofErr w:type="gramStart"/>
      <w:r>
        <w:rPr>
          <w:sz w:val="28"/>
          <w:szCs w:val="28"/>
        </w:rPr>
        <w:t xml:space="preserve"> </w:t>
      </w:r>
      <w:r w:rsidRPr="001C23E4">
        <w:rPr>
          <w:sz w:val="28"/>
          <w:szCs w:val="28"/>
        </w:rPr>
        <w:t>:</w:t>
      </w:r>
      <w:proofErr w:type="gramEnd"/>
      <w:r w:rsidRPr="001C23E4">
        <w:rPr>
          <w:sz w:val="28"/>
          <w:szCs w:val="28"/>
        </w:rPr>
        <w:t xml:space="preserve"> Деловая лига, 1993. –  изд. 2-е. –  112  с. </w:t>
      </w:r>
    </w:p>
    <w:p w:rsidR="00BE3151" w:rsidRPr="00213442" w:rsidRDefault="00BE3151" w:rsidP="00B8791E">
      <w:pPr>
        <w:widowControl/>
        <w:numPr>
          <w:ilvl w:val="0"/>
          <w:numId w:val="10"/>
        </w:numPr>
        <w:tabs>
          <w:tab w:val="clear" w:pos="709"/>
        </w:tabs>
        <w:suppressAutoHyphens w:val="0"/>
        <w:spacing w:after="0" w:line="360" w:lineRule="auto"/>
        <w:rPr>
          <w:color w:val="000000"/>
          <w:sz w:val="28"/>
          <w:szCs w:val="28"/>
        </w:rPr>
      </w:pPr>
      <w:r>
        <w:rPr>
          <w:color w:val="000000"/>
          <w:sz w:val="28"/>
          <w:szCs w:val="28"/>
        </w:rPr>
        <w:t xml:space="preserve">Шуман А. Н. Трансцендентальная философия / Андрей Николаевич Шуман; </w:t>
      </w:r>
      <w:r w:rsidRPr="00E1420D">
        <w:rPr>
          <w:color w:val="000000"/>
          <w:sz w:val="28"/>
          <w:szCs w:val="28"/>
        </w:rPr>
        <w:t>[</w:t>
      </w:r>
      <w:r>
        <w:rPr>
          <w:color w:val="000000"/>
          <w:sz w:val="28"/>
          <w:szCs w:val="28"/>
        </w:rPr>
        <w:t>науч. ред. Г. Я. Миненков</w:t>
      </w:r>
      <w:r w:rsidRPr="00E1420D">
        <w:rPr>
          <w:color w:val="000000"/>
          <w:sz w:val="28"/>
          <w:szCs w:val="28"/>
        </w:rPr>
        <w:t>]</w:t>
      </w:r>
      <w:r>
        <w:rPr>
          <w:color w:val="000000"/>
          <w:sz w:val="28"/>
          <w:szCs w:val="28"/>
        </w:rPr>
        <w:t>. – Минск</w:t>
      </w:r>
      <w:proofErr w:type="gramStart"/>
      <w:r>
        <w:rPr>
          <w:color w:val="000000"/>
          <w:sz w:val="28"/>
          <w:szCs w:val="28"/>
        </w:rPr>
        <w:t xml:space="preserve"> :</w:t>
      </w:r>
      <w:proofErr w:type="gramEnd"/>
      <w:r>
        <w:rPr>
          <w:color w:val="000000"/>
          <w:sz w:val="28"/>
          <w:szCs w:val="28"/>
        </w:rPr>
        <w:t xml:space="preserve"> экономпресс, 2002. – 416 с.</w:t>
      </w:r>
    </w:p>
    <w:p w:rsidR="00BE3151" w:rsidRDefault="00BE3151" w:rsidP="00B8791E">
      <w:pPr>
        <w:widowControl/>
        <w:numPr>
          <w:ilvl w:val="0"/>
          <w:numId w:val="10"/>
        </w:numPr>
        <w:tabs>
          <w:tab w:val="clear" w:pos="709"/>
        </w:tabs>
        <w:suppressAutoHyphens w:val="0"/>
        <w:spacing w:after="0" w:line="360" w:lineRule="auto"/>
        <w:rPr>
          <w:sz w:val="28"/>
          <w:lang w:val="uk-UA"/>
        </w:rPr>
      </w:pPr>
      <w:r>
        <w:rPr>
          <w:sz w:val="28"/>
        </w:rPr>
        <w:t xml:space="preserve"> Э</w:t>
      </w:r>
      <w:r>
        <w:rPr>
          <w:sz w:val="28"/>
          <w:lang w:val="uk-UA"/>
        </w:rPr>
        <w:t xml:space="preserve">нштейн А. Физика и реальность / Альберт Энштейн. – М. : Наука, 1965. –  </w:t>
      </w:r>
      <w:r w:rsidRPr="00393282">
        <w:rPr>
          <w:sz w:val="28"/>
          <w:lang w:val="uk-UA"/>
        </w:rPr>
        <w:t>359 с.</w:t>
      </w:r>
    </w:p>
    <w:p w:rsidR="00BE3151" w:rsidRPr="001C23E4" w:rsidRDefault="00BE3151" w:rsidP="00B8791E">
      <w:pPr>
        <w:widowControl/>
        <w:numPr>
          <w:ilvl w:val="0"/>
          <w:numId w:val="10"/>
        </w:numPr>
        <w:tabs>
          <w:tab w:val="clear" w:pos="709"/>
        </w:tabs>
        <w:suppressAutoHyphens w:val="0"/>
        <w:spacing w:after="0" w:line="360" w:lineRule="auto"/>
        <w:rPr>
          <w:sz w:val="28"/>
          <w:szCs w:val="28"/>
        </w:rPr>
      </w:pPr>
      <w:r>
        <w:rPr>
          <w:color w:val="000000"/>
          <w:sz w:val="28"/>
          <w:szCs w:val="28"/>
        </w:rPr>
        <w:t>Эскина Н. А. Озарено покоем и любовью / Наталья Анатольевна  Эскина // Музыкальная жизнь. – 1998. – № 4. – С. 27–30.</w:t>
      </w:r>
    </w:p>
    <w:p w:rsidR="00BE3151" w:rsidRDefault="00BE3151" w:rsidP="00B8791E">
      <w:pPr>
        <w:widowControl/>
        <w:numPr>
          <w:ilvl w:val="0"/>
          <w:numId w:val="10"/>
        </w:numPr>
        <w:tabs>
          <w:tab w:val="clear" w:pos="709"/>
        </w:tabs>
        <w:suppressAutoHyphens w:val="0"/>
        <w:spacing w:after="0" w:line="360" w:lineRule="auto"/>
        <w:rPr>
          <w:sz w:val="28"/>
          <w:szCs w:val="28"/>
        </w:rPr>
      </w:pPr>
      <w:r w:rsidRPr="001C23E4">
        <w:rPr>
          <w:sz w:val="28"/>
          <w:szCs w:val="28"/>
        </w:rPr>
        <w:t xml:space="preserve"> Юнг К. Г. Человек, создающий себе символы / Карл Густав Юнг. – Минск</w:t>
      </w:r>
      <w:proofErr w:type="gramStart"/>
      <w:r>
        <w:rPr>
          <w:sz w:val="28"/>
          <w:szCs w:val="28"/>
        </w:rPr>
        <w:t xml:space="preserve"> </w:t>
      </w:r>
      <w:r w:rsidRPr="001C23E4">
        <w:rPr>
          <w:sz w:val="28"/>
          <w:szCs w:val="28"/>
        </w:rPr>
        <w:t>:</w:t>
      </w:r>
      <w:proofErr w:type="gramEnd"/>
      <w:r w:rsidRPr="001C23E4">
        <w:rPr>
          <w:sz w:val="28"/>
          <w:szCs w:val="28"/>
        </w:rPr>
        <w:t xml:space="preserve"> Наука, 1989. –  387 с.</w:t>
      </w:r>
    </w:p>
    <w:p w:rsidR="00BE3151" w:rsidRPr="00CC13E2" w:rsidRDefault="00BE3151" w:rsidP="00B8791E">
      <w:pPr>
        <w:widowControl/>
        <w:numPr>
          <w:ilvl w:val="0"/>
          <w:numId w:val="10"/>
        </w:numPr>
        <w:tabs>
          <w:tab w:val="clear" w:pos="709"/>
        </w:tabs>
        <w:suppressAutoHyphens w:val="0"/>
        <w:spacing w:after="0" w:line="360" w:lineRule="auto"/>
        <w:rPr>
          <w:color w:val="000000"/>
          <w:sz w:val="28"/>
          <w:szCs w:val="28"/>
        </w:rPr>
      </w:pPr>
      <w:r>
        <w:rPr>
          <w:sz w:val="28"/>
          <w:szCs w:val="28"/>
        </w:rPr>
        <w:lastRenderedPageBreak/>
        <w:t xml:space="preserve">Юсфин А. Г. Музыка – сила жизни </w:t>
      </w:r>
      <w:r w:rsidRPr="00CC13E2">
        <w:rPr>
          <w:sz w:val="28"/>
          <w:szCs w:val="28"/>
        </w:rPr>
        <w:t>[</w:t>
      </w:r>
      <w:r>
        <w:rPr>
          <w:sz w:val="28"/>
          <w:szCs w:val="28"/>
        </w:rPr>
        <w:t>Электронный ресурс</w:t>
      </w:r>
      <w:r w:rsidRPr="00CC13E2">
        <w:rPr>
          <w:sz w:val="28"/>
          <w:szCs w:val="28"/>
        </w:rPr>
        <w:t>]</w:t>
      </w:r>
      <w:r>
        <w:rPr>
          <w:sz w:val="28"/>
          <w:szCs w:val="28"/>
        </w:rPr>
        <w:t xml:space="preserve"> / Абрам </w:t>
      </w:r>
      <w:r w:rsidRPr="00CC13E2">
        <w:rPr>
          <w:color w:val="000000"/>
          <w:sz w:val="28"/>
          <w:szCs w:val="28"/>
        </w:rPr>
        <w:t>Григорьевич Юсфин. – С.-Пб.</w:t>
      </w:r>
      <w:r>
        <w:rPr>
          <w:color w:val="000000"/>
          <w:sz w:val="28"/>
          <w:szCs w:val="28"/>
        </w:rPr>
        <w:t xml:space="preserve"> </w:t>
      </w:r>
      <w:r w:rsidRPr="00CC13E2">
        <w:rPr>
          <w:color w:val="000000"/>
          <w:sz w:val="28"/>
          <w:szCs w:val="28"/>
        </w:rPr>
        <w:t>: Аюрведа Плюс, 2006. – 261 с. – Режим доступа к кн.</w:t>
      </w:r>
      <w:proofErr w:type="gramStart"/>
      <w:r>
        <w:rPr>
          <w:color w:val="000000"/>
          <w:sz w:val="28"/>
          <w:szCs w:val="28"/>
        </w:rPr>
        <w:t xml:space="preserve"> </w:t>
      </w:r>
      <w:r w:rsidRPr="00CC13E2">
        <w:rPr>
          <w:color w:val="000000"/>
          <w:sz w:val="28"/>
          <w:szCs w:val="28"/>
        </w:rPr>
        <w:t>:</w:t>
      </w:r>
      <w:proofErr w:type="gramEnd"/>
      <w:r w:rsidRPr="00CC13E2">
        <w:rPr>
          <w:color w:val="000000"/>
          <w:sz w:val="28"/>
          <w:szCs w:val="28"/>
        </w:rPr>
        <w:t xml:space="preserve"> </w:t>
      </w:r>
      <w:hyperlink r:id="rId11" w:history="1">
        <w:r w:rsidRPr="00CC13E2">
          <w:rPr>
            <w:rStyle w:val="a8"/>
            <w:color w:val="000000"/>
            <w:sz w:val="28"/>
            <w:szCs w:val="28"/>
          </w:rPr>
          <w:t>http://subscribe.ru/blog/job.education.voice/</w:t>
        </w:r>
      </w:hyperlink>
      <w:r w:rsidRPr="00CC13E2">
        <w:rPr>
          <w:color w:val="000000"/>
          <w:sz w:val="28"/>
          <w:szCs w:val="28"/>
        </w:rPr>
        <w:t>post/ 20070814165847</w:t>
      </w:r>
    </w:p>
    <w:p w:rsidR="00BE3151" w:rsidRPr="00180CD6" w:rsidRDefault="00BE3151" w:rsidP="00B8791E">
      <w:pPr>
        <w:widowControl/>
        <w:numPr>
          <w:ilvl w:val="0"/>
          <w:numId w:val="10"/>
        </w:numPr>
        <w:tabs>
          <w:tab w:val="clear" w:pos="709"/>
        </w:tabs>
        <w:suppressAutoHyphens w:val="0"/>
        <w:spacing w:after="0" w:line="360" w:lineRule="auto"/>
        <w:rPr>
          <w:color w:val="000000"/>
          <w:sz w:val="28"/>
          <w:szCs w:val="28"/>
          <w:lang w:val="en-US"/>
        </w:rPr>
      </w:pPr>
      <w:r w:rsidRPr="00CC13E2">
        <w:rPr>
          <w:color w:val="000000"/>
          <w:sz w:val="28"/>
          <w:szCs w:val="28"/>
        </w:rPr>
        <w:t xml:space="preserve">  </w:t>
      </w:r>
      <w:r w:rsidRPr="00972D53">
        <w:rPr>
          <w:color w:val="000000"/>
          <w:sz w:val="28"/>
          <w:szCs w:val="28"/>
          <w:lang w:val="en-US"/>
        </w:rPr>
        <w:t>Davies</w:t>
      </w:r>
      <w:r w:rsidRPr="00315D9F">
        <w:rPr>
          <w:color w:val="000000"/>
          <w:sz w:val="28"/>
          <w:szCs w:val="28"/>
          <w:lang w:val="en-US"/>
        </w:rPr>
        <w:t xml:space="preserve"> </w:t>
      </w:r>
      <w:r w:rsidRPr="00972D53">
        <w:rPr>
          <w:color w:val="000000"/>
          <w:sz w:val="28"/>
          <w:szCs w:val="28"/>
          <w:lang w:val="en-US"/>
        </w:rPr>
        <w:t>B</w:t>
      </w:r>
      <w:r w:rsidRPr="00315D9F">
        <w:rPr>
          <w:color w:val="000000"/>
          <w:sz w:val="28"/>
          <w:szCs w:val="28"/>
          <w:lang w:val="en-US"/>
        </w:rPr>
        <w:t xml:space="preserve">. </w:t>
      </w:r>
      <w:r w:rsidRPr="00972D53">
        <w:rPr>
          <w:color w:val="000000"/>
          <w:sz w:val="28"/>
          <w:szCs w:val="28"/>
          <w:lang w:val="en-US"/>
        </w:rPr>
        <w:t>Thomas</w:t>
      </w:r>
      <w:r w:rsidRPr="00315D9F">
        <w:rPr>
          <w:color w:val="000000"/>
          <w:sz w:val="28"/>
          <w:szCs w:val="28"/>
          <w:lang w:val="en-US"/>
        </w:rPr>
        <w:t xml:space="preserve"> </w:t>
      </w:r>
      <w:r w:rsidRPr="00972D53">
        <w:rPr>
          <w:color w:val="000000"/>
          <w:sz w:val="28"/>
          <w:szCs w:val="28"/>
          <w:lang w:val="en-US"/>
        </w:rPr>
        <w:t>Aquinas</w:t>
      </w:r>
      <w:r w:rsidRPr="00315D9F">
        <w:rPr>
          <w:color w:val="000000"/>
          <w:sz w:val="28"/>
          <w:szCs w:val="28"/>
          <w:lang w:val="en-US"/>
        </w:rPr>
        <w:t xml:space="preserve">: </w:t>
      </w:r>
      <w:r w:rsidRPr="00972D53">
        <w:rPr>
          <w:color w:val="000000"/>
          <w:sz w:val="28"/>
          <w:szCs w:val="28"/>
          <w:lang w:val="en-US"/>
        </w:rPr>
        <w:t xml:space="preserve">Contemporary Philosophical Perspectives / Brian Davies. – </w:t>
      </w:r>
      <w:r>
        <w:rPr>
          <w:color w:val="000000"/>
          <w:sz w:val="28"/>
          <w:szCs w:val="28"/>
        </w:rPr>
        <w:t>О</w:t>
      </w:r>
      <w:proofErr w:type="gramStart"/>
      <w:r w:rsidRPr="00A13691">
        <w:rPr>
          <w:color w:val="000000"/>
          <w:sz w:val="28"/>
          <w:szCs w:val="28"/>
          <w:lang w:val="en-US"/>
        </w:rPr>
        <w:t>.</w:t>
      </w:r>
      <w:r>
        <w:rPr>
          <w:color w:val="000000"/>
          <w:sz w:val="28"/>
          <w:szCs w:val="28"/>
          <w:lang w:val="uk-UA"/>
        </w:rPr>
        <w:t xml:space="preserve"> </w:t>
      </w:r>
      <w:r w:rsidRPr="00A13691">
        <w:rPr>
          <w:color w:val="000000"/>
          <w:sz w:val="28"/>
          <w:szCs w:val="28"/>
          <w:lang w:val="en-US"/>
        </w:rPr>
        <w:t>:</w:t>
      </w:r>
      <w:proofErr w:type="gramEnd"/>
      <w:r w:rsidRPr="000B7EE8">
        <w:rPr>
          <w:color w:val="000000"/>
          <w:sz w:val="28"/>
          <w:szCs w:val="28"/>
          <w:lang w:val="en-US"/>
        </w:rPr>
        <w:t xml:space="preserve"> </w:t>
      </w:r>
      <w:hyperlink r:id="rId12" w:history="1">
        <w:r w:rsidRPr="00972D53">
          <w:rPr>
            <w:rStyle w:val="a8"/>
            <w:color w:val="000000"/>
            <w:sz w:val="28"/>
            <w:szCs w:val="28"/>
            <w:lang w:val="en-US"/>
          </w:rPr>
          <w:t>Oxford University Press US</w:t>
        </w:r>
      </w:hyperlink>
      <w:r w:rsidRPr="00972D53">
        <w:rPr>
          <w:color w:val="000000"/>
          <w:sz w:val="28"/>
          <w:szCs w:val="28"/>
          <w:lang w:val="en-US"/>
        </w:rPr>
        <w:t xml:space="preserve">, 2002. – 416 </w:t>
      </w:r>
      <w:r>
        <w:rPr>
          <w:color w:val="000000"/>
          <w:sz w:val="28"/>
          <w:szCs w:val="28"/>
          <w:lang w:val="en-US"/>
        </w:rPr>
        <w:t>p</w:t>
      </w:r>
      <w:r w:rsidRPr="00972D53">
        <w:rPr>
          <w:color w:val="000000"/>
          <w:sz w:val="28"/>
          <w:szCs w:val="28"/>
          <w:lang w:val="en-US"/>
        </w:rPr>
        <w:t>.</w:t>
      </w:r>
    </w:p>
    <w:p w:rsidR="00BE3151" w:rsidRPr="00180CD6" w:rsidRDefault="00BE3151" w:rsidP="00B8791E">
      <w:pPr>
        <w:widowControl/>
        <w:numPr>
          <w:ilvl w:val="0"/>
          <w:numId w:val="10"/>
        </w:numPr>
        <w:tabs>
          <w:tab w:val="clear" w:pos="709"/>
        </w:tabs>
        <w:suppressAutoHyphens w:val="0"/>
        <w:spacing w:after="0" w:line="360" w:lineRule="auto"/>
        <w:rPr>
          <w:color w:val="000000"/>
          <w:sz w:val="28"/>
          <w:szCs w:val="28"/>
          <w:lang w:val="en-US"/>
        </w:rPr>
      </w:pPr>
      <w:r w:rsidRPr="00180CD6">
        <w:rPr>
          <w:color w:val="000000"/>
          <w:sz w:val="28"/>
          <w:szCs w:val="28"/>
          <w:lang w:val="en-US"/>
        </w:rPr>
        <w:t xml:space="preserve">Fischer N. Die Transzendenz in der Transzendentalphilosophie / Norbert Fischer. </w:t>
      </w:r>
      <w:proofErr w:type="gramStart"/>
      <w:r w:rsidRPr="00180CD6">
        <w:rPr>
          <w:color w:val="000000"/>
          <w:sz w:val="28"/>
          <w:szCs w:val="28"/>
          <w:lang w:val="en-US"/>
        </w:rPr>
        <w:t>–  Bonn</w:t>
      </w:r>
      <w:proofErr w:type="gramEnd"/>
      <w:r w:rsidRPr="00E86C69">
        <w:rPr>
          <w:color w:val="000000"/>
          <w:sz w:val="28"/>
          <w:szCs w:val="28"/>
          <w:lang w:val="en-US"/>
        </w:rPr>
        <w:t xml:space="preserve"> </w:t>
      </w:r>
      <w:r w:rsidRPr="00180CD6">
        <w:rPr>
          <w:color w:val="000000"/>
          <w:sz w:val="28"/>
          <w:szCs w:val="28"/>
          <w:lang w:val="en-US"/>
        </w:rPr>
        <w:t>: Grundmann, 1979.</w:t>
      </w:r>
      <w:r>
        <w:rPr>
          <w:color w:val="000000"/>
          <w:sz w:val="28"/>
          <w:szCs w:val="28"/>
          <w:lang w:val="en-US"/>
        </w:rPr>
        <w:t xml:space="preserve"> </w:t>
      </w:r>
      <w:r w:rsidRPr="00180CD6">
        <w:rPr>
          <w:color w:val="000000"/>
          <w:sz w:val="28"/>
          <w:szCs w:val="28"/>
          <w:lang w:val="en-US"/>
        </w:rPr>
        <w:t xml:space="preserve">– 347 </w:t>
      </w:r>
      <w:r>
        <w:rPr>
          <w:color w:val="000000"/>
          <w:sz w:val="28"/>
          <w:szCs w:val="28"/>
          <w:lang w:val="en-US"/>
        </w:rPr>
        <w:t>s.</w:t>
      </w:r>
    </w:p>
    <w:p w:rsidR="00BE3151" w:rsidRPr="00F025B7" w:rsidRDefault="00BE3151" w:rsidP="00B8791E">
      <w:pPr>
        <w:widowControl/>
        <w:numPr>
          <w:ilvl w:val="0"/>
          <w:numId w:val="10"/>
        </w:numPr>
        <w:tabs>
          <w:tab w:val="clear" w:pos="709"/>
        </w:tabs>
        <w:suppressAutoHyphens w:val="0"/>
        <w:spacing w:after="0" w:line="360" w:lineRule="auto"/>
        <w:rPr>
          <w:sz w:val="28"/>
          <w:szCs w:val="28"/>
          <w:lang w:val="en-US"/>
        </w:rPr>
      </w:pPr>
      <w:r w:rsidRPr="00972D53">
        <w:rPr>
          <w:rFonts w:ascii="Arial" w:hAnsi="Arial" w:cs="Arial"/>
          <w:lang w:val="en-US"/>
        </w:rPr>
        <w:t> </w:t>
      </w:r>
      <w:r w:rsidRPr="00972D53">
        <w:rPr>
          <w:sz w:val="28"/>
          <w:lang w:val="en-US"/>
        </w:rPr>
        <w:t xml:space="preserve"> Hinske N. Verschiedenheit und Einheit der transzendentalen Philosophie /</w:t>
      </w:r>
      <w:r w:rsidRPr="00173CE7">
        <w:rPr>
          <w:sz w:val="28"/>
          <w:lang w:val="en-US"/>
        </w:rPr>
        <w:t xml:space="preserve"> </w:t>
      </w:r>
      <w:r w:rsidRPr="00F025B7">
        <w:rPr>
          <w:sz w:val="28"/>
          <w:szCs w:val="28"/>
          <w:lang w:val="en-US"/>
        </w:rPr>
        <w:t>Norbert Hinske // Archiv f</w:t>
      </w:r>
      <w:r w:rsidRPr="00F025B7">
        <w:rPr>
          <w:sz w:val="28"/>
          <w:szCs w:val="28"/>
          <w:lang w:val="de-DE"/>
        </w:rPr>
        <w:t>ü</w:t>
      </w:r>
      <w:r w:rsidRPr="00F025B7">
        <w:rPr>
          <w:sz w:val="28"/>
          <w:szCs w:val="28"/>
          <w:lang w:val="en-US"/>
        </w:rPr>
        <w:t xml:space="preserve">r Begriffsgeschichte. </w:t>
      </w:r>
      <w:proofErr w:type="gramStart"/>
      <w:r w:rsidRPr="00F025B7">
        <w:rPr>
          <w:sz w:val="28"/>
          <w:szCs w:val="28"/>
          <w:lang w:val="en-US"/>
        </w:rPr>
        <w:t>–  Bonn</w:t>
      </w:r>
      <w:proofErr w:type="gramEnd"/>
      <w:r w:rsidRPr="00F025B7">
        <w:rPr>
          <w:sz w:val="28"/>
          <w:szCs w:val="28"/>
          <w:lang w:val="en-US"/>
        </w:rPr>
        <w:t>, 1970. – Bd. 14. –            S. 51–52 Anm.</w:t>
      </w:r>
    </w:p>
    <w:p w:rsidR="00BE3151" w:rsidRPr="00F025B7" w:rsidRDefault="00BE3151" w:rsidP="00B8791E">
      <w:pPr>
        <w:widowControl/>
        <w:numPr>
          <w:ilvl w:val="0"/>
          <w:numId w:val="10"/>
        </w:numPr>
        <w:tabs>
          <w:tab w:val="clear" w:pos="709"/>
        </w:tabs>
        <w:suppressAutoHyphens w:val="0"/>
        <w:spacing w:after="0" w:line="360" w:lineRule="auto"/>
        <w:rPr>
          <w:sz w:val="28"/>
          <w:szCs w:val="28"/>
          <w:lang w:val="en-US"/>
        </w:rPr>
      </w:pPr>
      <w:r w:rsidRPr="00F025B7">
        <w:rPr>
          <w:sz w:val="28"/>
          <w:szCs w:val="28"/>
          <w:lang w:val="en-US"/>
        </w:rPr>
        <w:t xml:space="preserve">Keller </w:t>
      </w:r>
      <w:r>
        <w:rPr>
          <w:sz w:val="28"/>
          <w:szCs w:val="28"/>
          <w:lang w:val="en-US"/>
        </w:rPr>
        <w:t>H</w:t>
      </w:r>
      <w:r w:rsidRPr="00F025B7">
        <w:rPr>
          <w:sz w:val="28"/>
          <w:szCs w:val="28"/>
          <w:lang w:val="en-US"/>
        </w:rPr>
        <w:t xml:space="preserve">. Die Orgelwerke Bachs / </w:t>
      </w:r>
      <w:r>
        <w:rPr>
          <w:sz w:val="28"/>
          <w:szCs w:val="28"/>
          <w:lang w:val="en-US"/>
        </w:rPr>
        <w:t>Hermann</w:t>
      </w:r>
      <w:r w:rsidRPr="00F025B7">
        <w:rPr>
          <w:sz w:val="28"/>
          <w:szCs w:val="28"/>
          <w:lang w:val="en-US"/>
        </w:rPr>
        <w:t xml:space="preserve"> Kelle</w:t>
      </w:r>
      <w:r>
        <w:rPr>
          <w:sz w:val="28"/>
          <w:szCs w:val="28"/>
          <w:lang w:val="en-US"/>
        </w:rPr>
        <w:t xml:space="preserve">r. – </w:t>
      </w:r>
      <w:proofErr w:type="gramStart"/>
      <w:r>
        <w:rPr>
          <w:sz w:val="28"/>
          <w:szCs w:val="28"/>
          <w:lang w:val="en-US"/>
        </w:rPr>
        <w:t>Leipzig</w:t>
      </w:r>
      <w:r w:rsidRPr="00E86C69">
        <w:rPr>
          <w:sz w:val="28"/>
          <w:szCs w:val="28"/>
          <w:lang w:val="en-US"/>
        </w:rPr>
        <w:t xml:space="preserve"> </w:t>
      </w:r>
      <w:r w:rsidRPr="002D34D6">
        <w:rPr>
          <w:sz w:val="28"/>
          <w:szCs w:val="28"/>
          <w:lang w:val="en-US"/>
        </w:rPr>
        <w:t>:</w:t>
      </w:r>
      <w:proofErr w:type="gramEnd"/>
      <w:r w:rsidRPr="00A569AD">
        <w:rPr>
          <w:sz w:val="28"/>
          <w:szCs w:val="28"/>
          <w:lang w:val="en-US"/>
        </w:rPr>
        <w:t xml:space="preserve"> </w:t>
      </w:r>
      <w:r>
        <w:rPr>
          <w:sz w:val="28"/>
          <w:szCs w:val="28"/>
          <w:lang w:val="en-US"/>
        </w:rPr>
        <w:t>Edition Peters</w:t>
      </w:r>
      <w:r w:rsidRPr="00A569AD">
        <w:rPr>
          <w:sz w:val="28"/>
          <w:szCs w:val="28"/>
          <w:lang w:val="en-US"/>
        </w:rPr>
        <w:t xml:space="preserve">, </w:t>
      </w:r>
      <w:r>
        <w:rPr>
          <w:sz w:val="28"/>
          <w:szCs w:val="28"/>
          <w:lang w:val="en-US"/>
        </w:rPr>
        <w:t xml:space="preserve"> 1948. </w:t>
      </w:r>
      <w:proofErr w:type="gramStart"/>
      <w:r>
        <w:rPr>
          <w:sz w:val="28"/>
          <w:szCs w:val="28"/>
          <w:lang w:val="en-US"/>
        </w:rPr>
        <w:t>–  228</w:t>
      </w:r>
      <w:proofErr w:type="gramEnd"/>
      <w:r>
        <w:rPr>
          <w:sz w:val="28"/>
          <w:szCs w:val="28"/>
          <w:lang w:val="en-US"/>
        </w:rPr>
        <w:t xml:space="preserve"> s.</w:t>
      </w:r>
    </w:p>
    <w:p w:rsidR="00BE3151" w:rsidRPr="00180CD6" w:rsidRDefault="00BE3151" w:rsidP="00B8791E">
      <w:pPr>
        <w:widowControl/>
        <w:numPr>
          <w:ilvl w:val="0"/>
          <w:numId w:val="10"/>
        </w:numPr>
        <w:tabs>
          <w:tab w:val="clear" w:pos="709"/>
        </w:tabs>
        <w:suppressAutoHyphens w:val="0"/>
        <w:spacing w:after="0" w:line="360" w:lineRule="auto"/>
        <w:rPr>
          <w:sz w:val="28"/>
          <w:lang w:val="en-US"/>
        </w:rPr>
      </w:pPr>
      <w:r w:rsidRPr="00F025B7">
        <w:rPr>
          <w:sz w:val="28"/>
          <w:szCs w:val="28"/>
          <w:lang w:val="en-US"/>
        </w:rPr>
        <w:t xml:space="preserve">Knittermeyer H. Der Terminus transszendental in seiner historischen Entwickelung bis zu Kant / </w:t>
      </w:r>
      <w:proofErr w:type="gramStart"/>
      <w:r w:rsidRPr="00F025B7">
        <w:rPr>
          <w:sz w:val="28"/>
          <w:szCs w:val="28"/>
          <w:lang w:val="en-US"/>
        </w:rPr>
        <w:t>Hinrich  Knittermeyer</w:t>
      </w:r>
      <w:proofErr w:type="gramEnd"/>
      <w:r w:rsidRPr="00F025B7">
        <w:rPr>
          <w:sz w:val="28"/>
          <w:szCs w:val="28"/>
          <w:lang w:val="en-US"/>
        </w:rPr>
        <w:t xml:space="preserve">. – Diss. </w:t>
      </w:r>
      <w:proofErr w:type="gramStart"/>
      <w:r w:rsidRPr="00F025B7">
        <w:rPr>
          <w:sz w:val="28"/>
          <w:szCs w:val="28"/>
          <w:lang w:val="en-US"/>
        </w:rPr>
        <w:t>Marburg</w:t>
      </w:r>
      <w:r>
        <w:rPr>
          <w:sz w:val="28"/>
          <w:szCs w:val="28"/>
          <w:lang w:val="uk-UA"/>
        </w:rPr>
        <w:t xml:space="preserve"> </w:t>
      </w:r>
      <w:r w:rsidRPr="00F025B7">
        <w:rPr>
          <w:sz w:val="28"/>
          <w:szCs w:val="28"/>
          <w:lang w:val="en-US"/>
        </w:rPr>
        <w:t>:</w:t>
      </w:r>
      <w:proofErr w:type="gramEnd"/>
      <w:r w:rsidRPr="00F025B7">
        <w:rPr>
          <w:sz w:val="28"/>
          <w:szCs w:val="28"/>
          <w:lang w:val="en-US"/>
        </w:rPr>
        <w:t xml:space="preserve"> J.Hamel. –</w:t>
      </w:r>
      <w:r>
        <w:rPr>
          <w:sz w:val="28"/>
          <w:lang w:val="en-US"/>
        </w:rPr>
        <w:t xml:space="preserve"> </w:t>
      </w:r>
      <w:r w:rsidRPr="00180CD6">
        <w:rPr>
          <w:sz w:val="28"/>
          <w:lang w:val="en-US"/>
        </w:rPr>
        <w:t>1920. – 213 s.</w:t>
      </w:r>
    </w:p>
    <w:p w:rsidR="00BE3151" w:rsidRPr="00180CD6" w:rsidRDefault="00BE3151" w:rsidP="00B8791E">
      <w:pPr>
        <w:widowControl/>
        <w:numPr>
          <w:ilvl w:val="0"/>
          <w:numId w:val="10"/>
        </w:numPr>
        <w:tabs>
          <w:tab w:val="clear" w:pos="709"/>
        </w:tabs>
        <w:suppressAutoHyphens w:val="0"/>
        <w:spacing w:after="0" w:line="360" w:lineRule="auto"/>
        <w:rPr>
          <w:sz w:val="28"/>
          <w:lang w:val="en-US"/>
        </w:rPr>
      </w:pPr>
      <w:r w:rsidRPr="00180CD6">
        <w:rPr>
          <w:sz w:val="28"/>
          <w:lang w:val="en-US"/>
        </w:rPr>
        <w:t xml:space="preserve"> Knittermeyer H. Transszendent und Transszendental / </w:t>
      </w:r>
      <w:proofErr w:type="gramStart"/>
      <w:r w:rsidRPr="00180CD6">
        <w:rPr>
          <w:sz w:val="28"/>
          <w:lang w:val="en-US"/>
        </w:rPr>
        <w:t>Hinrich  Knittermeyer</w:t>
      </w:r>
      <w:proofErr w:type="gramEnd"/>
      <w:r w:rsidRPr="00180CD6">
        <w:rPr>
          <w:sz w:val="28"/>
          <w:lang w:val="en-US"/>
        </w:rPr>
        <w:t xml:space="preserve"> //  Festschrift f</w:t>
      </w:r>
      <w:r w:rsidRPr="00180CD6">
        <w:rPr>
          <w:sz w:val="28"/>
          <w:lang w:val="de-DE"/>
        </w:rPr>
        <w:t>ü</w:t>
      </w:r>
      <w:r w:rsidRPr="00180CD6">
        <w:rPr>
          <w:sz w:val="28"/>
          <w:lang w:val="en-US"/>
        </w:rPr>
        <w:t xml:space="preserve">r Paul Natorp zum 70. Geburtstage. </w:t>
      </w:r>
      <w:r w:rsidRPr="00180CD6">
        <w:rPr>
          <w:sz w:val="28"/>
          <w:lang w:val="uk-UA"/>
        </w:rPr>
        <w:t xml:space="preserve">– </w:t>
      </w:r>
      <w:r w:rsidRPr="00180CD6">
        <w:rPr>
          <w:sz w:val="28"/>
          <w:lang w:val="en-US"/>
        </w:rPr>
        <w:t>Berlin</w:t>
      </w:r>
      <w:r w:rsidRPr="00180CD6">
        <w:rPr>
          <w:sz w:val="28"/>
          <w:lang w:val="uk-UA"/>
        </w:rPr>
        <w:t>–</w:t>
      </w:r>
      <w:r w:rsidRPr="00180CD6">
        <w:rPr>
          <w:sz w:val="28"/>
          <w:lang w:val="en-US"/>
        </w:rPr>
        <w:t xml:space="preserve">Leipzig, 1924. </w:t>
      </w:r>
      <w:proofErr w:type="gramStart"/>
      <w:r w:rsidRPr="00180CD6">
        <w:rPr>
          <w:sz w:val="28"/>
          <w:lang w:val="en-US"/>
        </w:rPr>
        <w:t xml:space="preserve">–  </w:t>
      </w:r>
      <w:r>
        <w:rPr>
          <w:sz w:val="28"/>
          <w:lang w:val="en-US"/>
        </w:rPr>
        <w:t>201</w:t>
      </w:r>
      <w:proofErr w:type="gramEnd"/>
      <w:r>
        <w:rPr>
          <w:sz w:val="28"/>
          <w:lang w:val="en-US"/>
        </w:rPr>
        <w:t xml:space="preserve"> s</w:t>
      </w:r>
      <w:r w:rsidRPr="00180CD6">
        <w:rPr>
          <w:sz w:val="28"/>
          <w:lang w:val="en-US"/>
        </w:rPr>
        <w:t xml:space="preserve">. </w:t>
      </w:r>
    </w:p>
    <w:p w:rsidR="00BE3151" w:rsidRPr="00180CD6" w:rsidRDefault="00BE3151" w:rsidP="00B8791E">
      <w:pPr>
        <w:widowControl/>
        <w:numPr>
          <w:ilvl w:val="0"/>
          <w:numId w:val="10"/>
        </w:numPr>
        <w:tabs>
          <w:tab w:val="clear" w:pos="709"/>
        </w:tabs>
        <w:suppressAutoHyphens w:val="0"/>
        <w:spacing w:after="0" w:line="360" w:lineRule="auto"/>
        <w:rPr>
          <w:color w:val="000000"/>
          <w:sz w:val="28"/>
          <w:szCs w:val="28"/>
          <w:lang w:val="en-US"/>
        </w:rPr>
      </w:pPr>
      <w:r w:rsidRPr="00180CD6">
        <w:rPr>
          <w:sz w:val="28"/>
          <w:lang w:val="en-US"/>
        </w:rPr>
        <w:t xml:space="preserve">  </w:t>
      </w:r>
      <w:r w:rsidRPr="00180CD6">
        <w:rPr>
          <w:sz w:val="28"/>
          <w:szCs w:val="28"/>
          <w:lang w:val="en-US"/>
        </w:rPr>
        <w:t xml:space="preserve"> Lay R. Passiones entis disiunctae. Ein Beitrag zur Problemgeschichte der </w:t>
      </w:r>
      <w:r w:rsidRPr="00180CD6">
        <w:rPr>
          <w:color w:val="000000"/>
          <w:sz w:val="28"/>
          <w:szCs w:val="28"/>
          <w:lang w:val="en-US"/>
        </w:rPr>
        <w:t xml:space="preserve">Transzendentalienlehre / R. Lay // Theologie und Philosophie. </w:t>
      </w:r>
      <w:proofErr w:type="gramStart"/>
      <w:r w:rsidRPr="00180CD6">
        <w:rPr>
          <w:color w:val="000000"/>
          <w:sz w:val="28"/>
          <w:szCs w:val="28"/>
          <w:lang w:val="en-US"/>
        </w:rPr>
        <w:t>–  1967</w:t>
      </w:r>
      <w:proofErr w:type="gramEnd"/>
      <w:r w:rsidRPr="00180CD6">
        <w:rPr>
          <w:color w:val="000000"/>
          <w:sz w:val="28"/>
          <w:szCs w:val="28"/>
          <w:lang w:val="en-US"/>
        </w:rPr>
        <w:t xml:space="preserve">. </w:t>
      </w:r>
      <w:proofErr w:type="gramStart"/>
      <w:r w:rsidRPr="00180CD6">
        <w:rPr>
          <w:color w:val="000000"/>
          <w:sz w:val="28"/>
          <w:szCs w:val="28"/>
          <w:lang w:val="en-US"/>
        </w:rPr>
        <w:t>–  №</w:t>
      </w:r>
      <w:proofErr w:type="gramEnd"/>
      <w:r w:rsidRPr="00180CD6">
        <w:rPr>
          <w:color w:val="000000"/>
          <w:sz w:val="28"/>
          <w:szCs w:val="28"/>
          <w:lang w:val="en-US"/>
        </w:rPr>
        <w:t xml:space="preserve"> </w:t>
      </w:r>
      <w:r>
        <w:rPr>
          <w:color w:val="000000"/>
          <w:sz w:val="28"/>
          <w:szCs w:val="28"/>
          <w:lang w:val="uk-UA"/>
        </w:rPr>
        <w:t xml:space="preserve"> </w:t>
      </w:r>
      <w:r w:rsidRPr="00180CD6">
        <w:rPr>
          <w:color w:val="000000"/>
          <w:sz w:val="28"/>
          <w:szCs w:val="28"/>
          <w:lang w:val="en-US"/>
        </w:rPr>
        <w:t>42. – S. 5</w:t>
      </w:r>
      <w:r w:rsidRPr="00075913">
        <w:rPr>
          <w:color w:val="000000"/>
          <w:sz w:val="28"/>
          <w:szCs w:val="28"/>
          <w:lang w:val="en-US"/>
        </w:rPr>
        <w:t>2</w:t>
      </w:r>
      <w:r w:rsidRPr="00180CD6">
        <w:rPr>
          <w:color w:val="000000"/>
          <w:sz w:val="28"/>
          <w:szCs w:val="28"/>
          <w:lang w:val="en-US"/>
        </w:rPr>
        <w:t>–</w:t>
      </w:r>
      <w:r>
        <w:rPr>
          <w:color w:val="000000"/>
          <w:sz w:val="28"/>
          <w:szCs w:val="28"/>
          <w:lang w:val="en-US"/>
        </w:rPr>
        <w:t>65</w:t>
      </w:r>
      <w:r w:rsidRPr="00180CD6">
        <w:rPr>
          <w:color w:val="000000"/>
          <w:sz w:val="28"/>
          <w:szCs w:val="28"/>
          <w:lang w:val="en-US"/>
        </w:rPr>
        <w:t>.</w:t>
      </w:r>
    </w:p>
    <w:p w:rsidR="00BE3151" w:rsidRPr="00180CD6" w:rsidRDefault="00BE3151" w:rsidP="00B8791E">
      <w:pPr>
        <w:widowControl/>
        <w:numPr>
          <w:ilvl w:val="0"/>
          <w:numId w:val="10"/>
        </w:numPr>
        <w:tabs>
          <w:tab w:val="clear" w:pos="709"/>
        </w:tabs>
        <w:suppressAutoHyphens w:val="0"/>
        <w:spacing w:after="0" w:line="360" w:lineRule="auto"/>
        <w:rPr>
          <w:sz w:val="28"/>
          <w:lang w:val="en-US"/>
        </w:rPr>
      </w:pPr>
      <w:r w:rsidRPr="00180CD6">
        <w:rPr>
          <w:rFonts w:ascii="Arial" w:hAnsi="Arial" w:cs="Arial"/>
          <w:sz w:val="28"/>
          <w:szCs w:val="28"/>
          <w:lang w:val="en-US"/>
        </w:rPr>
        <w:t> </w:t>
      </w:r>
      <w:r w:rsidRPr="00180CD6">
        <w:rPr>
          <w:sz w:val="28"/>
          <w:lang w:val="en-US"/>
        </w:rPr>
        <w:t xml:space="preserve">MacDonald S. Being and Godness. The concept of the </w:t>
      </w:r>
      <w:proofErr w:type="gramStart"/>
      <w:r w:rsidRPr="00180CD6">
        <w:rPr>
          <w:sz w:val="28"/>
          <w:lang w:val="en-US"/>
        </w:rPr>
        <w:t>Good  in</w:t>
      </w:r>
      <w:proofErr w:type="gramEnd"/>
      <w:r w:rsidRPr="00180CD6">
        <w:rPr>
          <w:sz w:val="28"/>
          <w:lang w:val="en-US"/>
        </w:rPr>
        <w:t xml:space="preserve"> metaphysics and philosophical  theology  / Scott  MacDonald. – </w:t>
      </w:r>
      <w:proofErr w:type="gramStart"/>
      <w:r w:rsidRPr="00180CD6">
        <w:rPr>
          <w:sz w:val="28"/>
          <w:lang w:val="en-US"/>
        </w:rPr>
        <w:t>Jowa</w:t>
      </w:r>
      <w:r w:rsidRPr="00E54575">
        <w:rPr>
          <w:sz w:val="28"/>
          <w:lang w:val="en-US"/>
        </w:rPr>
        <w:t xml:space="preserve"> </w:t>
      </w:r>
      <w:r w:rsidRPr="00180CD6">
        <w:rPr>
          <w:sz w:val="28"/>
          <w:lang w:val="en-US"/>
        </w:rPr>
        <w:t>:</w:t>
      </w:r>
      <w:proofErr w:type="gramEnd"/>
      <w:r w:rsidRPr="00180CD6">
        <w:rPr>
          <w:sz w:val="28"/>
          <w:lang w:val="en-US"/>
        </w:rPr>
        <w:t xml:space="preserve"> Cornell Univerity Press, 1991. – 336 p. </w:t>
      </w:r>
    </w:p>
    <w:p w:rsidR="00BE3151" w:rsidRPr="00180CD6" w:rsidRDefault="00BE3151" w:rsidP="00B8791E">
      <w:pPr>
        <w:widowControl/>
        <w:numPr>
          <w:ilvl w:val="0"/>
          <w:numId w:val="10"/>
        </w:numPr>
        <w:tabs>
          <w:tab w:val="clear" w:pos="709"/>
        </w:tabs>
        <w:suppressAutoHyphens w:val="0"/>
        <w:spacing w:after="0" w:line="360" w:lineRule="auto"/>
        <w:rPr>
          <w:caps/>
          <w:sz w:val="28"/>
          <w:lang w:val="en-US"/>
        </w:rPr>
      </w:pPr>
      <w:r w:rsidRPr="00180CD6">
        <w:rPr>
          <w:sz w:val="28"/>
          <w:lang w:val="en-US"/>
        </w:rPr>
        <w:t xml:space="preserve"> </w:t>
      </w:r>
      <w:r w:rsidRPr="00180CD6">
        <w:rPr>
          <w:sz w:val="28"/>
          <w:lang w:val="de-DE"/>
        </w:rPr>
        <w:t>Shmider W. Tematisches – Systematishes Verzeichrift der Musikwerke von J. S. Bach</w:t>
      </w:r>
      <w:r w:rsidRPr="00180CD6">
        <w:rPr>
          <w:sz w:val="28"/>
          <w:lang w:val="en-US"/>
        </w:rPr>
        <w:t xml:space="preserve"> / Wolfgang </w:t>
      </w:r>
      <w:r w:rsidRPr="00180CD6">
        <w:rPr>
          <w:sz w:val="28"/>
          <w:lang w:val="de-DE"/>
        </w:rPr>
        <w:t xml:space="preserve">Shmider. – Leipzig, 1966. – 747 </w:t>
      </w:r>
      <w:r>
        <w:rPr>
          <w:sz w:val="28"/>
          <w:lang w:val="en-US"/>
        </w:rPr>
        <w:t>s</w:t>
      </w:r>
      <w:r w:rsidRPr="00180CD6">
        <w:rPr>
          <w:sz w:val="28"/>
          <w:lang w:val="de-DE"/>
        </w:rPr>
        <w:t>.</w:t>
      </w:r>
    </w:p>
    <w:p w:rsidR="00BE3151" w:rsidRPr="00180CD6" w:rsidRDefault="00BE3151" w:rsidP="00B8791E">
      <w:pPr>
        <w:widowControl/>
        <w:numPr>
          <w:ilvl w:val="0"/>
          <w:numId w:val="10"/>
        </w:numPr>
        <w:tabs>
          <w:tab w:val="clear" w:pos="709"/>
        </w:tabs>
        <w:suppressAutoHyphens w:val="0"/>
        <w:spacing w:after="0" w:line="360" w:lineRule="auto"/>
        <w:rPr>
          <w:color w:val="000000"/>
          <w:sz w:val="28"/>
          <w:szCs w:val="28"/>
          <w:lang w:val="en-US"/>
        </w:rPr>
      </w:pPr>
      <w:r w:rsidRPr="00180CD6">
        <w:rPr>
          <w:color w:val="000000"/>
          <w:sz w:val="28"/>
          <w:szCs w:val="28"/>
          <w:lang w:val="en-US"/>
        </w:rPr>
        <w:t xml:space="preserve">Velde R. A. Aquinas on God: The 'divine Science' of the Summa Theologiae / Rudi A. te </w:t>
      </w:r>
      <w:proofErr w:type="gramStart"/>
      <w:r w:rsidRPr="00180CD6">
        <w:rPr>
          <w:color w:val="000000"/>
          <w:sz w:val="28"/>
          <w:szCs w:val="28"/>
          <w:lang w:val="en-US"/>
        </w:rPr>
        <w:t>Velde .</w:t>
      </w:r>
      <w:proofErr w:type="gramEnd"/>
      <w:r w:rsidRPr="00180CD6">
        <w:rPr>
          <w:color w:val="000000"/>
          <w:sz w:val="28"/>
          <w:szCs w:val="28"/>
          <w:lang w:val="en-US"/>
        </w:rPr>
        <w:t xml:space="preserve"> – </w:t>
      </w:r>
      <w:hyperlink r:id="rId13" w:history="1">
        <w:r w:rsidRPr="00180CD6">
          <w:rPr>
            <w:rStyle w:val="a8"/>
            <w:color w:val="000000"/>
            <w:sz w:val="28"/>
            <w:szCs w:val="28"/>
            <w:lang w:val="en-US"/>
          </w:rPr>
          <w:t>Ashgate Publishing, Ltd.</w:t>
        </w:r>
      </w:hyperlink>
      <w:r w:rsidRPr="00180CD6">
        <w:rPr>
          <w:color w:val="000000"/>
          <w:sz w:val="28"/>
          <w:szCs w:val="28"/>
          <w:lang w:val="en-US"/>
        </w:rPr>
        <w:t>, 2006. – 192 s.</w:t>
      </w:r>
    </w:p>
    <w:p w:rsidR="009B2104" w:rsidRPr="00BE3151" w:rsidRDefault="009B2104" w:rsidP="00BE3151">
      <w:pPr>
        <w:rPr>
          <w:lang w:val="en-US"/>
        </w:rPr>
      </w:pPr>
    </w:p>
    <w:sectPr w:rsidR="009B2104" w:rsidRPr="00BE3151" w:rsidSect="006E463D">
      <w:headerReference w:type="default" r:id="rId14"/>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1E" w:rsidRDefault="00B8791E">
      <w:pPr>
        <w:spacing w:after="0" w:line="240" w:lineRule="auto"/>
      </w:pPr>
      <w:r>
        <w:separator/>
      </w:r>
    </w:p>
  </w:endnote>
  <w:endnote w:type="continuationSeparator" w:id="0">
    <w:p w:rsidR="00B8791E" w:rsidRDefault="00B8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1">
    <w:altName w:val="Times New Roman"/>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1E" w:rsidRDefault="00B8791E">
      <w:pPr>
        <w:spacing w:after="0" w:line="240" w:lineRule="auto"/>
      </w:pPr>
      <w:r>
        <w:separator/>
      </w:r>
    </w:p>
  </w:footnote>
  <w:footnote w:type="continuationSeparator" w:id="0">
    <w:p w:rsidR="00B8791E" w:rsidRDefault="00B8791E">
      <w:pPr>
        <w:spacing w:after="0" w:line="240" w:lineRule="auto"/>
      </w:pPr>
      <w:r>
        <w:continuationSeparator/>
      </w:r>
    </w:p>
  </w:footnote>
  <w:footnote w:id="1">
    <w:p w:rsidR="00BE3151" w:rsidRPr="005319BE" w:rsidRDefault="00BE3151" w:rsidP="00BE3151">
      <w:pPr>
        <w:ind w:left="170" w:hanging="57"/>
        <w:rPr>
          <w:sz w:val="24"/>
          <w:szCs w:val="24"/>
          <w:lang w:val="uk-UA"/>
        </w:rPr>
      </w:pPr>
      <w:r w:rsidRPr="004338CA">
        <w:rPr>
          <w:rStyle w:val="afffffffffffffffffffffffffff5"/>
          <w:sz w:val="24"/>
          <w:szCs w:val="24"/>
        </w:rPr>
        <w:footnoteRef/>
      </w:r>
      <w:r w:rsidRPr="004338CA">
        <w:rPr>
          <w:sz w:val="24"/>
          <w:szCs w:val="24"/>
        </w:rPr>
        <w:t xml:space="preserve"> П. Флоренский говорит об «облаке свидетелей святых», которые обступают алтарь и которыми «построена»  « живая стена иконостаса, ибо они  –  одновременно в двух мирах и совмещают в себе жизнь здешнюю и жизнь тамошнюю. И, являясь восхищенному умному взору, святые свидетельствуют о Божьем тайнодействии, свидетельствуют  </w:t>
      </w:r>
      <w:r w:rsidRPr="004338CA">
        <w:rPr>
          <w:i/>
          <w:sz w:val="24"/>
          <w:szCs w:val="24"/>
        </w:rPr>
        <w:t>своими ликами</w:t>
      </w:r>
      <w:r w:rsidRPr="004338CA">
        <w:rPr>
          <w:sz w:val="24"/>
          <w:szCs w:val="24"/>
        </w:rPr>
        <w:t xml:space="preserve">: духовное видение символично &lt;...&gt; Иконостас есть граница между </w:t>
      </w:r>
      <w:proofErr w:type="gramStart"/>
      <w:r w:rsidRPr="004338CA">
        <w:rPr>
          <w:sz w:val="24"/>
          <w:szCs w:val="24"/>
        </w:rPr>
        <w:t>миром</w:t>
      </w:r>
      <w:proofErr w:type="gramEnd"/>
      <w:r w:rsidRPr="004338CA">
        <w:rPr>
          <w:sz w:val="24"/>
          <w:szCs w:val="24"/>
        </w:rPr>
        <w:t xml:space="preserve"> </w:t>
      </w:r>
      <w:r w:rsidRPr="005319BE">
        <w:rPr>
          <w:sz w:val="24"/>
          <w:szCs w:val="24"/>
        </w:rPr>
        <w:t xml:space="preserve">видимым и миром невидимым &lt;...&gt; </w:t>
      </w:r>
      <w:proofErr w:type="gramStart"/>
      <w:r w:rsidRPr="005319BE">
        <w:rPr>
          <w:sz w:val="24"/>
          <w:szCs w:val="24"/>
        </w:rPr>
        <w:t xml:space="preserve">Иконостас есть </w:t>
      </w:r>
      <w:r w:rsidRPr="005319BE">
        <w:rPr>
          <w:i/>
          <w:sz w:val="24"/>
          <w:szCs w:val="24"/>
        </w:rPr>
        <w:t>видение</w:t>
      </w:r>
      <w:r w:rsidRPr="00127CB2">
        <w:rPr>
          <w:sz w:val="24"/>
          <w:szCs w:val="24"/>
        </w:rPr>
        <w:t>» [1</w:t>
      </w:r>
      <w:r>
        <w:rPr>
          <w:sz w:val="24"/>
          <w:szCs w:val="24"/>
          <w:lang w:val="uk-UA"/>
        </w:rPr>
        <w:t>58</w:t>
      </w:r>
      <w:r w:rsidRPr="00127CB2">
        <w:rPr>
          <w:sz w:val="24"/>
          <w:szCs w:val="24"/>
        </w:rPr>
        <w:t>,</w:t>
      </w:r>
      <w:r w:rsidRPr="005319BE">
        <w:rPr>
          <w:sz w:val="24"/>
          <w:szCs w:val="24"/>
        </w:rPr>
        <w:t xml:space="preserve"> С. 45] (Ф</w:t>
      </w:r>
      <w:r w:rsidRPr="005319BE">
        <w:rPr>
          <w:sz w:val="24"/>
          <w:szCs w:val="24"/>
          <w:lang w:val="uk-UA"/>
        </w:rPr>
        <w:t>лоренский             П. А.  Иконостас / Павел Александрович Флоренский.</w:t>
      </w:r>
      <w:proofErr w:type="gramEnd"/>
      <w:r w:rsidRPr="005319BE">
        <w:rPr>
          <w:sz w:val="24"/>
          <w:szCs w:val="24"/>
          <w:lang w:val="uk-UA"/>
        </w:rPr>
        <w:t xml:space="preserve"> – М.: АСТ, 2001. – 208 с.).</w:t>
      </w:r>
    </w:p>
  </w:footnote>
  <w:footnote w:id="2">
    <w:p w:rsidR="00BE3151" w:rsidRPr="00BE741B" w:rsidRDefault="00BE3151" w:rsidP="00BE3151">
      <w:pPr>
        <w:ind w:left="170" w:hanging="57"/>
        <w:rPr>
          <w:sz w:val="24"/>
          <w:szCs w:val="24"/>
        </w:rPr>
      </w:pPr>
      <w:r w:rsidRPr="00BE741B">
        <w:rPr>
          <w:rStyle w:val="afffffffffffffffffffffffffff5"/>
          <w:sz w:val="24"/>
          <w:szCs w:val="24"/>
        </w:rPr>
        <w:footnoteRef/>
      </w:r>
      <w:r w:rsidRPr="00BE741B">
        <w:rPr>
          <w:sz w:val="24"/>
          <w:szCs w:val="24"/>
        </w:rPr>
        <w:t xml:space="preserve"> </w:t>
      </w:r>
      <w:proofErr w:type="gramStart"/>
      <w:r w:rsidRPr="00BE741B">
        <w:rPr>
          <w:sz w:val="24"/>
          <w:szCs w:val="24"/>
        </w:rPr>
        <w:t xml:space="preserve">В статье «Таинственные энергии музыки И. С. </w:t>
      </w:r>
      <w:r w:rsidRPr="00127CB2">
        <w:rPr>
          <w:sz w:val="24"/>
          <w:szCs w:val="24"/>
        </w:rPr>
        <w:t>Баха» [10</w:t>
      </w:r>
      <w:r>
        <w:rPr>
          <w:sz w:val="24"/>
          <w:szCs w:val="24"/>
          <w:lang w:val="uk-UA"/>
        </w:rPr>
        <w:t>5</w:t>
      </w:r>
      <w:r w:rsidRPr="00127CB2">
        <w:rPr>
          <w:sz w:val="24"/>
          <w:szCs w:val="24"/>
        </w:rPr>
        <w:t>, с</w:t>
      </w:r>
      <w:r w:rsidRPr="00BE741B">
        <w:rPr>
          <w:sz w:val="24"/>
          <w:szCs w:val="24"/>
        </w:rPr>
        <w:t xml:space="preserve">. 54–57] (Медушевский В. В. Таинственные энергии музыки </w:t>
      </w:r>
      <w:r w:rsidRPr="00BE741B">
        <w:rPr>
          <w:color w:val="000000"/>
          <w:spacing w:val="-1"/>
          <w:sz w:val="24"/>
          <w:szCs w:val="24"/>
        </w:rPr>
        <w:t xml:space="preserve">/ Вячеслав Вячеславович Медушевский // </w:t>
      </w:r>
      <w:r w:rsidRPr="00BE741B">
        <w:rPr>
          <w:sz w:val="24"/>
          <w:szCs w:val="24"/>
        </w:rPr>
        <w:t xml:space="preserve">Музыкальная </w:t>
      </w:r>
      <w:r w:rsidRPr="00BE741B">
        <w:rPr>
          <w:color w:val="000000"/>
          <w:spacing w:val="2"/>
          <w:sz w:val="24"/>
          <w:szCs w:val="24"/>
        </w:rPr>
        <w:t xml:space="preserve">  </w:t>
      </w:r>
      <w:r w:rsidRPr="00BE741B">
        <w:rPr>
          <w:sz w:val="24"/>
          <w:szCs w:val="24"/>
        </w:rPr>
        <w:t>академия. – 1992. – № 3.</w:t>
      </w:r>
      <w:proofErr w:type="gramEnd"/>
      <w:r w:rsidRPr="00BE741B">
        <w:rPr>
          <w:sz w:val="24"/>
          <w:szCs w:val="24"/>
        </w:rPr>
        <w:t xml:space="preserve"> –  </w:t>
      </w:r>
      <w:proofErr w:type="gramStart"/>
      <w:r w:rsidRPr="00BE741B">
        <w:rPr>
          <w:sz w:val="24"/>
          <w:szCs w:val="24"/>
        </w:rPr>
        <w:t>С. 54–57)  В. Медушевский  пишет о мире как живой творящей силе, о всепронизывающей благодатной энергии Божией, об отражающихся в музыке энергиях любви и благодати.</w:t>
      </w:r>
      <w:proofErr w:type="gramEnd"/>
    </w:p>
  </w:footnote>
  <w:footnote w:id="3">
    <w:p w:rsidR="00BE3151" w:rsidRPr="00042BB2" w:rsidRDefault="00BE3151" w:rsidP="00BE3151">
      <w:pPr>
        <w:ind w:left="170" w:hanging="57"/>
        <w:rPr>
          <w:sz w:val="24"/>
          <w:szCs w:val="24"/>
        </w:rPr>
      </w:pPr>
      <w:r w:rsidRPr="00BE741B">
        <w:rPr>
          <w:rStyle w:val="afffffffffffffffffffffffffff5"/>
          <w:sz w:val="24"/>
          <w:szCs w:val="24"/>
        </w:rPr>
        <w:footnoteRef/>
      </w:r>
      <w:r w:rsidRPr="00BE741B">
        <w:rPr>
          <w:sz w:val="24"/>
          <w:szCs w:val="24"/>
        </w:rPr>
        <w:t xml:space="preserve"> </w:t>
      </w:r>
      <w:proofErr w:type="gramStart"/>
      <w:r w:rsidRPr="00BE741B">
        <w:rPr>
          <w:sz w:val="24"/>
          <w:szCs w:val="24"/>
        </w:rPr>
        <w:t>Основываясь  на   рассуждениях древнего богослова Дионисия Ареопагита о движениях  божественных разумных сил, В. Мартынов  в своей книге «Культура, иконосфера и богослужебное пение Московской Руси»</w:t>
      </w:r>
      <w:r>
        <w:rPr>
          <w:sz w:val="24"/>
          <w:szCs w:val="24"/>
        </w:rPr>
        <w:t xml:space="preserve"> [100</w:t>
      </w:r>
      <w:r w:rsidRPr="00127CB2">
        <w:rPr>
          <w:sz w:val="24"/>
          <w:szCs w:val="24"/>
        </w:rPr>
        <w:t>] (</w:t>
      </w:r>
      <w:r w:rsidRPr="00127CB2">
        <w:rPr>
          <w:sz w:val="24"/>
          <w:szCs w:val="24"/>
          <w:lang w:val="uk-UA"/>
        </w:rPr>
        <w:t>Мартынов</w:t>
      </w:r>
      <w:r w:rsidRPr="00BE741B">
        <w:rPr>
          <w:sz w:val="24"/>
          <w:szCs w:val="24"/>
          <w:lang w:val="uk-UA"/>
        </w:rPr>
        <w:t xml:space="preserve"> В. И. Культура, иконосфера и богослужебное пение московской </w:t>
      </w:r>
      <w:r w:rsidRPr="00BE741B">
        <w:rPr>
          <w:color w:val="000000"/>
          <w:spacing w:val="-8"/>
          <w:sz w:val="24"/>
          <w:szCs w:val="24"/>
        </w:rPr>
        <w:t xml:space="preserve">  </w:t>
      </w:r>
      <w:r w:rsidRPr="00BE741B">
        <w:rPr>
          <w:sz w:val="24"/>
          <w:szCs w:val="24"/>
          <w:lang w:val="uk-UA"/>
        </w:rPr>
        <w:t>Руси / Владимир Иванович Мартынов.</w:t>
      </w:r>
      <w:proofErr w:type="gramEnd"/>
      <w:r w:rsidRPr="00BE741B">
        <w:rPr>
          <w:sz w:val="24"/>
          <w:szCs w:val="24"/>
          <w:lang w:val="uk-UA"/>
        </w:rPr>
        <w:t xml:space="preserve"> – М.: Прогресс-Традиция-Русский путь, 2000. –  224 с.</w:t>
      </w:r>
      <w:r w:rsidRPr="00BE741B">
        <w:rPr>
          <w:sz w:val="24"/>
          <w:szCs w:val="24"/>
        </w:rPr>
        <w:t xml:space="preserve">) выделяет  движения кругообразные (связанные, по </w:t>
      </w:r>
      <w:r w:rsidRPr="00042BB2">
        <w:rPr>
          <w:sz w:val="24"/>
          <w:szCs w:val="24"/>
        </w:rPr>
        <w:t xml:space="preserve">Ареопагиту, с безначальными и бесконечными сияниями Прекрасного и Благого), прямолинейные (характеризующие «промысел» высших существ, движущихся к низшим), спиралеобразные (определяющие тождество всего сущего Прекрасному и Благому, одновременное  «вращение» высших сущностей вокруг Прекрасного и Благого и их промысел  </w:t>
      </w:r>
      <w:proofErr w:type="gramStart"/>
      <w:r w:rsidRPr="00042BB2">
        <w:rPr>
          <w:sz w:val="24"/>
          <w:szCs w:val="24"/>
        </w:rPr>
        <w:t>в</w:t>
      </w:r>
      <w:proofErr w:type="gramEnd"/>
      <w:r w:rsidRPr="00042BB2">
        <w:rPr>
          <w:sz w:val="24"/>
          <w:szCs w:val="24"/>
        </w:rPr>
        <w:t xml:space="preserve"> низших). Данная идея имеет  большое значение для настоящей работы и далее будет рассмотрена подробнее.</w:t>
      </w:r>
    </w:p>
  </w:footnote>
  <w:footnote w:id="4">
    <w:p w:rsidR="00BE3151" w:rsidRPr="00042BB2" w:rsidRDefault="00BE3151" w:rsidP="00BE3151">
      <w:pPr>
        <w:ind w:left="170" w:hanging="57"/>
        <w:rPr>
          <w:color w:val="000000"/>
          <w:sz w:val="24"/>
          <w:szCs w:val="24"/>
        </w:rPr>
      </w:pPr>
      <w:r w:rsidRPr="00042BB2">
        <w:rPr>
          <w:rStyle w:val="afffffffffffffffffffffffffff5"/>
          <w:sz w:val="24"/>
          <w:szCs w:val="24"/>
        </w:rPr>
        <w:footnoteRef/>
      </w:r>
      <w:r w:rsidRPr="00042BB2">
        <w:rPr>
          <w:sz w:val="24"/>
          <w:szCs w:val="24"/>
        </w:rPr>
        <w:t xml:space="preserve"> </w:t>
      </w:r>
      <w:r w:rsidRPr="00042BB2">
        <w:rPr>
          <w:color w:val="000000"/>
          <w:sz w:val="24"/>
          <w:szCs w:val="24"/>
        </w:rPr>
        <w:t>Асафьев Б.</w:t>
      </w:r>
      <w:r w:rsidRPr="00042BB2">
        <w:rPr>
          <w:color w:val="000000"/>
          <w:sz w:val="24"/>
          <w:szCs w:val="24"/>
          <w:lang w:val="uk-UA"/>
        </w:rPr>
        <w:t xml:space="preserve"> В.</w:t>
      </w:r>
      <w:r w:rsidRPr="00042BB2">
        <w:rPr>
          <w:color w:val="000000"/>
          <w:sz w:val="24"/>
          <w:szCs w:val="24"/>
        </w:rPr>
        <w:t xml:space="preserve"> Музыкальная форма как процесс</w:t>
      </w:r>
      <w:r w:rsidRPr="00042BB2">
        <w:rPr>
          <w:color w:val="000000"/>
          <w:sz w:val="24"/>
          <w:szCs w:val="24"/>
          <w:lang w:val="uk-UA"/>
        </w:rPr>
        <w:t xml:space="preserve"> / Борис Владимирович Асафьев</w:t>
      </w:r>
      <w:r w:rsidRPr="00042BB2">
        <w:rPr>
          <w:color w:val="000000"/>
          <w:sz w:val="24"/>
          <w:szCs w:val="24"/>
        </w:rPr>
        <w:t xml:space="preserve">. – М.: Музыка, 1971. – 376 с. </w:t>
      </w:r>
    </w:p>
    <w:p w:rsidR="00BE3151" w:rsidRDefault="00BE3151" w:rsidP="00BE3151">
      <w:pPr>
        <w:pStyle w:val="affffffffffffffffffffa"/>
      </w:pPr>
    </w:p>
  </w:footnote>
  <w:footnote w:id="5">
    <w:p w:rsidR="00BE3151" w:rsidRPr="00686C38" w:rsidRDefault="00BE3151" w:rsidP="00BE3151">
      <w:pPr>
        <w:ind w:left="170" w:hanging="57"/>
        <w:rPr>
          <w:sz w:val="24"/>
          <w:szCs w:val="24"/>
        </w:rPr>
      </w:pPr>
      <w:r w:rsidRPr="00686C38">
        <w:rPr>
          <w:rStyle w:val="afffffffffffffffffffffffffff5"/>
          <w:sz w:val="24"/>
          <w:szCs w:val="24"/>
        </w:rPr>
        <w:footnoteRef/>
      </w:r>
      <w:r w:rsidRPr="00686C38">
        <w:rPr>
          <w:sz w:val="24"/>
          <w:szCs w:val="24"/>
        </w:rPr>
        <w:t xml:space="preserve"> Интересно, что великий ученый ХХ столетия Альберт Энштейн считал религиозное чувство важнейшим составляющим научного творчества: «Основой всей научной работы служит убеждение, что мир представляет собой упорядоченную и познаваемую сущность. Это убеждение зиждется на религиозном чувстве. </w:t>
      </w:r>
      <w:proofErr w:type="gramStart"/>
      <w:r w:rsidRPr="00686C38">
        <w:rPr>
          <w:sz w:val="24"/>
          <w:szCs w:val="24"/>
        </w:rPr>
        <w:t xml:space="preserve">Мое религиозное чувство – это почтительное восхищение тем порядком, который царит в небольшой части реальности, доступной нашему слабому разуму </w:t>
      </w:r>
      <w:r>
        <w:rPr>
          <w:sz w:val="24"/>
          <w:szCs w:val="24"/>
        </w:rPr>
        <w:t>[183</w:t>
      </w:r>
      <w:r w:rsidRPr="007D7D67">
        <w:rPr>
          <w:sz w:val="24"/>
          <w:szCs w:val="24"/>
        </w:rPr>
        <w:t>,</w:t>
      </w:r>
      <w:r w:rsidRPr="00686C38">
        <w:rPr>
          <w:sz w:val="24"/>
          <w:szCs w:val="24"/>
        </w:rPr>
        <w:t xml:space="preserve"> с. 142]» (Э</w:t>
      </w:r>
      <w:r w:rsidRPr="00686C38">
        <w:rPr>
          <w:sz w:val="24"/>
          <w:szCs w:val="24"/>
          <w:lang w:val="uk-UA"/>
        </w:rPr>
        <w:t>нштейн А. Физика и реальность / Альберт Энштейн.</w:t>
      </w:r>
      <w:proofErr w:type="gramEnd"/>
      <w:r w:rsidRPr="00686C38">
        <w:rPr>
          <w:sz w:val="24"/>
          <w:szCs w:val="24"/>
          <w:lang w:val="uk-UA"/>
        </w:rPr>
        <w:t xml:space="preserve"> – М.: Наука, 1965. –  359 с.</w:t>
      </w:r>
      <w:r w:rsidRPr="00686C38">
        <w:rPr>
          <w:sz w:val="24"/>
          <w:szCs w:val="24"/>
        </w:rPr>
        <w:t>).</w:t>
      </w:r>
    </w:p>
  </w:footnote>
  <w:footnote w:id="6">
    <w:p w:rsidR="00BE3151" w:rsidRPr="00686C38" w:rsidRDefault="00BE3151" w:rsidP="00BE3151">
      <w:pPr>
        <w:ind w:left="170" w:hanging="57"/>
        <w:rPr>
          <w:sz w:val="24"/>
          <w:szCs w:val="24"/>
        </w:rPr>
      </w:pPr>
      <w:r w:rsidRPr="00686C38">
        <w:rPr>
          <w:rStyle w:val="afffffffffffffffffffffffffff5"/>
          <w:sz w:val="24"/>
          <w:szCs w:val="24"/>
        </w:rPr>
        <w:footnoteRef/>
      </w:r>
      <w:r w:rsidRPr="00686C38">
        <w:rPr>
          <w:sz w:val="24"/>
          <w:szCs w:val="24"/>
        </w:rPr>
        <w:t xml:space="preserve"> Мы употребляем термин «музыкальный текст» в том значении, которое предлагает              М. Арановский: </w:t>
      </w:r>
      <w:proofErr w:type="gramStart"/>
      <w:r w:rsidRPr="00686C38">
        <w:rPr>
          <w:sz w:val="24"/>
          <w:szCs w:val="24"/>
        </w:rPr>
        <w:t>«Музыкальным текстом мы будем называть такую звуковую последовательность, которая интерпретируется субъектом как относящаяся к музыке, представляет собой структуру, построенную  по нормам какой-либо исторической разновидности музыкального языка, и несет тот или иной интуитивно  постигаемый смысл [</w:t>
      </w:r>
      <w:r>
        <w:rPr>
          <w:sz w:val="24"/>
          <w:szCs w:val="24"/>
        </w:rPr>
        <w:t>5</w:t>
      </w:r>
      <w:r w:rsidRPr="00686C38">
        <w:rPr>
          <w:sz w:val="24"/>
          <w:szCs w:val="24"/>
        </w:rPr>
        <w:t xml:space="preserve">, </w:t>
      </w:r>
      <w:r w:rsidRPr="00686C38">
        <w:rPr>
          <w:sz w:val="24"/>
          <w:szCs w:val="24"/>
          <w:lang w:val="en-US"/>
        </w:rPr>
        <w:t>c</w:t>
      </w:r>
      <w:r w:rsidRPr="00686C38">
        <w:rPr>
          <w:sz w:val="24"/>
          <w:szCs w:val="24"/>
        </w:rPr>
        <w:t>. 35]» (А</w:t>
      </w:r>
      <w:r w:rsidRPr="00686C38">
        <w:rPr>
          <w:color w:val="000000"/>
          <w:spacing w:val="1"/>
          <w:sz w:val="24"/>
          <w:szCs w:val="24"/>
        </w:rPr>
        <w:t xml:space="preserve">рановский М. Г.   Музыкальный    текст:    структура    и    свойства /             Марк Генрихович Арановский  –  М.: </w:t>
      </w:r>
      <w:r w:rsidRPr="00686C38">
        <w:rPr>
          <w:color w:val="000000"/>
          <w:spacing w:val="3"/>
          <w:sz w:val="24"/>
          <w:szCs w:val="24"/>
        </w:rPr>
        <w:t>Композитор, 1998. – 344 с.)</w:t>
      </w:r>
      <w:r w:rsidRPr="00686C38">
        <w:rPr>
          <w:sz w:val="24"/>
          <w:szCs w:val="24"/>
        </w:rPr>
        <w:t>.</w:t>
      </w:r>
      <w:proofErr w:type="gramEnd"/>
    </w:p>
  </w:footnote>
  <w:footnote w:id="7">
    <w:p w:rsidR="00BE3151" w:rsidRPr="00686C38" w:rsidRDefault="00BE3151" w:rsidP="00BE3151">
      <w:pPr>
        <w:pStyle w:val="affffffffffffffffffffa"/>
        <w:ind w:left="170" w:hanging="57"/>
        <w:rPr>
          <w:sz w:val="24"/>
          <w:szCs w:val="24"/>
        </w:rPr>
      </w:pPr>
      <w:r w:rsidRPr="00686C38">
        <w:rPr>
          <w:rStyle w:val="afffffffffffffffffffffffffff5"/>
          <w:sz w:val="24"/>
          <w:szCs w:val="24"/>
        </w:rPr>
        <w:footnoteRef/>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r w:rsidRPr="00686C38">
        <w:rPr>
          <w:sz w:val="24"/>
          <w:szCs w:val="24"/>
        </w:rPr>
        <w:t></w:t>
      </w:r>
    </w:p>
  </w:footnote>
  <w:footnote w:id="8">
    <w:p w:rsidR="00BE3151" w:rsidRPr="0082593E" w:rsidRDefault="00BE3151" w:rsidP="00BE3151">
      <w:pPr>
        <w:ind w:left="170" w:hanging="57"/>
        <w:rPr>
          <w:sz w:val="24"/>
          <w:szCs w:val="24"/>
          <w:lang w:val="uk-UA"/>
        </w:rPr>
      </w:pPr>
      <w:r w:rsidRPr="00042BB2">
        <w:rPr>
          <w:rStyle w:val="afffffffffffffffffffffffffff5"/>
          <w:sz w:val="24"/>
          <w:szCs w:val="24"/>
        </w:rPr>
        <w:footnoteRef/>
      </w:r>
      <w:r w:rsidRPr="00042BB2">
        <w:rPr>
          <w:sz w:val="24"/>
          <w:szCs w:val="24"/>
        </w:rPr>
        <w:t xml:space="preserve"> </w:t>
      </w:r>
      <w:r w:rsidRPr="00042BB2">
        <w:rPr>
          <w:sz w:val="24"/>
          <w:szCs w:val="24"/>
          <w:lang w:val="uk-UA"/>
        </w:rPr>
        <w:t xml:space="preserve">Гейзенберг В. Физика и философия. Часть и целое / Вернер Гейзенберг. – М.: Наука, 1989. </w:t>
      </w:r>
      <w:r w:rsidRPr="0082593E">
        <w:rPr>
          <w:sz w:val="24"/>
          <w:szCs w:val="24"/>
          <w:lang w:val="uk-UA"/>
        </w:rPr>
        <w:t xml:space="preserve">– 399, </w:t>
      </w:r>
      <w:r w:rsidRPr="0082593E">
        <w:rPr>
          <w:sz w:val="24"/>
          <w:szCs w:val="24"/>
        </w:rPr>
        <w:t>[1]</w:t>
      </w:r>
      <w:r w:rsidRPr="0082593E">
        <w:rPr>
          <w:sz w:val="24"/>
          <w:szCs w:val="24"/>
          <w:lang w:val="uk-UA"/>
        </w:rPr>
        <w:t xml:space="preserve"> с.</w:t>
      </w:r>
    </w:p>
  </w:footnote>
  <w:footnote w:id="9">
    <w:p w:rsidR="00BE3151" w:rsidRPr="00BE1ACE" w:rsidRDefault="00BE3151" w:rsidP="00BE3151">
      <w:pPr>
        <w:ind w:left="170" w:hanging="57"/>
        <w:rPr>
          <w:sz w:val="24"/>
          <w:szCs w:val="24"/>
        </w:rPr>
      </w:pPr>
      <w:r w:rsidRPr="00BE1ACE">
        <w:rPr>
          <w:rStyle w:val="afffffffffffffffffffffffffff5"/>
          <w:sz w:val="24"/>
          <w:szCs w:val="24"/>
        </w:rPr>
        <w:footnoteRef/>
      </w:r>
      <w:r w:rsidRPr="00BE1ACE">
        <w:rPr>
          <w:sz w:val="24"/>
          <w:szCs w:val="24"/>
        </w:rPr>
        <w:t xml:space="preserve"> Приведем хрестоматийное толкование понятия символ: «Символ (от греч. </w:t>
      </w:r>
      <w:r w:rsidRPr="00BE1ACE">
        <w:rPr>
          <w:sz w:val="24"/>
          <w:szCs w:val="24"/>
          <w:lang w:val="en-US"/>
        </w:rPr>
        <w:t>symbolon</w:t>
      </w:r>
      <w:r w:rsidRPr="00BE1ACE">
        <w:rPr>
          <w:sz w:val="24"/>
          <w:szCs w:val="24"/>
        </w:rPr>
        <w:t xml:space="preserve">) – со времен древних греков условный вещественный опознавательный знак для членов определенной группы людей, тайного общества; вещественный или условный код, обозначающий или напоминающий какое-либо понятие; образ, воплощающий какую-либо идею. Символ может быть и шире смысла изображенного явления, и уже. Благодаря такому подходу символ может трактоваться многозначно, а порой двусмысленно. </w:t>
      </w:r>
      <w:proofErr w:type="gramStart"/>
      <w:r w:rsidRPr="00BE1ACE">
        <w:rPr>
          <w:sz w:val="24"/>
          <w:szCs w:val="24"/>
        </w:rPr>
        <w:t>В отличие от аллегории, символ не иллюстрирует какую-либо идею, а опирается на значимые ситуации и явления в самой действительности</w:t>
      </w:r>
      <w:r>
        <w:rPr>
          <w:sz w:val="24"/>
          <w:szCs w:val="24"/>
        </w:rPr>
        <w:t xml:space="preserve"> </w:t>
      </w:r>
      <w:r w:rsidRPr="00BE1ACE">
        <w:rPr>
          <w:sz w:val="24"/>
          <w:szCs w:val="24"/>
        </w:rPr>
        <w:t>[</w:t>
      </w:r>
      <w:r w:rsidRPr="00986CFF">
        <w:rPr>
          <w:sz w:val="24"/>
          <w:szCs w:val="24"/>
        </w:rPr>
        <w:t>1</w:t>
      </w:r>
      <w:r>
        <w:rPr>
          <w:sz w:val="24"/>
          <w:szCs w:val="24"/>
          <w:lang w:val="uk-UA"/>
        </w:rPr>
        <w:t>39</w:t>
      </w:r>
      <w:r w:rsidRPr="00986CFF">
        <w:rPr>
          <w:sz w:val="24"/>
          <w:szCs w:val="24"/>
        </w:rPr>
        <w:t>,</w:t>
      </w:r>
      <w:r w:rsidRPr="00BE1ACE">
        <w:rPr>
          <w:sz w:val="24"/>
          <w:szCs w:val="24"/>
        </w:rPr>
        <w:t xml:space="preserve"> с. 437]» (</w:t>
      </w:r>
      <w:r w:rsidRPr="00BE1ACE">
        <w:rPr>
          <w:sz w:val="24"/>
          <w:szCs w:val="24"/>
          <w:lang w:val="uk-UA"/>
        </w:rPr>
        <w:t xml:space="preserve">Символы, знаки, эмблемы: энциклопедия / </w:t>
      </w:r>
      <w:r w:rsidRPr="00BE1ACE">
        <w:rPr>
          <w:sz w:val="24"/>
          <w:szCs w:val="24"/>
        </w:rPr>
        <w:t>[ред. В.Э. Багдасарян, В. Л. Телицын]</w:t>
      </w:r>
      <w:r w:rsidRPr="00BE1ACE">
        <w:rPr>
          <w:sz w:val="24"/>
          <w:szCs w:val="24"/>
          <w:lang w:val="uk-UA"/>
        </w:rPr>
        <w:t>.</w:t>
      </w:r>
      <w:proofErr w:type="gramEnd"/>
      <w:r w:rsidRPr="00BE1ACE">
        <w:rPr>
          <w:sz w:val="24"/>
          <w:szCs w:val="24"/>
          <w:lang w:val="uk-UA"/>
        </w:rPr>
        <w:t xml:space="preserve"> – М.: Локид-пресс, 2003. –  496 с.).  </w:t>
      </w:r>
      <w:r w:rsidRPr="00BE1ACE">
        <w:rPr>
          <w:sz w:val="24"/>
          <w:szCs w:val="24"/>
        </w:rPr>
        <w:t xml:space="preserve"> </w:t>
      </w:r>
      <w:proofErr w:type="gramStart"/>
      <w:r w:rsidRPr="00BE1ACE">
        <w:rPr>
          <w:sz w:val="24"/>
          <w:szCs w:val="24"/>
        </w:rPr>
        <w:t>Наибольший вклад в изучение явления и понятия символа внес выдаю</w:t>
      </w:r>
      <w:r>
        <w:rPr>
          <w:sz w:val="24"/>
          <w:szCs w:val="24"/>
        </w:rPr>
        <w:t>щийся русский ученый А. Лосев [9</w:t>
      </w:r>
      <w:r>
        <w:rPr>
          <w:sz w:val="24"/>
          <w:szCs w:val="24"/>
          <w:lang w:val="uk-UA"/>
        </w:rPr>
        <w:t>4</w:t>
      </w:r>
      <w:r w:rsidRPr="00BE1ACE">
        <w:rPr>
          <w:sz w:val="24"/>
          <w:szCs w:val="24"/>
        </w:rPr>
        <w:t>] (</w:t>
      </w:r>
      <w:r w:rsidRPr="00BE1ACE">
        <w:rPr>
          <w:color w:val="000000"/>
          <w:spacing w:val="2"/>
          <w:sz w:val="24"/>
          <w:szCs w:val="24"/>
        </w:rPr>
        <w:t>Лосев А. Ф. Знак.</w:t>
      </w:r>
      <w:proofErr w:type="gramEnd"/>
      <w:r w:rsidRPr="00BE1ACE">
        <w:rPr>
          <w:color w:val="000000"/>
          <w:spacing w:val="2"/>
          <w:sz w:val="24"/>
          <w:szCs w:val="24"/>
        </w:rPr>
        <w:t xml:space="preserve"> Символ. Миф: Труды по языкознанию / Алексей Федорович Лосев. –  </w:t>
      </w:r>
      <w:proofErr w:type="gramStart"/>
      <w:r w:rsidRPr="00BE1ACE">
        <w:rPr>
          <w:color w:val="000000"/>
          <w:spacing w:val="2"/>
          <w:sz w:val="24"/>
          <w:szCs w:val="24"/>
        </w:rPr>
        <w:t xml:space="preserve">М.:  </w:t>
      </w:r>
      <w:r>
        <w:rPr>
          <w:color w:val="000000"/>
          <w:spacing w:val="2"/>
          <w:sz w:val="24"/>
          <w:szCs w:val="24"/>
        </w:rPr>
        <w:t>Моск. университ, 1982. – 480 с.</w:t>
      </w:r>
      <w:r w:rsidRPr="00BE1ACE">
        <w:rPr>
          <w:sz w:val="24"/>
          <w:szCs w:val="24"/>
        </w:rPr>
        <w:t>).</w:t>
      </w:r>
      <w:proofErr w:type="gramEnd"/>
      <w:r w:rsidRPr="00BE1ACE">
        <w:rPr>
          <w:sz w:val="24"/>
          <w:szCs w:val="24"/>
        </w:rPr>
        <w:t xml:space="preserve"> Уч</w:t>
      </w:r>
      <w:r>
        <w:rPr>
          <w:sz w:val="24"/>
          <w:szCs w:val="24"/>
        </w:rPr>
        <w:t xml:space="preserve">еный характеризует  символ как </w:t>
      </w:r>
      <w:r w:rsidRPr="00BE1ACE">
        <w:rPr>
          <w:sz w:val="24"/>
          <w:szCs w:val="24"/>
        </w:rPr>
        <w:t xml:space="preserve">оригинальную идейно-образную конструкцию, </w:t>
      </w:r>
      <w:r>
        <w:rPr>
          <w:sz w:val="24"/>
          <w:szCs w:val="24"/>
        </w:rPr>
        <w:t>обладающую</w:t>
      </w:r>
      <w:r w:rsidRPr="00BE1ACE">
        <w:rPr>
          <w:sz w:val="24"/>
          <w:szCs w:val="24"/>
        </w:rPr>
        <w:t xml:space="preserve"> огромной смысловой силой, насыщенностью,  семантической зар</w:t>
      </w:r>
      <w:r>
        <w:rPr>
          <w:sz w:val="24"/>
          <w:szCs w:val="24"/>
        </w:rPr>
        <w:t>яженностью или творческой мощью.</w:t>
      </w:r>
      <w:r w:rsidRPr="00BE1ACE">
        <w:rPr>
          <w:sz w:val="24"/>
          <w:szCs w:val="24"/>
        </w:rPr>
        <w:t xml:space="preserve"> Наряду с изучением проблемы символа  А. Лосев рассматривает    и     смежные  ему структурно-семантические  категории – «знак», «аллегория», «эмблема», выстраивая свою систему детерминант толкования этих </w:t>
      </w:r>
      <w:r>
        <w:rPr>
          <w:sz w:val="24"/>
          <w:szCs w:val="24"/>
        </w:rPr>
        <w:t xml:space="preserve">терминов. </w:t>
      </w:r>
      <w:proofErr w:type="gramStart"/>
      <w:r>
        <w:rPr>
          <w:sz w:val="24"/>
          <w:szCs w:val="24"/>
        </w:rPr>
        <w:t xml:space="preserve">По </w:t>
      </w:r>
      <w:r w:rsidRPr="00BE1ACE">
        <w:rPr>
          <w:sz w:val="24"/>
          <w:szCs w:val="24"/>
        </w:rPr>
        <w:t>А. Лосеву «знак  может иметь бесконечное количество значений, т. е. быть символом</w:t>
      </w:r>
      <w:r>
        <w:rPr>
          <w:sz w:val="24"/>
          <w:szCs w:val="24"/>
        </w:rPr>
        <w:t xml:space="preserve"> [94</w:t>
      </w:r>
      <w:r w:rsidRPr="002A27F1">
        <w:rPr>
          <w:sz w:val="24"/>
          <w:szCs w:val="24"/>
        </w:rPr>
        <w:t xml:space="preserve">, </w:t>
      </w:r>
      <w:r>
        <w:rPr>
          <w:sz w:val="24"/>
          <w:szCs w:val="24"/>
          <w:lang w:val="en-US"/>
        </w:rPr>
        <w:t>c</w:t>
      </w:r>
      <w:r w:rsidRPr="002A27F1">
        <w:rPr>
          <w:sz w:val="24"/>
          <w:szCs w:val="24"/>
        </w:rPr>
        <w:t>. 64]</w:t>
      </w:r>
      <w:r w:rsidRPr="00BE1ACE">
        <w:rPr>
          <w:sz w:val="24"/>
          <w:szCs w:val="24"/>
        </w:rPr>
        <w:t>»</w:t>
      </w:r>
      <w:r>
        <w:rPr>
          <w:sz w:val="24"/>
          <w:szCs w:val="24"/>
        </w:rPr>
        <w:t xml:space="preserve">                </w:t>
      </w:r>
      <w:r w:rsidRPr="002A27F1">
        <w:rPr>
          <w:sz w:val="24"/>
          <w:szCs w:val="24"/>
        </w:rPr>
        <w:t xml:space="preserve"> </w:t>
      </w:r>
      <w:r w:rsidRPr="00BE1ACE">
        <w:rPr>
          <w:sz w:val="24"/>
          <w:szCs w:val="24"/>
        </w:rPr>
        <w:t>(</w:t>
      </w:r>
      <w:r w:rsidRPr="00BE1ACE">
        <w:rPr>
          <w:color w:val="000000"/>
          <w:spacing w:val="2"/>
          <w:sz w:val="24"/>
          <w:szCs w:val="24"/>
        </w:rPr>
        <w:t>Лосев</w:t>
      </w:r>
      <w:r>
        <w:rPr>
          <w:color w:val="000000"/>
          <w:spacing w:val="2"/>
          <w:sz w:val="24"/>
          <w:szCs w:val="24"/>
        </w:rPr>
        <w:t xml:space="preserve"> </w:t>
      </w:r>
      <w:r w:rsidRPr="00BE1ACE">
        <w:rPr>
          <w:color w:val="000000"/>
          <w:spacing w:val="2"/>
          <w:sz w:val="24"/>
          <w:szCs w:val="24"/>
        </w:rPr>
        <w:t xml:space="preserve"> А. Ф. Знак.</w:t>
      </w:r>
      <w:proofErr w:type="gramEnd"/>
      <w:r w:rsidRPr="00BE1ACE">
        <w:rPr>
          <w:color w:val="000000"/>
          <w:spacing w:val="2"/>
          <w:sz w:val="24"/>
          <w:szCs w:val="24"/>
        </w:rPr>
        <w:t xml:space="preserve"> Символ. Миф: Труды по языкознанию / Алексей Федорович Лосев. –  </w:t>
      </w:r>
      <w:proofErr w:type="gramStart"/>
      <w:r w:rsidRPr="00BE1ACE">
        <w:rPr>
          <w:color w:val="000000"/>
          <w:spacing w:val="2"/>
          <w:sz w:val="24"/>
          <w:szCs w:val="24"/>
        </w:rPr>
        <w:t xml:space="preserve">М.:  </w:t>
      </w:r>
      <w:r>
        <w:rPr>
          <w:color w:val="000000"/>
          <w:spacing w:val="2"/>
          <w:sz w:val="24"/>
          <w:szCs w:val="24"/>
        </w:rPr>
        <w:t>Моск. университ, 1982. – 480 с.</w:t>
      </w:r>
      <w:r>
        <w:rPr>
          <w:sz w:val="24"/>
          <w:szCs w:val="24"/>
        </w:rPr>
        <w:t>)</w:t>
      </w:r>
      <w:r w:rsidRPr="00BE1ACE">
        <w:rPr>
          <w:sz w:val="24"/>
          <w:szCs w:val="24"/>
        </w:rPr>
        <w:t xml:space="preserve"> </w:t>
      </w:r>
      <w:r>
        <w:rPr>
          <w:sz w:val="24"/>
          <w:szCs w:val="24"/>
        </w:rPr>
        <w:t xml:space="preserve">или </w:t>
      </w:r>
      <w:r w:rsidRPr="00BE1ACE">
        <w:rPr>
          <w:sz w:val="24"/>
          <w:szCs w:val="24"/>
        </w:rPr>
        <w:t>символ есть знак, но отнюдь не всякий знак есть символ.</w:t>
      </w:r>
      <w:proofErr w:type="gramEnd"/>
      <w:r w:rsidRPr="00BE1ACE">
        <w:rPr>
          <w:sz w:val="24"/>
          <w:szCs w:val="24"/>
        </w:rPr>
        <w:t xml:space="preserve"> Что касается категории «эмблемы»,  то,  в отличи</w:t>
      </w:r>
      <w:proofErr w:type="gramStart"/>
      <w:r w:rsidRPr="00BE1ACE">
        <w:rPr>
          <w:sz w:val="24"/>
          <w:szCs w:val="24"/>
        </w:rPr>
        <w:t>и</w:t>
      </w:r>
      <w:proofErr w:type="gramEnd"/>
      <w:r w:rsidRPr="00BE1ACE">
        <w:rPr>
          <w:sz w:val="24"/>
          <w:szCs w:val="24"/>
        </w:rPr>
        <w:t xml:space="preserve"> от последней,  символ  не  связан с унифицированным воплощением смысла и является более общей категорией. Эмблема может считаться лишь частным случаем  реализации символа. Теории символа  будет отведено особое место в данной работе</w:t>
      </w:r>
      <w:r>
        <w:rPr>
          <w:sz w:val="24"/>
          <w:szCs w:val="24"/>
        </w:rPr>
        <w:t>.</w:t>
      </w:r>
    </w:p>
  </w:footnote>
  <w:footnote w:id="10">
    <w:p w:rsidR="00BE3151" w:rsidRPr="0082593E" w:rsidRDefault="00BE3151" w:rsidP="00BE3151">
      <w:pPr>
        <w:ind w:left="170" w:hanging="57"/>
        <w:rPr>
          <w:sz w:val="24"/>
          <w:szCs w:val="24"/>
        </w:rPr>
      </w:pPr>
      <w:r w:rsidRPr="00BE1ACE">
        <w:rPr>
          <w:rStyle w:val="afffffffffffffffffffffffffff5"/>
          <w:sz w:val="24"/>
          <w:szCs w:val="24"/>
        </w:rPr>
        <w:footnoteRef/>
      </w:r>
      <w:r w:rsidRPr="00BE1ACE">
        <w:rPr>
          <w:sz w:val="24"/>
          <w:szCs w:val="24"/>
        </w:rPr>
        <w:t xml:space="preserve"> Аналитической работе с символикой всегда сопутствует ряд вопросов: в каком значении</w:t>
      </w:r>
      <w:r w:rsidRPr="0082593E">
        <w:rPr>
          <w:sz w:val="24"/>
          <w:szCs w:val="24"/>
        </w:rPr>
        <w:t xml:space="preserve"> принимается </w:t>
      </w:r>
      <w:proofErr w:type="gramStart"/>
      <w:r w:rsidRPr="0082593E">
        <w:rPr>
          <w:sz w:val="24"/>
          <w:szCs w:val="24"/>
        </w:rPr>
        <w:t>символ</w:t>
      </w:r>
      <w:proofErr w:type="gramEnd"/>
      <w:r w:rsidRPr="0082593E">
        <w:rPr>
          <w:sz w:val="24"/>
          <w:szCs w:val="24"/>
        </w:rPr>
        <w:t xml:space="preserve"> – общезначимом или контекстуальном; в </w:t>
      </w:r>
      <w:proofErr w:type="gramStart"/>
      <w:r w:rsidRPr="0082593E">
        <w:rPr>
          <w:sz w:val="24"/>
          <w:szCs w:val="24"/>
        </w:rPr>
        <w:t>какой</w:t>
      </w:r>
      <w:proofErr w:type="gramEnd"/>
      <w:r w:rsidRPr="0082593E">
        <w:rPr>
          <w:sz w:val="24"/>
          <w:szCs w:val="24"/>
        </w:rPr>
        <w:t xml:space="preserve"> степени достоверности – амплитуда колебаний между  точным отображением символа и его разновидностями достаточно широка и т. д.</w:t>
      </w:r>
    </w:p>
  </w:footnote>
  <w:footnote w:id="11">
    <w:p w:rsidR="00BE3151" w:rsidRPr="00260C67" w:rsidRDefault="00BE3151" w:rsidP="00BE3151">
      <w:pPr>
        <w:ind w:left="170" w:hanging="57"/>
        <w:rPr>
          <w:sz w:val="24"/>
          <w:szCs w:val="24"/>
        </w:rPr>
      </w:pPr>
      <w:r w:rsidRPr="00260C67">
        <w:rPr>
          <w:rStyle w:val="afffffffffffffffffffffffffff5"/>
          <w:sz w:val="24"/>
          <w:szCs w:val="24"/>
        </w:rPr>
        <w:footnoteRef/>
      </w:r>
      <w:r w:rsidRPr="00260C67">
        <w:rPr>
          <w:sz w:val="24"/>
          <w:szCs w:val="24"/>
        </w:rPr>
        <w:t xml:space="preserve"> </w:t>
      </w:r>
      <w:r w:rsidRPr="00260C67">
        <w:rPr>
          <w:sz w:val="24"/>
          <w:szCs w:val="24"/>
          <w:lang w:val="uk-UA"/>
        </w:rPr>
        <w:t>Коэльо П. Алхимик / Пауло Коэльо.  – М.: ВД Гелиос, 2003. – 224 с.</w:t>
      </w:r>
    </w:p>
  </w:footnote>
  <w:footnote w:id="12">
    <w:p w:rsidR="00BE3151" w:rsidRPr="00260C67" w:rsidRDefault="00BE3151" w:rsidP="00BE3151">
      <w:pPr>
        <w:ind w:left="170" w:hanging="57"/>
        <w:rPr>
          <w:sz w:val="24"/>
          <w:szCs w:val="24"/>
        </w:rPr>
      </w:pPr>
      <w:r w:rsidRPr="00260C67">
        <w:rPr>
          <w:rStyle w:val="afffffffffffffffffffffffffff5"/>
          <w:sz w:val="24"/>
          <w:szCs w:val="24"/>
        </w:rPr>
        <w:footnoteRef/>
      </w:r>
      <w:r w:rsidRPr="00260C67">
        <w:rPr>
          <w:sz w:val="24"/>
          <w:szCs w:val="24"/>
        </w:rPr>
        <w:t xml:space="preserve"> П. Флоренский трактует эти слова Библии так: </w:t>
      </w:r>
      <w:proofErr w:type="gramStart"/>
      <w:r w:rsidRPr="00260C67">
        <w:rPr>
          <w:sz w:val="24"/>
          <w:szCs w:val="24"/>
        </w:rPr>
        <w:t xml:space="preserve">«Каждому Бог уделил свою меру веры, то есть  </w:t>
      </w:r>
      <w:r w:rsidRPr="00260C67">
        <w:rPr>
          <w:sz w:val="24"/>
          <w:szCs w:val="24"/>
          <w:lang w:val="uk-UA"/>
        </w:rPr>
        <w:t>“</w:t>
      </w:r>
      <w:r w:rsidRPr="00260C67">
        <w:rPr>
          <w:sz w:val="24"/>
          <w:szCs w:val="24"/>
        </w:rPr>
        <w:t>обличение вещей невидимых</w:t>
      </w:r>
      <w:r w:rsidRPr="00793731">
        <w:rPr>
          <w:sz w:val="24"/>
          <w:szCs w:val="24"/>
          <w:lang w:val="uk-UA"/>
        </w:rPr>
        <w:t>”</w:t>
      </w:r>
      <w:r w:rsidRPr="00793731">
        <w:rPr>
          <w:sz w:val="24"/>
          <w:szCs w:val="24"/>
        </w:rPr>
        <w:t xml:space="preserve"> [1</w:t>
      </w:r>
      <w:r>
        <w:rPr>
          <w:sz w:val="24"/>
          <w:szCs w:val="24"/>
          <w:lang w:val="uk-UA"/>
        </w:rPr>
        <w:t>58</w:t>
      </w:r>
      <w:r w:rsidRPr="00793731">
        <w:rPr>
          <w:sz w:val="24"/>
          <w:szCs w:val="24"/>
        </w:rPr>
        <w:t>, с.</w:t>
      </w:r>
      <w:r w:rsidRPr="00260C67">
        <w:rPr>
          <w:sz w:val="24"/>
          <w:szCs w:val="24"/>
        </w:rPr>
        <w:t xml:space="preserve"> 40]» (Ф</w:t>
      </w:r>
      <w:r w:rsidRPr="00260C67">
        <w:rPr>
          <w:sz w:val="24"/>
          <w:szCs w:val="24"/>
          <w:lang w:val="uk-UA"/>
        </w:rPr>
        <w:t>лоренский П. А.  Иконостас / Павел Александрович Флоренский.</w:t>
      </w:r>
      <w:proofErr w:type="gramEnd"/>
      <w:r w:rsidRPr="00260C67">
        <w:rPr>
          <w:sz w:val="24"/>
          <w:szCs w:val="24"/>
          <w:lang w:val="uk-UA"/>
        </w:rPr>
        <w:t xml:space="preserve"> – М.: АСТ, 2001. – 208 с.</w:t>
      </w:r>
      <w:r w:rsidRPr="00260C67">
        <w:rPr>
          <w:sz w:val="24"/>
          <w:szCs w:val="24"/>
        </w:rPr>
        <w:t>)</w:t>
      </w:r>
      <w:r>
        <w:rPr>
          <w:sz w:val="24"/>
          <w:szCs w:val="24"/>
        </w:rPr>
        <w:t>.</w:t>
      </w:r>
    </w:p>
  </w:footnote>
  <w:footnote w:id="13">
    <w:p w:rsidR="00BE3151" w:rsidRPr="00260C67" w:rsidRDefault="00BE3151" w:rsidP="00BE3151">
      <w:pPr>
        <w:ind w:left="170" w:hanging="57"/>
        <w:rPr>
          <w:sz w:val="24"/>
          <w:szCs w:val="24"/>
          <w:lang w:val="uk-UA"/>
        </w:rPr>
      </w:pPr>
      <w:r w:rsidRPr="00260C67">
        <w:rPr>
          <w:rStyle w:val="afffffffffffffffffffffffffff5"/>
          <w:sz w:val="24"/>
          <w:szCs w:val="24"/>
        </w:rPr>
        <w:footnoteRef/>
      </w:r>
      <w:r w:rsidRPr="00260C67">
        <w:rPr>
          <w:sz w:val="24"/>
          <w:szCs w:val="24"/>
        </w:rPr>
        <w:t xml:space="preserve"> </w:t>
      </w:r>
      <w:r w:rsidRPr="00260C67">
        <w:rPr>
          <w:sz w:val="24"/>
          <w:szCs w:val="24"/>
          <w:lang w:val="uk-UA"/>
        </w:rPr>
        <w:t>Библия: книги Священного Писания Ветхого и Нового завета. – М.: Российское Библейское общество, 1994. –  1278 с.</w:t>
      </w:r>
    </w:p>
  </w:footnote>
  <w:footnote w:id="14">
    <w:p w:rsidR="00BE3151" w:rsidRPr="00BE3151" w:rsidRDefault="00BE3151" w:rsidP="00BE3151">
      <w:pPr>
        <w:pStyle w:val="affffffffffffffffffffa"/>
        <w:ind w:left="170" w:hanging="57"/>
        <w:rPr>
          <w:sz w:val="24"/>
          <w:szCs w:val="24"/>
          <w:lang w:val="uk-UA"/>
        </w:rPr>
      </w:pPr>
      <w:r w:rsidRPr="00260C67">
        <w:rPr>
          <w:rStyle w:val="afffffffffffffffffffffffffff5"/>
          <w:sz w:val="24"/>
          <w:szCs w:val="24"/>
        </w:rPr>
        <w:footnoteRef/>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Pr>
          <w:sz w:val="24"/>
          <w:szCs w:val="24"/>
        </w:rPr>
        <w:t></w:t>
      </w:r>
      <w:r>
        <w:rPr>
          <w:sz w:val="24"/>
          <w:szCs w:val="24"/>
        </w:rPr>
        <w:t></w:t>
      </w:r>
      <w:r w:rsidRPr="00260C67">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260C67">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F1586E">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r w:rsidRPr="0055422A">
        <w:rPr>
          <w:sz w:val="24"/>
          <w:szCs w:val="24"/>
        </w:rPr>
        <w:t></w:t>
      </w:r>
    </w:p>
  </w:footnote>
  <w:footnote w:id="15">
    <w:p w:rsidR="00BE3151" w:rsidRPr="00BE3151" w:rsidRDefault="00BE3151" w:rsidP="00BE3151">
      <w:pPr>
        <w:pStyle w:val="affffffffffffffffffffa"/>
        <w:ind w:left="170" w:hanging="57"/>
        <w:rPr>
          <w:sz w:val="24"/>
          <w:szCs w:val="24"/>
          <w:lang w:val="uk-UA"/>
        </w:rPr>
      </w:pPr>
      <w:r w:rsidRPr="00EC6067">
        <w:rPr>
          <w:rStyle w:val="afffffffffffffffffffffffffff5"/>
          <w:sz w:val="24"/>
          <w:szCs w:val="24"/>
        </w:rPr>
        <w:footnoteRef/>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EC6067">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p>
  </w:footnote>
  <w:footnote w:id="16">
    <w:p w:rsidR="00BE3151" w:rsidRPr="00BE3151" w:rsidRDefault="00BE3151" w:rsidP="00BE3151">
      <w:pPr>
        <w:pStyle w:val="affffffffffffffffffffa"/>
        <w:ind w:left="170" w:hanging="57"/>
        <w:rPr>
          <w:sz w:val="24"/>
          <w:szCs w:val="24"/>
          <w:lang w:val="uk-UA"/>
        </w:rPr>
      </w:pPr>
      <w:r w:rsidRPr="00A95565">
        <w:rPr>
          <w:rStyle w:val="afffffffffffffffffffffffffff5"/>
          <w:sz w:val="24"/>
          <w:szCs w:val="24"/>
        </w:rPr>
        <w:footnoteRef/>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r w:rsidRPr="00A95565">
        <w:rPr>
          <w:sz w:val="24"/>
          <w:szCs w:val="24"/>
        </w:rPr>
        <w:t></w:t>
      </w:r>
    </w:p>
  </w:footnote>
  <w:footnote w:id="17">
    <w:p w:rsidR="00BE3151" w:rsidRPr="00A95565" w:rsidRDefault="00BE3151" w:rsidP="00BE3151">
      <w:pPr>
        <w:ind w:left="170" w:hanging="57"/>
        <w:rPr>
          <w:sz w:val="24"/>
          <w:szCs w:val="24"/>
        </w:rPr>
      </w:pPr>
      <w:r w:rsidRPr="00A95565">
        <w:rPr>
          <w:rStyle w:val="afffffffffffffffffffffffffff5"/>
          <w:sz w:val="24"/>
          <w:szCs w:val="24"/>
        </w:rPr>
        <w:footnoteRef/>
      </w:r>
      <w:r w:rsidRPr="00BE3151">
        <w:rPr>
          <w:sz w:val="24"/>
          <w:szCs w:val="24"/>
          <w:lang w:val="uk-UA"/>
        </w:rPr>
        <w:t xml:space="preserve"> </w:t>
      </w:r>
      <w:r w:rsidRPr="00BE3151">
        <w:rPr>
          <w:sz w:val="24"/>
          <w:szCs w:val="24"/>
          <w:lang w:val="uk-UA"/>
        </w:rPr>
        <w:t xml:space="preserve">Интересно замечание В. Холоповой по этому поводу: «Поскольку Сюита  в старинном стиле представляла собой откровенную стилизацию, в которой композитор, по его словам,  “влез в маску Баха”, он считал неудобным ставить под ней свое имя [164, с. 127]» (Холопова В. Н.  </w:t>
      </w:r>
      <w:r w:rsidRPr="00A95565">
        <w:rPr>
          <w:sz w:val="24"/>
          <w:szCs w:val="24"/>
        </w:rPr>
        <w:t xml:space="preserve">Композитор Альфред Шнитке / Валентина Николаевна Холопова. – </w:t>
      </w:r>
      <w:proofErr w:type="gramStart"/>
      <w:r w:rsidRPr="00A95565">
        <w:rPr>
          <w:sz w:val="24"/>
          <w:szCs w:val="24"/>
        </w:rPr>
        <w:t>М.: Аркаим, 2003. –  254 с.).</w:t>
      </w:r>
      <w:proofErr w:type="gramEnd"/>
    </w:p>
  </w:footnote>
  <w:footnote w:id="18">
    <w:p w:rsidR="00BE3151" w:rsidRPr="00A95565" w:rsidRDefault="00BE3151" w:rsidP="00BE3151">
      <w:pPr>
        <w:ind w:left="170" w:hanging="57"/>
        <w:rPr>
          <w:sz w:val="24"/>
          <w:szCs w:val="24"/>
        </w:rPr>
      </w:pPr>
      <w:r w:rsidRPr="00A95565">
        <w:rPr>
          <w:rStyle w:val="afffffffffffffffffffffffffff5"/>
          <w:sz w:val="24"/>
          <w:szCs w:val="24"/>
        </w:rPr>
        <w:footnoteRef/>
      </w:r>
      <w:r w:rsidRPr="00A95565">
        <w:rPr>
          <w:sz w:val="24"/>
          <w:szCs w:val="24"/>
        </w:rPr>
        <w:t xml:space="preserve"> </w:t>
      </w:r>
      <w:proofErr w:type="gramStart"/>
      <w:r w:rsidRPr="00A95565">
        <w:rPr>
          <w:sz w:val="24"/>
          <w:szCs w:val="24"/>
        </w:rPr>
        <w:t>В Хоровом  концерте, как пишет В. Холопова, «скорбь не перерастает в экспрессию человеческого страдания – как &lt;…&gt; характерно для Баха</w:t>
      </w:r>
      <w:r>
        <w:rPr>
          <w:sz w:val="24"/>
          <w:szCs w:val="24"/>
        </w:rPr>
        <w:t>»[164</w:t>
      </w:r>
      <w:r w:rsidRPr="000D61AF">
        <w:rPr>
          <w:sz w:val="24"/>
          <w:szCs w:val="24"/>
        </w:rPr>
        <w:t>, с</w:t>
      </w:r>
      <w:r w:rsidRPr="00A95565">
        <w:rPr>
          <w:sz w:val="24"/>
          <w:szCs w:val="24"/>
        </w:rPr>
        <w:t>. 195] (Холопова В. Н.  Композитор Альфред Шнитке / Валентина Николаевна Холопова.</w:t>
      </w:r>
      <w:proofErr w:type="gramEnd"/>
      <w:r w:rsidRPr="00A95565">
        <w:rPr>
          <w:sz w:val="24"/>
          <w:szCs w:val="24"/>
        </w:rPr>
        <w:t xml:space="preserve"> – </w:t>
      </w:r>
      <w:proofErr w:type="gramStart"/>
      <w:r w:rsidRPr="00A95565">
        <w:rPr>
          <w:sz w:val="24"/>
          <w:szCs w:val="24"/>
        </w:rPr>
        <w:t>М.: Аркаим, 2003. –  254 с.).</w:t>
      </w:r>
      <w:proofErr w:type="gramEnd"/>
    </w:p>
  </w:footnote>
  <w:footnote w:id="19">
    <w:p w:rsidR="00BE3151" w:rsidRPr="00F5183D" w:rsidRDefault="00BE3151" w:rsidP="00BE3151">
      <w:pPr>
        <w:ind w:left="170" w:hanging="57"/>
        <w:rPr>
          <w:sz w:val="24"/>
          <w:szCs w:val="24"/>
          <w:lang w:val="uk-UA"/>
        </w:rPr>
      </w:pPr>
      <w:r w:rsidRPr="00A95565">
        <w:rPr>
          <w:rStyle w:val="afffffffffffffffffffffffffff5"/>
          <w:sz w:val="24"/>
          <w:szCs w:val="24"/>
        </w:rPr>
        <w:footnoteRef/>
      </w:r>
      <w:r w:rsidRPr="00A95565">
        <w:rPr>
          <w:sz w:val="24"/>
          <w:szCs w:val="24"/>
        </w:rPr>
        <w:t xml:space="preserve"> Вообще, сопоставление современных композиторских стилей с искуством И. С. Баха свойственно  множеству оригинальных художественных концепций музыки ХХ столетия. Как отмечает С. Стасюк, «&lt;…&gt; каждый крупный композитор в тот или иной период своего творчества приходит к осмыслению значения личности и творческого наследия</w:t>
      </w:r>
      <w:r>
        <w:rPr>
          <w:sz w:val="24"/>
          <w:szCs w:val="24"/>
        </w:rPr>
        <w:t xml:space="preserve">           </w:t>
      </w:r>
      <w:r w:rsidRPr="00A95565">
        <w:rPr>
          <w:sz w:val="24"/>
          <w:szCs w:val="24"/>
        </w:rPr>
        <w:t xml:space="preserve">И. С. Баха. Его </w:t>
      </w:r>
      <w:proofErr w:type="gramStart"/>
      <w:r w:rsidRPr="00A95565">
        <w:rPr>
          <w:sz w:val="24"/>
          <w:szCs w:val="24"/>
        </w:rPr>
        <w:t>образный мир, простирающийся от камерной лирики до горизонтов ораториальной эпичности оказался</w:t>
      </w:r>
      <w:proofErr w:type="gramEnd"/>
      <w:r w:rsidRPr="00A95565">
        <w:rPr>
          <w:sz w:val="24"/>
          <w:szCs w:val="24"/>
        </w:rPr>
        <w:t xml:space="preserve"> близким для композиторов различных эпох</w:t>
      </w:r>
      <w:r w:rsidRPr="009B4F5B">
        <w:rPr>
          <w:sz w:val="24"/>
          <w:szCs w:val="24"/>
        </w:rPr>
        <w:t xml:space="preserve"> последующего времени. Творчество великого Баха, будучи неким эталоном безупречной техники, всегда оставалось и образцом соединенной с ней глубокой духовности, всеобъемлющей мудрости» </w:t>
      </w:r>
      <w:r w:rsidRPr="00AA1E1F">
        <w:rPr>
          <w:sz w:val="24"/>
          <w:szCs w:val="24"/>
        </w:rPr>
        <w:t>[1</w:t>
      </w:r>
      <w:r>
        <w:rPr>
          <w:sz w:val="24"/>
          <w:szCs w:val="24"/>
          <w:lang w:val="uk-UA"/>
        </w:rPr>
        <w:t>47</w:t>
      </w:r>
      <w:r w:rsidRPr="00AA1E1F">
        <w:rPr>
          <w:sz w:val="24"/>
          <w:szCs w:val="24"/>
        </w:rPr>
        <w:t>,</w:t>
      </w:r>
      <w:r w:rsidRPr="009B4F5B">
        <w:rPr>
          <w:sz w:val="24"/>
          <w:szCs w:val="24"/>
        </w:rPr>
        <w:t xml:space="preserve"> с. 46]</w:t>
      </w:r>
      <w:r>
        <w:rPr>
          <w:sz w:val="24"/>
          <w:szCs w:val="24"/>
        </w:rPr>
        <w:t xml:space="preserve"> (</w:t>
      </w:r>
      <w:r w:rsidRPr="00F5183D">
        <w:rPr>
          <w:color w:val="000000"/>
          <w:sz w:val="24"/>
          <w:szCs w:val="24"/>
        </w:rPr>
        <w:t xml:space="preserve">Стасюк С. А. Баховские аллюзии в творчестве русских композиторов / Светлана Александровна Стасюк // </w:t>
      </w:r>
      <w:r w:rsidRPr="00F5183D">
        <w:rPr>
          <w:sz w:val="24"/>
          <w:szCs w:val="24"/>
        </w:rPr>
        <w:t xml:space="preserve">И. С. Бах та </w:t>
      </w:r>
      <w:r w:rsidRPr="00F5183D">
        <w:rPr>
          <w:sz w:val="24"/>
          <w:szCs w:val="24"/>
          <w:lang w:val="uk-UA"/>
        </w:rPr>
        <w:t xml:space="preserve">його епоха </w:t>
      </w:r>
      <w:r w:rsidRPr="00F5183D">
        <w:rPr>
          <w:sz w:val="24"/>
          <w:szCs w:val="24"/>
        </w:rPr>
        <w:t>в</w:t>
      </w:r>
      <w:r w:rsidRPr="00F5183D">
        <w:rPr>
          <w:sz w:val="24"/>
          <w:szCs w:val="24"/>
          <w:lang w:val="uk-UA"/>
        </w:rPr>
        <w:t xml:space="preserve"> історії </w:t>
      </w:r>
      <w:proofErr w:type="gramStart"/>
      <w:r w:rsidRPr="00F5183D">
        <w:rPr>
          <w:sz w:val="24"/>
          <w:szCs w:val="24"/>
          <w:lang w:val="uk-UA"/>
        </w:rPr>
        <w:t>св</w:t>
      </w:r>
      <w:proofErr w:type="gramEnd"/>
      <w:r w:rsidRPr="00F5183D">
        <w:rPr>
          <w:sz w:val="24"/>
          <w:szCs w:val="24"/>
          <w:lang w:val="uk-UA"/>
        </w:rPr>
        <w:t xml:space="preserve">ітової музичної культури / </w:t>
      </w:r>
      <w:r w:rsidRPr="00F5183D">
        <w:rPr>
          <w:sz w:val="24"/>
          <w:szCs w:val="24"/>
        </w:rPr>
        <w:t>[ред. Т. В. Тукова, А. В. Скрыпник]</w:t>
      </w:r>
      <w:r w:rsidRPr="00F5183D">
        <w:rPr>
          <w:sz w:val="24"/>
          <w:szCs w:val="24"/>
          <w:lang w:val="uk-UA"/>
        </w:rPr>
        <w:t xml:space="preserve">. – </w:t>
      </w:r>
      <w:r w:rsidRPr="00F5183D">
        <w:rPr>
          <w:sz w:val="24"/>
          <w:szCs w:val="24"/>
        </w:rPr>
        <w:t>Донец</w:t>
      </w:r>
      <w:proofErr w:type="gramStart"/>
      <w:r w:rsidRPr="00F5183D">
        <w:rPr>
          <w:sz w:val="24"/>
          <w:szCs w:val="24"/>
        </w:rPr>
        <w:t>к</w:t>
      </w:r>
      <w:r w:rsidRPr="00F5183D">
        <w:rPr>
          <w:sz w:val="24"/>
          <w:szCs w:val="24"/>
          <w:lang w:val="uk-UA"/>
        </w:rPr>
        <w:t>-</w:t>
      </w:r>
      <w:proofErr w:type="gramEnd"/>
      <w:r w:rsidRPr="00F5183D">
        <w:rPr>
          <w:sz w:val="24"/>
          <w:szCs w:val="24"/>
          <w:lang w:val="uk-UA"/>
        </w:rPr>
        <w:t xml:space="preserve"> Лейпциг: </w:t>
      </w:r>
      <w:r w:rsidRPr="00F5183D">
        <w:rPr>
          <w:sz w:val="24"/>
          <w:szCs w:val="24"/>
        </w:rPr>
        <w:t>Юго</w:t>
      </w:r>
      <w:r w:rsidRPr="00F5183D">
        <w:rPr>
          <w:sz w:val="24"/>
          <w:szCs w:val="24"/>
          <w:lang w:val="uk-UA"/>
        </w:rPr>
        <w:t>-</w:t>
      </w:r>
      <w:r w:rsidRPr="00F5183D">
        <w:rPr>
          <w:sz w:val="24"/>
          <w:szCs w:val="24"/>
        </w:rPr>
        <w:t>Восток</w:t>
      </w:r>
      <w:r w:rsidRPr="00F5183D">
        <w:rPr>
          <w:sz w:val="24"/>
          <w:szCs w:val="24"/>
          <w:lang w:val="uk-UA"/>
        </w:rPr>
        <w:t>,  2003. –  С.  46– 50. – (Музичне мистецтво; вип. 3).</w:t>
      </w:r>
    </w:p>
    <w:p w:rsidR="00BE3151" w:rsidRPr="009B4F5B" w:rsidRDefault="00BE3151" w:rsidP="00BE3151">
      <w:pPr>
        <w:pStyle w:val="affffffffffffffffffffa"/>
        <w:ind w:left="170" w:hanging="57"/>
        <w:rPr>
          <w:sz w:val="24"/>
          <w:szCs w:val="24"/>
        </w:rPr>
      </w:pPr>
    </w:p>
  </w:footnote>
  <w:footnote w:id="20">
    <w:p w:rsidR="00BE3151" w:rsidRPr="006E150A" w:rsidRDefault="00BE3151" w:rsidP="00BE3151">
      <w:pPr>
        <w:ind w:left="170" w:hanging="57"/>
        <w:rPr>
          <w:sz w:val="24"/>
          <w:szCs w:val="24"/>
          <w:lang w:val="uk-UA"/>
        </w:rPr>
      </w:pPr>
      <w:r w:rsidRPr="006E150A">
        <w:rPr>
          <w:rStyle w:val="afffffffffffffffffffffffffff5"/>
          <w:sz w:val="24"/>
          <w:szCs w:val="24"/>
        </w:rPr>
        <w:footnoteRef/>
      </w:r>
      <w:r w:rsidRPr="006E150A">
        <w:rPr>
          <w:sz w:val="24"/>
          <w:szCs w:val="24"/>
        </w:rPr>
        <w:t xml:space="preserve">  Товстопят Н.</w:t>
      </w:r>
      <w:r w:rsidRPr="006E150A">
        <w:rPr>
          <w:sz w:val="24"/>
          <w:szCs w:val="24"/>
          <w:lang w:val="uk-UA"/>
        </w:rPr>
        <w:t xml:space="preserve"> В. </w:t>
      </w:r>
      <w:r w:rsidRPr="006E150A">
        <w:rPr>
          <w:sz w:val="24"/>
          <w:szCs w:val="24"/>
        </w:rPr>
        <w:t xml:space="preserve"> Произведение, текст, подтекст: Фортепианное трио        А. Шнитке </w:t>
      </w:r>
      <w:r w:rsidRPr="006E150A">
        <w:rPr>
          <w:sz w:val="24"/>
          <w:szCs w:val="24"/>
          <w:lang w:val="uk-UA"/>
        </w:rPr>
        <w:t xml:space="preserve">/ Надежда Викторовна Товстопят </w:t>
      </w:r>
      <w:r w:rsidRPr="006E150A">
        <w:rPr>
          <w:sz w:val="24"/>
          <w:szCs w:val="24"/>
        </w:rPr>
        <w:t>//</w:t>
      </w:r>
      <w:r w:rsidRPr="006E150A">
        <w:rPr>
          <w:sz w:val="24"/>
          <w:szCs w:val="24"/>
          <w:lang w:val="uk-UA"/>
        </w:rPr>
        <w:t xml:space="preserve"> Текст музичного твору</w:t>
      </w:r>
      <w:proofErr w:type="gramStart"/>
      <w:r>
        <w:rPr>
          <w:sz w:val="24"/>
          <w:szCs w:val="24"/>
          <w:lang w:val="uk-UA"/>
        </w:rPr>
        <w:t xml:space="preserve"> </w:t>
      </w:r>
      <w:r w:rsidRPr="006E150A">
        <w:rPr>
          <w:sz w:val="24"/>
          <w:szCs w:val="24"/>
          <w:lang w:val="uk-UA"/>
        </w:rPr>
        <w:t>:</w:t>
      </w:r>
      <w:proofErr w:type="gramEnd"/>
      <w:r w:rsidRPr="006E150A">
        <w:rPr>
          <w:sz w:val="24"/>
          <w:szCs w:val="24"/>
          <w:lang w:val="uk-UA"/>
        </w:rPr>
        <w:t xml:space="preserve"> практика і теорія</w:t>
      </w:r>
      <w:r>
        <w:rPr>
          <w:sz w:val="24"/>
          <w:szCs w:val="24"/>
          <w:lang w:val="uk-UA"/>
        </w:rPr>
        <w:t xml:space="preserve"> </w:t>
      </w:r>
      <w:r w:rsidRPr="006E150A">
        <w:rPr>
          <w:sz w:val="24"/>
          <w:szCs w:val="24"/>
          <w:lang w:val="uk-UA"/>
        </w:rPr>
        <w:t>: Київське музикознавство. – К.</w:t>
      </w:r>
      <w:r>
        <w:rPr>
          <w:sz w:val="24"/>
          <w:szCs w:val="24"/>
          <w:lang w:val="uk-UA"/>
        </w:rPr>
        <w:t xml:space="preserve"> </w:t>
      </w:r>
      <w:r w:rsidRPr="006E150A">
        <w:rPr>
          <w:sz w:val="24"/>
          <w:szCs w:val="24"/>
          <w:lang w:val="uk-UA"/>
        </w:rPr>
        <w:t xml:space="preserve">: НМАУ  ім. П. І.  Чайковського, </w:t>
      </w:r>
      <w:r w:rsidRPr="006E150A">
        <w:rPr>
          <w:color w:val="000000"/>
          <w:sz w:val="24"/>
          <w:szCs w:val="24"/>
          <w:lang w:val="uk-UA"/>
        </w:rPr>
        <w:t>КДВМУ ім. Р. М. Глієра,</w:t>
      </w:r>
      <w:r w:rsidRPr="006E150A">
        <w:rPr>
          <w:sz w:val="24"/>
          <w:szCs w:val="24"/>
          <w:lang w:val="uk-UA"/>
        </w:rPr>
        <w:t xml:space="preserve"> 2001.  –            С. 222–232. – (Київське музикознавство</w:t>
      </w:r>
      <w:r>
        <w:rPr>
          <w:sz w:val="24"/>
          <w:szCs w:val="24"/>
          <w:lang w:val="uk-UA"/>
        </w:rPr>
        <w:t xml:space="preserve"> </w:t>
      </w:r>
      <w:r w:rsidRPr="006E150A">
        <w:rPr>
          <w:sz w:val="24"/>
          <w:szCs w:val="24"/>
          <w:lang w:val="uk-UA"/>
        </w:rPr>
        <w:t>; вип. 7).</w:t>
      </w:r>
    </w:p>
    <w:p w:rsidR="00BE3151" w:rsidRPr="006E150A" w:rsidRDefault="00BE3151" w:rsidP="00BE3151">
      <w:pPr>
        <w:pStyle w:val="affffffffffffffffffffa"/>
        <w:rPr>
          <w:lang w:val="uk-UA"/>
        </w:rPr>
      </w:pPr>
    </w:p>
  </w:footnote>
  <w:footnote w:id="21">
    <w:p w:rsidR="00BE3151" w:rsidRPr="000A76B3" w:rsidRDefault="00BE3151" w:rsidP="00BE3151">
      <w:pPr>
        <w:pStyle w:val="affffffffffffffffffffa"/>
        <w:ind w:left="170" w:hanging="57"/>
        <w:rPr>
          <w:sz w:val="24"/>
          <w:szCs w:val="24"/>
        </w:rPr>
      </w:pPr>
      <w:r w:rsidRPr="000A76B3">
        <w:rPr>
          <w:rStyle w:val="afffffffffffffffffffffffffff5"/>
          <w:sz w:val="24"/>
          <w:szCs w:val="24"/>
        </w:rPr>
        <w:footnoteRef/>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r w:rsidRPr="000A76B3">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B6" w:rsidRPr="006E463D" w:rsidRDefault="006E463D" w:rsidP="006E463D">
    <w:pPr>
      <w:pStyle w:val="affffffff6"/>
      <w:jc w:val="center"/>
      <w:rPr>
        <w:rFonts w:ascii="Times New Roman" w:hAnsi="Times New Roman" w:cs="Times New Roman"/>
      </w:rPr>
    </w:pPr>
    <w:r w:rsidRPr="006E463D">
      <w:rPr>
        <w:rFonts w:ascii="Times New Roman" w:hAnsi="Times New Roman" w:cs="Times New Roman"/>
        <w:color w:val="FF0000"/>
      </w:rPr>
      <w:t xml:space="preserve">Для заказа доставки данной работы воспользуйтесь поиском на сайте по ссылке:  </w:t>
    </w:r>
    <w:hyperlink r:id="rId1" w:history="1">
      <w:r w:rsidRPr="006E463D">
        <w:rPr>
          <w:rStyle w:val="a8"/>
          <w:rFonts w:ascii="Times New Roman" w:hAnsi="Times New Roman" w:cs="Times New Roman"/>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font291" w:hAnsi="font291"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Symbol"/>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start w:val="1"/>
      <w:numFmt w:val="bullet"/>
      <w:lvlText w:val="–"/>
      <w:lvlJc w:val="left"/>
      <w:pPr>
        <w:tabs>
          <w:tab w:val="num" w:pos="900"/>
        </w:tabs>
        <w:ind w:left="900" w:hanging="360"/>
      </w:pPr>
      <w:rPr>
        <w:rFonts w:ascii="Times New Roman" w:hAnsi="Times New Roman" w:cs="Times New Roman"/>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7"/>
    <w:multiLevelType w:val="singleLevel"/>
    <w:tmpl w:val="00000007"/>
    <w:name w:val="WW8Num7"/>
    <w:lvl w:ilvl="0">
      <w:start w:val="1"/>
      <w:numFmt w:val="bullet"/>
      <w:lvlText w:val=""/>
      <w:lvlJc w:val="left"/>
      <w:pPr>
        <w:tabs>
          <w:tab w:val="num" w:pos="792"/>
        </w:tabs>
        <w:ind w:left="792" w:hanging="360"/>
      </w:pPr>
      <w:rPr>
        <w:rFonts w:ascii="Symbol" w:hAnsi="Symbol" w:cs="Symbol"/>
      </w:r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10">
    <w:nsid w:val="02BD38E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B184B09"/>
    <w:multiLevelType w:val="multilevel"/>
    <w:tmpl w:val="AF26F194"/>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215"/>
        </w:tabs>
        <w:ind w:left="1215" w:hanging="720"/>
      </w:pPr>
      <w:rPr>
        <w:rFonts w:hint="default"/>
      </w:rPr>
    </w:lvl>
    <w:lvl w:ilvl="2">
      <w:start w:val="3"/>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12">
    <w:nsid w:val="54087967"/>
    <w:multiLevelType w:val="multilevel"/>
    <w:tmpl w:val="8F4AA104"/>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6535003B"/>
    <w:multiLevelType w:val="singleLevel"/>
    <w:tmpl w:val="2F6EF1F0"/>
    <w:lvl w:ilvl="0">
      <w:start w:val="1"/>
      <w:numFmt w:val="decimal"/>
      <w:lvlText w:val="%1."/>
      <w:lvlJc w:val="left"/>
      <w:pPr>
        <w:tabs>
          <w:tab w:val="num" w:pos="720"/>
        </w:tabs>
        <w:ind w:left="720" w:hanging="360"/>
      </w:pPr>
      <w:rPr>
        <w:rFonts w:hint="default"/>
      </w:rPr>
    </w:lvl>
  </w:abstractNum>
  <w:abstractNum w:abstractNumId="14">
    <w:nsid w:val="7557622A"/>
    <w:multiLevelType w:val="singleLevel"/>
    <w:tmpl w:val="781C4D92"/>
    <w:lvl w:ilvl="0">
      <w:start w:val="1"/>
      <w:numFmt w:val="decimal"/>
      <w:lvlText w:val="%1-"/>
      <w:lvlJc w:val="left"/>
      <w:pPr>
        <w:tabs>
          <w:tab w:val="num" w:pos="1080"/>
        </w:tabs>
        <w:ind w:left="108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3"/>
  </w:num>
  <w:num w:numId="8">
    <w:abstractNumId w:val="11"/>
  </w:num>
  <w:num w:numId="9">
    <w:abstractNumId w:val="12"/>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81"/>
    <w:rsid w:val="000040F6"/>
    <w:rsid w:val="00004BA0"/>
    <w:rsid w:val="000050F4"/>
    <w:rsid w:val="0001128B"/>
    <w:rsid w:val="0001261B"/>
    <w:rsid w:val="00017420"/>
    <w:rsid w:val="000223EA"/>
    <w:rsid w:val="000229D0"/>
    <w:rsid w:val="0002510E"/>
    <w:rsid w:val="00025274"/>
    <w:rsid w:val="000254A4"/>
    <w:rsid w:val="00032DDA"/>
    <w:rsid w:val="000375F8"/>
    <w:rsid w:val="0004025E"/>
    <w:rsid w:val="000408E3"/>
    <w:rsid w:val="00040E42"/>
    <w:rsid w:val="000516F8"/>
    <w:rsid w:val="00052D9C"/>
    <w:rsid w:val="00052E5D"/>
    <w:rsid w:val="000530F7"/>
    <w:rsid w:val="000533AC"/>
    <w:rsid w:val="000545F3"/>
    <w:rsid w:val="00061257"/>
    <w:rsid w:val="00061ABC"/>
    <w:rsid w:val="00064AAD"/>
    <w:rsid w:val="000665CD"/>
    <w:rsid w:val="000735C9"/>
    <w:rsid w:val="00074B93"/>
    <w:rsid w:val="00082393"/>
    <w:rsid w:val="00084CB3"/>
    <w:rsid w:val="00085657"/>
    <w:rsid w:val="00087AE2"/>
    <w:rsid w:val="00087D57"/>
    <w:rsid w:val="00091EDA"/>
    <w:rsid w:val="00097B8E"/>
    <w:rsid w:val="000A0C1B"/>
    <w:rsid w:val="000A1353"/>
    <w:rsid w:val="000A6DAB"/>
    <w:rsid w:val="000B339E"/>
    <w:rsid w:val="000B7059"/>
    <w:rsid w:val="000B771A"/>
    <w:rsid w:val="000C1A3B"/>
    <w:rsid w:val="000C30D0"/>
    <w:rsid w:val="000D1561"/>
    <w:rsid w:val="000D18DB"/>
    <w:rsid w:val="000D6C59"/>
    <w:rsid w:val="000E16E9"/>
    <w:rsid w:val="000F0129"/>
    <w:rsid w:val="000F6D4B"/>
    <w:rsid w:val="001047AC"/>
    <w:rsid w:val="00105371"/>
    <w:rsid w:val="0010624A"/>
    <w:rsid w:val="001074F5"/>
    <w:rsid w:val="001178DB"/>
    <w:rsid w:val="00117B81"/>
    <w:rsid w:val="001233D4"/>
    <w:rsid w:val="001257E9"/>
    <w:rsid w:val="001407F0"/>
    <w:rsid w:val="001438DF"/>
    <w:rsid w:val="00151A7F"/>
    <w:rsid w:val="00154C24"/>
    <w:rsid w:val="00160A63"/>
    <w:rsid w:val="00167989"/>
    <w:rsid w:val="001723A9"/>
    <w:rsid w:val="00172EE4"/>
    <w:rsid w:val="0017495E"/>
    <w:rsid w:val="001756F9"/>
    <w:rsid w:val="001841D1"/>
    <w:rsid w:val="00191A94"/>
    <w:rsid w:val="00191F59"/>
    <w:rsid w:val="00192089"/>
    <w:rsid w:val="00196C72"/>
    <w:rsid w:val="001A0C7C"/>
    <w:rsid w:val="001A50FC"/>
    <w:rsid w:val="001A7214"/>
    <w:rsid w:val="001B1D30"/>
    <w:rsid w:val="001B7ABC"/>
    <w:rsid w:val="001C67EB"/>
    <w:rsid w:val="001C7091"/>
    <w:rsid w:val="001D2241"/>
    <w:rsid w:val="001D3F7F"/>
    <w:rsid w:val="001D5B62"/>
    <w:rsid w:val="001D737C"/>
    <w:rsid w:val="001E3C36"/>
    <w:rsid w:val="001E79F3"/>
    <w:rsid w:val="001F2514"/>
    <w:rsid w:val="001F5CF0"/>
    <w:rsid w:val="0020076D"/>
    <w:rsid w:val="00200A5B"/>
    <w:rsid w:val="00210170"/>
    <w:rsid w:val="00212471"/>
    <w:rsid w:val="00217B16"/>
    <w:rsid w:val="002262C3"/>
    <w:rsid w:val="00232474"/>
    <w:rsid w:val="00242F15"/>
    <w:rsid w:val="002466DC"/>
    <w:rsid w:val="00247596"/>
    <w:rsid w:val="0025027C"/>
    <w:rsid w:val="002515BA"/>
    <w:rsid w:val="00251C3C"/>
    <w:rsid w:val="0025541E"/>
    <w:rsid w:val="0025785D"/>
    <w:rsid w:val="00263236"/>
    <w:rsid w:val="00263AD1"/>
    <w:rsid w:val="00264C1B"/>
    <w:rsid w:val="0026704A"/>
    <w:rsid w:val="0027005C"/>
    <w:rsid w:val="0027224B"/>
    <w:rsid w:val="0027557C"/>
    <w:rsid w:val="00275A2F"/>
    <w:rsid w:val="00280DA2"/>
    <w:rsid w:val="002835A8"/>
    <w:rsid w:val="0028498E"/>
    <w:rsid w:val="00287ADD"/>
    <w:rsid w:val="00287B7E"/>
    <w:rsid w:val="00293C61"/>
    <w:rsid w:val="002A5361"/>
    <w:rsid w:val="002A7631"/>
    <w:rsid w:val="002B10D4"/>
    <w:rsid w:val="002B2645"/>
    <w:rsid w:val="002B74EA"/>
    <w:rsid w:val="002C3FB3"/>
    <w:rsid w:val="002D5F75"/>
    <w:rsid w:val="002D7A4B"/>
    <w:rsid w:val="002F5585"/>
    <w:rsid w:val="002F56DB"/>
    <w:rsid w:val="0030177B"/>
    <w:rsid w:val="0030191F"/>
    <w:rsid w:val="00312B21"/>
    <w:rsid w:val="003169E4"/>
    <w:rsid w:val="0032013A"/>
    <w:rsid w:val="003317D3"/>
    <w:rsid w:val="00332F32"/>
    <w:rsid w:val="00333902"/>
    <w:rsid w:val="003339AD"/>
    <w:rsid w:val="00336037"/>
    <w:rsid w:val="00352876"/>
    <w:rsid w:val="003538C3"/>
    <w:rsid w:val="00353AE8"/>
    <w:rsid w:val="00355A2F"/>
    <w:rsid w:val="00362DBD"/>
    <w:rsid w:val="003631B5"/>
    <w:rsid w:val="00363624"/>
    <w:rsid w:val="0036664E"/>
    <w:rsid w:val="003713C8"/>
    <w:rsid w:val="00382AE4"/>
    <w:rsid w:val="00386A31"/>
    <w:rsid w:val="003A28D3"/>
    <w:rsid w:val="003A2CC5"/>
    <w:rsid w:val="003A3E0B"/>
    <w:rsid w:val="003A52BD"/>
    <w:rsid w:val="003A70EE"/>
    <w:rsid w:val="003B0C04"/>
    <w:rsid w:val="003B12EC"/>
    <w:rsid w:val="003B649B"/>
    <w:rsid w:val="003C0A2A"/>
    <w:rsid w:val="003C4BD9"/>
    <w:rsid w:val="003D01E7"/>
    <w:rsid w:val="003D07A4"/>
    <w:rsid w:val="003D17D1"/>
    <w:rsid w:val="003D5529"/>
    <w:rsid w:val="003E2071"/>
    <w:rsid w:val="003F185B"/>
    <w:rsid w:val="003F5C7B"/>
    <w:rsid w:val="003F611B"/>
    <w:rsid w:val="00407C0A"/>
    <w:rsid w:val="0041227F"/>
    <w:rsid w:val="00413A35"/>
    <w:rsid w:val="0041627F"/>
    <w:rsid w:val="0041725F"/>
    <w:rsid w:val="00424322"/>
    <w:rsid w:val="00426BE0"/>
    <w:rsid w:val="0042741C"/>
    <w:rsid w:val="0043108C"/>
    <w:rsid w:val="00431753"/>
    <w:rsid w:val="004327B6"/>
    <w:rsid w:val="00433E19"/>
    <w:rsid w:val="0043657D"/>
    <w:rsid w:val="00437FF9"/>
    <w:rsid w:val="0044000B"/>
    <w:rsid w:val="00440941"/>
    <w:rsid w:val="004417B1"/>
    <w:rsid w:val="00445227"/>
    <w:rsid w:val="00456EA3"/>
    <w:rsid w:val="00457A3C"/>
    <w:rsid w:val="0046782D"/>
    <w:rsid w:val="004761E8"/>
    <w:rsid w:val="00477D48"/>
    <w:rsid w:val="00482AE5"/>
    <w:rsid w:val="004833B2"/>
    <w:rsid w:val="00486785"/>
    <w:rsid w:val="00491ADC"/>
    <w:rsid w:val="00491CB4"/>
    <w:rsid w:val="0049260D"/>
    <w:rsid w:val="00492D2E"/>
    <w:rsid w:val="00495861"/>
    <w:rsid w:val="004A2434"/>
    <w:rsid w:val="004A3F39"/>
    <w:rsid w:val="004A4CEC"/>
    <w:rsid w:val="004A547D"/>
    <w:rsid w:val="004A7181"/>
    <w:rsid w:val="004A7BDA"/>
    <w:rsid w:val="004B0FCC"/>
    <w:rsid w:val="004B6A08"/>
    <w:rsid w:val="004C4DB3"/>
    <w:rsid w:val="004C5D3E"/>
    <w:rsid w:val="004D0D8A"/>
    <w:rsid w:val="004D190D"/>
    <w:rsid w:val="004D621D"/>
    <w:rsid w:val="004D6F01"/>
    <w:rsid w:val="004F00EA"/>
    <w:rsid w:val="004F1AA5"/>
    <w:rsid w:val="004F7410"/>
    <w:rsid w:val="005069FB"/>
    <w:rsid w:val="00512443"/>
    <w:rsid w:val="00513F5B"/>
    <w:rsid w:val="00516536"/>
    <w:rsid w:val="00520A01"/>
    <w:rsid w:val="005275A7"/>
    <w:rsid w:val="00527C11"/>
    <w:rsid w:val="00533887"/>
    <w:rsid w:val="005414EE"/>
    <w:rsid w:val="00547B56"/>
    <w:rsid w:val="00553C9E"/>
    <w:rsid w:val="00554B61"/>
    <w:rsid w:val="00560048"/>
    <w:rsid w:val="00564050"/>
    <w:rsid w:val="00570651"/>
    <w:rsid w:val="00570CBE"/>
    <w:rsid w:val="00572B3E"/>
    <w:rsid w:val="00573AD8"/>
    <w:rsid w:val="005742DE"/>
    <w:rsid w:val="005748C2"/>
    <w:rsid w:val="00580C32"/>
    <w:rsid w:val="00581A3B"/>
    <w:rsid w:val="005875A2"/>
    <w:rsid w:val="005904AF"/>
    <w:rsid w:val="00592CDF"/>
    <w:rsid w:val="00592FA7"/>
    <w:rsid w:val="00593364"/>
    <w:rsid w:val="00595579"/>
    <w:rsid w:val="005956C6"/>
    <w:rsid w:val="005A6EAD"/>
    <w:rsid w:val="005B2378"/>
    <w:rsid w:val="005B2815"/>
    <w:rsid w:val="005B5BCF"/>
    <w:rsid w:val="005B5E9B"/>
    <w:rsid w:val="005B6984"/>
    <w:rsid w:val="005C040A"/>
    <w:rsid w:val="005C47B2"/>
    <w:rsid w:val="005C6D78"/>
    <w:rsid w:val="005D0027"/>
    <w:rsid w:val="005D1C73"/>
    <w:rsid w:val="005D55AF"/>
    <w:rsid w:val="005D58DB"/>
    <w:rsid w:val="005D72DC"/>
    <w:rsid w:val="005D7985"/>
    <w:rsid w:val="005E0300"/>
    <w:rsid w:val="005E1FAE"/>
    <w:rsid w:val="005E3247"/>
    <w:rsid w:val="005E6050"/>
    <w:rsid w:val="005E6BCA"/>
    <w:rsid w:val="005F1A15"/>
    <w:rsid w:val="005F1A76"/>
    <w:rsid w:val="0060177B"/>
    <w:rsid w:val="006036E8"/>
    <w:rsid w:val="00606DAE"/>
    <w:rsid w:val="0061284B"/>
    <w:rsid w:val="00612FE4"/>
    <w:rsid w:val="006231FE"/>
    <w:rsid w:val="00624175"/>
    <w:rsid w:val="006273DF"/>
    <w:rsid w:val="00636674"/>
    <w:rsid w:val="00645FC1"/>
    <w:rsid w:val="0065397A"/>
    <w:rsid w:val="00655E80"/>
    <w:rsid w:val="00655FF0"/>
    <w:rsid w:val="006574BC"/>
    <w:rsid w:val="0066000C"/>
    <w:rsid w:val="00660BAD"/>
    <w:rsid w:val="00667107"/>
    <w:rsid w:val="00671DAE"/>
    <w:rsid w:val="00671EE3"/>
    <w:rsid w:val="00674A28"/>
    <w:rsid w:val="00676597"/>
    <w:rsid w:val="00677934"/>
    <w:rsid w:val="00685095"/>
    <w:rsid w:val="00686D21"/>
    <w:rsid w:val="00690057"/>
    <w:rsid w:val="00690665"/>
    <w:rsid w:val="0069163C"/>
    <w:rsid w:val="00697224"/>
    <w:rsid w:val="006A50B5"/>
    <w:rsid w:val="006A54C9"/>
    <w:rsid w:val="006A5633"/>
    <w:rsid w:val="006A6FDD"/>
    <w:rsid w:val="006B1E3C"/>
    <w:rsid w:val="006B24BC"/>
    <w:rsid w:val="006B24C4"/>
    <w:rsid w:val="006B4D1D"/>
    <w:rsid w:val="006C0CAA"/>
    <w:rsid w:val="006C3808"/>
    <w:rsid w:val="006C74B3"/>
    <w:rsid w:val="006C7D2E"/>
    <w:rsid w:val="006D2069"/>
    <w:rsid w:val="006D4623"/>
    <w:rsid w:val="006E2E4A"/>
    <w:rsid w:val="006E463D"/>
    <w:rsid w:val="006E5108"/>
    <w:rsid w:val="006E57A5"/>
    <w:rsid w:val="006E7CF6"/>
    <w:rsid w:val="006F11DE"/>
    <w:rsid w:val="006F238D"/>
    <w:rsid w:val="006F70A1"/>
    <w:rsid w:val="006F774C"/>
    <w:rsid w:val="007024B4"/>
    <w:rsid w:val="00711B67"/>
    <w:rsid w:val="00714E89"/>
    <w:rsid w:val="00715F8D"/>
    <w:rsid w:val="00725406"/>
    <w:rsid w:val="00730001"/>
    <w:rsid w:val="00732BC8"/>
    <w:rsid w:val="00742395"/>
    <w:rsid w:val="007446AB"/>
    <w:rsid w:val="00750176"/>
    <w:rsid w:val="00752A5F"/>
    <w:rsid w:val="007534B8"/>
    <w:rsid w:val="00757578"/>
    <w:rsid w:val="00760DA7"/>
    <w:rsid w:val="00763F36"/>
    <w:rsid w:val="00764A9F"/>
    <w:rsid w:val="0076604E"/>
    <w:rsid w:val="0077562F"/>
    <w:rsid w:val="00775B86"/>
    <w:rsid w:val="00780625"/>
    <w:rsid w:val="007806F1"/>
    <w:rsid w:val="00784689"/>
    <w:rsid w:val="00784849"/>
    <w:rsid w:val="007857B8"/>
    <w:rsid w:val="00790203"/>
    <w:rsid w:val="00794E93"/>
    <w:rsid w:val="007A2105"/>
    <w:rsid w:val="007A606E"/>
    <w:rsid w:val="007B560B"/>
    <w:rsid w:val="007B5B1D"/>
    <w:rsid w:val="007C04E7"/>
    <w:rsid w:val="007C0D34"/>
    <w:rsid w:val="007C2C55"/>
    <w:rsid w:val="007D3031"/>
    <w:rsid w:val="007D54F0"/>
    <w:rsid w:val="007D65FC"/>
    <w:rsid w:val="007E2848"/>
    <w:rsid w:val="007E7994"/>
    <w:rsid w:val="007F453B"/>
    <w:rsid w:val="008024CE"/>
    <w:rsid w:val="00802F99"/>
    <w:rsid w:val="008124CB"/>
    <w:rsid w:val="008179B1"/>
    <w:rsid w:val="00821236"/>
    <w:rsid w:val="00822745"/>
    <w:rsid w:val="00822DA0"/>
    <w:rsid w:val="00827470"/>
    <w:rsid w:val="00833349"/>
    <w:rsid w:val="008367E8"/>
    <w:rsid w:val="0083761B"/>
    <w:rsid w:val="008412B9"/>
    <w:rsid w:val="00841BFF"/>
    <w:rsid w:val="008449FA"/>
    <w:rsid w:val="00847819"/>
    <w:rsid w:val="00861A86"/>
    <w:rsid w:val="00862C5D"/>
    <w:rsid w:val="00865922"/>
    <w:rsid w:val="00875354"/>
    <w:rsid w:val="00875CE2"/>
    <w:rsid w:val="00881876"/>
    <w:rsid w:val="00884D95"/>
    <w:rsid w:val="008851E3"/>
    <w:rsid w:val="00891A29"/>
    <w:rsid w:val="00897BEE"/>
    <w:rsid w:val="008A69BC"/>
    <w:rsid w:val="008A76F6"/>
    <w:rsid w:val="008B01E8"/>
    <w:rsid w:val="008B10FB"/>
    <w:rsid w:val="008B5109"/>
    <w:rsid w:val="008D1CB3"/>
    <w:rsid w:val="008D391D"/>
    <w:rsid w:val="008D6C0F"/>
    <w:rsid w:val="008D7814"/>
    <w:rsid w:val="008E1816"/>
    <w:rsid w:val="0090140C"/>
    <w:rsid w:val="00907154"/>
    <w:rsid w:val="00907FEC"/>
    <w:rsid w:val="00911102"/>
    <w:rsid w:val="00913600"/>
    <w:rsid w:val="00917877"/>
    <w:rsid w:val="009202D2"/>
    <w:rsid w:val="00922AB8"/>
    <w:rsid w:val="009352B8"/>
    <w:rsid w:val="009360E1"/>
    <w:rsid w:val="00937023"/>
    <w:rsid w:val="009373FB"/>
    <w:rsid w:val="00941A14"/>
    <w:rsid w:val="009455B1"/>
    <w:rsid w:val="00946F41"/>
    <w:rsid w:val="00947A47"/>
    <w:rsid w:val="009524BA"/>
    <w:rsid w:val="00953029"/>
    <w:rsid w:val="00957047"/>
    <w:rsid w:val="009578C1"/>
    <w:rsid w:val="00961FA3"/>
    <w:rsid w:val="00961FD4"/>
    <w:rsid w:val="009651E2"/>
    <w:rsid w:val="0097075A"/>
    <w:rsid w:val="009725E9"/>
    <w:rsid w:val="00973BC4"/>
    <w:rsid w:val="009852DB"/>
    <w:rsid w:val="00992267"/>
    <w:rsid w:val="00996223"/>
    <w:rsid w:val="009A36E8"/>
    <w:rsid w:val="009B2013"/>
    <w:rsid w:val="009B2104"/>
    <w:rsid w:val="009B33B4"/>
    <w:rsid w:val="009B7240"/>
    <w:rsid w:val="009C0B7D"/>
    <w:rsid w:val="009C4493"/>
    <w:rsid w:val="009C5CA8"/>
    <w:rsid w:val="009D35A3"/>
    <w:rsid w:val="009D5F8F"/>
    <w:rsid w:val="009E0C85"/>
    <w:rsid w:val="009E1571"/>
    <w:rsid w:val="009E5D3B"/>
    <w:rsid w:val="009F4772"/>
    <w:rsid w:val="009F48C6"/>
    <w:rsid w:val="009F4B88"/>
    <w:rsid w:val="009F5AA2"/>
    <w:rsid w:val="00A01D0D"/>
    <w:rsid w:val="00A03CA0"/>
    <w:rsid w:val="00A03E24"/>
    <w:rsid w:val="00A064DC"/>
    <w:rsid w:val="00A07468"/>
    <w:rsid w:val="00A1573A"/>
    <w:rsid w:val="00A221AF"/>
    <w:rsid w:val="00A24DE7"/>
    <w:rsid w:val="00A258BB"/>
    <w:rsid w:val="00A343E2"/>
    <w:rsid w:val="00A40DE5"/>
    <w:rsid w:val="00A418E7"/>
    <w:rsid w:val="00A42E46"/>
    <w:rsid w:val="00A44605"/>
    <w:rsid w:val="00A44684"/>
    <w:rsid w:val="00A469B5"/>
    <w:rsid w:val="00A47A8E"/>
    <w:rsid w:val="00A5534B"/>
    <w:rsid w:val="00A61515"/>
    <w:rsid w:val="00A6190A"/>
    <w:rsid w:val="00A62B23"/>
    <w:rsid w:val="00A65152"/>
    <w:rsid w:val="00A67AAC"/>
    <w:rsid w:val="00A705F1"/>
    <w:rsid w:val="00A707A3"/>
    <w:rsid w:val="00A73EFF"/>
    <w:rsid w:val="00A75F94"/>
    <w:rsid w:val="00A77EE3"/>
    <w:rsid w:val="00A82F81"/>
    <w:rsid w:val="00A8557B"/>
    <w:rsid w:val="00A861BD"/>
    <w:rsid w:val="00A96440"/>
    <w:rsid w:val="00A974A7"/>
    <w:rsid w:val="00AA1591"/>
    <w:rsid w:val="00AA66DC"/>
    <w:rsid w:val="00AB603D"/>
    <w:rsid w:val="00AC1982"/>
    <w:rsid w:val="00AC5539"/>
    <w:rsid w:val="00AC55F7"/>
    <w:rsid w:val="00AD39DC"/>
    <w:rsid w:val="00AE1540"/>
    <w:rsid w:val="00AF0F3D"/>
    <w:rsid w:val="00AF6544"/>
    <w:rsid w:val="00AF6839"/>
    <w:rsid w:val="00AF79EC"/>
    <w:rsid w:val="00B0708C"/>
    <w:rsid w:val="00B0778C"/>
    <w:rsid w:val="00B133F0"/>
    <w:rsid w:val="00B15144"/>
    <w:rsid w:val="00B154F2"/>
    <w:rsid w:val="00B20BEF"/>
    <w:rsid w:val="00B27727"/>
    <w:rsid w:val="00B310E5"/>
    <w:rsid w:val="00B33C59"/>
    <w:rsid w:val="00B348BA"/>
    <w:rsid w:val="00B361F7"/>
    <w:rsid w:val="00B377A8"/>
    <w:rsid w:val="00B4456D"/>
    <w:rsid w:val="00B46335"/>
    <w:rsid w:val="00B46509"/>
    <w:rsid w:val="00B5059B"/>
    <w:rsid w:val="00B54C72"/>
    <w:rsid w:val="00B6226D"/>
    <w:rsid w:val="00B70563"/>
    <w:rsid w:val="00B7078F"/>
    <w:rsid w:val="00B70E0D"/>
    <w:rsid w:val="00B716AC"/>
    <w:rsid w:val="00B71BFE"/>
    <w:rsid w:val="00B75B28"/>
    <w:rsid w:val="00B80F15"/>
    <w:rsid w:val="00B8791E"/>
    <w:rsid w:val="00B96E18"/>
    <w:rsid w:val="00B96EFE"/>
    <w:rsid w:val="00BA0021"/>
    <w:rsid w:val="00BA0862"/>
    <w:rsid w:val="00BB2638"/>
    <w:rsid w:val="00BB57A1"/>
    <w:rsid w:val="00BC390A"/>
    <w:rsid w:val="00BD2786"/>
    <w:rsid w:val="00BE0D3D"/>
    <w:rsid w:val="00BE3151"/>
    <w:rsid w:val="00BF0818"/>
    <w:rsid w:val="00BF1D5B"/>
    <w:rsid w:val="00BF2C78"/>
    <w:rsid w:val="00BF37B6"/>
    <w:rsid w:val="00BF4673"/>
    <w:rsid w:val="00BF5B0E"/>
    <w:rsid w:val="00BF7863"/>
    <w:rsid w:val="00BF7DBC"/>
    <w:rsid w:val="00C00FAD"/>
    <w:rsid w:val="00C00FC0"/>
    <w:rsid w:val="00C02308"/>
    <w:rsid w:val="00C11D67"/>
    <w:rsid w:val="00C214DA"/>
    <w:rsid w:val="00C24F02"/>
    <w:rsid w:val="00C276B6"/>
    <w:rsid w:val="00C30FB2"/>
    <w:rsid w:val="00C3179F"/>
    <w:rsid w:val="00C36533"/>
    <w:rsid w:val="00C42A5A"/>
    <w:rsid w:val="00C46185"/>
    <w:rsid w:val="00C46556"/>
    <w:rsid w:val="00C53624"/>
    <w:rsid w:val="00C53845"/>
    <w:rsid w:val="00C53F87"/>
    <w:rsid w:val="00C54E04"/>
    <w:rsid w:val="00C676C9"/>
    <w:rsid w:val="00C82624"/>
    <w:rsid w:val="00C828F9"/>
    <w:rsid w:val="00C85E3E"/>
    <w:rsid w:val="00C870AA"/>
    <w:rsid w:val="00C92835"/>
    <w:rsid w:val="00C94A5F"/>
    <w:rsid w:val="00CA1713"/>
    <w:rsid w:val="00CB1582"/>
    <w:rsid w:val="00CB5DE4"/>
    <w:rsid w:val="00CC00A0"/>
    <w:rsid w:val="00CC1156"/>
    <w:rsid w:val="00CC42D6"/>
    <w:rsid w:val="00CD070B"/>
    <w:rsid w:val="00CD4CD0"/>
    <w:rsid w:val="00CD570C"/>
    <w:rsid w:val="00CD6B11"/>
    <w:rsid w:val="00CD7AA0"/>
    <w:rsid w:val="00CE2685"/>
    <w:rsid w:val="00CE36A8"/>
    <w:rsid w:val="00CF55C0"/>
    <w:rsid w:val="00D00E76"/>
    <w:rsid w:val="00D02617"/>
    <w:rsid w:val="00D03434"/>
    <w:rsid w:val="00D04035"/>
    <w:rsid w:val="00D04130"/>
    <w:rsid w:val="00D054FD"/>
    <w:rsid w:val="00D066F3"/>
    <w:rsid w:val="00D150A2"/>
    <w:rsid w:val="00D209C7"/>
    <w:rsid w:val="00D25699"/>
    <w:rsid w:val="00D35C40"/>
    <w:rsid w:val="00D37BF2"/>
    <w:rsid w:val="00D40D1F"/>
    <w:rsid w:val="00D43EE6"/>
    <w:rsid w:val="00D4767A"/>
    <w:rsid w:val="00D55937"/>
    <w:rsid w:val="00D57E76"/>
    <w:rsid w:val="00D6090A"/>
    <w:rsid w:val="00D63061"/>
    <w:rsid w:val="00D65779"/>
    <w:rsid w:val="00D837CB"/>
    <w:rsid w:val="00D85874"/>
    <w:rsid w:val="00D86C65"/>
    <w:rsid w:val="00D921F9"/>
    <w:rsid w:val="00D93A91"/>
    <w:rsid w:val="00D94046"/>
    <w:rsid w:val="00D94FE2"/>
    <w:rsid w:val="00DA00D1"/>
    <w:rsid w:val="00DA6EF0"/>
    <w:rsid w:val="00DB1C99"/>
    <w:rsid w:val="00DB463A"/>
    <w:rsid w:val="00DB6A21"/>
    <w:rsid w:val="00DC30F5"/>
    <w:rsid w:val="00DC55F5"/>
    <w:rsid w:val="00DC5AC6"/>
    <w:rsid w:val="00DC6701"/>
    <w:rsid w:val="00DC72DA"/>
    <w:rsid w:val="00DD2703"/>
    <w:rsid w:val="00DE0078"/>
    <w:rsid w:val="00DE36BD"/>
    <w:rsid w:val="00DE7716"/>
    <w:rsid w:val="00DF2E07"/>
    <w:rsid w:val="00DF4B2E"/>
    <w:rsid w:val="00DF676D"/>
    <w:rsid w:val="00DF6C9D"/>
    <w:rsid w:val="00E02343"/>
    <w:rsid w:val="00E20DA2"/>
    <w:rsid w:val="00E23FFB"/>
    <w:rsid w:val="00E309EB"/>
    <w:rsid w:val="00E34C9C"/>
    <w:rsid w:val="00E41FBC"/>
    <w:rsid w:val="00E45227"/>
    <w:rsid w:val="00E47563"/>
    <w:rsid w:val="00E4782F"/>
    <w:rsid w:val="00E512AB"/>
    <w:rsid w:val="00E53A04"/>
    <w:rsid w:val="00E632A4"/>
    <w:rsid w:val="00E70857"/>
    <w:rsid w:val="00E714F9"/>
    <w:rsid w:val="00E85124"/>
    <w:rsid w:val="00E958ED"/>
    <w:rsid w:val="00E96F13"/>
    <w:rsid w:val="00EB0D87"/>
    <w:rsid w:val="00EB1D7E"/>
    <w:rsid w:val="00EB263E"/>
    <w:rsid w:val="00EB72FC"/>
    <w:rsid w:val="00ED2D76"/>
    <w:rsid w:val="00EE1477"/>
    <w:rsid w:val="00EE5FF0"/>
    <w:rsid w:val="00EF73E4"/>
    <w:rsid w:val="00EF7D30"/>
    <w:rsid w:val="00F00ED1"/>
    <w:rsid w:val="00F018B7"/>
    <w:rsid w:val="00F01CEF"/>
    <w:rsid w:val="00F02CB9"/>
    <w:rsid w:val="00F07D9B"/>
    <w:rsid w:val="00F11D79"/>
    <w:rsid w:val="00F13B34"/>
    <w:rsid w:val="00F31F3F"/>
    <w:rsid w:val="00F32081"/>
    <w:rsid w:val="00F40BAC"/>
    <w:rsid w:val="00F41644"/>
    <w:rsid w:val="00F44AC8"/>
    <w:rsid w:val="00F460DF"/>
    <w:rsid w:val="00F47586"/>
    <w:rsid w:val="00F51867"/>
    <w:rsid w:val="00F519D0"/>
    <w:rsid w:val="00F534FC"/>
    <w:rsid w:val="00F54984"/>
    <w:rsid w:val="00F6674D"/>
    <w:rsid w:val="00F672CA"/>
    <w:rsid w:val="00F7321B"/>
    <w:rsid w:val="00F74C00"/>
    <w:rsid w:val="00F8140C"/>
    <w:rsid w:val="00F82F48"/>
    <w:rsid w:val="00F83555"/>
    <w:rsid w:val="00F85966"/>
    <w:rsid w:val="00F90B37"/>
    <w:rsid w:val="00F95524"/>
    <w:rsid w:val="00F96713"/>
    <w:rsid w:val="00FA2E21"/>
    <w:rsid w:val="00FA4405"/>
    <w:rsid w:val="00FB7AA8"/>
    <w:rsid w:val="00FC623D"/>
    <w:rsid w:val="00FC7920"/>
    <w:rsid w:val="00FD1F2F"/>
    <w:rsid w:val="00FE32D7"/>
    <w:rsid w:val="00FF1D46"/>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font291" w:cs="font291"/>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2">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4">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12">
    <w:name w:val="Клавиатура HTML1"/>
    <w:rPr>
      <w:rFonts w:ascii="font291" w:eastAsia="font291" w:hAnsi="font291" w:cs="font291"/>
      <w:sz w:val="20"/>
      <w:szCs w:val="20"/>
    </w:rPr>
  </w:style>
  <w:style w:type="character" w:customStyle="1" w:styleId="1f6">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7">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8">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9">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a">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b">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font291" w:hAnsi="font291" w:cs="font291"/>
      <w:sz w:val="20"/>
      <w:szCs w:val="20"/>
    </w:rPr>
  </w:style>
  <w:style w:type="character" w:customStyle="1" w:styleId="HTML14">
    <w:name w:val="Образец HTML1"/>
    <w:rPr>
      <w:rFonts w:ascii="font291" w:hAnsi="font291" w:cs="font291"/>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uiPriority w:val="99"/>
    <w:rPr>
      <w:sz w:val="24"/>
    </w:rPr>
  </w:style>
  <w:style w:type="character" w:customStyle="1" w:styleId="afffff5">
    <w:name w:val="Шапка Знак"/>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f1">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f3">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font291" w:eastAsia="font291" w:hAnsi="font291" w:cs="font291"/>
    </w:rPr>
  </w:style>
  <w:style w:type="character" w:customStyle="1" w:styleId="1ff5">
    <w:name w:val="Схема документа Знак1"/>
    <w:rPr>
      <w:rFonts w:ascii="Symbol" w:eastAsia="font291" w:hAnsi="Symbol" w:cs="Symbol"/>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6">
    <w:name w:val="Текст Знак1"/>
    <w:rPr>
      <w:rFonts w:ascii="font291" w:eastAsia="font291" w:hAnsi="font291" w:cs="font291"/>
      <w:sz w:val="21"/>
      <w:szCs w:val="21"/>
    </w:rPr>
  </w:style>
  <w:style w:type="character" w:customStyle="1" w:styleId="b4t">
    <w:name w:val="b4t"/>
    <w:basedOn w:val="10"/>
  </w:style>
  <w:style w:type="character" w:customStyle="1" w:styleId="b3t1">
    <w:name w:val="b3t1"/>
    <w:rPr>
      <w:rFonts w:ascii="Symbol" w:hAnsi="Symbol"/>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7">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9">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10"/>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5">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Symbol" w:eastAsia="Symbol" w:hAnsi="Symbol" w:cs="Symbol"/>
      <w:sz w:val="19"/>
      <w:szCs w:val="19"/>
    </w:rPr>
  </w:style>
  <w:style w:type="character" w:customStyle="1" w:styleId="3f8">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10"/>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9">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font291" w:eastAsia="font291" w:hAnsi="font291" w:cs="font291"/>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10"/>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e">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f">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1fff0">
    <w:name w:val="Сильное выделение1"/>
    <w:rPr>
      <w:rFonts w:cs="Symbol"/>
      <w:b/>
      <w:bCs/>
      <w:i/>
      <w:iCs/>
      <w:color w:val="4F81BD"/>
    </w:rPr>
  </w:style>
  <w:style w:type="character" w:customStyle="1" w:styleId="1fff1">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a">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f2">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Symbol" w:eastAsia="Symbol" w:hAnsi="Symbol" w:cs="Symbol"/>
      <w:spacing w:val="-3"/>
      <w:sz w:val="28"/>
      <w:lang w:val="uk-UA"/>
    </w:rPr>
  </w:style>
  <w:style w:type="character" w:customStyle="1" w:styleId="1fff3">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10"/>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7">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a">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b">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10"/>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font291" w:eastAsia="Symbol" w:hAnsi="font291" w:cs="Symbol"/>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1">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8">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2fff1">
    <w:name w:val="Текст сноски2"/>
    <w:basedOn w:val="a1"/>
    <w:pPr>
      <w:spacing w:line="240" w:lineRule="atLeast"/>
    </w:pPr>
  </w:style>
  <w:style w:type="paragraph" w:styleId="affffffff6">
    <w:name w:val="header"/>
    <w:aliases w:val="Header Char Char Char Char Char Char Cha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4">
    <w:name w:val="Текст2"/>
    <w:basedOn w:val="a1"/>
    <w:rPr>
      <w:rFonts w:cs="font291"/>
      <w:sz w:val="20"/>
      <w:szCs w:val="20"/>
    </w:rPr>
  </w:style>
  <w:style w:type="paragraph" w:customStyle="1" w:styleId="1fffc">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font291"/>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font291"/>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f2">
    <w:name w:val="табл. 1"/>
    <w:pPr>
      <w:suppressAutoHyphens/>
      <w:jc w:val="right"/>
    </w:pPr>
    <w:rPr>
      <w:rFonts w:ascii="font291" w:eastAsia="font291" w:hAnsi="font291" w:cs="font291"/>
      <w:i/>
      <w:sz w:val="18"/>
      <w:lang w:eastAsia="ar-SA"/>
    </w:rPr>
  </w:style>
  <w:style w:type="paragraph" w:customStyle="1" w:styleId="1ffff3">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7">
    <w:name w:val="Уровень2"/>
    <w:basedOn w:val="20"/>
    <w:pPr>
      <w:tabs>
        <w:tab w:val="clear" w:pos="360"/>
      </w:tabs>
      <w:spacing w:after="240"/>
      <w:ind w:left="0" w:firstLine="567"/>
    </w:pPr>
    <w:rPr>
      <w:rFonts w:ascii="Symbol" w:hAnsi="Symbol"/>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f9">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fb">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5">
    <w:name w:val="3"/>
    <w:basedOn w:val="a1"/>
    <w:pPr>
      <w:spacing w:before="280" w:after="280"/>
    </w:pPr>
    <w:rPr>
      <w:rFonts w:eastAsia="font291" w:cs="font291"/>
    </w:rPr>
  </w:style>
  <w:style w:type="paragraph" w:customStyle="1" w:styleId="1ffffc">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e">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f">
    <w:name w:val="Знак Знак Знак Знак Знак Знак1"/>
    <w:basedOn w:val="a1"/>
    <w:rPr>
      <w:rFonts w:ascii="Symbol" w:hAnsi="Symbol"/>
      <w:sz w:val="20"/>
      <w:szCs w:val="20"/>
      <w:lang w:val="en-US"/>
    </w:rPr>
  </w:style>
  <w:style w:type="paragraph" w:customStyle="1" w:styleId="1fffff0">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d">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e">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font291"/>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1">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f6">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2">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Symbol" w:hAnsi="Symbol"/>
      <w:b/>
      <w:bCs/>
      <w:sz w:val="36"/>
      <w:szCs w:val="36"/>
    </w:rPr>
  </w:style>
  <w:style w:type="paragraph" w:customStyle="1" w:styleId="2ffff2">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fb">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fc">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3">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1">
    <w:name w:val="Заголовок 11"/>
    <w:basedOn w:val="1fffff0"/>
    <w:pPr>
      <w:keepNext/>
      <w:widowControl w:val="0"/>
      <w:spacing w:before="0" w:after="0"/>
      <w:jc w:val="both"/>
    </w:pPr>
    <w:rPr>
      <w:rFonts w:ascii="Symbol" w:hAnsi="Symbol" w:cs="Symbol"/>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f4">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f6">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z-1">
    <w:name w:val="z-Начало формы1"/>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3">
    <w:name w:val="Название11"/>
    <w:basedOn w:val="a1"/>
    <w:pPr>
      <w:suppressLineNumbers/>
      <w:spacing w:before="120" w:after="120"/>
    </w:pPr>
    <w:rPr>
      <w:rFonts w:cs="font291"/>
      <w:i/>
      <w:iCs/>
    </w:rPr>
  </w:style>
  <w:style w:type="paragraph" w:customStyle="1" w:styleId="1ffffff7">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4">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fa">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Symbol" w:hAnsi="Symbol" w:cs="Symbol"/>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font291"/>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font291"/>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font291"/>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font291"/>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b"/>
    <w:pPr>
      <w:ind w:firstLine="283"/>
    </w:pPr>
    <w:rPr>
      <w:rFonts w:ascii="Symbol" w:hAnsi="Symbol"/>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Symbol" w:hAnsi="Symbol"/>
      <w:b/>
      <w:caps/>
      <w:color w:val="5F5F5F"/>
      <w:sz w:val="32"/>
      <w:lang w:val="en-GB"/>
    </w:rPr>
  </w:style>
  <w:style w:type="paragraph" w:customStyle="1" w:styleId="2fffff9">
    <w:name w:val="Заголовок 2А"/>
    <w:basedOn w:val="a1"/>
    <w:pPr>
      <w:keepNext/>
      <w:spacing w:before="240" w:after="120"/>
    </w:pPr>
    <w:rPr>
      <w:rFonts w:ascii="Symbol" w:hAnsi="Symbol"/>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Symbol" w:hAnsi="Symbol"/>
      <w:b/>
      <w:color w:val="333333"/>
      <w:lang w:val="en-GB"/>
    </w:rPr>
  </w:style>
  <w:style w:type="paragraph" w:customStyle="1" w:styleId="5ffa">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Symbol" w:hAnsi="Symbol"/>
      <w:sz w:val="28"/>
    </w:rPr>
  </w:style>
  <w:style w:type="paragraph" w:customStyle="1" w:styleId="354">
    <w:name w:val="Основной текст с отступом 35"/>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Symbol" w:hAnsi="Symbol"/>
      <w:sz w:val="28"/>
      <w:szCs w:val="20"/>
    </w:rPr>
  </w:style>
  <w:style w:type="paragraph" w:customStyle="1" w:styleId="4ffc">
    <w:name w:val="Название объекта4"/>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Symbol" w:hAnsi="Symbol"/>
      <w:sz w:val="20"/>
      <w:szCs w:val="20"/>
    </w:rPr>
  </w:style>
  <w:style w:type="paragraph" w:customStyle="1" w:styleId="4ffe">
    <w:name w:val="Схема документа4"/>
    <w:basedOn w:val="a1"/>
    <w:pPr>
      <w:shd w:val="clear" w:color="auto" w:fill="000080"/>
      <w:suppressAutoHyphens w:val="0"/>
    </w:pPr>
    <w:rPr>
      <w:rFonts w:cs="font291"/>
      <w:sz w:val="16"/>
      <w:szCs w:val="16"/>
    </w:rPr>
  </w:style>
  <w:style w:type="paragraph" w:customStyle="1" w:styleId="335">
    <w:name w:val="Основной текст 33"/>
    <w:basedOn w:val="a1"/>
    <w:pPr>
      <w:suppressAutoHyphens w:val="0"/>
      <w:spacing w:line="480" w:lineRule="auto"/>
    </w:pPr>
    <w:rPr>
      <w:rFonts w:ascii="Symbol" w:hAnsi="Symbol"/>
      <w:sz w:val="16"/>
      <w:szCs w:val="16"/>
    </w:rPr>
  </w:style>
  <w:style w:type="paragraph" w:customStyle="1" w:styleId="3fff9">
    <w:name w:val="Текст3"/>
    <w:basedOn w:val="a1"/>
    <w:pPr>
      <w:suppressAutoHyphens w:val="0"/>
    </w:pPr>
    <w:rPr>
      <w:rFonts w:cs="font291"/>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5">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2fffffb">
    <w:name w:val="Продолжение списка2"/>
    <w:basedOn w:val="a1"/>
    <w:pPr>
      <w:suppressAutoHyphens w:val="0"/>
      <w:spacing w:after="120"/>
      <w:ind w:left="283" w:firstLine="0"/>
    </w:pPr>
    <w:rPr>
      <w:rFonts w:ascii="Symbol" w:hAnsi="Symbol"/>
    </w:rPr>
  </w:style>
  <w:style w:type="paragraph" w:customStyle="1" w:styleId="22b">
    <w:name w:val="Продолжение списка 2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f0">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f1">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fe">
    <w:name w:val="Стиль1 Знак Знак"/>
    <w:basedOn w:val="2fff1"/>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b">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f2">
    <w:name w:val="Подзаголовок4"/>
    <w:basedOn w:val="a1"/>
    <w:pPr>
      <w:suppressAutoHyphens w:val="0"/>
      <w:spacing w:line="312" w:lineRule="auto"/>
    </w:pPr>
    <w:rPr>
      <w:rFonts w:ascii="Symbol" w:hAnsi="Symbol"/>
      <w:b/>
      <w:bCs/>
      <w:color w:val="000000"/>
      <w:sz w:val="20"/>
      <w:szCs w:val="20"/>
    </w:rPr>
  </w:style>
  <w:style w:type="paragraph" w:customStyle="1" w:styleId="262">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4">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c">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4">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6">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3">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e">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d">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5">
    <w:name w:val="4"/>
    <w:basedOn w:val="a1"/>
    <w:pPr>
      <w:suppressAutoHyphens w:val="0"/>
      <w:spacing w:before="100" w:after="100"/>
    </w:pPr>
    <w:rPr>
      <w:rFonts w:ascii="Symbol" w:hAnsi="Symbol"/>
    </w:rPr>
  </w:style>
  <w:style w:type="paragraph" w:customStyle="1" w:styleId="327">
    <w:name w:val="Нумерованный список 32"/>
    <w:basedOn w:val="a1"/>
    <w:pPr>
      <w:tabs>
        <w:tab w:val="num" w:pos="360"/>
      </w:tabs>
      <w:suppressAutoHyphens w:val="0"/>
      <w:ind w:left="284" w:hanging="284"/>
    </w:pPr>
    <w:rPr>
      <w:rFonts w:ascii="Symbol" w:hAnsi="Symbol"/>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e">
    <w:name w:val="Сноска (3)"/>
    <w:basedOn w:val="a1"/>
    <w:pPr>
      <w:shd w:val="clear" w:color="auto" w:fill="FFFFFF"/>
      <w:suppressAutoHyphens w:val="0"/>
      <w:spacing w:line="199" w:lineRule="exact"/>
    </w:pPr>
    <w:rPr>
      <w:rFonts w:ascii="Symbol" w:hAnsi="Symbol"/>
      <w:sz w:val="19"/>
      <w:szCs w:val="19"/>
    </w:rPr>
  </w:style>
  <w:style w:type="paragraph" w:customStyle="1" w:styleId="5ffe">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f0">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0">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4">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7">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f">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f">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8">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f3">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6">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d">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4fff7">
    <w:name w:val="Основной текст с отступом4"/>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f5">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f">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1">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9">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a">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f7">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2">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f8">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2ffffff5">
    <w:name w:val="Нумерованный список2"/>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3">
    <w:name w:val="Стиль3"/>
    <w:basedOn w:val="2ffff3"/>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Symbol" w:hAnsi="Symbol"/>
      <w:sz w:val="20"/>
      <w:szCs w:val="20"/>
      <w:lang w:val="de-CH"/>
    </w:rPr>
  </w:style>
  <w:style w:type="paragraph" w:customStyle="1" w:styleId="329">
    <w:name w:val="Знак Знак3 Знак2"/>
    <w:basedOn w:val="a1"/>
    <w:pPr>
      <w:suppressAutoHyphens w:val="0"/>
      <w:spacing w:after="160" w:line="240" w:lineRule="exact"/>
    </w:pPr>
    <w:rPr>
      <w:rFonts w:ascii="Symbol" w:hAnsi="Symbol"/>
      <w:sz w:val="20"/>
      <w:szCs w:val="20"/>
      <w:lang w:val="de-CH"/>
    </w:rPr>
  </w:style>
  <w:style w:type="paragraph" w:customStyle="1" w:styleId="2ffffff6">
    <w:name w:val="Шапка2"/>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0">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f9">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338">
    <w:name w:val="Маркированный список 33"/>
    <w:basedOn w:val="a1"/>
    <w:pPr>
      <w:suppressAutoHyphens w:val="0"/>
      <w:ind w:left="849" w:hanging="283"/>
    </w:pPr>
    <w:rPr>
      <w:rFonts w:ascii="Symbol" w:hAnsi="Symbol"/>
      <w:sz w:val="20"/>
      <w:szCs w:val="20"/>
    </w:rPr>
  </w:style>
  <w:style w:type="paragraph" w:customStyle="1" w:styleId="435">
    <w:name w:val="Маркированный список 43"/>
    <w:basedOn w:val="a1"/>
    <w:pPr>
      <w:suppressAutoHyphens w:val="0"/>
      <w:ind w:left="1132" w:hanging="283"/>
    </w:pPr>
    <w:rPr>
      <w:rFonts w:ascii="Symbol" w:hAnsi="Symbol"/>
      <w:sz w:val="20"/>
      <w:szCs w:val="20"/>
    </w:rPr>
  </w:style>
  <w:style w:type="paragraph" w:customStyle="1" w:styleId="534">
    <w:name w:val="Маркированный список 53"/>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7">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a">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b">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5">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2">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Symbol" w:hAnsi="Symbol"/>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6">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6">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d">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9">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fe">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b">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ff">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4">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6">
    <w:name w:val="Body text (2)"/>
    <w:basedOn w:val="a1"/>
    <w:pPr>
      <w:shd w:val="clear" w:color="auto" w:fill="FFFFFF"/>
      <w:suppressAutoHyphens w:val="0"/>
      <w:spacing w:line="240" w:lineRule="atLeast"/>
    </w:pPr>
    <w:rPr>
      <w:rFonts w:ascii="Symbol" w:hAnsi="Symbol"/>
      <w:sz w:val="18"/>
      <w:szCs w:val="18"/>
    </w:rPr>
  </w:style>
  <w:style w:type="paragraph" w:customStyle="1" w:styleId="Bodytext30">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f0"/>
    <w:pPr>
      <w:suppressAutoHyphens w:val="0"/>
      <w:spacing w:before="0" w:after="0"/>
      <w:ind w:firstLine="567"/>
      <w:jc w:val="both"/>
    </w:pPr>
    <w:rPr>
      <w:rFonts w:ascii="Symbol" w:eastAsia="Symbol" w:hAnsi="Symbol" w:cs="Symbol"/>
      <w:sz w:val="26"/>
      <w:lang w:val="en-US"/>
    </w:rPr>
  </w:style>
  <w:style w:type="paragraph" w:customStyle="1" w:styleId="1ffffffffff0">
    <w:name w:val="Заг 1"/>
    <w:basedOn w:val="a1"/>
    <w:pPr>
      <w:suppressAutoHyphens w:val="0"/>
      <w:spacing w:after="240"/>
      <w:ind w:left="360" w:hanging="360"/>
      <w:jc w:val="center"/>
    </w:pPr>
    <w:rPr>
      <w:rFonts w:cs="font291"/>
      <w:b/>
      <w:sz w:val="40"/>
      <w:szCs w:val="40"/>
      <w:lang w:val="uk-UA"/>
    </w:rPr>
  </w:style>
  <w:style w:type="paragraph" w:customStyle="1" w:styleId="2ffffffa">
    <w:name w:val="Заг 2"/>
    <w:basedOn w:val="a1"/>
    <w:pPr>
      <w:suppressAutoHyphens w:val="0"/>
      <w:spacing w:after="240"/>
      <w:ind w:left="1567" w:hanging="432"/>
      <w:jc w:val="center"/>
    </w:pPr>
    <w:rPr>
      <w:rFonts w:cs="font291"/>
      <w:b/>
      <w:bCs/>
      <w:iCs/>
      <w:sz w:val="36"/>
      <w:szCs w:val="40"/>
      <w:lang w:val="uk-UA"/>
    </w:rPr>
  </w:style>
  <w:style w:type="paragraph" w:customStyle="1" w:styleId="3ffff7">
    <w:name w:val="Заг 3"/>
    <w:basedOn w:val="1ffffd"/>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f1">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c">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Symbol" w:hAnsi="Symbol"/>
      <w:sz w:val="20"/>
      <w:szCs w:val="20"/>
      <w:lang w:val="en-US"/>
    </w:rPr>
  </w:style>
  <w:style w:type="paragraph" w:customStyle="1" w:styleId="1ffffffffff4">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f">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f5">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d">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a">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a">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e">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f">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f0">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font291" w:eastAsia="Symbol" w:hAnsi="font291"/>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font291" w:eastAsia="Symbol" w:hAnsi="font291"/>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font291" w:eastAsia="Symbol" w:hAnsi="font291"/>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5">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e">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9">
    <w:name w:val="Цитата 2 Знак"/>
    <w:link w:val="2fffffff8"/>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b">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e">
    <w:name w:val="Основний текст (3) + Не курсив"/>
    <w:uiPriority w:val="99"/>
    <w:rsid w:val="00084CB3"/>
    <w:rPr>
      <w:rFonts w:ascii="Symbol" w:hAnsi="Symbol"/>
      <w:b/>
      <w:bCs/>
      <w:i w:val="0"/>
      <w:iCs w:val="0"/>
      <w:sz w:val="16"/>
      <w:szCs w:val="16"/>
    </w:rPr>
  </w:style>
  <w:style w:type="character" w:customStyle="1" w:styleId="3fffff">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a">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f0">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5">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fa">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7">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d">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font291"/>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font291" w:cs="font291"/>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2">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4">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12">
    <w:name w:val="Клавиатура HTML1"/>
    <w:rPr>
      <w:rFonts w:ascii="font291" w:eastAsia="font291" w:hAnsi="font291" w:cs="font291"/>
      <w:sz w:val="20"/>
      <w:szCs w:val="20"/>
    </w:rPr>
  </w:style>
  <w:style w:type="character" w:customStyle="1" w:styleId="1f6">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7">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8">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9">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a">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b">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font291" w:hAnsi="font291" w:cs="font291"/>
      <w:sz w:val="20"/>
      <w:szCs w:val="20"/>
    </w:rPr>
  </w:style>
  <w:style w:type="character" w:customStyle="1" w:styleId="HTML14">
    <w:name w:val="Образец HTML1"/>
    <w:rPr>
      <w:rFonts w:ascii="font291" w:hAnsi="font291" w:cs="font291"/>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uiPriority w:val="99"/>
    <w:rPr>
      <w:sz w:val="24"/>
    </w:rPr>
  </w:style>
  <w:style w:type="character" w:customStyle="1" w:styleId="afffff5">
    <w:name w:val="Шапка Знак"/>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f1">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f3">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font291" w:eastAsia="font291" w:hAnsi="font291" w:cs="font291"/>
    </w:rPr>
  </w:style>
  <w:style w:type="character" w:customStyle="1" w:styleId="1ff5">
    <w:name w:val="Схема документа Знак1"/>
    <w:rPr>
      <w:rFonts w:ascii="Symbol" w:eastAsia="font291" w:hAnsi="Symbol" w:cs="Symbol"/>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6">
    <w:name w:val="Текст Знак1"/>
    <w:rPr>
      <w:rFonts w:ascii="font291" w:eastAsia="font291" w:hAnsi="font291" w:cs="font291"/>
      <w:sz w:val="21"/>
      <w:szCs w:val="21"/>
    </w:rPr>
  </w:style>
  <w:style w:type="character" w:customStyle="1" w:styleId="b4t">
    <w:name w:val="b4t"/>
    <w:basedOn w:val="10"/>
  </w:style>
  <w:style w:type="character" w:customStyle="1" w:styleId="b3t1">
    <w:name w:val="b3t1"/>
    <w:rPr>
      <w:rFonts w:ascii="Symbol" w:hAnsi="Symbol"/>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7">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9">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10"/>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5">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Symbol" w:eastAsia="Symbol" w:hAnsi="Symbol" w:cs="Symbol"/>
      <w:sz w:val="19"/>
      <w:szCs w:val="19"/>
    </w:rPr>
  </w:style>
  <w:style w:type="character" w:customStyle="1" w:styleId="3f8">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10"/>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9">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font291" w:eastAsia="font291" w:hAnsi="font291" w:cs="font291"/>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10"/>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e">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f">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1fff0">
    <w:name w:val="Сильное выделение1"/>
    <w:rPr>
      <w:rFonts w:cs="Symbol"/>
      <w:b/>
      <w:bCs/>
      <w:i/>
      <w:iCs/>
      <w:color w:val="4F81BD"/>
    </w:rPr>
  </w:style>
  <w:style w:type="character" w:customStyle="1" w:styleId="1fff1">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a">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f2">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Symbol" w:eastAsia="Symbol" w:hAnsi="Symbol" w:cs="Symbol"/>
      <w:spacing w:val="-3"/>
      <w:sz w:val="28"/>
      <w:lang w:val="uk-UA"/>
    </w:rPr>
  </w:style>
  <w:style w:type="character" w:customStyle="1" w:styleId="1fff3">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10"/>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7">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a">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b">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10"/>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font291" w:eastAsia="Symbol" w:hAnsi="font291" w:cs="Symbol"/>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1">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8">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2fff1">
    <w:name w:val="Текст сноски2"/>
    <w:basedOn w:val="a1"/>
    <w:pPr>
      <w:spacing w:line="240" w:lineRule="atLeast"/>
    </w:pPr>
  </w:style>
  <w:style w:type="paragraph" w:styleId="affffffff6">
    <w:name w:val="header"/>
    <w:aliases w:val="Header Char Char Char Char Char Char Cha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4">
    <w:name w:val="Текст2"/>
    <w:basedOn w:val="a1"/>
    <w:rPr>
      <w:rFonts w:cs="font291"/>
      <w:sz w:val="20"/>
      <w:szCs w:val="20"/>
    </w:rPr>
  </w:style>
  <w:style w:type="paragraph" w:customStyle="1" w:styleId="1fffc">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font291"/>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font291"/>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f2">
    <w:name w:val="табл. 1"/>
    <w:pPr>
      <w:suppressAutoHyphens/>
      <w:jc w:val="right"/>
    </w:pPr>
    <w:rPr>
      <w:rFonts w:ascii="font291" w:eastAsia="font291" w:hAnsi="font291" w:cs="font291"/>
      <w:i/>
      <w:sz w:val="18"/>
      <w:lang w:eastAsia="ar-SA"/>
    </w:rPr>
  </w:style>
  <w:style w:type="paragraph" w:customStyle="1" w:styleId="1ffff3">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7">
    <w:name w:val="Уровень2"/>
    <w:basedOn w:val="20"/>
    <w:pPr>
      <w:tabs>
        <w:tab w:val="clear" w:pos="360"/>
      </w:tabs>
      <w:spacing w:after="240"/>
      <w:ind w:left="0" w:firstLine="567"/>
    </w:pPr>
    <w:rPr>
      <w:rFonts w:ascii="Symbol" w:hAnsi="Symbol"/>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f9">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fb">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5">
    <w:name w:val="3"/>
    <w:basedOn w:val="a1"/>
    <w:pPr>
      <w:spacing w:before="280" w:after="280"/>
    </w:pPr>
    <w:rPr>
      <w:rFonts w:eastAsia="font291" w:cs="font291"/>
    </w:rPr>
  </w:style>
  <w:style w:type="paragraph" w:customStyle="1" w:styleId="1ffffc">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e">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f">
    <w:name w:val="Знак Знак Знак Знак Знак Знак1"/>
    <w:basedOn w:val="a1"/>
    <w:rPr>
      <w:rFonts w:ascii="Symbol" w:hAnsi="Symbol"/>
      <w:sz w:val="20"/>
      <w:szCs w:val="20"/>
      <w:lang w:val="en-US"/>
    </w:rPr>
  </w:style>
  <w:style w:type="paragraph" w:customStyle="1" w:styleId="1fffff0">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d">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e">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font291"/>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1">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f6">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2">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Symbol" w:hAnsi="Symbol"/>
      <w:b/>
      <w:bCs/>
      <w:sz w:val="36"/>
      <w:szCs w:val="36"/>
    </w:rPr>
  </w:style>
  <w:style w:type="paragraph" w:customStyle="1" w:styleId="2ffff2">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fb">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fc">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3">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1">
    <w:name w:val="Заголовок 11"/>
    <w:basedOn w:val="1fffff0"/>
    <w:pPr>
      <w:keepNext/>
      <w:widowControl w:val="0"/>
      <w:spacing w:before="0" w:after="0"/>
      <w:jc w:val="both"/>
    </w:pPr>
    <w:rPr>
      <w:rFonts w:ascii="Symbol" w:hAnsi="Symbol" w:cs="Symbol"/>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f4">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f6">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z-1">
    <w:name w:val="z-Начало формы1"/>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3">
    <w:name w:val="Название11"/>
    <w:basedOn w:val="a1"/>
    <w:pPr>
      <w:suppressLineNumbers/>
      <w:spacing w:before="120" w:after="120"/>
    </w:pPr>
    <w:rPr>
      <w:rFonts w:cs="font291"/>
      <w:i/>
      <w:iCs/>
    </w:rPr>
  </w:style>
  <w:style w:type="paragraph" w:customStyle="1" w:styleId="1ffffff7">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4">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fa">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Symbol" w:hAnsi="Symbol" w:cs="Symbol"/>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font291"/>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font291"/>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font291"/>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font291"/>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b"/>
    <w:pPr>
      <w:ind w:firstLine="283"/>
    </w:pPr>
    <w:rPr>
      <w:rFonts w:ascii="Symbol" w:hAnsi="Symbol"/>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Symbol" w:hAnsi="Symbol"/>
      <w:b/>
      <w:caps/>
      <w:color w:val="5F5F5F"/>
      <w:sz w:val="32"/>
      <w:lang w:val="en-GB"/>
    </w:rPr>
  </w:style>
  <w:style w:type="paragraph" w:customStyle="1" w:styleId="2fffff9">
    <w:name w:val="Заголовок 2А"/>
    <w:basedOn w:val="a1"/>
    <w:pPr>
      <w:keepNext/>
      <w:spacing w:before="240" w:after="120"/>
    </w:pPr>
    <w:rPr>
      <w:rFonts w:ascii="Symbol" w:hAnsi="Symbol"/>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Symbol" w:hAnsi="Symbol"/>
      <w:b/>
      <w:color w:val="333333"/>
      <w:lang w:val="en-GB"/>
    </w:rPr>
  </w:style>
  <w:style w:type="paragraph" w:customStyle="1" w:styleId="5ffa">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Symbol" w:hAnsi="Symbol"/>
      <w:sz w:val="28"/>
    </w:rPr>
  </w:style>
  <w:style w:type="paragraph" w:customStyle="1" w:styleId="354">
    <w:name w:val="Основной текст с отступом 35"/>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Symbol" w:hAnsi="Symbol"/>
      <w:sz w:val="28"/>
      <w:szCs w:val="20"/>
    </w:rPr>
  </w:style>
  <w:style w:type="paragraph" w:customStyle="1" w:styleId="4ffc">
    <w:name w:val="Название объекта4"/>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Symbol" w:hAnsi="Symbol"/>
      <w:sz w:val="20"/>
      <w:szCs w:val="20"/>
    </w:rPr>
  </w:style>
  <w:style w:type="paragraph" w:customStyle="1" w:styleId="4ffe">
    <w:name w:val="Схема документа4"/>
    <w:basedOn w:val="a1"/>
    <w:pPr>
      <w:shd w:val="clear" w:color="auto" w:fill="000080"/>
      <w:suppressAutoHyphens w:val="0"/>
    </w:pPr>
    <w:rPr>
      <w:rFonts w:cs="font291"/>
      <w:sz w:val="16"/>
      <w:szCs w:val="16"/>
    </w:rPr>
  </w:style>
  <w:style w:type="paragraph" w:customStyle="1" w:styleId="335">
    <w:name w:val="Основной текст 33"/>
    <w:basedOn w:val="a1"/>
    <w:pPr>
      <w:suppressAutoHyphens w:val="0"/>
      <w:spacing w:line="480" w:lineRule="auto"/>
    </w:pPr>
    <w:rPr>
      <w:rFonts w:ascii="Symbol" w:hAnsi="Symbol"/>
      <w:sz w:val="16"/>
      <w:szCs w:val="16"/>
    </w:rPr>
  </w:style>
  <w:style w:type="paragraph" w:customStyle="1" w:styleId="3fff9">
    <w:name w:val="Текст3"/>
    <w:basedOn w:val="a1"/>
    <w:pPr>
      <w:suppressAutoHyphens w:val="0"/>
    </w:pPr>
    <w:rPr>
      <w:rFonts w:cs="font291"/>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5">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2fffffb">
    <w:name w:val="Продолжение списка2"/>
    <w:basedOn w:val="a1"/>
    <w:pPr>
      <w:suppressAutoHyphens w:val="0"/>
      <w:spacing w:after="120"/>
      <w:ind w:left="283" w:firstLine="0"/>
    </w:pPr>
    <w:rPr>
      <w:rFonts w:ascii="Symbol" w:hAnsi="Symbol"/>
    </w:rPr>
  </w:style>
  <w:style w:type="paragraph" w:customStyle="1" w:styleId="22b">
    <w:name w:val="Продолжение списка 2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f0">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f1">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fe">
    <w:name w:val="Стиль1 Знак Знак"/>
    <w:basedOn w:val="2fff1"/>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b">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f2">
    <w:name w:val="Подзаголовок4"/>
    <w:basedOn w:val="a1"/>
    <w:pPr>
      <w:suppressAutoHyphens w:val="0"/>
      <w:spacing w:line="312" w:lineRule="auto"/>
    </w:pPr>
    <w:rPr>
      <w:rFonts w:ascii="Symbol" w:hAnsi="Symbol"/>
      <w:b/>
      <w:bCs/>
      <w:color w:val="000000"/>
      <w:sz w:val="20"/>
      <w:szCs w:val="20"/>
    </w:rPr>
  </w:style>
  <w:style w:type="paragraph" w:customStyle="1" w:styleId="262">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4">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c">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4">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6">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3">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e">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d">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5">
    <w:name w:val="4"/>
    <w:basedOn w:val="a1"/>
    <w:pPr>
      <w:suppressAutoHyphens w:val="0"/>
      <w:spacing w:before="100" w:after="100"/>
    </w:pPr>
    <w:rPr>
      <w:rFonts w:ascii="Symbol" w:hAnsi="Symbol"/>
    </w:rPr>
  </w:style>
  <w:style w:type="paragraph" w:customStyle="1" w:styleId="327">
    <w:name w:val="Нумерованный список 32"/>
    <w:basedOn w:val="a1"/>
    <w:pPr>
      <w:tabs>
        <w:tab w:val="num" w:pos="360"/>
      </w:tabs>
      <w:suppressAutoHyphens w:val="0"/>
      <w:ind w:left="284" w:hanging="284"/>
    </w:pPr>
    <w:rPr>
      <w:rFonts w:ascii="Symbol" w:hAnsi="Symbol"/>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e">
    <w:name w:val="Сноска (3)"/>
    <w:basedOn w:val="a1"/>
    <w:pPr>
      <w:shd w:val="clear" w:color="auto" w:fill="FFFFFF"/>
      <w:suppressAutoHyphens w:val="0"/>
      <w:spacing w:line="199" w:lineRule="exact"/>
    </w:pPr>
    <w:rPr>
      <w:rFonts w:ascii="Symbol" w:hAnsi="Symbol"/>
      <w:sz w:val="19"/>
      <w:szCs w:val="19"/>
    </w:rPr>
  </w:style>
  <w:style w:type="paragraph" w:customStyle="1" w:styleId="5ffe">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f0">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0">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4">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7">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f">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f">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8">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f3">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6">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d">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4fff7">
    <w:name w:val="Основной текст с отступом4"/>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f5">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f">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1">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9">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a">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f7">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2">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f8">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2ffffff5">
    <w:name w:val="Нумерованный список2"/>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3">
    <w:name w:val="Стиль3"/>
    <w:basedOn w:val="2ffff3"/>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Symbol" w:hAnsi="Symbol"/>
      <w:sz w:val="20"/>
      <w:szCs w:val="20"/>
      <w:lang w:val="de-CH"/>
    </w:rPr>
  </w:style>
  <w:style w:type="paragraph" w:customStyle="1" w:styleId="329">
    <w:name w:val="Знак Знак3 Знак2"/>
    <w:basedOn w:val="a1"/>
    <w:pPr>
      <w:suppressAutoHyphens w:val="0"/>
      <w:spacing w:after="160" w:line="240" w:lineRule="exact"/>
    </w:pPr>
    <w:rPr>
      <w:rFonts w:ascii="Symbol" w:hAnsi="Symbol"/>
      <w:sz w:val="20"/>
      <w:szCs w:val="20"/>
      <w:lang w:val="de-CH"/>
    </w:rPr>
  </w:style>
  <w:style w:type="paragraph" w:customStyle="1" w:styleId="2ffffff6">
    <w:name w:val="Шапка2"/>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0">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f9">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338">
    <w:name w:val="Маркированный список 33"/>
    <w:basedOn w:val="a1"/>
    <w:pPr>
      <w:suppressAutoHyphens w:val="0"/>
      <w:ind w:left="849" w:hanging="283"/>
    </w:pPr>
    <w:rPr>
      <w:rFonts w:ascii="Symbol" w:hAnsi="Symbol"/>
      <w:sz w:val="20"/>
      <w:szCs w:val="20"/>
    </w:rPr>
  </w:style>
  <w:style w:type="paragraph" w:customStyle="1" w:styleId="435">
    <w:name w:val="Маркированный список 43"/>
    <w:basedOn w:val="a1"/>
    <w:pPr>
      <w:suppressAutoHyphens w:val="0"/>
      <w:ind w:left="1132" w:hanging="283"/>
    </w:pPr>
    <w:rPr>
      <w:rFonts w:ascii="Symbol" w:hAnsi="Symbol"/>
      <w:sz w:val="20"/>
      <w:szCs w:val="20"/>
    </w:rPr>
  </w:style>
  <w:style w:type="paragraph" w:customStyle="1" w:styleId="534">
    <w:name w:val="Маркированный список 53"/>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7">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a">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b">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5">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2">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Symbol" w:hAnsi="Symbol"/>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6">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6">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d">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9">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fe">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b">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ff">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4">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6">
    <w:name w:val="Body text (2)"/>
    <w:basedOn w:val="a1"/>
    <w:pPr>
      <w:shd w:val="clear" w:color="auto" w:fill="FFFFFF"/>
      <w:suppressAutoHyphens w:val="0"/>
      <w:spacing w:line="240" w:lineRule="atLeast"/>
    </w:pPr>
    <w:rPr>
      <w:rFonts w:ascii="Symbol" w:hAnsi="Symbol"/>
      <w:sz w:val="18"/>
      <w:szCs w:val="18"/>
    </w:rPr>
  </w:style>
  <w:style w:type="paragraph" w:customStyle="1" w:styleId="Bodytext30">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f0"/>
    <w:pPr>
      <w:suppressAutoHyphens w:val="0"/>
      <w:spacing w:before="0" w:after="0"/>
      <w:ind w:firstLine="567"/>
      <w:jc w:val="both"/>
    </w:pPr>
    <w:rPr>
      <w:rFonts w:ascii="Symbol" w:eastAsia="Symbol" w:hAnsi="Symbol" w:cs="Symbol"/>
      <w:sz w:val="26"/>
      <w:lang w:val="en-US"/>
    </w:rPr>
  </w:style>
  <w:style w:type="paragraph" w:customStyle="1" w:styleId="1ffffffffff0">
    <w:name w:val="Заг 1"/>
    <w:basedOn w:val="a1"/>
    <w:pPr>
      <w:suppressAutoHyphens w:val="0"/>
      <w:spacing w:after="240"/>
      <w:ind w:left="360" w:hanging="360"/>
      <w:jc w:val="center"/>
    </w:pPr>
    <w:rPr>
      <w:rFonts w:cs="font291"/>
      <w:b/>
      <w:sz w:val="40"/>
      <w:szCs w:val="40"/>
      <w:lang w:val="uk-UA"/>
    </w:rPr>
  </w:style>
  <w:style w:type="paragraph" w:customStyle="1" w:styleId="2ffffffa">
    <w:name w:val="Заг 2"/>
    <w:basedOn w:val="a1"/>
    <w:pPr>
      <w:suppressAutoHyphens w:val="0"/>
      <w:spacing w:after="240"/>
      <w:ind w:left="1567" w:hanging="432"/>
      <w:jc w:val="center"/>
    </w:pPr>
    <w:rPr>
      <w:rFonts w:cs="font291"/>
      <w:b/>
      <w:bCs/>
      <w:iCs/>
      <w:sz w:val="36"/>
      <w:szCs w:val="40"/>
      <w:lang w:val="uk-UA"/>
    </w:rPr>
  </w:style>
  <w:style w:type="paragraph" w:customStyle="1" w:styleId="3ffff7">
    <w:name w:val="Заг 3"/>
    <w:basedOn w:val="1ffffd"/>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f1">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c">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Symbol" w:hAnsi="Symbol"/>
      <w:sz w:val="20"/>
      <w:szCs w:val="20"/>
      <w:lang w:val="en-US"/>
    </w:rPr>
  </w:style>
  <w:style w:type="paragraph" w:customStyle="1" w:styleId="1ffffffffff4">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f">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f5">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d">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a">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a">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e">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f">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f0">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font291" w:eastAsia="Symbol" w:hAnsi="font291"/>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font291" w:eastAsia="Symbol" w:hAnsi="font291"/>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font291" w:eastAsia="Symbol" w:hAnsi="font291"/>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5">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e">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9">
    <w:name w:val="Цитата 2 Знак"/>
    <w:link w:val="2fffffff8"/>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b">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e">
    <w:name w:val="Основний текст (3) + Не курсив"/>
    <w:uiPriority w:val="99"/>
    <w:rsid w:val="00084CB3"/>
    <w:rPr>
      <w:rFonts w:ascii="Symbol" w:hAnsi="Symbol"/>
      <w:b/>
      <w:bCs/>
      <w:i w:val="0"/>
      <w:iCs w:val="0"/>
      <w:sz w:val="16"/>
      <w:szCs w:val="16"/>
    </w:rPr>
  </w:style>
  <w:style w:type="character" w:customStyle="1" w:styleId="3fffff">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a">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f0">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5">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fa">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7">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d">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font291"/>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10572897">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5078974">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sophy.ru/library/catalog.html" TargetMode="External"/><Relationship Id="rId13" Type="http://schemas.openxmlformats.org/officeDocument/2006/relationships/hyperlink" Target="http://books.google.ru/books?q=inpublisher:%22Ashgate+Publishing,+Ltd.%22&amp;source=gbs_summary_r&amp;ca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ooks.google.ru/books?q=inpublisher:%22Oxford+University+Press+US%22&amp;source=gbs_summary_r&amp;ca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bscribe.ru/blog/job.education.vo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gister.msk.ru/library/bible/comment/areopag/%20areopag1.htm" TargetMode="External"/><Relationship Id="rId4" Type="http://schemas.openxmlformats.org/officeDocument/2006/relationships/settings" Target="settings.xml"/><Relationship Id="rId9" Type="http://schemas.openxmlformats.org/officeDocument/2006/relationships/hyperlink" Target="http://vehi.net/areopagit/mistich.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42</Pages>
  <Words>9518</Words>
  <Characters>54254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63645</CharactersWithSpaces>
  <SharedDoc>false</SharedDoc>
  <HLinks>
    <vt:vector size="144" baseType="variant">
      <vt:variant>
        <vt:i4>458874</vt:i4>
      </vt:variant>
      <vt:variant>
        <vt:i4>219</vt:i4>
      </vt:variant>
      <vt:variant>
        <vt:i4>0</vt:i4>
      </vt:variant>
      <vt:variant>
        <vt:i4>5</vt:i4>
      </vt:variant>
      <vt:variant>
        <vt:lpwstr>http://statsoft.ru/home/portal/textbook_ind/default.htm</vt:lpwstr>
      </vt:variant>
      <vt:variant>
        <vt:lpwstr/>
      </vt:variant>
      <vt:variant>
        <vt:i4>4587594</vt:i4>
      </vt:variant>
      <vt:variant>
        <vt:i4>216</vt:i4>
      </vt:variant>
      <vt:variant>
        <vt:i4>0</vt:i4>
      </vt:variant>
      <vt:variant>
        <vt:i4>5</vt:i4>
      </vt:variant>
      <vt:variant>
        <vt:lpwstr>http://www.sgbviii.de/S2.html</vt:lpwstr>
      </vt:variant>
      <vt:variant>
        <vt:lpwstr/>
      </vt:variant>
      <vt:variant>
        <vt:i4>983135</vt:i4>
      </vt:variant>
      <vt:variant>
        <vt:i4>213</vt:i4>
      </vt:variant>
      <vt:variant>
        <vt:i4>0</vt:i4>
      </vt:variant>
      <vt:variant>
        <vt:i4>5</vt:i4>
      </vt:variant>
      <vt:variant>
        <vt:lpwstr>http://en.wikipedia.org/wiki/Kindergarten</vt:lpwstr>
      </vt:variant>
      <vt:variant>
        <vt:lpwstr/>
      </vt:variant>
      <vt:variant>
        <vt:i4>3801214</vt:i4>
      </vt:variant>
      <vt:variant>
        <vt:i4>210</vt:i4>
      </vt:variant>
      <vt:variant>
        <vt:i4>0</vt:i4>
      </vt:variant>
      <vt:variant>
        <vt:i4>5</vt:i4>
      </vt:variant>
      <vt:variant>
        <vt:lpwstr>http://www.buildingforlife.org/</vt:lpwstr>
      </vt:variant>
      <vt:variant>
        <vt:lpwstr/>
      </vt:variant>
      <vt:variant>
        <vt:i4>589843</vt:i4>
      </vt:variant>
      <vt:variant>
        <vt:i4>207</vt:i4>
      </vt:variant>
      <vt:variant>
        <vt:i4>0</vt:i4>
      </vt:variant>
      <vt:variant>
        <vt:i4>5</vt:i4>
      </vt:variant>
      <vt:variant>
        <vt:lpwstr>http://forum.lvivport.com/showthread.php?t=33271</vt:lpwstr>
      </vt:variant>
      <vt:variant>
        <vt:lpwstr/>
      </vt:variant>
      <vt:variant>
        <vt:i4>5767234</vt:i4>
      </vt:variant>
      <vt:variant>
        <vt:i4>204</vt:i4>
      </vt:variant>
      <vt:variant>
        <vt:i4>0</vt:i4>
      </vt:variant>
      <vt:variant>
        <vt:i4>5</vt:i4>
      </vt:variant>
      <vt:variant>
        <vt:lpwstr>http://mail.facts.kiev.ua/Dec2000/0612/10.htm</vt:lpwstr>
      </vt:variant>
      <vt:variant>
        <vt:lpwstr/>
      </vt:variant>
      <vt:variant>
        <vt:i4>327763</vt:i4>
      </vt:variant>
      <vt:variant>
        <vt:i4>201</vt:i4>
      </vt:variant>
      <vt:variant>
        <vt:i4>0</vt:i4>
      </vt:variant>
      <vt:variant>
        <vt:i4>5</vt:i4>
      </vt:variant>
      <vt:variant>
        <vt:lpwstr>http://archvuz.ru/magazine/Numbers/2006_022/template_article?ar=k41-60/k68</vt:lpwstr>
      </vt:variant>
      <vt:variant>
        <vt:lpwstr/>
      </vt:variant>
      <vt:variant>
        <vt:i4>327722</vt:i4>
      </vt:variant>
      <vt:variant>
        <vt:i4>198</vt:i4>
      </vt:variant>
      <vt:variant>
        <vt:i4>0</vt:i4>
      </vt:variant>
      <vt:variant>
        <vt:i4>5</vt:i4>
      </vt:variant>
      <vt:variant>
        <vt:lpwstr>http://www.kpu/kiev.org.ua/news.php?message_id=1069</vt:lpwstr>
      </vt:variant>
      <vt:variant>
        <vt:lpwstr/>
      </vt:variant>
      <vt:variant>
        <vt:i4>1638407</vt:i4>
      </vt:variant>
      <vt:variant>
        <vt:i4>195</vt:i4>
      </vt:variant>
      <vt:variant>
        <vt:i4>0</vt:i4>
      </vt:variant>
      <vt:variant>
        <vt:i4>5</vt:i4>
      </vt:variant>
      <vt:variant>
        <vt:lpwstr>http://www.stat.lviv.ua/ukr/census/index.php</vt:lpwstr>
      </vt:variant>
      <vt:variant>
        <vt:lpwstr/>
      </vt:variant>
      <vt:variant>
        <vt:i4>65652</vt:i4>
      </vt:variant>
      <vt:variant>
        <vt:i4>192</vt:i4>
      </vt:variant>
      <vt:variant>
        <vt:i4>0</vt:i4>
      </vt:variant>
      <vt:variant>
        <vt:i4>5</vt:i4>
      </vt:variant>
      <vt:variant>
        <vt:lpwstr>http://www.legality.kiev.ua/ilp/docs/comments/_3386.html</vt:lpwstr>
      </vt:variant>
      <vt:variant>
        <vt:lpwstr/>
      </vt:variant>
      <vt:variant>
        <vt:i4>2949181</vt:i4>
      </vt:variant>
      <vt:variant>
        <vt:i4>189</vt:i4>
      </vt:variant>
      <vt:variant>
        <vt:i4>0</vt:i4>
      </vt:variant>
      <vt:variant>
        <vt:i4>5</vt:i4>
      </vt:variant>
      <vt:variant>
        <vt:lpwstr>http://www.ukrcensus.gov.ua/results/general/urban-rural</vt:lpwstr>
      </vt:variant>
      <vt:variant>
        <vt:lpwstr/>
      </vt:variant>
      <vt:variant>
        <vt:i4>1835026</vt:i4>
      </vt:variant>
      <vt:variant>
        <vt:i4>186</vt:i4>
      </vt:variant>
      <vt:variant>
        <vt:i4>0</vt:i4>
      </vt:variant>
      <vt:variant>
        <vt:i4>5</vt:i4>
      </vt:variant>
      <vt:variant>
        <vt:lpwstr>http://www.socmart.com.ua/ukr/articles/read/650/</vt:lpwstr>
      </vt:variant>
      <vt:variant>
        <vt:lpwstr/>
      </vt:variant>
      <vt:variant>
        <vt:i4>7209015</vt:i4>
      </vt:variant>
      <vt:variant>
        <vt:i4>183</vt:i4>
      </vt:variant>
      <vt:variant>
        <vt:i4>0</vt:i4>
      </vt:variant>
      <vt:variant>
        <vt:i4>5</vt:i4>
      </vt:variant>
      <vt:variant>
        <vt:lpwstr>http://www.zik.com.ua/</vt:lpwstr>
      </vt:variant>
      <vt:variant>
        <vt:lpwstr/>
      </vt:variant>
      <vt:variant>
        <vt:i4>1507347</vt:i4>
      </vt:variant>
      <vt:variant>
        <vt:i4>180</vt:i4>
      </vt:variant>
      <vt:variant>
        <vt:i4>0</vt:i4>
      </vt:variant>
      <vt:variant>
        <vt:i4>5</vt:i4>
      </vt:variant>
      <vt:variant>
        <vt:lpwstr>http://www.nanya.ru/</vt:lpwstr>
      </vt:variant>
      <vt:variant>
        <vt:lpwstr/>
      </vt:variant>
      <vt:variant>
        <vt:i4>2556013</vt:i4>
      </vt:variant>
      <vt:variant>
        <vt:i4>177</vt:i4>
      </vt:variant>
      <vt:variant>
        <vt:i4>0</vt:i4>
      </vt:variant>
      <vt:variant>
        <vt:i4>5</vt:i4>
      </vt:variant>
      <vt:variant>
        <vt:lpwstr>http://ksil.com.ua/</vt:lpwstr>
      </vt:variant>
      <vt:variant>
        <vt:lpwstr/>
      </vt:variant>
      <vt:variant>
        <vt:i4>1638426</vt:i4>
      </vt:variant>
      <vt:variant>
        <vt:i4>174</vt:i4>
      </vt:variant>
      <vt:variant>
        <vt:i4>0</vt:i4>
      </vt:variant>
      <vt:variant>
        <vt:i4>5</vt:i4>
      </vt:variant>
      <vt:variant>
        <vt:lpwstr>http://www.u-b-a.com/ua/ua/class</vt:lpwstr>
      </vt:variant>
      <vt:variant>
        <vt:lpwstr/>
      </vt:variant>
      <vt:variant>
        <vt:i4>6750245</vt:i4>
      </vt:variant>
      <vt:variant>
        <vt:i4>171</vt:i4>
      </vt:variant>
      <vt:variant>
        <vt:i4>0</vt:i4>
      </vt:variant>
      <vt:variant>
        <vt:i4>5</vt:i4>
      </vt:variant>
      <vt:variant>
        <vt:lpwstr>http://marketolog.biz/surin/calculator.htm</vt:lpwstr>
      </vt:variant>
      <vt:variant>
        <vt:lpwstr/>
      </vt:variant>
      <vt:variant>
        <vt:i4>2097279</vt:i4>
      </vt:variant>
      <vt:variant>
        <vt:i4>168</vt:i4>
      </vt:variant>
      <vt:variant>
        <vt:i4>0</vt:i4>
      </vt:variant>
      <vt:variant>
        <vt:i4>5</vt:i4>
      </vt:variant>
      <vt:variant>
        <vt:lpwstr>http://www.president.gov.ua/documents/3945.html</vt:lpwstr>
      </vt:variant>
      <vt:variant>
        <vt:lpwstr/>
      </vt:variant>
      <vt:variant>
        <vt:i4>4587551</vt:i4>
      </vt:variant>
      <vt:variant>
        <vt:i4>165</vt:i4>
      </vt:variant>
      <vt:variant>
        <vt:i4>0</vt:i4>
      </vt:variant>
      <vt:variant>
        <vt:i4>5</vt:i4>
      </vt:variant>
      <vt:variant>
        <vt:lpwstr>http://uazakon.com/document/spart25/inx25511.htm</vt:lpwstr>
      </vt:variant>
      <vt:variant>
        <vt:lpwstr/>
      </vt:variant>
      <vt:variant>
        <vt:i4>4784133</vt:i4>
      </vt:variant>
      <vt:variant>
        <vt:i4>162</vt:i4>
      </vt:variant>
      <vt:variant>
        <vt:i4>0</vt:i4>
      </vt:variant>
      <vt:variant>
        <vt:i4>5</vt:i4>
      </vt:variant>
      <vt:variant>
        <vt:lpwstr>http://dlab.com.ua/firms/firms.php?id</vt:lpwstr>
      </vt:variant>
      <vt:variant>
        <vt:lpwstr/>
      </vt:variant>
      <vt:variant>
        <vt:i4>1376307</vt:i4>
      </vt:variant>
      <vt:variant>
        <vt:i4>159</vt:i4>
      </vt:variant>
      <vt:variant>
        <vt:i4>0</vt:i4>
      </vt:variant>
      <vt:variant>
        <vt:i4>5</vt:i4>
      </vt:variant>
      <vt:variant>
        <vt:lpwstr>http://www.lvivhotel.boom.ru/lvyv_map.html</vt:lpwstr>
      </vt:variant>
      <vt:variant>
        <vt:lpwstr/>
      </vt:variant>
      <vt:variant>
        <vt:i4>7143429</vt:i4>
      </vt:variant>
      <vt:variant>
        <vt:i4>156</vt:i4>
      </vt:variant>
      <vt:variant>
        <vt:i4>0</vt:i4>
      </vt:variant>
      <vt:variant>
        <vt:i4>5</vt:i4>
      </vt:variant>
      <vt:variant>
        <vt:lpwstr>http://www.mon.gov.ua/newstmp/2007/05_02/doc.doc</vt:lpwstr>
      </vt:variant>
      <vt:variant>
        <vt:lpwstr/>
      </vt:variant>
      <vt:variant>
        <vt:i4>7340108</vt:i4>
      </vt:variant>
      <vt:variant>
        <vt:i4>153</vt:i4>
      </vt:variant>
      <vt:variant>
        <vt:i4>0</vt:i4>
      </vt:variant>
      <vt:variant>
        <vt:i4>5</vt:i4>
      </vt:variant>
      <vt:variant>
        <vt:lpwstr>http://www.djerelo.com/index.php?option=com_content&amp;task=view&amp;id=3529&amp;Itemid=252</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2016-05-12T14:34:00Z</dcterms:created>
  <dcterms:modified xsi:type="dcterms:W3CDTF">2016-05-15T15:35:00Z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