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F1" w:rsidRDefault="003959F1" w:rsidP="003959F1">
      <w:pPr>
        <w:spacing w:after="0" w:line="240" w:lineRule="auto"/>
        <w:rPr>
          <w:rFonts w:ascii="Verdana" w:hAnsi="Verdana"/>
          <w:color w:val="000000"/>
          <w:sz w:val="24"/>
          <w:szCs w:val="24"/>
          <w:shd w:val="clear" w:color="auto" w:fill="FFFFFF"/>
          <w:lang w:val="en-US"/>
        </w:rPr>
      </w:pPr>
      <w:r w:rsidRPr="003959F1">
        <w:rPr>
          <w:rFonts w:ascii="Verdana" w:hAnsi="Verdana"/>
          <w:color w:val="000000"/>
          <w:sz w:val="24"/>
          <w:szCs w:val="24"/>
          <w:shd w:val="clear" w:color="auto" w:fill="FFFFFF"/>
        </w:rPr>
        <w:t>Психолого-педагогические условия эффективности социально-педагогической реабилитации детей</w:t>
      </w:r>
    </w:p>
    <w:p w:rsidR="003959F1" w:rsidRDefault="003959F1" w:rsidP="003959F1">
      <w:pPr>
        <w:spacing w:after="0" w:line="240" w:lineRule="auto"/>
        <w:rPr>
          <w:rFonts w:ascii="Verdana" w:hAnsi="Verdana"/>
          <w:color w:val="000000"/>
          <w:sz w:val="24"/>
          <w:szCs w:val="24"/>
          <w:shd w:val="clear" w:color="auto" w:fill="FFFFFF"/>
          <w:lang w:val="en-US"/>
        </w:rPr>
      </w:pPr>
    </w:p>
    <w:p w:rsidR="003959F1" w:rsidRDefault="003959F1" w:rsidP="003959F1">
      <w:pPr>
        <w:spacing w:after="0" w:line="240" w:lineRule="auto"/>
        <w:rPr>
          <w:rFonts w:ascii="Verdana" w:hAnsi="Verdana"/>
          <w:b/>
          <w:bCs/>
          <w:color w:val="000000"/>
          <w:sz w:val="15"/>
          <w:szCs w:val="15"/>
        </w:rPr>
      </w:pPr>
      <w:r w:rsidRPr="003959F1">
        <w:rPr>
          <w:rFonts w:ascii="Verdana" w:hAnsi="Verdana"/>
          <w:color w:val="000000"/>
          <w:sz w:val="24"/>
          <w:szCs w:val="24"/>
          <w:shd w:val="clear" w:color="auto" w:fill="FFFFFF"/>
        </w:rPr>
        <w:t>тема диссертации и автореферата по ВАК 13.00.07, кандидат педагогических наук Антакова, Наталья Витальевна</w:t>
      </w:r>
      <w:r w:rsidRPr="003959F1">
        <w:rPr>
          <w:rFonts w:ascii="Verdana" w:hAnsi="Verdana"/>
          <w:color w:val="000000"/>
          <w:sz w:val="24"/>
          <w:szCs w:val="24"/>
          <w:shd w:val="clear" w:color="auto" w:fill="FFFFFF"/>
        </w:rPr>
        <w:br/>
        <w:t xml:space="preserve"> </w:t>
      </w:r>
      <w:r w:rsidR="00813C69" w:rsidRPr="00813C69">
        <w:rPr>
          <w:rFonts w:ascii="Verdana" w:hAnsi="Verdana"/>
          <w:color w:val="000000"/>
          <w:sz w:val="24"/>
          <w:szCs w:val="24"/>
          <w:shd w:val="clear" w:color="auto" w:fill="FFFFFF"/>
        </w:rPr>
        <w:br/>
        <w:t xml:space="preserve"> </w:t>
      </w:r>
      <w:r w:rsidR="00302595" w:rsidRPr="00302595">
        <w:rPr>
          <w:rFonts w:ascii="Verdana" w:hAnsi="Verdana"/>
          <w:color w:val="000000"/>
          <w:sz w:val="24"/>
          <w:szCs w:val="24"/>
          <w:shd w:val="clear" w:color="auto" w:fill="FFFFFF"/>
        </w:rPr>
        <w:t xml:space="preserve"> </w:t>
      </w:r>
      <w:r w:rsidR="004D2194" w:rsidRPr="004D2194">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1999</w:t>
      </w:r>
    </w:p>
    <w:p w:rsidR="003959F1" w:rsidRDefault="003959F1" w:rsidP="003959F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Антакова, Наталья Витальевна</w:t>
      </w:r>
    </w:p>
    <w:p w:rsidR="003959F1" w:rsidRDefault="003959F1" w:rsidP="003959F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959F1" w:rsidRDefault="003959F1" w:rsidP="003959F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Екатеринбург</w:t>
      </w:r>
    </w:p>
    <w:p w:rsidR="003959F1" w:rsidRDefault="003959F1" w:rsidP="003959F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13.00.07</w:t>
      </w:r>
    </w:p>
    <w:p w:rsidR="003959F1" w:rsidRDefault="003959F1" w:rsidP="003959F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959F1" w:rsidRDefault="003959F1" w:rsidP="003959F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959F1" w:rsidRDefault="003959F1" w:rsidP="003959F1">
      <w:pPr>
        <w:spacing w:after="0" w:line="240" w:lineRule="auto"/>
        <w:rPr>
          <w:rFonts w:ascii="Verdana" w:hAnsi="Verdana"/>
          <w:color w:val="000000"/>
          <w:sz w:val="15"/>
          <w:szCs w:val="15"/>
        </w:rPr>
      </w:pPr>
      <w:r>
        <w:rPr>
          <w:rFonts w:ascii="Verdana" w:hAnsi="Verdana"/>
          <w:color w:val="000000"/>
          <w:sz w:val="15"/>
          <w:szCs w:val="15"/>
        </w:rPr>
        <w:t>171</w:t>
      </w:r>
    </w:p>
    <w:p w:rsidR="003959F1" w:rsidRDefault="003959F1" w:rsidP="003959F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Антакова, Наталья Витальевна</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Теоретико-методологические подходы к проблеме</w:t>
      </w:r>
      <w:r>
        <w:rPr>
          <w:rStyle w:val="WW8Num2z0"/>
          <w:rFonts w:ascii="Verdana" w:hAnsi="Verdana"/>
          <w:color w:val="000000"/>
          <w:sz w:val="15"/>
          <w:szCs w:val="15"/>
        </w:rPr>
        <w:t> </w:t>
      </w:r>
      <w:r>
        <w:rPr>
          <w:rStyle w:val="WW8Num3z0"/>
          <w:rFonts w:ascii="Verdana" w:hAnsi="Verdana"/>
          <w:color w:val="4682B4"/>
          <w:sz w:val="15"/>
          <w:szCs w:val="15"/>
        </w:rPr>
        <w:t>социально-педагогической</w:t>
      </w:r>
      <w:r>
        <w:rPr>
          <w:rStyle w:val="WW8Num2z0"/>
          <w:rFonts w:ascii="Verdana" w:hAnsi="Verdana"/>
          <w:color w:val="000000"/>
          <w:sz w:val="15"/>
          <w:szCs w:val="15"/>
        </w:rPr>
        <w:t> </w:t>
      </w:r>
      <w:r>
        <w:rPr>
          <w:rFonts w:ascii="Verdana" w:hAnsi="Verdana"/>
          <w:color w:val="000000"/>
          <w:sz w:val="15"/>
          <w:szCs w:val="15"/>
        </w:rPr>
        <w:t>реабилитации детей 5-7 лет с отклонениями в поведении.</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Сущность социально-педагогической</w:t>
      </w:r>
      <w:r>
        <w:rPr>
          <w:rStyle w:val="WW8Num2z0"/>
          <w:rFonts w:ascii="Verdana" w:hAnsi="Verdana"/>
          <w:color w:val="000000"/>
          <w:sz w:val="15"/>
          <w:szCs w:val="15"/>
        </w:rPr>
        <w:t> </w:t>
      </w:r>
      <w:r>
        <w:rPr>
          <w:rStyle w:val="WW8Num3z0"/>
          <w:rFonts w:ascii="Verdana" w:hAnsi="Verdana"/>
          <w:color w:val="4682B4"/>
          <w:sz w:val="15"/>
          <w:szCs w:val="15"/>
        </w:rPr>
        <w:t>реабилитации</w:t>
      </w:r>
      <w:r>
        <w:rPr>
          <w:rStyle w:val="WW8Num2z0"/>
          <w:rFonts w:ascii="Verdana" w:hAnsi="Verdana"/>
          <w:color w:val="000000"/>
          <w:sz w:val="15"/>
          <w:szCs w:val="15"/>
        </w:rPr>
        <w:t> </w:t>
      </w:r>
      <w:r>
        <w:rPr>
          <w:rFonts w:ascii="Verdana" w:hAnsi="Verdana"/>
          <w:color w:val="000000"/>
          <w:sz w:val="15"/>
          <w:szCs w:val="15"/>
        </w:rPr>
        <w:t>детей с отклонениями в поведении.</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Психолого-педагогические</w:t>
      </w:r>
      <w:r>
        <w:rPr>
          <w:rStyle w:val="WW8Num2z0"/>
          <w:rFonts w:ascii="Verdana" w:hAnsi="Verdana"/>
          <w:color w:val="000000"/>
          <w:sz w:val="15"/>
          <w:szCs w:val="15"/>
        </w:rPr>
        <w:t> </w:t>
      </w:r>
      <w:r>
        <w:rPr>
          <w:rFonts w:ascii="Verdana" w:hAnsi="Verdana"/>
          <w:color w:val="000000"/>
          <w:sz w:val="15"/>
          <w:szCs w:val="15"/>
        </w:rPr>
        <w:t>особенности детей с отклонениями в поведении.</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Психолого-педагогические</w:t>
      </w:r>
      <w:r>
        <w:rPr>
          <w:rStyle w:val="WW8Num2z0"/>
          <w:rFonts w:ascii="Verdana" w:hAnsi="Verdana"/>
          <w:color w:val="000000"/>
          <w:sz w:val="15"/>
          <w:szCs w:val="15"/>
        </w:rPr>
        <w:t> </w:t>
      </w:r>
      <w:r>
        <w:rPr>
          <w:rStyle w:val="WW8Num3z0"/>
          <w:rFonts w:ascii="Verdana" w:hAnsi="Verdana"/>
          <w:color w:val="4682B4"/>
          <w:sz w:val="15"/>
          <w:szCs w:val="15"/>
        </w:rPr>
        <w:t>условия</w:t>
      </w:r>
      <w:r>
        <w:rPr>
          <w:rStyle w:val="WW8Num2z0"/>
          <w:rFonts w:ascii="Verdana" w:hAnsi="Verdana"/>
          <w:color w:val="000000"/>
          <w:sz w:val="15"/>
          <w:szCs w:val="15"/>
        </w:rPr>
        <w:t> </w:t>
      </w:r>
      <w:r>
        <w:rPr>
          <w:rFonts w:ascii="Verdana" w:hAnsi="Verdana"/>
          <w:color w:val="000000"/>
          <w:sz w:val="15"/>
          <w:szCs w:val="15"/>
        </w:rPr>
        <w:t>эффективности социально-педагогической реабилитации детей с отклонениями в поведении."V.</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Опытно-экспериментальная работа по</w:t>
      </w:r>
      <w:r>
        <w:rPr>
          <w:rStyle w:val="WW8Num2z0"/>
          <w:rFonts w:ascii="Verdana" w:hAnsi="Verdana"/>
          <w:color w:val="000000"/>
          <w:sz w:val="15"/>
          <w:szCs w:val="15"/>
        </w:rPr>
        <w:t> </w:t>
      </w:r>
      <w:r>
        <w:rPr>
          <w:rStyle w:val="WW8Num3z0"/>
          <w:rFonts w:ascii="Verdana" w:hAnsi="Verdana"/>
          <w:color w:val="4682B4"/>
          <w:sz w:val="15"/>
          <w:szCs w:val="15"/>
        </w:rPr>
        <w:t>эффективности</w:t>
      </w:r>
      <w:r>
        <w:rPr>
          <w:rStyle w:val="WW8Num2z0"/>
          <w:rFonts w:ascii="Verdana" w:hAnsi="Verdana"/>
          <w:color w:val="000000"/>
          <w:sz w:val="15"/>
          <w:szCs w:val="15"/>
        </w:rPr>
        <w:t> </w:t>
      </w:r>
      <w:r>
        <w:rPr>
          <w:rFonts w:ascii="Verdana" w:hAnsi="Verdana"/>
          <w:color w:val="000000"/>
          <w:sz w:val="15"/>
          <w:szCs w:val="15"/>
        </w:rPr>
        <w:t>социально-пдагогической реабилитации детей 5-7 лет с отклонениями в поведении в условиях учреждений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Цели и задачи опытно-экспериментальной работы.</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педагогические условия эффективности социально-педагогической реабилитации</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 отклонениями в поведении в учреждении дошкольного образования и реабилитационном центре.</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Оценка и анализ результатов опытно-экспериментальной работы.</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3959F1" w:rsidRDefault="003959F1" w:rsidP="003959F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"Психолого-педагогические условия эффективности социально-педагогической реабилитации детей"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настоящее время в России, в связи с низкой культурой в области планирования семьи и рождения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неудовлетворительным состоянием служб охраны материнства и детства, а также высоким уровнем заболеваемости, число детей, имеющих те или иные поведенческие отклонения и расстройства, повышается с каждым годом. Проблема реабилитации таких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становится чрезвычайно важной.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Российской Федерации сложился механизм формирования и реализации государственной социальной политики в области защиты прав и интересов детей, обеспечения полноценного развития и реабилитации ребенка, имеющего отклонения поведенческого характера (</w:t>
      </w:r>
      <w:r>
        <w:rPr>
          <w:rStyle w:val="WW8Num3z0"/>
          <w:rFonts w:ascii="Verdana" w:hAnsi="Verdana"/>
          <w:color w:val="4682B4"/>
          <w:sz w:val="15"/>
          <w:szCs w:val="15"/>
        </w:rPr>
        <w:t>дезадаптированные</w:t>
      </w:r>
      <w:r>
        <w:rPr>
          <w:rStyle w:val="WW8Num2z0"/>
          <w:rFonts w:ascii="Verdana" w:hAnsi="Verdana"/>
          <w:color w:val="000000"/>
          <w:sz w:val="15"/>
          <w:szCs w:val="15"/>
        </w:rPr>
        <w:t> </w:t>
      </w:r>
      <w:r>
        <w:rPr>
          <w:rFonts w:ascii="Verdana" w:hAnsi="Verdana"/>
          <w:color w:val="000000"/>
          <w:sz w:val="15"/>
          <w:szCs w:val="15"/>
        </w:rPr>
        <w:t>дети). Ведется профессиональная подготовка специалистов, работающих с</w:t>
      </w:r>
      <w:r>
        <w:rPr>
          <w:rStyle w:val="WW8Num2z0"/>
          <w:rFonts w:ascii="Verdana" w:hAnsi="Verdana"/>
          <w:color w:val="000000"/>
          <w:sz w:val="15"/>
          <w:szCs w:val="15"/>
        </w:rPr>
        <w:t> </w:t>
      </w:r>
      <w:r>
        <w:rPr>
          <w:rStyle w:val="WW8Num3z0"/>
          <w:rFonts w:ascii="Verdana" w:hAnsi="Verdana"/>
          <w:color w:val="4682B4"/>
          <w:sz w:val="15"/>
          <w:szCs w:val="15"/>
        </w:rPr>
        <w:t>дезадаптированными</w:t>
      </w:r>
      <w:r>
        <w:rPr>
          <w:rStyle w:val="WW8Num2z0"/>
          <w:rFonts w:ascii="Verdana" w:hAnsi="Verdana"/>
          <w:color w:val="000000"/>
          <w:sz w:val="15"/>
          <w:szCs w:val="15"/>
        </w:rPr>
        <w:t> </w:t>
      </w:r>
      <w:r>
        <w:rPr>
          <w:rFonts w:ascii="Verdana" w:hAnsi="Verdana"/>
          <w:color w:val="000000"/>
          <w:sz w:val="15"/>
          <w:szCs w:val="15"/>
        </w:rPr>
        <w:t>детьми. Вводятся новые специальности, постоянно обновляются программы обучения, раскрывающие специфику работы с такими детьми. Особое внимание уделяется развитию новой для нашего общества сферы - профессиональной подготовке специалистов социальных служб по реабилитации</w:t>
      </w:r>
      <w:r>
        <w:rPr>
          <w:rStyle w:val="WW8Num2z0"/>
          <w:rFonts w:ascii="Verdana" w:hAnsi="Verdana"/>
          <w:color w:val="000000"/>
          <w:sz w:val="15"/>
          <w:szCs w:val="15"/>
        </w:rPr>
        <w:t> </w:t>
      </w:r>
      <w:r>
        <w:rPr>
          <w:rStyle w:val="WW8Num3z0"/>
          <w:rFonts w:ascii="Verdana" w:hAnsi="Verdana"/>
          <w:color w:val="4682B4"/>
          <w:sz w:val="15"/>
          <w:szCs w:val="15"/>
        </w:rPr>
        <w:t>дезадаптированных</w:t>
      </w:r>
      <w:r>
        <w:rPr>
          <w:rStyle w:val="WW8Num2z0"/>
          <w:rFonts w:ascii="Verdana" w:hAnsi="Verdana"/>
          <w:color w:val="000000"/>
          <w:sz w:val="15"/>
          <w:szCs w:val="15"/>
        </w:rPr>
        <w:t> </w:t>
      </w:r>
      <w:r>
        <w:rPr>
          <w:rFonts w:ascii="Verdana" w:hAnsi="Verdana"/>
          <w:color w:val="000000"/>
          <w:sz w:val="15"/>
          <w:szCs w:val="15"/>
        </w:rPr>
        <w:t>детей на уровне теоретической и практической подготовки социальных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воспитателей, врачей, работающих в социальной сфере. На уровне изучения Конвенции о правах ребенка, международных правовых актов и законодательства Российской Федерации, изучения отечественного и зарубежного опыта профилактика социально неблагополучных детей осуществляется в рамках федеральной программы "Дети России" и находится под постоянным контролем Правительства Российской Федерации, а также структур при Президенте и Государственной Думе.</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 идеи находят свое воплощение в созданных системах комплексной реабилитации дезадаптированных детей и осуществляются усилиями разных специалистов.</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нашей стране специальные исследования по реабилитации детей 5-7 лет, имеющих поведенческие отклонения, с привлечением социальных педагогов для решения этой проблемы, только начаты. Разработкой этой проблемы занимались П.Ф.</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М.В. Крупенина, В.П. Кащенко, С.Т.</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Последнее время наибольший интерес представляют публикации по данной проблеме, авторами которых являются Н.С.</w:t>
      </w:r>
      <w:r>
        <w:rPr>
          <w:rStyle w:val="WW8Num2z0"/>
          <w:rFonts w:ascii="Verdana" w:hAnsi="Verdana"/>
          <w:color w:val="000000"/>
          <w:sz w:val="15"/>
          <w:szCs w:val="15"/>
        </w:rPr>
        <w:t> </w:t>
      </w:r>
      <w:r>
        <w:rPr>
          <w:rStyle w:val="WW8Num3z0"/>
          <w:rFonts w:ascii="Verdana" w:hAnsi="Verdana"/>
          <w:color w:val="4682B4"/>
          <w:sz w:val="15"/>
          <w:szCs w:val="15"/>
        </w:rPr>
        <w:t>Варенцова</w:t>
      </w:r>
      <w:r>
        <w:rPr>
          <w:rFonts w:ascii="Verdana" w:hAnsi="Verdana"/>
          <w:color w:val="000000"/>
          <w:sz w:val="15"/>
          <w:szCs w:val="15"/>
        </w:rPr>
        <w:t>, Е.В. Колесникова, Г.А. Куликовская, М.</w:t>
      </w:r>
      <w:r>
        <w:rPr>
          <w:rStyle w:val="WW8Num2z0"/>
          <w:rFonts w:ascii="Verdana" w:hAnsi="Verdana"/>
          <w:color w:val="000000"/>
          <w:sz w:val="15"/>
          <w:szCs w:val="15"/>
        </w:rPr>
        <w:t> </w:t>
      </w:r>
      <w:r>
        <w:rPr>
          <w:rStyle w:val="WW8Num3z0"/>
          <w:rFonts w:ascii="Verdana" w:hAnsi="Verdana"/>
          <w:color w:val="4682B4"/>
          <w:sz w:val="15"/>
          <w:szCs w:val="15"/>
        </w:rPr>
        <w:t>Монтессори</w:t>
      </w:r>
      <w:r>
        <w:rPr>
          <w:rFonts w:ascii="Verdana" w:hAnsi="Verdana"/>
          <w:color w:val="000000"/>
          <w:sz w:val="15"/>
          <w:szCs w:val="15"/>
        </w:rPr>
        <w:t>, Н.А. Рычкова, Р. Штайнер, С. Фронс и др. Микросоциальные условия и характер подготовки социального</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осуществляющего реабилитацию дезадаптированных детей, разрабатывают такие ученые, как В.Г.</w:t>
      </w:r>
      <w:r>
        <w:rPr>
          <w:rStyle w:val="WW8Num2z0"/>
          <w:rFonts w:ascii="Verdana" w:hAnsi="Verdana"/>
          <w:color w:val="000000"/>
          <w:sz w:val="15"/>
          <w:szCs w:val="15"/>
        </w:rPr>
        <w:t> </w:t>
      </w:r>
      <w:r>
        <w:rPr>
          <w:rStyle w:val="WW8Num3z0"/>
          <w:rFonts w:ascii="Verdana" w:hAnsi="Verdana"/>
          <w:color w:val="4682B4"/>
          <w:sz w:val="15"/>
          <w:szCs w:val="15"/>
        </w:rPr>
        <w:t>Бочарова</w:t>
      </w:r>
      <w:r>
        <w:rPr>
          <w:rFonts w:ascii="Verdana" w:hAnsi="Verdana"/>
          <w:color w:val="000000"/>
          <w:sz w:val="15"/>
          <w:szCs w:val="15"/>
        </w:rPr>
        <w:t>, Б.З. Вульфов, А.В. Мудрик, В.Д.</w:t>
      </w:r>
      <w:r>
        <w:rPr>
          <w:rStyle w:val="WW8Num2z0"/>
          <w:rFonts w:ascii="Verdana" w:hAnsi="Verdana"/>
          <w:color w:val="000000"/>
          <w:sz w:val="15"/>
          <w:szCs w:val="15"/>
        </w:rPr>
        <w:t> </w:t>
      </w:r>
      <w:r>
        <w:rPr>
          <w:rStyle w:val="WW8Num3z0"/>
          <w:rFonts w:ascii="Verdana" w:hAnsi="Verdana"/>
          <w:color w:val="4682B4"/>
          <w:sz w:val="15"/>
          <w:szCs w:val="15"/>
        </w:rPr>
        <w:t>Семенов</w:t>
      </w:r>
      <w:r>
        <w:rPr>
          <w:rFonts w:ascii="Verdana" w:hAnsi="Verdana"/>
          <w:color w:val="000000"/>
          <w:sz w:val="15"/>
          <w:szCs w:val="15"/>
        </w:rPr>
        <w:t>. Значительный вклад в углубленную разработку теоретических положений в аспекте рассматриваемой нами проблеме сделали М.А.</w:t>
      </w:r>
      <w:r>
        <w:rPr>
          <w:rStyle w:val="WW8Num2z0"/>
          <w:rFonts w:ascii="Verdana" w:hAnsi="Verdana"/>
          <w:color w:val="000000"/>
          <w:sz w:val="15"/>
          <w:szCs w:val="15"/>
        </w:rPr>
        <w:t> </w:t>
      </w:r>
      <w:r>
        <w:rPr>
          <w:rStyle w:val="WW8Num3z0"/>
          <w:rFonts w:ascii="Verdana" w:hAnsi="Verdana"/>
          <w:color w:val="4682B4"/>
          <w:sz w:val="15"/>
          <w:szCs w:val="15"/>
        </w:rPr>
        <w:t>Галагузова</w:t>
      </w:r>
      <w:r>
        <w:rPr>
          <w:rFonts w:ascii="Verdana" w:hAnsi="Verdana"/>
          <w:color w:val="000000"/>
          <w:sz w:val="15"/>
          <w:szCs w:val="15"/>
        </w:rPr>
        <w:t>, В.А. Домодедов, И.А. Зимняя, Р.А.</w:t>
      </w:r>
      <w:r>
        <w:rPr>
          <w:rStyle w:val="WW8Num2z0"/>
          <w:rFonts w:ascii="Verdana" w:hAnsi="Verdana"/>
          <w:color w:val="000000"/>
          <w:sz w:val="15"/>
          <w:szCs w:val="15"/>
        </w:rPr>
        <w:t> </w:t>
      </w:r>
      <w:r>
        <w:rPr>
          <w:rStyle w:val="WW8Num3z0"/>
          <w:rFonts w:ascii="Verdana" w:hAnsi="Verdana"/>
          <w:color w:val="4682B4"/>
          <w:sz w:val="15"/>
          <w:szCs w:val="15"/>
        </w:rPr>
        <w:t>Литвак</w:t>
      </w:r>
      <w:r>
        <w:rPr>
          <w:rFonts w:ascii="Verdana" w:hAnsi="Verdana"/>
          <w:color w:val="000000"/>
          <w:sz w:val="15"/>
          <w:szCs w:val="15"/>
        </w:rPr>
        <w:t>, А.В. Миронов, JIJL Олиференко, Л.И.</w:t>
      </w:r>
      <w:r>
        <w:rPr>
          <w:rStyle w:val="WW8Num2z0"/>
          <w:rFonts w:ascii="Verdana" w:hAnsi="Verdana"/>
          <w:color w:val="000000"/>
          <w:sz w:val="15"/>
          <w:szCs w:val="15"/>
        </w:rPr>
        <w:t> </w:t>
      </w:r>
      <w:r>
        <w:rPr>
          <w:rStyle w:val="WW8Num3z0"/>
          <w:rFonts w:ascii="Verdana" w:hAnsi="Verdana"/>
          <w:color w:val="4682B4"/>
          <w:sz w:val="15"/>
          <w:szCs w:val="15"/>
        </w:rPr>
        <w:t>Павлова</w:t>
      </w:r>
      <w:r>
        <w:rPr>
          <w:rFonts w:ascii="Verdana" w:hAnsi="Verdana"/>
          <w:color w:val="000000"/>
          <w:sz w:val="15"/>
          <w:szCs w:val="15"/>
        </w:rPr>
        <w:t>, М.В. Фирсов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Наиболее разработанными и обобщенными являются принципы и подходы реабилитационно-коррекционной </w:t>
      </w:r>
      <w:r>
        <w:rPr>
          <w:rFonts w:ascii="Verdana" w:hAnsi="Verdana"/>
          <w:color w:val="000000"/>
          <w:sz w:val="15"/>
          <w:szCs w:val="15"/>
        </w:rPr>
        <w:lastRenderedPageBreak/>
        <w:t>работы с дезадаптированными детьми, поэтому возникла потребность в разработке психолого-педагогических условий эффективности и выявлении особенностей социально-педагогической реабилитации детей с поведенческими расстройствами.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И ТЕОРЕТИЧЕСКАЯ</w:t>
      </w:r>
      <w:r>
        <w:rPr>
          <w:rStyle w:val="WW8Num2z0"/>
          <w:rFonts w:ascii="Verdana" w:hAnsi="Verdana"/>
          <w:color w:val="000000"/>
          <w:sz w:val="15"/>
          <w:szCs w:val="15"/>
        </w:rPr>
        <w:t> </w:t>
      </w: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Теоретические положения социально-педагогической реабилитации детей, имеющих отклонения в поведении, разработаны Ю.С.</w:t>
      </w:r>
      <w:r>
        <w:rPr>
          <w:rStyle w:val="WW8Num2z0"/>
          <w:rFonts w:ascii="Verdana" w:hAnsi="Verdana"/>
          <w:color w:val="000000"/>
          <w:sz w:val="15"/>
          <w:szCs w:val="15"/>
        </w:rPr>
        <w:t> </w:t>
      </w:r>
      <w:r>
        <w:rPr>
          <w:rStyle w:val="WW8Num3z0"/>
          <w:rFonts w:ascii="Verdana" w:hAnsi="Verdana"/>
          <w:color w:val="4682B4"/>
          <w:sz w:val="15"/>
          <w:szCs w:val="15"/>
        </w:rPr>
        <w:t>Шевченко</w:t>
      </w:r>
      <w:r>
        <w:rPr>
          <w:rFonts w:ascii="Verdana" w:hAnsi="Verdana"/>
          <w:color w:val="000000"/>
          <w:sz w:val="15"/>
          <w:szCs w:val="15"/>
        </w:rPr>
        <w:t>, В.П. Доб-ридень, Г.М. Бресновым, К. Бютнером, С.В. Лебедевым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Педагогический аспект проблемы социально-педагогической реабилитации дезадаптированных детей недостаточно изучен и не решается однозначно отечественными и зарубежными учеными, особенно в отношении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Анализ исследования позволил нам выделить некоторые направления в разработке проблемы: определение социокультурной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социально-педагогической реабилитации детей с расстройствами в поведении (JI.A.</w:t>
      </w:r>
      <w:r>
        <w:rPr>
          <w:rStyle w:val="WW8Num2z0"/>
          <w:rFonts w:ascii="Verdana" w:hAnsi="Verdana"/>
          <w:color w:val="000000"/>
          <w:sz w:val="15"/>
          <w:szCs w:val="15"/>
        </w:rPr>
        <w:t> </w:t>
      </w:r>
      <w:r>
        <w:rPr>
          <w:rStyle w:val="WW8Num3z0"/>
          <w:rFonts w:ascii="Verdana" w:hAnsi="Verdana"/>
          <w:color w:val="4682B4"/>
          <w:sz w:val="15"/>
          <w:szCs w:val="15"/>
        </w:rPr>
        <w:t>Беляева</w:t>
      </w:r>
      <w:r>
        <w:rPr>
          <w:rFonts w:ascii="Verdana" w:hAnsi="Verdana"/>
          <w:color w:val="000000"/>
          <w:sz w:val="15"/>
          <w:szCs w:val="15"/>
        </w:rPr>
        <w:t>, Ю.В. Василькова, А.И. Прихожан, М.И. Раттер, Н.Н.</w:t>
      </w:r>
      <w:r>
        <w:rPr>
          <w:rStyle w:val="WW8Num2z0"/>
          <w:rFonts w:ascii="Verdana" w:hAnsi="Verdana"/>
          <w:color w:val="000000"/>
          <w:sz w:val="15"/>
          <w:szCs w:val="15"/>
        </w:rPr>
        <w:t> </w:t>
      </w:r>
      <w:r>
        <w:rPr>
          <w:rStyle w:val="WW8Num3z0"/>
          <w:rFonts w:ascii="Verdana" w:hAnsi="Verdana"/>
          <w:color w:val="4682B4"/>
          <w:sz w:val="15"/>
          <w:szCs w:val="15"/>
        </w:rPr>
        <w:t>Толстых</w:t>
      </w:r>
      <w:r>
        <w:rPr>
          <w:rFonts w:ascii="Verdana" w:hAnsi="Verdana"/>
          <w:color w:val="000000"/>
          <w:sz w:val="15"/>
          <w:szCs w:val="15"/>
        </w:rPr>
        <w:t>,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комплексной социальной работы семейной направленности по реабилитации детей с отклонениями в поведении (Л.Ф.</w:t>
      </w:r>
      <w:r>
        <w:rPr>
          <w:rStyle w:val="WW8Num2z0"/>
          <w:rFonts w:ascii="Verdana" w:hAnsi="Verdana"/>
          <w:color w:val="000000"/>
          <w:sz w:val="15"/>
          <w:szCs w:val="15"/>
        </w:rPr>
        <w:t> </w:t>
      </w:r>
      <w:r>
        <w:rPr>
          <w:rStyle w:val="WW8Num3z0"/>
          <w:rFonts w:ascii="Verdana" w:hAnsi="Verdana"/>
          <w:color w:val="4682B4"/>
          <w:sz w:val="15"/>
          <w:szCs w:val="15"/>
        </w:rPr>
        <w:t>Безлепкина</w:t>
      </w:r>
      <w:r>
        <w:rPr>
          <w:rFonts w:ascii="Verdana" w:hAnsi="Verdana"/>
          <w:color w:val="000000"/>
          <w:sz w:val="15"/>
          <w:szCs w:val="15"/>
        </w:rPr>
        <w:t>, М.А. Иванова, P.M. Иващенко, В.П.</w:t>
      </w:r>
      <w:r>
        <w:rPr>
          <w:rStyle w:val="WW8Num2z0"/>
          <w:rFonts w:ascii="Verdana" w:hAnsi="Verdana"/>
          <w:color w:val="000000"/>
          <w:sz w:val="15"/>
          <w:szCs w:val="15"/>
        </w:rPr>
        <w:t> </w:t>
      </w:r>
      <w:r>
        <w:rPr>
          <w:rStyle w:val="WW8Num3z0"/>
          <w:rFonts w:ascii="Verdana" w:hAnsi="Verdana"/>
          <w:color w:val="4682B4"/>
          <w:sz w:val="15"/>
          <w:szCs w:val="15"/>
        </w:rPr>
        <w:t>Малыхин</w:t>
      </w:r>
      <w:r>
        <w:rPr>
          <w:rFonts w:ascii="Verdana" w:hAnsi="Verdana"/>
          <w:color w:val="000000"/>
          <w:sz w:val="15"/>
          <w:szCs w:val="15"/>
        </w:rPr>
        <w:t>, М.М. Плоткин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реабилитационно-коррекционная работа с детьми поведенческих нарушений (М.И.</w:t>
      </w:r>
      <w:r>
        <w:rPr>
          <w:rStyle w:val="WW8Num2z0"/>
          <w:rFonts w:ascii="Verdana" w:hAnsi="Verdana"/>
          <w:color w:val="000000"/>
          <w:sz w:val="15"/>
          <w:szCs w:val="15"/>
        </w:rPr>
        <w:t> </w:t>
      </w:r>
      <w:r>
        <w:rPr>
          <w:rStyle w:val="WW8Num3z0"/>
          <w:rFonts w:ascii="Verdana" w:hAnsi="Verdana"/>
          <w:color w:val="4682B4"/>
          <w:sz w:val="15"/>
          <w:szCs w:val="15"/>
        </w:rPr>
        <w:t>Буянова</w:t>
      </w:r>
      <w:r>
        <w:rPr>
          <w:rFonts w:ascii="Verdana" w:hAnsi="Verdana"/>
          <w:color w:val="000000"/>
          <w:sz w:val="15"/>
          <w:szCs w:val="15"/>
        </w:rPr>
        <w:t>, А.И. Захарова, Г. Вейс, В.П.</w:t>
      </w:r>
      <w:r>
        <w:rPr>
          <w:rStyle w:val="WW8Num2z0"/>
          <w:rFonts w:ascii="Verdana" w:hAnsi="Verdana"/>
          <w:color w:val="000000"/>
          <w:sz w:val="15"/>
          <w:szCs w:val="15"/>
        </w:rPr>
        <w:t> </w:t>
      </w:r>
      <w:r>
        <w:rPr>
          <w:rStyle w:val="WW8Num3z0"/>
          <w:rFonts w:ascii="Verdana" w:hAnsi="Verdana"/>
          <w:color w:val="4682B4"/>
          <w:sz w:val="15"/>
          <w:szCs w:val="15"/>
        </w:rPr>
        <w:t>Кащенко</w:t>
      </w:r>
      <w:r>
        <w:rPr>
          <w:rFonts w:ascii="Verdana" w:hAnsi="Verdana"/>
          <w:color w:val="000000"/>
          <w:sz w:val="15"/>
          <w:szCs w:val="15"/>
        </w:rPr>
        <w:t>, Ф. Карлген и др.); психолого-педагогические условия эффективности социально-педагогической реабилитации дезадаптированных детей (Б.Н.</w:t>
      </w:r>
      <w:r>
        <w:rPr>
          <w:rStyle w:val="WW8Num2z0"/>
          <w:rFonts w:ascii="Verdana" w:hAnsi="Verdana"/>
          <w:color w:val="000000"/>
          <w:sz w:val="15"/>
          <w:szCs w:val="15"/>
        </w:rPr>
        <w:t> </w:t>
      </w:r>
      <w:r>
        <w:rPr>
          <w:rStyle w:val="WW8Num3z0"/>
          <w:rFonts w:ascii="Verdana" w:hAnsi="Verdana"/>
          <w:color w:val="4682B4"/>
          <w:sz w:val="15"/>
          <w:szCs w:val="15"/>
        </w:rPr>
        <w:t>Алмазов</w:t>
      </w:r>
      <w:r>
        <w:rPr>
          <w:rFonts w:ascii="Verdana" w:hAnsi="Verdana"/>
          <w:color w:val="000000"/>
          <w:sz w:val="15"/>
          <w:szCs w:val="15"/>
        </w:rPr>
        <w:t>, С.А. Беличева, ЛГ. Гуслякова, Н.Ф.</w:t>
      </w:r>
      <w:r>
        <w:rPr>
          <w:rStyle w:val="WW8Num2z0"/>
          <w:rFonts w:ascii="Verdana" w:hAnsi="Verdana"/>
          <w:color w:val="000000"/>
          <w:sz w:val="15"/>
          <w:szCs w:val="15"/>
        </w:rPr>
        <w:t> </w:t>
      </w:r>
      <w:r>
        <w:rPr>
          <w:rStyle w:val="WW8Num3z0"/>
          <w:rFonts w:ascii="Verdana" w:hAnsi="Verdana"/>
          <w:color w:val="4682B4"/>
          <w:sz w:val="15"/>
          <w:szCs w:val="15"/>
        </w:rPr>
        <w:t>Дементьева</w:t>
      </w:r>
      <w:r>
        <w:rPr>
          <w:rFonts w:ascii="Verdana" w:hAnsi="Verdana"/>
          <w:color w:val="000000"/>
          <w:sz w:val="15"/>
          <w:szCs w:val="15"/>
        </w:rPr>
        <w:t>, ИЛ Каткова, AM Попов, ЕИ Холостова,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разрешение проблемы с учетом возрастных особенностей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(П.П. Блонский, А.А. Бодалев,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Л.С. Выготский, А.В. Запорожец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Непосредственное отношение к обозначенной проблеме имеют исследования, отражающие зарубежный опыт семейной терапии и реабилитации дезадаптированных детей (Р. Бэндлер, М.</w:t>
      </w:r>
      <w:r>
        <w:rPr>
          <w:rStyle w:val="WW8Num2z0"/>
          <w:rFonts w:ascii="Verdana" w:hAnsi="Verdana"/>
          <w:color w:val="000000"/>
          <w:sz w:val="15"/>
          <w:szCs w:val="15"/>
        </w:rPr>
        <w:t> </w:t>
      </w:r>
      <w:r>
        <w:rPr>
          <w:rStyle w:val="WW8Num3z0"/>
          <w:rFonts w:ascii="Verdana" w:hAnsi="Verdana"/>
          <w:color w:val="4682B4"/>
          <w:sz w:val="15"/>
          <w:szCs w:val="15"/>
        </w:rPr>
        <w:t>Ибуки</w:t>
      </w:r>
      <w:r>
        <w:rPr>
          <w:rFonts w:ascii="Verdana" w:hAnsi="Verdana"/>
          <w:color w:val="000000"/>
          <w:sz w:val="15"/>
          <w:szCs w:val="15"/>
        </w:rPr>
        <w:t>, С. Лупан, Н. Пезеш-киан, В. Сатир, М. Эриксон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Интерес представляют разработанные модели реабилитации детей с отклонениями в поведении и конкретные лечебно-педагогические технологии зарубежных авторов (Э. Бэр, Т. Гордон, М. Карнес, Г.</w:t>
      </w:r>
      <w:r>
        <w:rPr>
          <w:rStyle w:val="WW8Num2z0"/>
          <w:rFonts w:ascii="Verdana" w:hAnsi="Verdana"/>
          <w:color w:val="000000"/>
          <w:sz w:val="15"/>
          <w:szCs w:val="15"/>
        </w:rPr>
        <w:t> </w:t>
      </w:r>
      <w:r>
        <w:rPr>
          <w:rStyle w:val="WW8Num3z0"/>
          <w:rFonts w:ascii="Verdana" w:hAnsi="Verdana"/>
          <w:color w:val="4682B4"/>
          <w:sz w:val="15"/>
          <w:szCs w:val="15"/>
        </w:rPr>
        <w:t>Лэндрет</w:t>
      </w:r>
      <w:r>
        <w:rPr>
          <w:rFonts w:ascii="Verdana" w:hAnsi="Verdana"/>
          <w:color w:val="000000"/>
          <w:sz w:val="15"/>
          <w:szCs w:val="15"/>
        </w:rPr>
        <w:t>, М. Файн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специфики приемов и лечебно-педагогических технологий социально-педагогической реабилитации дезадаптированных детей дошкольного возраста является малоисследованной.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 исследованы составные компоненты процесса социально-педагогической реабилитации, специфика ее относительно социальности содержания реабилитации, значимые психолого-педагогические условия и особенности подготовки специалистов, в частности социальных педагогов, по реализации основных идей в разрешении обозначенной проблемы.</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Следует отметить, что сегодня, несмотря на отсутствие теоретического обоснования 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представления о содержании, структуре, приемах и лечебно-педагогических технологиях по социально-педагогической реабилитации детей с поведенческими расстройствами, растет число</w:t>
      </w:r>
      <w:r>
        <w:rPr>
          <w:rStyle w:val="WW8Num2z0"/>
          <w:rFonts w:ascii="Verdana" w:hAnsi="Verdana"/>
          <w:color w:val="000000"/>
          <w:sz w:val="15"/>
          <w:szCs w:val="15"/>
        </w:rPr>
        <w:t> </w:t>
      </w:r>
      <w:r>
        <w:rPr>
          <w:rStyle w:val="WW8Num3z0"/>
          <w:rFonts w:ascii="Verdana" w:hAnsi="Verdana"/>
          <w:color w:val="4682B4"/>
          <w:sz w:val="15"/>
          <w:szCs w:val="15"/>
        </w:rPr>
        <w:t>дошкольных</w:t>
      </w:r>
      <w:r>
        <w:rPr>
          <w:rFonts w:ascii="Verdana" w:hAnsi="Verdana"/>
          <w:color w:val="000000"/>
          <w:sz w:val="15"/>
          <w:szCs w:val="15"/>
        </w:rPr>
        <w:t>учреждений и реабилитационных центров, где работают социальные</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ставящие своей задачей эффективное решение выдвинутой проблемы.</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социально-педагогической и педагогической литературы позволил нам обнаружить ПРОТИВОРЕЧИЕ между потребностью в оказании реабилитационной помощи детям с отклонениями в поведении и отсутствием научно-теоретических разработок, обосновывающих ее содержание. Именно поэтому поиск адекватных способов определения содержания, приемов, технологий социально-педагогической реабилитации дезадаптированных детей, создание определенных психолого-педагогических условий эффективности этого процесса, является ПРОБЛЕМОЙ современной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Это обусловило выбор ТЕМЫ нашего исследования: "Психолого-педагогические условия эффективности социально-педагогической реабилитации детей".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введено ДВА ОГРАНИЧЕНИЯ предмета исследования: - определяя специфику, содержание реабилитации детей, мы расширяем представление о понятии "реабилитация" детей, обозначаем его как социально-педагогическую реабилитацию, т.к. процесс реабилитации должен учитывать биологические, социальные факторы отклонений в поведении дошкольников, клинические и психолого-педагогические анализы состояния физического, психического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здоровья детей;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содержание, приемы, лечебно-педагогические технологии социально-педагогической реабилитации рассматриваются применительно к условиям дошкольных образовательных учреждений, реабилитационных центров, где введена должность социального педагога, деятельность которого является одним из компонентов социально-педагогической реабилитации детей 5-7 -летнего возраста с поведенческими расстройствами.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содержание социально-педагогической реабилитации детей 57-летнего возраста с отклонениями в поведении и выявить психолого-педагогические условия эффективности данного процесса.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социально-педагогической реабилитации детей 5-7-летнего возраста.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психолого-педагогические условия социально-педагогической реабилитации детей 5-7-летнего возраста с отклонениями в поведении в условиях дошкольных образовательных учреждений и реабилитационных центров.</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 социально-педагогическая реабилитация детей 5-7-летнего возраста с отклонениями в поведении будет проходить эффективно, если: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специфика, основные компоненты содержания, приемы, лечебно-педагогические технологии социально-педагогической реабилитации детей 5-7-летнего возраста с отклонениями в поведении, учитывающие биологические и социальные факторы отклонений в поведении детей;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процесс социально-педагогической реабилитации наряду со специалистами включены</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дезадаптированных детей;</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диагностическая методика по определению эффективности социально-педагогической реабилитации детей 5-7-летнего возраста с отклонениями в поведении в дошкольных образовательных учреждениях и реабилитационных центрах.</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и выдвинутая гипотеза позволили определить следующие ЗАДАЧИ: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теоретико-методологический анализ проблемы и уточнить понятие "социально-педагогическая реабилитация" детей 5-7-летнего возраста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и определить основные компоненты содержания, приемы и лечебно-педагогические технологии процесса социально-педагогической реабилитации детей 5-7-летнего возраста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психолого-педагогические условия эффективности социально-педагогической реабилитации детей 5-7 лет с поведенческими отклонениями.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научно-методические рекомендации для социальных педагогов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и реабилитационных центров по социально-педагогической реабилитации детей 5-7-летнего возраста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МЕТОДОЛОГИЧЕСКОЙ И ТЕОРЕТИЧЕСКОЙ ОСНОВОЙ ИССЛЕДОВАНИЯ являются общенаучные методы системно-деятельностного, синергетического подходов. Для решения поставленных задач в диссертации использовались методы эмпирического и теоретического уровней, философские теории об особенностях</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личности в современном мире (Е.Т.</w:t>
      </w:r>
      <w:r>
        <w:rPr>
          <w:rStyle w:val="WW8Num2z0"/>
          <w:rFonts w:ascii="Verdana" w:hAnsi="Verdana"/>
          <w:color w:val="000000"/>
          <w:sz w:val="15"/>
          <w:szCs w:val="15"/>
        </w:rPr>
        <w:t> </w:t>
      </w:r>
      <w:r>
        <w:rPr>
          <w:rStyle w:val="WW8Num3z0"/>
          <w:rFonts w:ascii="Verdana" w:hAnsi="Verdana"/>
          <w:color w:val="4682B4"/>
          <w:sz w:val="15"/>
          <w:szCs w:val="15"/>
        </w:rPr>
        <w:t>Бородин</w:t>
      </w:r>
      <w:r>
        <w:rPr>
          <w:rFonts w:ascii="Verdana" w:hAnsi="Verdana"/>
          <w:color w:val="000000"/>
          <w:sz w:val="15"/>
          <w:szCs w:val="15"/>
        </w:rPr>
        <w:t>,</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JI.A.</w:t>
      </w:r>
      <w:r>
        <w:rPr>
          <w:rStyle w:val="WW8Num2z0"/>
          <w:rFonts w:ascii="Verdana" w:hAnsi="Verdana"/>
          <w:color w:val="000000"/>
          <w:sz w:val="15"/>
          <w:szCs w:val="15"/>
        </w:rPr>
        <w:t> </w:t>
      </w:r>
      <w:r>
        <w:rPr>
          <w:rStyle w:val="WW8Num3z0"/>
          <w:rFonts w:ascii="Verdana" w:hAnsi="Verdana"/>
          <w:color w:val="4682B4"/>
          <w:sz w:val="15"/>
          <w:szCs w:val="15"/>
        </w:rPr>
        <w:t>Беляева</w:t>
      </w:r>
      <w:r>
        <w:rPr>
          <w:rFonts w:ascii="Verdana" w:hAnsi="Verdana"/>
          <w:color w:val="000000"/>
          <w:sz w:val="15"/>
          <w:szCs w:val="15"/>
        </w:rPr>
        <w:t>, B.T. Лисовский, В.А. Никитин и др.), о приоритетной роли семьи в воспитании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положения о механизмах формирования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профессиональной деятельности педагога, о структуре педагогической деятельности и содержания профессиональных</w:t>
      </w:r>
      <w:r>
        <w:rPr>
          <w:rStyle w:val="WW8Num2z0"/>
          <w:rFonts w:ascii="Verdana" w:hAnsi="Verdana"/>
          <w:color w:val="000000"/>
          <w:sz w:val="15"/>
          <w:szCs w:val="15"/>
        </w:rPr>
        <w:t> </w:t>
      </w:r>
      <w:r>
        <w:rPr>
          <w:rStyle w:val="WW8Num3z0"/>
          <w:rFonts w:ascii="Verdana" w:hAnsi="Verdana"/>
          <w:color w:val="4682B4"/>
          <w:sz w:val="15"/>
          <w:szCs w:val="15"/>
        </w:rPr>
        <w:t>личностных</w:t>
      </w:r>
      <w:r>
        <w:rPr>
          <w:rFonts w:ascii="Verdana" w:hAnsi="Verdana"/>
          <w:color w:val="000000"/>
          <w:sz w:val="15"/>
          <w:szCs w:val="15"/>
        </w:rPr>
        <w:t>качеств социального педагога. Большое значение в исследовании нашей проблемы имеют труды отечественных и зарубежных исследователей, в которых анализируются механизмы социализации личности (И.С.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A.В.</w:t>
      </w:r>
      <w:r>
        <w:rPr>
          <w:rStyle w:val="WW8Num2z0"/>
          <w:rFonts w:ascii="Verdana" w:hAnsi="Verdana"/>
          <w:color w:val="000000"/>
          <w:sz w:val="15"/>
          <w:szCs w:val="15"/>
        </w:rPr>
        <w:t> </w:t>
      </w:r>
      <w:r>
        <w:rPr>
          <w:rStyle w:val="WW8Num3z0"/>
          <w:rFonts w:ascii="Verdana" w:hAnsi="Verdana"/>
          <w:color w:val="4682B4"/>
          <w:sz w:val="15"/>
          <w:szCs w:val="15"/>
        </w:rPr>
        <w:t>Мудрик</w:t>
      </w:r>
      <w:r>
        <w:rPr>
          <w:rFonts w:ascii="Verdana" w:hAnsi="Verdana"/>
          <w:color w:val="000000"/>
          <w:sz w:val="15"/>
          <w:szCs w:val="15"/>
        </w:rPr>
        <w:t>, А.В. Петровский, Ч. Кули, Дж, Мид и др.), проблемы социальной адаптации и реабилитации детей (J1.C. Алексеева, Б.Н.</w:t>
      </w:r>
      <w:r>
        <w:rPr>
          <w:rStyle w:val="WW8Num2z0"/>
          <w:rFonts w:ascii="Verdana" w:hAnsi="Verdana"/>
          <w:color w:val="000000"/>
          <w:sz w:val="15"/>
          <w:szCs w:val="15"/>
        </w:rPr>
        <w:t> </w:t>
      </w:r>
      <w:r>
        <w:rPr>
          <w:rStyle w:val="WW8Num3z0"/>
          <w:rFonts w:ascii="Verdana" w:hAnsi="Verdana"/>
          <w:color w:val="4682B4"/>
          <w:sz w:val="15"/>
          <w:szCs w:val="15"/>
        </w:rPr>
        <w:t>Алмазов</w:t>
      </w:r>
      <w:r>
        <w:rPr>
          <w:rFonts w:ascii="Verdana" w:hAnsi="Verdana"/>
          <w:color w:val="000000"/>
          <w:sz w:val="15"/>
          <w:szCs w:val="15"/>
        </w:rPr>
        <w:t>,</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B.Н.</w:t>
      </w:r>
      <w:r>
        <w:rPr>
          <w:rStyle w:val="WW8Num2z0"/>
          <w:rFonts w:ascii="Verdana" w:hAnsi="Verdana"/>
          <w:color w:val="000000"/>
          <w:sz w:val="15"/>
          <w:szCs w:val="15"/>
        </w:rPr>
        <w:t> </w:t>
      </w:r>
      <w:r>
        <w:rPr>
          <w:rStyle w:val="WW8Num3z0"/>
          <w:rFonts w:ascii="Verdana" w:hAnsi="Verdana"/>
          <w:color w:val="4682B4"/>
          <w:sz w:val="15"/>
          <w:szCs w:val="15"/>
        </w:rPr>
        <w:t>Судаков</w:t>
      </w:r>
      <w:r>
        <w:rPr>
          <w:rFonts w:ascii="Verdana" w:hAnsi="Verdana"/>
          <w:color w:val="000000"/>
          <w:sz w:val="15"/>
          <w:szCs w:val="15"/>
        </w:rPr>
        <w:t>, Ю.О. Яблоновская и др.), организации социально-педагогической помощи семье (С.А.</w:t>
      </w:r>
      <w:r>
        <w:rPr>
          <w:rStyle w:val="WW8Num2z0"/>
          <w:rFonts w:ascii="Verdana" w:hAnsi="Verdana"/>
          <w:color w:val="000000"/>
          <w:sz w:val="15"/>
          <w:szCs w:val="15"/>
        </w:rPr>
        <w:t> </w:t>
      </w:r>
      <w:r>
        <w:rPr>
          <w:rStyle w:val="WW8Num3z0"/>
          <w:rFonts w:ascii="Verdana" w:hAnsi="Verdana"/>
          <w:color w:val="4682B4"/>
          <w:sz w:val="15"/>
          <w:szCs w:val="15"/>
        </w:rPr>
        <w:t>Беличева</w:t>
      </w:r>
      <w:r>
        <w:rPr>
          <w:rFonts w:ascii="Verdana" w:hAnsi="Verdana"/>
          <w:color w:val="000000"/>
          <w:sz w:val="15"/>
          <w:szCs w:val="15"/>
        </w:rPr>
        <w:t>, С.И. Блохина, Л.Г. Гуслякова и др.), отдельные аспекты взаимодействия среды и личности ребенка в плане этической и экологической культуры детей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(Б.П. Битинас, А.А. Бодалев, Л.И.</w:t>
      </w:r>
      <w:r>
        <w:rPr>
          <w:rStyle w:val="WW8Num3z0"/>
          <w:rFonts w:ascii="Verdana" w:hAnsi="Verdana"/>
          <w:color w:val="4682B4"/>
          <w:sz w:val="15"/>
          <w:szCs w:val="15"/>
        </w:rPr>
        <w:t>Катаева</w:t>
      </w:r>
      <w:r>
        <w:rPr>
          <w:rFonts w:ascii="Verdana" w:hAnsi="Verdana"/>
          <w:color w:val="000000"/>
          <w:sz w:val="15"/>
          <w:szCs w:val="15"/>
        </w:rPr>
        <w:t>, И.Р. Колтунова, Л.В. Моисеева 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Важное значение в плане исследуемой проблемы для нас имеют труды, отражающие принципы, содержание и приемы работы с детьми с отклонениями в поведении (А. Адлер,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Ю.А. Карабанова, В.П. Кащенко, Г.Л. Лэндре, А.С.</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и др.).</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научных результатов и научных выводов обеспечивается исходными методологическими положениями, применением комплекса методов, адекватных природе исследуемого объекта; ссылками на аналогичные выводы других исследований; репрезентативностью эмпирических материалов;</w:t>
      </w:r>
      <w:r>
        <w:rPr>
          <w:rStyle w:val="WW8Num2z0"/>
          <w:rFonts w:ascii="Verdana" w:hAnsi="Verdana"/>
          <w:color w:val="000000"/>
          <w:sz w:val="15"/>
          <w:szCs w:val="15"/>
        </w:rPr>
        <w:t> </w:t>
      </w:r>
      <w:r>
        <w:rPr>
          <w:rStyle w:val="WW8Num3z0"/>
          <w:rFonts w:ascii="Verdana" w:hAnsi="Verdana"/>
          <w:color w:val="4682B4"/>
          <w:sz w:val="15"/>
          <w:szCs w:val="15"/>
        </w:rPr>
        <w:t>вариативностью</w:t>
      </w:r>
      <w:r>
        <w:rPr>
          <w:rStyle w:val="WW8Num2z0"/>
          <w:rFonts w:ascii="Verdana" w:hAnsi="Verdana"/>
          <w:color w:val="000000"/>
          <w:sz w:val="15"/>
          <w:szCs w:val="15"/>
        </w:rPr>
        <w:t> </w:t>
      </w:r>
      <w:r>
        <w:rPr>
          <w:rFonts w:ascii="Verdana" w:hAnsi="Verdana"/>
          <w:color w:val="000000"/>
          <w:sz w:val="15"/>
          <w:szCs w:val="15"/>
        </w:rPr>
        <w:t>и повторяемостью эксперимента; подтверждением гипотезы исследования его результатами; обработкой результатов методами математической статистики с использованием вычислительной техники.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- 10- конкретизировано понятие "социально-педагогическая реабилитация" детей 5-7 лет с поведенческими отклонениями и раскрыты основные компоненты содержания социально-педагогической реабилитации: диагностический блок - изучение личности ребенка с отклонениями в поведении (выявление деформаций и дефектов в поведении); реабилитационно-коррекционный блок - организация медико-психолого-педагогической помощи (коррекционно-педагогическая работа в сочетании с медикаментозным лечением по результатам клинического и психологического исследования); блок социально-педагогической поддержки детей - выбор приемов,</w:t>
      </w:r>
      <w:r>
        <w:rPr>
          <w:rStyle w:val="WW8Num2z0"/>
          <w:rFonts w:ascii="Verdana" w:hAnsi="Verdana"/>
          <w:color w:val="000000"/>
          <w:sz w:val="15"/>
          <w:szCs w:val="15"/>
        </w:rPr>
        <w:t> </w:t>
      </w:r>
      <w:r>
        <w:rPr>
          <w:rStyle w:val="WW8Num3z0"/>
          <w:rFonts w:ascii="Verdana" w:hAnsi="Verdana"/>
          <w:color w:val="4682B4"/>
          <w:sz w:val="15"/>
          <w:szCs w:val="15"/>
        </w:rPr>
        <w:t>общепедагогических</w:t>
      </w:r>
      <w:r>
        <w:rPr>
          <w:rStyle w:val="WW8Num2z0"/>
          <w:rFonts w:ascii="Verdana" w:hAnsi="Verdana"/>
          <w:color w:val="000000"/>
          <w:sz w:val="15"/>
          <w:szCs w:val="15"/>
        </w:rPr>
        <w:t> </w:t>
      </w:r>
      <w:r>
        <w:rPr>
          <w:rFonts w:ascii="Verdana" w:hAnsi="Verdana"/>
          <w:color w:val="000000"/>
          <w:sz w:val="15"/>
          <w:szCs w:val="15"/>
        </w:rPr>
        <w:t>методов коррекции (снятие агрессии, гнева, коррекция характера) и лечебно-педагогические технологии (</w:t>
      </w:r>
      <w:r>
        <w:rPr>
          <w:rStyle w:val="WW8Num3z0"/>
          <w:rFonts w:ascii="Verdana" w:hAnsi="Verdana"/>
          <w:color w:val="4682B4"/>
          <w:sz w:val="15"/>
          <w:szCs w:val="15"/>
        </w:rPr>
        <w:t>психопедагогический</w:t>
      </w:r>
      <w:r>
        <w:rPr>
          <w:rStyle w:val="WW8Num2z0"/>
          <w:rFonts w:ascii="Verdana" w:hAnsi="Verdana"/>
          <w:color w:val="000000"/>
          <w:sz w:val="15"/>
          <w:szCs w:val="15"/>
        </w:rPr>
        <w:t> </w:t>
      </w:r>
      <w:r>
        <w:rPr>
          <w:rFonts w:ascii="Verdana" w:hAnsi="Verdana"/>
          <w:color w:val="000000"/>
          <w:sz w:val="15"/>
          <w:szCs w:val="15"/>
        </w:rPr>
        <w:t>массаж, тренинги, упражнения, игровые технологии);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диагностическая методика для определения уровня социально-педагогической реабилитации детей 5-7 лет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оно вносит определенный вклад в разработку теории воспитания детей дошкольного возраста: обоснована необходимость разработки процесса социально-педагогической реабилитации как восстановления здоровья, механизмов социализации личности с учетом влияния биологических и социальных факторов на поведенческие реакции ребенка; в создании психолого-педагогических приемов и лечебно-педагогических технологий социально-педагогической реабилитации детей 5-7-летнего возраста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заключена в разработке психолого-педагогических условий эффективности социально-педагогической реабилитации детей 5-7 лет с поведенческими отклонениями, включающих: проведение комплексной диагностики детей 5-7 лет с отклонениями в поведении; подготовку социальных педагогов, осуществляющих социально-педагогическую реабилитацию детей, на профессиональном уровне; разработку и реализацию реабилитационно-коррекционных программ для детей 5-7 лет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БАЗА И ЭТАПЫ ИССЛЕДОВАНИЯ. Экспериментальная работа осуществлялась с 1993г. на базе Челябинского института развития профессионального образования, Уральского государственного профессионально-педагогического университета г. Екатеринбурга, отделения "Социальная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отдельные положения проверялись на базе Челябинского государственного педагогического университета, отделения "Учитель истории и социальный</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в дошкольных образовательных учреждениях №, № - 426, 456, 483, в Реабилитационно-коррекционном центре г. Челябинска.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Всего исследованием было охвачено 116 детей с отклонениями в поведении, 30 социальных педагогов дошкольных учреждений и реабилитационных центров, 11 семей. Исследование проводилось в несколько этапов.</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(1993-1995г.г.) - организационно-подготовительный. На этом этапе проведен теоретический анализ философской, психолого-педагогической литературы, а также диссертационных работ в аспекте исследуемой проблемы с целью определения методологической и теоретической базы исследования. Был определен выбор темы, поставлены цели и задачи опытно-экспериментальной работы. Осуществлялось концептуальное осмысление целей и задач, проектировалась система подготовки социальных педагогов по реабилитации детей 5-7-летнего возраста с отклонениями в поведении и процесс социально-педагогической реабилитации. Осуществлялся поиск психолого-педагогических условий, способствующих эффективности социально-педагогической реабилитации детей 5-7 лет с отклонениями в поведении. Ведущие методы исследования: теоретический анализ научной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исследуемой проблеме, наблюдение, изучение и обобщение эффективного педагогического опыта.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(1995-1997г.г.) - поисково-констатирующий. На этом этапе создавались и совершенствовались программы диагностирования уровня социально-педагогической реабилитации, разрабатывались и</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методы и технологии подготовки социальных педагогов, была разработана программа "Деятельность социального педагога по реабилитации детей 5-7-летнего возраста с отклонениями в поведении". Определялось основное содержание, специфика, приемы и лечебно-педагогические технологии социально-педагогической реабилитации детей 5-7-летнего возраста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Определялись показатели эффективности социально-педагогической реабилитации детей 5-7 лет с расстройствами в поведении. На этом этапе разрабатывались и апробировались технологии социально-педагогической реабилитации, программа диагностики уровня социально-педагогической реабилитации, рекомендации социальным</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и родителям по реабилитации детей. Ведущие методы исследования данного этапа: теоретическое моделирование,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тестирование, педагогический эксперимент.</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(1997-1999г.г.) - формирующий эксперимент. На данном этапе внедрялась и корректировалась программа " Деятельность социального педагога по социально-педагогической реабилитации детей 5-7-летнего возраста с отклонениями в поведении".</w:t>
      </w:r>
      <w:r>
        <w:rPr>
          <w:rStyle w:val="WW8Num2z0"/>
          <w:rFonts w:ascii="Verdana" w:hAnsi="Verdana"/>
          <w:color w:val="000000"/>
          <w:sz w:val="15"/>
          <w:szCs w:val="15"/>
        </w:rPr>
        <w:t> </w:t>
      </w:r>
      <w:r>
        <w:rPr>
          <w:rStyle w:val="WW8Num3z0"/>
          <w:rFonts w:ascii="Verdana" w:hAnsi="Verdana"/>
          <w:color w:val="4682B4"/>
          <w:sz w:val="15"/>
          <w:szCs w:val="15"/>
        </w:rPr>
        <w:t>Апробировался</w:t>
      </w:r>
      <w:r>
        <w:rPr>
          <w:rStyle w:val="WW8Num2z0"/>
          <w:rFonts w:ascii="Verdana" w:hAnsi="Verdana"/>
          <w:color w:val="000000"/>
          <w:sz w:val="15"/>
          <w:szCs w:val="15"/>
        </w:rPr>
        <w:t> </w:t>
      </w:r>
      <w:r>
        <w:rPr>
          <w:rFonts w:ascii="Verdana" w:hAnsi="Verdana"/>
          <w:color w:val="000000"/>
          <w:sz w:val="15"/>
          <w:szCs w:val="15"/>
        </w:rPr>
        <w:t xml:space="preserve">комплекс психолого-педагогических условий эффективности </w:t>
      </w:r>
      <w:r>
        <w:rPr>
          <w:rFonts w:ascii="Verdana" w:hAnsi="Verdana"/>
          <w:color w:val="000000"/>
          <w:sz w:val="15"/>
          <w:szCs w:val="15"/>
        </w:rPr>
        <w:lastRenderedPageBreak/>
        <w:t>социально-педагогической реабилитации дезадаптированных детей, обрабатывались,</w:t>
      </w:r>
      <w:r>
        <w:rPr>
          <w:rStyle w:val="WW8Num2z0"/>
          <w:rFonts w:ascii="Verdana" w:hAnsi="Verdana"/>
          <w:color w:val="000000"/>
          <w:sz w:val="15"/>
          <w:szCs w:val="15"/>
        </w:rPr>
        <w:t> </w:t>
      </w:r>
      <w:r>
        <w:rPr>
          <w:rStyle w:val="WW8Num3z0"/>
          <w:rFonts w:ascii="Verdana" w:hAnsi="Verdana"/>
          <w:color w:val="4682B4"/>
          <w:sz w:val="15"/>
          <w:szCs w:val="15"/>
        </w:rPr>
        <w:t>систематизировались</w:t>
      </w:r>
      <w:r>
        <w:rPr>
          <w:rStyle w:val="WW8Num2z0"/>
          <w:rFonts w:ascii="Verdana" w:hAnsi="Verdana"/>
          <w:color w:val="000000"/>
          <w:sz w:val="15"/>
          <w:szCs w:val="15"/>
        </w:rPr>
        <w:t> </w:t>
      </w:r>
      <w:r>
        <w:rPr>
          <w:rFonts w:ascii="Verdana" w:hAnsi="Verdana"/>
          <w:color w:val="000000"/>
          <w:sz w:val="15"/>
          <w:szCs w:val="15"/>
        </w:rPr>
        <w:t>и оформлялись результаты эксперимента, разрабатывались научно-методические рекомендации по эффективности социально-педагогической реабилитации детей 5-7-летнего возраста с отклонениями в поведении, оформлялась диссертационная работа. Ведущие методы: анализ, обобщение, методы математической статистики.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РАБОТЫ осуществлялись в ходе проведения экспериментальной работы в дошкольных образовательных учреждениях №, № 426, 456, 483, Реабилитационно-коррекционном центре г. Челябинска.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исследования докладывались автором на ежегодных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Челябинского института профессионального образования (</w:t>
      </w:r>
      <w:r>
        <w:rPr>
          <w:rStyle w:val="WW8Num3z0"/>
          <w:rFonts w:ascii="Verdana" w:hAnsi="Verdana"/>
          <w:color w:val="4682B4"/>
          <w:sz w:val="15"/>
          <w:szCs w:val="15"/>
        </w:rPr>
        <w:t>ЧИРПО</w:t>
      </w:r>
      <w:r>
        <w:rPr>
          <w:rFonts w:ascii="Verdana" w:hAnsi="Verdana"/>
          <w:color w:val="000000"/>
          <w:sz w:val="15"/>
          <w:szCs w:val="15"/>
        </w:rPr>
        <w:t>), Уральского государственного профессионально-педагогического университета (</w:t>
      </w:r>
      <w:r>
        <w:rPr>
          <w:rStyle w:val="WW8Num3z0"/>
          <w:rFonts w:ascii="Verdana" w:hAnsi="Verdana"/>
          <w:color w:val="4682B4"/>
          <w:sz w:val="15"/>
          <w:szCs w:val="15"/>
        </w:rPr>
        <w:t>УГППУ</w:t>
      </w:r>
      <w:r>
        <w:rPr>
          <w:rFonts w:ascii="Verdana" w:hAnsi="Verdana"/>
          <w:color w:val="000000"/>
          <w:sz w:val="15"/>
          <w:szCs w:val="15"/>
        </w:rPr>
        <w:t>) и Челябинского государственного педагогического университета (</w:t>
      </w:r>
      <w:r>
        <w:rPr>
          <w:rStyle w:val="WW8Num3z0"/>
          <w:rFonts w:ascii="Verdana" w:hAnsi="Verdana"/>
          <w:color w:val="4682B4"/>
          <w:sz w:val="15"/>
          <w:szCs w:val="15"/>
        </w:rPr>
        <w:t>ЧГПУ</w:t>
      </w:r>
      <w:r>
        <w:rPr>
          <w:rFonts w:ascii="Verdana" w:hAnsi="Verdana"/>
          <w:color w:val="000000"/>
          <w:sz w:val="15"/>
          <w:szCs w:val="15"/>
        </w:rPr>
        <w:t>) (1994-1999г.г.), посредством работы в качестве директора Представительства УГППУ в г. Челябинске, работы в качестве руководителя научных семинаров по актуальным проблемам социального дошкольного образования в ЧИРПО, путем исследования в ЧИРПО и ЧГПУ, в ходе педагогической практики студентов отделения "Социальная педагогика" УГППУ при ЧИРПО в дошкольных образовательных учреждениях №, № 426, 456, 483 и др., в Реабилитационно-коррекционном центре г. Челябинска.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результаты работы используются при совершенствовании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социальных педагогов в Челябинском государственном педагогическом университете и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в системе повышения квалификации работников дошкольных образовательных учреждений. Основные положения опытно-экспериментальной работы отражены в публикациях автора исследования.</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Основными компонентами содержания социально-педагогической реабилитации детей 5-7-летнего возраста с отклонениями в поведении являются: диагностический блок - изучение личности ребенка с поведенческими отклонениями (выявление деформаций и дефектов</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- 14в поведении); реабилитационно-коррекционный блок- организация медико-психолого-педагогической помощи (коррекционно-педашгическая V работа в сочетании с медикаментозным лечением по результатам клинического и психологического исследования); блок социально-педагогической поддержки детей - выбор приемов, общепедагогических методов коррекции (снятие агрессии, гнева, коррекция характера) и лечебно-педагогические технологии (психопедагогический массаж,</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упражнения, игровые технологии).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Конкретизировано понятие "социально-педагогическая реабилитация" детей 5-7-летнего возраста с отклонениями в поведении, которую мы рассматриваем как процесс восстановления физического, психического и нравственного здоровья и механизмов социализации личности с учетом влияния биологических и социальных факторов на поведенческие реакции ребенка.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Психолого-педагогические условия эффективности социально-педагогической реабилитации, к которым относятся: проведение комплексной диагностики детей 5-7 лет с отклонениями в поведении; подготовка социальных педагогов, осуществляющих социально-педагогическую реабилитацию детей, на профессиональном уровне; разработка и реализация реабилитационно-коррекционных программ для детей 5-7 лет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Диагностическая методика определения уровня социально-педагогической реабилитации детей 5-7-летнего возраста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 двух глав, заключения и библиографии.</w:t>
      </w:r>
    </w:p>
    <w:p w:rsidR="003959F1" w:rsidRDefault="003959F1" w:rsidP="003959F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Антакова, Наталья Витальевна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Результаты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 показали низкий уровень социально-педагогической реабилитации детей с отклонениями в поведении, поэтому необходимо было реализовать выделенные нами психолого-педагогические условия эффективности социально-педагогической реабилитации детей: проведение комплексной диагностики детей 5-7 лет с отклонениями в поведении; подготовка социальных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осуществляющих социально-педагогическую реабилитацию детей, на профессиональном уровне; разработка и реализация реабилитаци-онно-коррекционных программ для детей 5-7 лет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Формирующий этап эксперимента доказал, что</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знаниями, приемами, технологиями по реабилитации детей с отклонениями в поведении происходит более эффективно в специально разработанной системе, которая включает в себя методологическую, теоретическую,</w:t>
      </w:r>
      <w:r>
        <w:rPr>
          <w:rStyle w:val="WW8Num2z0"/>
          <w:rFonts w:ascii="Verdana" w:hAnsi="Verdana"/>
          <w:color w:val="000000"/>
          <w:sz w:val="15"/>
          <w:szCs w:val="15"/>
        </w:rPr>
        <w:t> </w:t>
      </w:r>
      <w:r>
        <w:rPr>
          <w:rStyle w:val="WW8Num3z0"/>
          <w:rFonts w:ascii="Verdana" w:hAnsi="Verdana"/>
          <w:color w:val="4682B4"/>
          <w:sz w:val="15"/>
          <w:szCs w:val="15"/>
        </w:rPr>
        <w:t>методическую</w:t>
      </w:r>
      <w:r>
        <w:rPr>
          <w:rStyle w:val="WW8Num2z0"/>
          <w:rFonts w:ascii="Verdana" w:hAnsi="Verdana"/>
          <w:color w:val="000000"/>
          <w:sz w:val="15"/>
          <w:szCs w:val="15"/>
        </w:rPr>
        <w:t> </w:t>
      </w:r>
      <w:r>
        <w:rPr>
          <w:rFonts w:ascii="Verdana" w:hAnsi="Verdana"/>
          <w:color w:val="000000"/>
          <w:sz w:val="15"/>
          <w:szCs w:val="15"/>
        </w:rPr>
        <w:t>и практическую подготовку специалистов, осуществляющих социально-педагогическую реабилитацию детей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Критерием эффективности социально педагогической реабилитации детей с отклонениями в поведении является отбор необходимых приемов и лечебно-педагогических технологий реабилитационно-коррекционной работы, позволяющих устранить отклонения в развитии и поведении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выявить социальные факторы (условия жизни ребенка) и биологические (обусловленные природой), препятствующие нормальному развитию и поведению ребенка.</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Совокупность психолого-педагогических условий является необходимой и достаточной для эффективного функционирования процесса социально-педагогической реабилитации детей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Социальные</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экспериментальных групп, где реализовывались выделенные психолого-педагогические условия, получили более высокий уровень</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профессионально-педагогическими знаниями, характеризующими особенности развития детей с отклонениями в поведении; более высокий уровень овладения диагностической методикой по изучению отклонений у детей; более высокий уровень овладения способами, приемами реабилитации и коррекции детей с поведенческими расстройствами. 6. Применение комплекса психолого-педагогических условий способствовало повышению желаемого уровня социально-педагогической реабилитации детей с отклонениями в поведении.</w:t>
      </w:r>
    </w:p>
    <w:p w:rsidR="003959F1" w:rsidRDefault="003959F1" w:rsidP="003959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нами отмечается более высокий уровень сформированное™ необходимых профессионально-педагогических знаний и приемов реабилитационно-коррекционной работы у социальных педагогов экспериментальных групп.</w:t>
      </w:r>
    </w:p>
    <w:p w:rsidR="003959F1" w:rsidRDefault="003959F1" w:rsidP="003959F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Антакова, Наталья Витальевна, 1999 год</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Агеев</w:t>
      </w:r>
      <w:r>
        <w:rPr>
          <w:rStyle w:val="WW8Num2z0"/>
          <w:rFonts w:ascii="Verdana" w:hAnsi="Verdana"/>
          <w:color w:val="000000"/>
          <w:sz w:val="15"/>
          <w:szCs w:val="15"/>
        </w:rPr>
        <w:t> </w:t>
      </w:r>
      <w:r>
        <w:rPr>
          <w:rFonts w:ascii="Verdana" w:hAnsi="Verdana"/>
          <w:color w:val="000000"/>
          <w:sz w:val="15"/>
          <w:szCs w:val="15"/>
        </w:rPr>
        <w:t>З.Ф. Словарь терминов по социальной работе. - Калуга: 1</w:t>
      </w:r>
      <w:r>
        <w:rPr>
          <w:rStyle w:val="WW8Num3z0"/>
          <w:rFonts w:ascii="Verdana" w:hAnsi="Verdana"/>
          <w:color w:val="4682B4"/>
          <w:sz w:val="15"/>
          <w:szCs w:val="15"/>
        </w:rPr>
        <w:t>СГПИ</w:t>
      </w:r>
      <w:r>
        <w:rPr>
          <w:rStyle w:val="WW8Num2z0"/>
          <w:rFonts w:ascii="Verdana" w:hAnsi="Verdana"/>
          <w:color w:val="000000"/>
          <w:sz w:val="15"/>
          <w:szCs w:val="15"/>
        </w:rPr>
        <w:t> </w:t>
      </w:r>
      <w:r>
        <w:rPr>
          <w:rFonts w:ascii="Verdana" w:hAnsi="Verdana"/>
          <w:color w:val="000000"/>
          <w:sz w:val="15"/>
          <w:szCs w:val="15"/>
        </w:rPr>
        <w:t>им.К.Э. Циолковского, 1992. -19с.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Е.В. Наш проблемный ребенок. Учебное пособие. - Спб.:Союз, 1999. - 144с.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Алексеева Л.С, Меловщиков В.Ю. Семейная психотерапия в центрепсихолого-педагогической помощи. Научно-методическое пособие. -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семьи, 1998.-112с.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Алмазов</w:t>
      </w:r>
      <w:r>
        <w:rPr>
          <w:rStyle w:val="WW8Num2z0"/>
          <w:rFonts w:ascii="Verdana" w:hAnsi="Verdana"/>
          <w:color w:val="000000"/>
          <w:sz w:val="15"/>
          <w:szCs w:val="15"/>
        </w:rPr>
        <w:t> </w:t>
      </w:r>
      <w:r>
        <w:rPr>
          <w:rFonts w:ascii="Verdana" w:hAnsi="Verdana"/>
          <w:color w:val="000000"/>
          <w:sz w:val="15"/>
          <w:szCs w:val="15"/>
        </w:rPr>
        <w:t>Б.Н. Психологическая совместимость с детьми. - Свердловск.:МКП Урал-Гриф, 1991. - 89с.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Размышления о гуманной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 М.: Изд-воДом Шалвы</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1995. - 496с.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 xml:space="preserve">Б.Г. Избранные психологические труды. 1996.-232с.Ю.Анастази А. Дифференциальная психология. </w:t>
      </w:r>
      <w:r>
        <w:rPr>
          <w:rFonts w:ascii="Verdana" w:hAnsi="Verdana"/>
          <w:color w:val="000000"/>
          <w:sz w:val="15"/>
          <w:szCs w:val="15"/>
        </w:rPr>
        <w:lastRenderedPageBreak/>
        <w:t>//Психология индивидуальных различий. Тексты. - М., 1982. - 497с. П.Андреева Г.М. Социальная психология, -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1988. - 429с.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Личность; психологическая стратегия воспитания. - М.:Педагогика, 1985. - 207с.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Балыдина</w:t>
      </w:r>
      <w:r>
        <w:rPr>
          <w:rStyle w:val="WW8Num2z0"/>
          <w:rFonts w:ascii="Verdana" w:hAnsi="Verdana"/>
          <w:color w:val="000000"/>
          <w:sz w:val="15"/>
          <w:szCs w:val="15"/>
        </w:rPr>
        <w:t> </w:t>
      </w:r>
      <w:r>
        <w:rPr>
          <w:rFonts w:ascii="Verdana" w:hAnsi="Verdana"/>
          <w:color w:val="000000"/>
          <w:sz w:val="15"/>
          <w:szCs w:val="15"/>
        </w:rPr>
        <w:t>Е.Б. Подготовка социального педагога семейного типа впедагогическом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 Ростов-на-Дону, 1996. - 153с. П.Батаршев А.В. Диагностика</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 М.: ТАРДС, 1999. - 409с.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Внимание - ребенок. Причины, диагностика, предупреждение отклонений в поведении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Свердловск: Сред.-Урал. Кн. Изд-во, 1981.-126с.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Отклонения в поведение школьников. - Свердловск: Изд-воСПИ, 1973. - 138с.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Битянова</w:t>
      </w:r>
      <w:r>
        <w:rPr>
          <w:rStyle w:val="WW8Num2z0"/>
          <w:rFonts w:ascii="Verdana" w:hAnsi="Verdana"/>
          <w:color w:val="000000"/>
          <w:sz w:val="15"/>
          <w:szCs w:val="15"/>
        </w:rPr>
        <w:t> </w:t>
      </w:r>
      <w:r>
        <w:rPr>
          <w:rFonts w:ascii="Verdana" w:hAnsi="Verdana"/>
          <w:color w:val="000000"/>
          <w:sz w:val="15"/>
          <w:szCs w:val="15"/>
        </w:rPr>
        <w:t>М.Р. Адаптация ребенка в школе: диагностика, коррекция,педагогическая поддержка. - М.: ОЦ "Педагогический поиск", 1997. 112с.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 М.: Изд-воАПН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1961.-691с.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БЛОНСКИЙ П.П. Очерки научной психологии. М.: Работник просвещения,1921.-137с.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Бобнева</w:t>
      </w:r>
      <w:r>
        <w:rPr>
          <w:rStyle w:val="WW8Num2z0"/>
          <w:rFonts w:ascii="Verdana" w:hAnsi="Verdana"/>
          <w:color w:val="000000"/>
          <w:sz w:val="15"/>
          <w:szCs w:val="15"/>
        </w:rPr>
        <w:t> </w:t>
      </w:r>
      <w:r>
        <w:rPr>
          <w:rFonts w:ascii="Verdana" w:hAnsi="Verdana"/>
          <w:color w:val="000000"/>
          <w:sz w:val="15"/>
          <w:szCs w:val="15"/>
        </w:rPr>
        <w:t>М.И. Социальные нормы и регуляция поведения. - М.: Наука,1978.-309с.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Психология личности. - М.: Изд-во МГУ, 1988. - 187с.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Восприятие человека человеком. -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1965.123с. - 155</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Братусь</w:t>
      </w:r>
      <w:r>
        <w:rPr>
          <w:rStyle w:val="WW8Num2z0"/>
          <w:rFonts w:ascii="Verdana" w:hAnsi="Verdana"/>
          <w:color w:val="000000"/>
          <w:sz w:val="15"/>
          <w:szCs w:val="15"/>
        </w:rPr>
        <w:t> </w:t>
      </w:r>
      <w:r>
        <w:rPr>
          <w:rFonts w:ascii="Verdana" w:hAnsi="Verdana"/>
          <w:color w:val="000000"/>
          <w:sz w:val="15"/>
          <w:szCs w:val="15"/>
        </w:rPr>
        <w:t>Б.С., Лишин О.В. Закономерности развития деятельности ипроблемы психолого-педагогического воздействия на личность. //Вестник МГУ, 1982. № 1. Сер.14. Психология. - 12-19.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сознание личности. Человек: деятельностьи обучение. М.: Мысль, 1978. - 216с.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Бурова Н.</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отношений. - М.: Педагогика, 1989. - 139с.31 .</w:t>
      </w:r>
      <w:r>
        <w:rPr>
          <w:rStyle w:val="WW8Num3z0"/>
          <w:rFonts w:ascii="Verdana" w:hAnsi="Verdana"/>
          <w:color w:val="4682B4"/>
          <w:sz w:val="15"/>
          <w:szCs w:val="15"/>
        </w:rPr>
        <w:t>Быков</w:t>
      </w:r>
      <w:r>
        <w:rPr>
          <w:rStyle w:val="WW8Num2z0"/>
          <w:rFonts w:ascii="Verdana" w:hAnsi="Verdana"/>
          <w:color w:val="000000"/>
          <w:sz w:val="15"/>
          <w:szCs w:val="15"/>
        </w:rPr>
        <w:t> </w:t>
      </w:r>
      <w:r>
        <w:rPr>
          <w:rFonts w:ascii="Verdana" w:hAnsi="Verdana"/>
          <w:color w:val="000000"/>
          <w:sz w:val="15"/>
          <w:szCs w:val="15"/>
        </w:rPr>
        <w:t>Д.А. СоциальноОпедагогическая адаптация детей с ограниченными физическими возможностями. - Челябинск, 1998. - 22с.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Бютнер К. Жить с агрессивными детьми. - М.: Просвеш;ение, 1991.141с. ЗЗ.Вайзман Н. Реабилитационная педагогика. - М . : Аграф, 1996. - 160с.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М.: Просвеш;ение, 1967.195с. В мире</w:t>
      </w:r>
      <w:r>
        <w:rPr>
          <w:rStyle w:val="WW8Num2z0"/>
          <w:rFonts w:ascii="Verdana" w:hAnsi="Verdana"/>
          <w:color w:val="000000"/>
          <w:sz w:val="15"/>
          <w:szCs w:val="15"/>
        </w:rPr>
        <w:t> </w:t>
      </w:r>
      <w:r>
        <w:rPr>
          <w:rStyle w:val="WW8Num3z0"/>
          <w:rFonts w:ascii="Verdana" w:hAnsi="Verdana"/>
          <w:color w:val="4682B4"/>
          <w:sz w:val="15"/>
          <w:szCs w:val="15"/>
        </w:rPr>
        <w:t>подростка</w:t>
      </w:r>
      <w:r>
        <w:rPr>
          <w:rFonts w:ascii="Verdana" w:hAnsi="Verdana"/>
          <w:color w:val="000000"/>
          <w:sz w:val="15"/>
          <w:szCs w:val="15"/>
        </w:rPr>
        <w:t>. - М.: Медицина, 1980. - 296с. Возрастная и педагогическая психология. - М.: Просвещение, 1979. - 288с.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Проблема развития ребенка в исследовании АрнольдаГезелла //А. Гезелл.</w:t>
      </w:r>
      <w:r>
        <w:rPr>
          <w:rStyle w:val="WW8Num2z0"/>
          <w:rFonts w:ascii="Verdana" w:hAnsi="Verdana"/>
          <w:color w:val="000000"/>
          <w:sz w:val="15"/>
          <w:szCs w:val="15"/>
        </w:rPr>
        <w:t> </w:t>
      </w:r>
      <w:r>
        <w:rPr>
          <w:rStyle w:val="WW8Num3z0"/>
          <w:rFonts w:ascii="Verdana" w:hAnsi="Verdana"/>
          <w:color w:val="4682B4"/>
          <w:sz w:val="15"/>
          <w:szCs w:val="15"/>
        </w:rPr>
        <w:t>Педология</w:t>
      </w:r>
      <w:r>
        <w:rPr>
          <w:rStyle w:val="WW8Num2z0"/>
          <w:rFonts w:ascii="Verdana" w:hAnsi="Verdana"/>
          <w:color w:val="000000"/>
          <w:sz w:val="15"/>
          <w:szCs w:val="15"/>
        </w:rPr>
        <w:t> </w:t>
      </w:r>
      <w:r>
        <w:rPr>
          <w:rFonts w:ascii="Verdana" w:hAnsi="Verdana"/>
          <w:color w:val="000000"/>
          <w:sz w:val="15"/>
          <w:szCs w:val="15"/>
        </w:rPr>
        <w:t>раннего возраста. - М. - Л., 1932. - З11.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Газман</w:t>
      </w:r>
      <w:r>
        <w:rPr>
          <w:rStyle w:val="WW8Num2z0"/>
          <w:rFonts w:ascii="Verdana" w:hAnsi="Verdana"/>
          <w:color w:val="000000"/>
          <w:sz w:val="15"/>
          <w:szCs w:val="15"/>
        </w:rPr>
        <w:t> </w:t>
      </w:r>
      <w:r>
        <w:rPr>
          <w:rFonts w:ascii="Verdana" w:hAnsi="Verdana"/>
          <w:color w:val="000000"/>
          <w:sz w:val="15"/>
          <w:szCs w:val="15"/>
        </w:rPr>
        <w:t>О.С. Педагогика свободы.// Новые ценности образования. - М.:Инноватор, 1996, № 6. - 10-39.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Галагузова</w:t>
      </w:r>
      <w:r>
        <w:rPr>
          <w:rStyle w:val="WW8Num2z0"/>
          <w:rFonts w:ascii="Verdana" w:hAnsi="Verdana"/>
          <w:color w:val="000000"/>
          <w:sz w:val="15"/>
          <w:szCs w:val="15"/>
        </w:rPr>
        <w:t> </w:t>
      </w:r>
      <w:r>
        <w:rPr>
          <w:rFonts w:ascii="Verdana" w:hAnsi="Verdana"/>
          <w:color w:val="000000"/>
          <w:sz w:val="15"/>
          <w:szCs w:val="15"/>
        </w:rPr>
        <w:t>М.А., Галагузова Ю.Н., Литвак Р.А. Содержание образовательных программ по социальной педагогике и социальной работе в многоуровневой системе высшего педагогического образования. -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1994. - 27с. -156</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Галагузова</w:t>
      </w:r>
      <w:r>
        <w:rPr>
          <w:rStyle w:val="WW8Num2z0"/>
          <w:rFonts w:ascii="Verdana" w:hAnsi="Verdana"/>
          <w:color w:val="000000"/>
          <w:sz w:val="15"/>
          <w:szCs w:val="15"/>
        </w:rPr>
        <w:t> </w:t>
      </w:r>
      <w:r>
        <w:rPr>
          <w:rFonts w:ascii="Verdana" w:hAnsi="Verdana"/>
          <w:color w:val="000000"/>
          <w:sz w:val="15"/>
          <w:szCs w:val="15"/>
        </w:rPr>
        <w:t>М.А., Игошев Б.М., Литвак Р.А. Социальный педагог.Квалификационные характеристики и учебные планы подготовки специалистов. - Екатеринбург: УрГПУ, 1994. - 38с.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Гилинский</w:t>
      </w:r>
      <w:r>
        <w:rPr>
          <w:rStyle w:val="WW8Num2z0"/>
          <w:rFonts w:ascii="Verdana" w:hAnsi="Verdana"/>
          <w:color w:val="000000"/>
          <w:sz w:val="15"/>
          <w:szCs w:val="15"/>
        </w:rPr>
        <w:t> </w:t>
      </w:r>
      <w:r>
        <w:rPr>
          <w:rFonts w:ascii="Verdana" w:hAnsi="Verdana"/>
          <w:color w:val="000000"/>
          <w:sz w:val="15"/>
          <w:szCs w:val="15"/>
        </w:rPr>
        <w:t>Я.И., Гилинская Изучение природных предпосылок способностей и отклонений. - М.: Ин-т психологии, 1987. - 169с.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Гильбух</w:t>
      </w:r>
      <w:r>
        <w:rPr>
          <w:rStyle w:val="WW8Num2z0"/>
          <w:rFonts w:ascii="Verdana" w:hAnsi="Verdana"/>
          <w:color w:val="000000"/>
          <w:sz w:val="15"/>
          <w:szCs w:val="15"/>
        </w:rPr>
        <w:t> </w:t>
      </w:r>
      <w:r>
        <w:rPr>
          <w:rFonts w:ascii="Verdana" w:hAnsi="Verdana"/>
          <w:color w:val="000000"/>
          <w:sz w:val="15"/>
          <w:szCs w:val="15"/>
        </w:rPr>
        <w:t>Ю.В., Верещак Е.П. Психология трудового воспитания школьников. - Киев, 1987. - 197с.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Гмурман</w:t>
      </w:r>
      <w:r>
        <w:rPr>
          <w:rStyle w:val="WW8Num2z0"/>
          <w:rFonts w:ascii="Verdana" w:hAnsi="Verdana"/>
          <w:color w:val="000000"/>
          <w:sz w:val="15"/>
          <w:szCs w:val="15"/>
        </w:rPr>
        <w:t> </w:t>
      </w:r>
      <w:r>
        <w:rPr>
          <w:rFonts w:ascii="Verdana" w:hAnsi="Verdana"/>
          <w:color w:val="000000"/>
          <w:sz w:val="15"/>
          <w:szCs w:val="15"/>
        </w:rPr>
        <w:t>В.Е. Педагогика. - М.: Просвещение, 1978. - 238с.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Государственный образовательный стандарт высшего профессиональногообразования. - М.: Государственный комитет по высшему образованию, 1995.-32с.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Гришин</w:t>
      </w:r>
      <w:r>
        <w:rPr>
          <w:rStyle w:val="WW8Num2z0"/>
          <w:rFonts w:ascii="Verdana" w:hAnsi="Verdana"/>
          <w:color w:val="000000"/>
          <w:sz w:val="15"/>
          <w:szCs w:val="15"/>
        </w:rPr>
        <w:t> </w:t>
      </w:r>
      <w:r>
        <w:rPr>
          <w:rFonts w:ascii="Verdana" w:hAnsi="Verdana"/>
          <w:color w:val="000000"/>
          <w:sz w:val="15"/>
          <w:szCs w:val="15"/>
        </w:rPr>
        <w:t>Д.М. Взаимодействие объективных и субъективных факторов впроцессе</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школьников. - Автореферат диссерт. . .доктора психол. Наук. - М., 1979. - 31с.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Гришин</w:t>
      </w:r>
      <w:r>
        <w:rPr>
          <w:rStyle w:val="WW8Num2z0"/>
          <w:rFonts w:ascii="Verdana" w:hAnsi="Verdana"/>
          <w:color w:val="000000"/>
          <w:sz w:val="15"/>
          <w:szCs w:val="15"/>
        </w:rPr>
        <w:t> </w:t>
      </w:r>
      <w:r>
        <w:rPr>
          <w:rFonts w:ascii="Verdana" w:hAnsi="Verdana"/>
          <w:color w:val="000000"/>
          <w:sz w:val="15"/>
          <w:szCs w:val="15"/>
        </w:rPr>
        <w:t>Д.М. Жизненные ситуации с</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содержанием.Калуга, 1974. - 124с.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Грушин</w:t>
      </w:r>
      <w:r>
        <w:rPr>
          <w:rStyle w:val="WW8Num2z0"/>
          <w:rFonts w:ascii="Verdana" w:hAnsi="Verdana"/>
          <w:color w:val="000000"/>
          <w:sz w:val="15"/>
          <w:szCs w:val="15"/>
        </w:rPr>
        <w:t> </w:t>
      </w:r>
      <w:r>
        <w:rPr>
          <w:rFonts w:ascii="Verdana" w:hAnsi="Verdana"/>
          <w:color w:val="000000"/>
          <w:sz w:val="15"/>
          <w:szCs w:val="15"/>
        </w:rPr>
        <w:t>Б.А. Творческий потенциал свободного времени. //Коммунист,1980.-№2.-С.43-51.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Гуркина</w:t>
      </w:r>
      <w:r>
        <w:rPr>
          <w:rStyle w:val="WW8Num2z0"/>
          <w:rFonts w:ascii="Verdana" w:hAnsi="Verdana"/>
          <w:color w:val="000000"/>
          <w:sz w:val="15"/>
          <w:szCs w:val="15"/>
        </w:rPr>
        <w:t> </w:t>
      </w:r>
      <w:r>
        <w:rPr>
          <w:rFonts w:ascii="Verdana" w:hAnsi="Verdana"/>
          <w:color w:val="000000"/>
          <w:sz w:val="15"/>
          <w:szCs w:val="15"/>
        </w:rPr>
        <w:t>А.П. Осознание нравственно-педагогических качеств личностишкольниками 5-7 кл. -М. , 1951. - 141с.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Элькони Д.Б., Фельдштейн Д.И. (ред.). Возрастныеособенности учащихся и их учет в организации учебно-воспитательного процесса. -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1975. - 230с. -157</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Дармодехин СВ.,</w:t>
      </w:r>
      <w:r>
        <w:rPr>
          <w:rStyle w:val="WW8Num2z0"/>
          <w:rFonts w:ascii="Verdana" w:hAnsi="Verdana"/>
          <w:color w:val="000000"/>
          <w:sz w:val="15"/>
          <w:szCs w:val="15"/>
        </w:rPr>
        <w:t> </w:t>
      </w:r>
      <w:r>
        <w:rPr>
          <w:rStyle w:val="WW8Num3z0"/>
          <w:rFonts w:ascii="Verdana" w:hAnsi="Verdana"/>
          <w:color w:val="4682B4"/>
          <w:sz w:val="15"/>
          <w:szCs w:val="15"/>
        </w:rPr>
        <w:t>Иващенко</w:t>
      </w:r>
      <w:r>
        <w:rPr>
          <w:rStyle w:val="WW8Num2z0"/>
          <w:rFonts w:ascii="Verdana" w:hAnsi="Verdana"/>
          <w:color w:val="000000"/>
          <w:sz w:val="15"/>
          <w:szCs w:val="15"/>
        </w:rPr>
        <w:t> </w:t>
      </w:r>
      <w:r>
        <w:rPr>
          <w:rFonts w:ascii="Verdana" w:hAnsi="Verdana"/>
          <w:color w:val="000000"/>
          <w:sz w:val="15"/>
          <w:szCs w:val="15"/>
        </w:rPr>
        <w:t>Г.М., Мирсагатова М.Н., Попов A.M.Федеральная целевая программа "Профилактика безнадзорности и право^ нарушений несовершеннолетних". - М.: НИИ семьи, 1998. - 151с.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Дети с отклонениями в поведении. - /Под ред. И.А. Невского. - М., 1963.- 182с.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Диагностика</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дезадаптации. - /Под ред. А.</w:t>
      </w:r>
      <w:r>
        <w:rPr>
          <w:rStyle w:val="WW8Num2z0"/>
          <w:rFonts w:ascii="Verdana" w:hAnsi="Verdana"/>
          <w:color w:val="000000"/>
          <w:sz w:val="15"/>
          <w:szCs w:val="15"/>
        </w:rPr>
        <w:t> </w:t>
      </w:r>
      <w:r>
        <w:rPr>
          <w:rStyle w:val="WW8Num3z0"/>
          <w:rFonts w:ascii="Verdana" w:hAnsi="Verdana"/>
          <w:color w:val="4682B4"/>
          <w:sz w:val="15"/>
          <w:szCs w:val="15"/>
        </w:rPr>
        <w:t>Беличевой</w:t>
      </w:r>
      <w:r>
        <w:rPr>
          <w:rFonts w:ascii="Verdana" w:hAnsi="Verdana"/>
          <w:color w:val="000000"/>
          <w:sz w:val="15"/>
          <w:szCs w:val="15"/>
        </w:rPr>
        <w:t>, И.А.Коробейниковой, Г.Ф. Кумариной, - М., 1992. - 204с.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Дипломированный социальный</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Специфика профессиональнойдеятельности и система профессиональной подготовки. - /Под ред. М.А.</w:t>
      </w:r>
      <w:r>
        <w:rPr>
          <w:rStyle w:val="WW8Num2z0"/>
          <w:rFonts w:ascii="Verdana" w:hAnsi="Verdana"/>
          <w:color w:val="000000"/>
          <w:sz w:val="15"/>
          <w:szCs w:val="15"/>
        </w:rPr>
        <w:t> </w:t>
      </w:r>
      <w:r>
        <w:rPr>
          <w:rStyle w:val="WW8Num3z0"/>
          <w:rFonts w:ascii="Verdana" w:hAnsi="Verdana"/>
          <w:color w:val="4682B4"/>
          <w:sz w:val="15"/>
          <w:szCs w:val="15"/>
        </w:rPr>
        <w:t>Галагузовой</w:t>
      </w:r>
      <w:r>
        <w:rPr>
          <w:rStyle w:val="WW8Num2z0"/>
          <w:rFonts w:ascii="Verdana" w:hAnsi="Verdana"/>
          <w:color w:val="000000"/>
          <w:sz w:val="15"/>
          <w:szCs w:val="15"/>
        </w:rPr>
        <w:t> </w:t>
      </w:r>
      <w:r>
        <w:rPr>
          <w:rFonts w:ascii="Verdana" w:hAnsi="Verdana"/>
          <w:color w:val="000000"/>
          <w:sz w:val="15"/>
          <w:szCs w:val="15"/>
        </w:rPr>
        <w:t>- Екатеринбург: УрГПУ, 1996. - 62с.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Диханова</w:t>
      </w:r>
      <w:r>
        <w:rPr>
          <w:rStyle w:val="WW8Num2z0"/>
          <w:rFonts w:ascii="Verdana" w:hAnsi="Verdana"/>
          <w:color w:val="000000"/>
          <w:sz w:val="15"/>
          <w:szCs w:val="15"/>
        </w:rPr>
        <w:t> </w:t>
      </w:r>
      <w:r>
        <w:rPr>
          <w:rFonts w:ascii="Verdana" w:hAnsi="Verdana"/>
          <w:color w:val="000000"/>
          <w:sz w:val="15"/>
          <w:szCs w:val="15"/>
        </w:rPr>
        <w:t>Л.Г. Социальный педагог - педагог дополнительного образования. - Екатеринбург: СОЦМП. Уралмедиздат, 1998. - 189с.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Драгунова</w:t>
      </w:r>
      <w:r>
        <w:rPr>
          <w:rStyle w:val="WW8Num2z0"/>
          <w:rFonts w:ascii="Verdana" w:hAnsi="Verdana"/>
          <w:color w:val="000000"/>
          <w:sz w:val="15"/>
          <w:szCs w:val="15"/>
        </w:rPr>
        <w:t> </w:t>
      </w:r>
      <w:r>
        <w:rPr>
          <w:rFonts w:ascii="Verdana" w:hAnsi="Verdana"/>
          <w:color w:val="000000"/>
          <w:sz w:val="15"/>
          <w:szCs w:val="15"/>
        </w:rPr>
        <w:t>Т.В. Подросток в кругу сверстников: особенности взаимоотношений. //Семья и школа. - 1975. - №1. - 19-23.</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Драгунова</w:t>
      </w:r>
      <w:r>
        <w:rPr>
          <w:rStyle w:val="WW8Num2z0"/>
          <w:rFonts w:ascii="Verdana" w:hAnsi="Verdana"/>
          <w:color w:val="000000"/>
          <w:sz w:val="15"/>
          <w:szCs w:val="15"/>
        </w:rPr>
        <w:t> </w:t>
      </w:r>
      <w:r>
        <w:rPr>
          <w:rFonts w:ascii="Verdana" w:hAnsi="Verdana"/>
          <w:color w:val="000000"/>
          <w:sz w:val="15"/>
          <w:szCs w:val="15"/>
        </w:rPr>
        <w:t>Т.В. Психологический анализ оценки поступков подростками.//Вопросы психологии личности школьника./Под ред.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Л.В. Благонадежиной. М.: Изд-во АПН РСФСР, 1961. - 170-218. т -158</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 М., 1986. - 257с.67.3ахаров А.И. Как предупредить отклонение в поведении ребенка. - М., 1986. - 192с.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В.П. Человеческая деятельность. Познание. Искусство. - Киев,1977.-193с.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Иовчук</w:t>
      </w:r>
      <w:r>
        <w:rPr>
          <w:rStyle w:val="WW8Num2z0"/>
          <w:rFonts w:ascii="Verdana" w:hAnsi="Verdana"/>
          <w:color w:val="000000"/>
          <w:sz w:val="15"/>
          <w:szCs w:val="15"/>
        </w:rPr>
        <w:t> </w:t>
      </w:r>
      <w:r>
        <w:rPr>
          <w:rFonts w:ascii="Verdana" w:hAnsi="Verdana"/>
          <w:color w:val="000000"/>
          <w:sz w:val="15"/>
          <w:szCs w:val="15"/>
        </w:rPr>
        <w:t>И.М., Северный А.А. Депрессия у детей и подростков. М.:Школа-пресс, 1999. - 80с. -159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Исследования по</w:t>
      </w:r>
      <w:r>
        <w:rPr>
          <w:rStyle w:val="WW8Num2z0"/>
          <w:rFonts w:ascii="Verdana" w:hAnsi="Verdana"/>
          <w:color w:val="000000"/>
          <w:sz w:val="15"/>
          <w:szCs w:val="15"/>
        </w:rPr>
        <w:t> </w:t>
      </w:r>
      <w:r>
        <w:rPr>
          <w:rStyle w:val="WW8Num3z0"/>
          <w:rFonts w:ascii="Verdana" w:hAnsi="Verdana"/>
          <w:color w:val="4682B4"/>
          <w:sz w:val="15"/>
          <w:szCs w:val="15"/>
        </w:rPr>
        <w:t>проблемной</w:t>
      </w:r>
      <w:r>
        <w:rPr>
          <w:rStyle w:val="WW8Num2z0"/>
          <w:rFonts w:ascii="Verdana" w:hAnsi="Verdana"/>
          <w:color w:val="000000"/>
          <w:sz w:val="15"/>
          <w:szCs w:val="15"/>
        </w:rPr>
        <w:t> </w:t>
      </w:r>
      <w:r>
        <w:rPr>
          <w:rFonts w:ascii="Verdana" w:hAnsi="Verdana"/>
          <w:color w:val="000000"/>
          <w:sz w:val="15"/>
          <w:szCs w:val="15"/>
        </w:rPr>
        <w:t>возрастной и педагогической психологии./Под ред. М.И. Лисиной. - М., 1980. - 214с.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В.Е. Семейные и полоролевые установки у подростков. //Вопросыпсихологии. 1987. - №2. - 54-61.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Казанова</w:t>
      </w:r>
      <w:r>
        <w:rPr>
          <w:rStyle w:val="WW8Num2z0"/>
          <w:rFonts w:ascii="Verdana" w:hAnsi="Verdana"/>
          <w:color w:val="000000"/>
          <w:sz w:val="15"/>
          <w:szCs w:val="15"/>
        </w:rPr>
        <w:t> </w:t>
      </w:r>
      <w:r>
        <w:rPr>
          <w:rFonts w:ascii="Verdana" w:hAnsi="Verdana"/>
          <w:color w:val="000000"/>
          <w:sz w:val="15"/>
          <w:szCs w:val="15"/>
        </w:rPr>
        <w:t>Г.В. Взаимосвязь общественно-полезной деятельности иобщения подростков. //Вопросы психологии. 1983. - №3. - 43-49.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Каменовская Т.П. Подготовка учителя к педагогической реабилитациидетей. - Омск: Омск.</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1999. - 192с.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Каневская</w:t>
      </w:r>
      <w:r>
        <w:rPr>
          <w:rStyle w:val="WW8Num2z0"/>
          <w:rFonts w:ascii="Verdana" w:hAnsi="Verdana"/>
          <w:color w:val="000000"/>
          <w:sz w:val="15"/>
          <w:szCs w:val="15"/>
        </w:rPr>
        <w:t> </w:t>
      </w:r>
      <w:r>
        <w:rPr>
          <w:rFonts w:ascii="Verdana" w:hAnsi="Verdana"/>
          <w:color w:val="000000"/>
          <w:sz w:val="15"/>
          <w:szCs w:val="15"/>
        </w:rPr>
        <w:t>М.Е. Основные типы и психологические особенностинаправленности личности: Автореф. дис. ..канд. психол. Наук. М.,1985.-19с.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Карабанова</w:t>
      </w:r>
      <w:r>
        <w:rPr>
          <w:rStyle w:val="WW8Num2z0"/>
          <w:rFonts w:ascii="Verdana" w:hAnsi="Verdana"/>
          <w:color w:val="000000"/>
          <w:sz w:val="15"/>
          <w:szCs w:val="15"/>
        </w:rPr>
        <w:t> </w:t>
      </w:r>
      <w:r>
        <w:rPr>
          <w:rFonts w:ascii="Verdana" w:hAnsi="Verdana"/>
          <w:color w:val="000000"/>
          <w:sz w:val="15"/>
          <w:szCs w:val="15"/>
        </w:rPr>
        <w:t>О.А. Игра в коррекции психического развития ребенка. - М.:РИА, 1997.-189с.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Педагогическая диагностика отклоняющегося поведенияшкольников.</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Екатеринбург: УрГПУ, 1997.-30с.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Кащенко</w:t>
      </w:r>
      <w:r>
        <w:rPr>
          <w:rStyle w:val="WW8Num2z0"/>
          <w:rFonts w:ascii="Verdana" w:hAnsi="Verdana"/>
          <w:color w:val="000000"/>
          <w:sz w:val="15"/>
          <w:szCs w:val="15"/>
        </w:rPr>
        <w:t> </w:t>
      </w:r>
      <w:r>
        <w:rPr>
          <w:rFonts w:ascii="Verdana" w:hAnsi="Verdana"/>
          <w:color w:val="000000"/>
          <w:sz w:val="15"/>
          <w:szCs w:val="15"/>
        </w:rPr>
        <w:t xml:space="preserve">В.П. Педагогическая коррекция. Исправление недостатковхарактера у детей и подростков. - М.: </w:t>
      </w:r>
      <w:r>
        <w:rPr>
          <w:rFonts w:ascii="Verdana" w:hAnsi="Verdana"/>
          <w:color w:val="000000"/>
          <w:sz w:val="15"/>
          <w:szCs w:val="15"/>
        </w:rPr>
        <w:lastRenderedPageBreak/>
        <w:t>Просвещение, 1994. - 222с.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Климов</w:t>
      </w:r>
      <w:r>
        <w:rPr>
          <w:rStyle w:val="WW8Num2z0"/>
          <w:rFonts w:ascii="Verdana" w:hAnsi="Verdana"/>
          <w:color w:val="000000"/>
          <w:sz w:val="15"/>
          <w:szCs w:val="15"/>
        </w:rPr>
        <w:t> </w:t>
      </w:r>
      <w:r>
        <w:rPr>
          <w:rFonts w:ascii="Verdana" w:hAnsi="Verdana"/>
          <w:color w:val="000000"/>
          <w:sz w:val="15"/>
          <w:szCs w:val="15"/>
        </w:rPr>
        <w:t>Е.А. Человек и профессия. - Л., 1984. - 141с.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Ковалева</w:t>
      </w:r>
      <w:r>
        <w:rPr>
          <w:rStyle w:val="WW8Num2z0"/>
          <w:rFonts w:ascii="Verdana" w:hAnsi="Verdana"/>
          <w:color w:val="000000"/>
          <w:sz w:val="15"/>
          <w:szCs w:val="15"/>
        </w:rPr>
        <w:t> </w:t>
      </w:r>
      <w:r>
        <w:rPr>
          <w:rFonts w:ascii="Verdana" w:hAnsi="Verdana"/>
          <w:color w:val="000000"/>
          <w:sz w:val="15"/>
          <w:szCs w:val="15"/>
        </w:rPr>
        <w:t>А.Г. Психология личности. 3-е изд-во, перераб. и доп. - М.:Просвещение, 1969.-391с.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Ковалева</w:t>
      </w:r>
      <w:r>
        <w:rPr>
          <w:rStyle w:val="WW8Num2z0"/>
          <w:rFonts w:ascii="Verdana" w:hAnsi="Verdana"/>
          <w:color w:val="000000"/>
          <w:sz w:val="15"/>
          <w:szCs w:val="15"/>
        </w:rPr>
        <w:t> </w:t>
      </w:r>
      <w:r>
        <w:rPr>
          <w:rFonts w:ascii="Verdana" w:hAnsi="Verdana"/>
          <w:color w:val="000000"/>
          <w:sz w:val="15"/>
          <w:szCs w:val="15"/>
        </w:rPr>
        <w:t>А.Г. Психологические основы исправления правонарушителя.М.: Юрид. Литература, 1968. - 136с.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Образование в период детства как пространство образовательного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Тезаурус. -Екатеринбург: УрГПУ, 1999. - 159с.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Колчина</w:t>
      </w:r>
      <w:r>
        <w:rPr>
          <w:rStyle w:val="WW8Num2z0"/>
          <w:rFonts w:ascii="Verdana" w:hAnsi="Verdana"/>
          <w:color w:val="000000"/>
          <w:sz w:val="15"/>
          <w:szCs w:val="15"/>
        </w:rPr>
        <w:t> </w:t>
      </w:r>
      <w:r>
        <w:rPr>
          <w:rFonts w:ascii="Verdana" w:hAnsi="Verdana"/>
          <w:color w:val="000000"/>
          <w:sz w:val="15"/>
          <w:szCs w:val="15"/>
        </w:rPr>
        <w:t>Л.П. Связь поведенческого и вербального показателей социальной агрессивности и агрессивности при фрустрации. //Темперамент. /Под ред. B.C. Мерлина. - Пермь, 1976. - 45-64.</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Психология ранней юности. - М.: Просвещение, 1989. - 192с.-160</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КОНОПКИН О.А. Психологические механизмы регуляции деятельности. М.:Наука, 1980.-256с.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Котов</w:t>
      </w:r>
      <w:r>
        <w:rPr>
          <w:rStyle w:val="WW8Num2z0"/>
          <w:rFonts w:ascii="Verdana" w:hAnsi="Verdana"/>
          <w:color w:val="000000"/>
          <w:sz w:val="15"/>
          <w:szCs w:val="15"/>
        </w:rPr>
        <w:t> </w:t>
      </w:r>
      <w:r>
        <w:rPr>
          <w:rFonts w:ascii="Verdana" w:hAnsi="Verdana"/>
          <w:color w:val="000000"/>
          <w:sz w:val="15"/>
          <w:szCs w:val="15"/>
        </w:rPr>
        <w:t>В.В. Организация на уроках коллективной деятельности учащихся.-Рязань, 1977.-102с.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О психолого-педагогической характеристике самосознанияподростков. //Сб. научн. тр. - Шадринск, 1970. - 65-73.</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Перевоспитание подростка. - М., 1972. - 120с.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Кочкина</w:t>
      </w:r>
      <w:r>
        <w:rPr>
          <w:rStyle w:val="WW8Num2z0"/>
          <w:rFonts w:ascii="Verdana" w:hAnsi="Verdana"/>
          <w:color w:val="000000"/>
          <w:sz w:val="15"/>
          <w:szCs w:val="15"/>
        </w:rPr>
        <w:t> </w:t>
      </w:r>
      <w:r>
        <w:rPr>
          <w:rFonts w:ascii="Verdana" w:hAnsi="Verdana"/>
          <w:color w:val="000000"/>
          <w:sz w:val="15"/>
          <w:szCs w:val="15"/>
        </w:rPr>
        <w:t>Л.С. Подготовка социальных педагогов к жизненному</w:t>
      </w:r>
      <w:r>
        <w:rPr>
          <w:rStyle w:val="WW8Num2z0"/>
          <w:rFonts w:ascii="Verdana" w:hAnsi="Verdana"/>
          <w:color w:val="000000"/>
          <w:sz w:val="15"/>
          <w:szCs w:val="15"/>
        </w:rPr>
        <w:t> </w:t>
      </w:r>
      <w:r>
        <w:rPr>
          <w:rStyle w:val="WW8Num3z0"/>
          <w:rFonts w:ascii="Verdana" w:hAnsi="Verdana"/>
          <w:color w:val="4682B4"/>
          <w:sz w:val="15"/>
          <w:szCs w:val="15"/>
        </w:rPr>
        <w:t>самоопределению</w:t>
      </w:r>
      <w:r>
        <w:rPr>
          <w:rStyle w:val="WW8Num2z0"/>
          <w:rFonts w:ascii="Verdana" w:hAnsi="Verdana"/>
          <w:color w:val="000000"/>
          <w:sz w:val="15"/>
          <w:szCs w:val="15"/>
        </w:rPr>
        <w:t> </w:t>
      </w:r>
      <w:r>
        <w:rPr>
          <w:rFonts w:ascii="Verdana" w:hAnsi="Verdana"/>
          <w:color w:val="000000"/>
          <w:sz w:val="15"/>
          <w:szCs w:val="15"/>
        </w:rPr>
        <w:t>детей-сирот. - Автореферат диссертации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1998.-18с.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Алексеева Л.С. Диагностика и коррекция гиперактивности ребенка. - М.: НИИ семьи, 1997. - 57с.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Краткий психологический словарь.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М.Г.Ярошевского. - М.: Политиздат, 1985. - 431с.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Краткий словарь по философии. /Под ред. И.В. Блауберга и др. - М.:Политиздат, 1971.-360с.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Краткий словарь социального</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 /Сост. Димухаметова Р.С,Литвак Р.А. - Кустанай: КНИСПиП, 1998. - 72с.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Возрастные психологические особенности подростка.//Советская педагогика, 1970. - №1. - 87-99.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Психология обучения и воспитания школьников. - М.:Просвещение, 1976. - 304с.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В.Н. Причины правонарушений. - М.: Наука, 1976. - 287с.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Г.А., Мустаева Ф.А. Формирование коммуникативнойкомпетентности социального педагога. - Магнитогорск:</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1999. 47с.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Педагогические способности. - М.: Просвещение, 1978.-216с. и - 1 6 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Кухарев</w:t>
      </w:r>
      <w:r>
        <w:rPr>
          <w:rStyle w:val="WW8Num2z0"/>
          <w:rFonts w:ascii="Verdana" w:hAnsi="Verdana"/>
          <w:color w:val="000000"/>
          <w:sz w:val="15"/>
          <w:szCs w:val="15"/>
        </w:rPr>
        <w:t> </w:t>
      </w:r>
      <w:r>
        <w:rPr>
          <w:rFonts w:ascii="Verdana" w:hAnsi="Verdana"/>
          <w:color w:val="000000"/>
          <w:sz w:val="15"/>
          <w:szCs w:val="15"/>
        </w:rPr>
        <w:t>Н.В., Решетько B.C. Диагностика педагогического мастерстваи педагогического творчества. - Минск: А и В, 1996. - 93с.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Лазарус</w:t>
      </w:r>
      <w:r>
        <w:rPr>
          <w:rStyle w:val="WW8Num2z0"/>
          <w:rFonts w:ascii="Verdana" w:hAnsi="Verdana"/>
          <w:color w:val="000000"/>
          <w:sz w:val="15"/>
          <w:szCs w:val="15"/>
        </w:rPr>
        <w:t> </w:t>
      </w:r>
      <w:r>
        <w:rPr>
          <w:rFonts w:ascii="Verdana" w:hAnsi="Verdana"/>
          <w:color w:val="000000"/>
          <w:sz w:val="15"/>
          <w:szCs w:val="15"/>
        </w:rPr>
        <w:t>Р.С. Теория стресса и психологические исследования.//Эмоциональный стресс. - Л., 1970. - 176-195.</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Лазурский</w:t>
      </w:r>
      <w:r>
        <w:rPr>
          <w:rStyle w:val="WW8Num2z0"/>
          <w:rFonts w:ascii="Verdana" w:hAnsi="Verdana"/>
          <w:color w:val="000000"/>
          <w:sz w:val="15"/>
          <w:szCs w:val="15"/>
        </w:rPr>
        <w:t> </w:t>
      </w:r>
      <w:r>
        <w:rPr>
          <w:rFonts w:ascii="Verdana" w:hAnsi="Verdana"/>
          <w:color w:val="000000"/>
          <w:sz w:val="15"/>
          <w:szCs w:val="15"/>
        </w:rPr>
        <w:t>А.Ф. Классификация личностей. /Под ред. М.Я. Басова иВ.Н. Мясищева. - Петроград: Государственное издательство, 1921. 401с.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Лангмейер Й, Матейчек 3. Психическая депривация в детскомвозрасте. - Прага, 1984, - 334с.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Левитин К. Культура работы. //Знание-сила. - 1984. - №3. - 10-11.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От чего возникают недостатки в характере школьников икак их исправлять. - М., 1961. - 84с.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Психическое состояние агрессии. //Вопросы психологии.-1972.-№6.-С.168-171. ПО. Левитов Н.Д. Психологические особенности подростка. - М.: Изд-во АПНРСФСР, 1954.-151с.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Фрустрация как один из видов психических состояний.//Вопросы психологии. - 1967. - №6. - 118-128.</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Леонгард К. Акцентуирование личности.: Пер. с нем. - Киев, 1981.439с.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2т. - М.:Педагогика, 1983. - Т.1 - 392с.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Общение детей со взрослыми и сверстниками: общее иразличное. //Исследования по проблеме возрастной и педагогической психологии. - М., 1980. - 213с.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Литвинов</w:t>
      </w:r>
      <w:r>
        <w:rPr>
          <w:rStyle w:val="WW8Num2z0"/>
          <w:rFonts w:ascii="Verdana" w:hAnsi="Verdana"/>
          <w:color w:val="000000"/>
          <w:sz w:val="15"/>
          <w:szCs w:val="15"/>
        </w:rPr>
        <w:t> </w:t>
      </w:r>
      <w:r>
        <w:rPr>
          <w:rFonts w:ascii="Verdana" w:hAnsi="Verdana"/>
          <w:color w:val="000000"/>
          <w:sz w:val="15"/>
          <w:szCs w:val="15"/>
        </w:rPr>
        <w:t>И.А. Педагогический анализ причин правонарушенийнесовершеннолетних и пути их предупреждения: Автореф. дисс. ..канд. пед. наук. - Киев, 1973. - 23с. -162</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Личко</w:t>
      </w:r>
      <w:r>
        <w:rPr>
          <w:rStyle w:val="WW8Num2z0"/>
          <w:rFonts w:ascii="Verdana" w:hAnsi="Verdana"/>
          <w:color w:val="000000"/>
          <w:sz w:val="15"/>
          <w:szCs w:val="15"/>
        </w:rPr>
        <w:t> </w:t>
      </w:r>
      <w:r>
        <w:rPr>
          <w:rFonts w:ascii="Verdana" w:hAnsi="Verdana"/>
          <w:color w:val="000000"/>
          <w:sz w:val="15"/>
          <w:szCs w:val="15"/>
        </w:rPr>
        <w:t>А.Е. Основные типы нарушений поведения у подростков.//Патологические нарушения поведения у подростков. /Под ред. А.Е. Личко.-Л., 1973.-C.5-16.</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Личко</w:t>
      </w:r>
      <w:r>
        <w:rPr>
          <w:rStyle w:val="WW8Num2z0"/>
          <w:rFonts w:ascii="Verdana" w:hAnsi="Verdana"/>
          <w:color w:val="000000"/>
          <w:sz w:val="15"/>
          <w:szCs w:val="15"/>
        </w:rPr>
        <w:t> </w:t>
      </w:r>
      <w:r>
        <w:rPr>
          <w:rFonts w:ascii="Verdana" w:hAnsi="Verdana"/>
          <w:color w:val="000000"/>
          <w:sz w:val="15"/>
          <w:szCs w:val="15"/>
        </w:rPr>
        <w:t>А.Е. Патохарактерологический диагностический опросник дляподростков и опыт его практического использования. М.: НИИПИ им. Бехтерева, 1976. - 96с.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Личко</w:t>
      </w:r>
      <w:r>
        <w:rPr>
          <w:rStyle w:val="WW8Num2z0"/>
          <w:rFonts w:ascii="Verdana" w:hAnsi="Verdana"/>
          <w:color w:val="000000"/>
          <w:sz w:val="15"/>
          <w:szCs w:val="15"/>
        </w:rPr>
        <w:t> </w:t>
      </w:r>
      <w:r>
        <w:rPr>
          <w:rFonts w:ascii="Verdana" w:hAnsi="Verdana"/>
          <w:color w:val="000000"/>
          <w:sz w:val="15"/>
          <w:szCs w:val="15"/>
        </w:rPr>
        <w:t>А.Е. Психопатии и акцептуации характера у подростков.//Психология индивидуальных различий: Тексты. - М., 1982. - 290с.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Личко</w:t>
      </w:r>
      <w:r>
        <w:rPr>
          <w:rStyle w:val="WW8Num2z0"/>
          <w:rFonts w:ascii="Verdana" w:hAnsi="Verdana"/>
          <w:color w:val="000000"/>
          <w:sz w:val="15"/>
          <w:szCs w:val="15"/>
        </w:rPr>
        <w:t> </w:t>
      </w:r>
      <w:r>
        <w:rPr>
          <w:rFonts w:ascii="Verdana" w:hAnsi="Verdana"/>
          <w:color w:val="000000"/>
          <w:sz w:val="15"/>
          <w:szCs w:val="15"/>
        </w:rPr>
        <w:t>А.Е. Эти трудные подростки: записка. - Л.: Лениздат, 1983.126с.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Лишин</w:t>
      </w:r>
      <w:r>
        <w:rPr>
          <w:rStyle w:val="WW8Num2z0"/>
          <w:rFonts w:ascii="Verdana" w:hAnsi="Verdana"/>
          <w:color w:val="000000"/>
          <w:sz w:val="15"/>
          <w:szCs w:val="15"/>
        </w:rPr>
        <w:t> </w:t>
      </w:r>
      <w:r>
        <w:rPr>
          <w:rFonts w:ascii="Verdana" w:hAnsi="Verdana"/>
          <w:color w:val="000000"/>
          <w:sz w:val="15"/>
          <w:szCs w:val="15"/>
        </w:rPr>
        <w:t>О.В. Общественно-полезная деятельность как фактор формирования мотивационно-потребностной сферы личности подростка: Автореф. дисс. . .канд.психол. наук. - М., 1984. - 24с.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Лодкина</w:t>
      </w:r>
      <w:r>
        <w:rPr>
          <w:rStyle w:val="WW8Num2z0"/>
          <w:rFonts w:ascii="Verdana" w:hAnsi="Verdana"/>
          <w:color w:val="000000"/>
          <w:sz w:val="15"/>
          <w:szCs w:val="15"/>
        </w:rPr>
        <w:t> </w:t>
      </w:r>
      <w:r>
        <w:rPr>
          <w:rFonts w:ascii="Verdana" w:hAnsi="Verdana"/>
          <w:color w:val="000000"/>
          <w:sz w:val="15"/>
          <w:szCs w:val="15"/>
        </w:rPr>
        <w:t>Т.В. Система деятельности семейного социального педагога.- Диссертация доктора пед. наук. - Москва, 1997. - 432с.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Лозоцева</w:t>
      </w:r>
      <w:r>
        <w:rPr>
          <w:rStyle w:val="WW8Num2z0"/>
          <w:rFonts w:ascii="Verdana" w:hAnsi="Verdana"/>
          <w:color w:val="000000"/>
          <w:sz w:val="15"/>
          <w:szCs w:val="15"/>
        </w:rPr>
        <w:t> </w:t>
      </w:r>
      <w:r>
        <w:rPr>
          <w:rFonts w:ascii="Verdana" w:hAnsi="Verdana"/>
          <w:color w:val="000000"/>
          <w:sz w:val="15"/>
          <w:szCs w:val="15"/>
        </w:rPr>
        <w:t>В.Н. Особенности отношения подростка к сверстнику как кобразцу: Автореф. дисс. ..канд. психол. Наук. -М. , 1978. -24с.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Лосева</w:t>
      </w:r>
      <w:r>
        <w:rPr>
          <w:rStyle w:val="WW8Num2z0"/>
          <w:rFonts w:ascii="Verdana" w:hAnsi="Verdana"/>
          <w:color w:val="000000"/>
          <w:sz w:val="15"/>
          <w:szCs w:val="15"/>
        </w:rPr>
        <w:t> </w:t>
      </w:r>
      <w:r>
        <w:rPr>
          <w:rFonts w:ascii="Verdana" w:hAnsi="Verdana"/>
          <w:color w:val="000000"/>
          <w:sz w:val="15"/>
          <w:szCs w:val="15"/>
        </w:rPr>
        <w:t>В.К. Рисуем семью: Диагностика семейных отношений. - М.,1995.-132с.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Лучшие психологические тесты. - /Под ред. А.Ф. Кудряшова.Петрозаводск, 1992.-319с.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Соч.: В 7т. - М.: Изд-во АПН РСФСР, 1959-1960.Т.1.-567С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Мансуров</w:t>
      </w:r>
      <w:r>
        <w:rPr>
          <w:rStyle w:val="WW8Num2z0"/>
          <w:rFonts w:ascii="Verdana" w:hAnsi="Verdana"/>
          <w:color w:val="000000"/>
          <w:sz w:val="15"/>
          <w:szCs w:val="15"/>
        </w:rPr>
        <w:t> </w:t>
      </w:r>
      <w:r>
        <w:rPr>
          <w:rFonts w:ascii="Verdana" w:hAnsi="Verdana"/>
          <w:color w:val="000000"/>
          <w:sz w:val="15"/>
          <w:szCs w:val="15"/>
        </w:rPr>
        <w:t>Н.С. Социально-психологические причины трудногодетства. //Дети с отклонениями в поведении. /Отв. ред. И.А. Невский. М., 1968.-С.39-43.</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Махов</w:t>
      </w:r>
      <w:r>
        <w:rPr>
          <w:rStyle w:val="WW8Num2z0"/>
          <w:rFonts w:ascii="Verdana" w:hAnsi="Verdana"/>
          <w:color w:val="000000"/>
          <w:sz w:val="15"/>
          <w:szCs w:val="15"/>
        </w:rPr>
        <w:t> </w:t>
      </w:r>
      <w:r>
        <w:rPr>
          <w:rFonts w:ascii="Verdana" w:hAnsi="Verdana"/>
          <w:color w:val="000000"/>
          <w:sz w:val="15"/>
          <w:szCs w:val="15"/>
        </w:rPr>
        <w:t>Ф.С. Подросток и свободное время. М., 1982. - 75с.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Мерк</w:t>
      </w:r>
      <w:r>
        <w:rPr>
          <w:rStyle w:val="WW8Num2z0"/>
          <w:rFonts w:ascii="Verdana" w:hAnsi="Verdana"/>
          <w:color w:val="000000"/>
          <w:sz w:val="15"/>
          <w:szCs w:val="15"/>
        </w:rPr>
        <w:t> </w:t>
      </w:r>
      <w:r>
        <w:rPr>
          <w:rFonts w:ascii="Verdana" w:hAnsi="Verdana"/>
          <w:color w:val="000000"/>
          <w:sz w:val="15"/>
          <w:szCs w:val="15"/>
        </w:rPr>
        <w:t>А.А. Реализация идей непрерывного образования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садлицей, колледж - вуз". - Тюмень: Тюм. гос. пед. ун-т, 1999. - 218с. - 163</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Мильман</w:t>
      </w:r>
      <w:r>
        <w:rPr>
          <w:rStyle w:val="WW8Num2z0"/>
          <w:rFonts w:ascii="Verdana" w:hAnsi="Verdana"/>
          <w:color w:val="000000"/>
          <w:sz w:val="15"/>
          <w:szCs w:val="15"/>
        </w:rPr>
        <w:t> </w:t>
      </w:r>
      <w:r>
        <w:rPr>
          <w:rFonts w:ascii="Verdana" w:hAnsi="Verdana"/>
          <w:color w:val="000000"/>
          <w:sz w:val="15"/>
          <w:szCs w:val="15"/>
        </w:rPr>
        <w:t>В.Э. Производительная и потребительная мотивация.//Психологический журнал. - М., 1988. - Т.9. - №1. - 27-40.</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Мильман</w:t>
      </w:r>
      <w:r>
        <w:rPr>
          <w:rStyle w:val="WW8Num2z0"/>
          <w:rFonts w:ascii="Verdana" w:hAnsi="Verdana"/>
          <w:color w:val="000000"/>
          <w:sz w:val="15"/>
          <w:szCs w:val="15"/>
        </w:rPr>
        <w:t> </w:t>
      </w:r>
      <w:r>
        <w:rPr>
          <w:rFonts w:ascii="Verdana" w:hAnsi="Verdana"/>
          <w:color w:val="000000"/>
          <w:sz w:val="15"/>
          <w:szCs w:val="15"/>
        </w:rPr>
        <w:t>В.Э. Психодиагностика мотивационной направленностиличности. //</w:t>
      </w:r>
      <w:r>
        <w:rPr>
          <w:rStyle w:val="WW8Num3z0"/>
          <w:rFonts w:ascii="Verdana" w:hAnsi="Verdana"/>
          <w:color w:val="4682B4"/>
          <w:sz w:val="15"/>
          <w:szCs w:val="15"/>
        </w:rPr>
        <w:t>Мотивационная</w:t>
      </w:r>
      <w:r>
        <w:rPr>
          <w:rStyle w:val="WW8Num2z0"/>
          <w:rFonts w:ascii="Verdana" w:hAnsi="Verdana"/>
          <w:color w:val="000000"/>
          <w:sz w:val="15"/>
          <w:szCs w:val="15"/>
        </w:rPr>
        <w:t> </w:t>
      </w:r>
      <w:r>
        <w:rPr>
          <w:rFonts w:ascii="Verdana" w:hAnsi="Verdana"/>
          <w:color w:val="000000"/>
          <w:sz w:val="15"/>
          <w:szCs w:val="15"/>
        </w:rPr>
        <w:t>регуляция деятельности и поведения личности. - М., 1988. - 58-92.</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Миньковский</w:t>
      </w:r>
      <w:r>
        <w:rPr>
          <w:rStyle w:val="WW8Num2z0"/>
          <w:rFonts w:ascii="Verdana" w:hAnsi="Verdana"/>
          <w:color w:val="000000"/>
          <w:sz w:val="15"/>
          <w:szCs w:val="15"/>
        </w:rPr>
        <w:t> </w:t>
      </w:r>
      <w:r>
        <w:rPr>
          <w:rFonts w:ascii="Verdana" w:hAnsi="Verdana"/>
          <w:color w:val="000000"/>
          <w:sz w:val="15"/>
          <w:szCs w:val="15"/>
        </w:rPr>
        <w:t>Г.М. Воспитание отношений в</w:t>
      </w:r>
      <w:r>
        <w:rPr>
          <w:rStyle w:val="WW8Num2z0"/>
          <w:rFonts w:ascii="Verdana" w:hAnsi="Verdana"/>
          <w:color w:val="000000"/>
          <w:sz w:val="15"/>
          <w:szCs w:val="15"/>
        </w:rPr>
        <w:t> </w:t>
      </w:r>
      <w:r>
        <w:rPr>
          <w:rStyle w:val="WW8Num3z0"/>
          <w:rFonts w:ascii="Verdana" w:hAnsi="Verdana"/>
          <w:color w:val="4682B4"/>
          <w:sz w:val="15"/>
          <w:szCs w:val="15"/>
        </w:rPr>
        <w:t>микросоциуме</w:t>
      </w:r>
      <w:r>
        <w:rPr>
          <w:rFonts w:ascii="Verdana" w:hAnsi="Verdana"/>
          <w:color w:val="000000"/>
          <w:sz w:val="15"/>
          <w:szCs w:val="15"/>
        </w:rPr>
        <w:t>. - М.:Педагогика, 1999. - 230с.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Московский психотерапевтический журнал. - /Под ред. Б.С. Братусь идр.-М.:ЦПиП, 1998.-218с.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Мотивационная регуляция деятельности и поведения личности. М.,1988.-239с.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103.</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Введение в социальную</w:t>
      </w:r>
      <w:r>
        <w:rPr>
          <w:rStyle w:val="WW8Num2z0"/>
          <w:rFonts w:ascii="Verdana" w:hAnsi="Verdana"/>
          <w:color w:val="000000"/>
          <w:sz w:val="15"/>
          <w:szCs w:val="15"/>
        </w:rPr>
        <w:t> </w:t>
      </w:r>
      <w:r>
        <w:rPr>
          <w:rStyle w:val="WW8Num3z0"/>
          <w:rFonts w:ascii="Verdana" w:hAnsi="Verdana"/>
          <w:color w:val="4682B4"/>
          <w:sz w:val="15"/>
          <w:szCs w:val="15"/>
        </w:rPr>
        <w:t>педагогику</w:t>
      </w:r>
      <w:r>
        <w:rPr>
          <w:rFonts w:ascii="Verdana" w:hAnsi="Verdana"/>
          <w:color w:val="000000"/>
          <w:sz w:val="15"/>
          <w:szCs w:val="15"/>
        </w:rPr>
        <w:t>. - М.: ИПП, 1997.365с.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Социальная педагогика. Программа курса. - МоскваВоронеж,1997.-31с.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Личность и неврозы. - Л.: Изд-во ЛГУ, 1960. - 426с.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Основные проблемы и современное состояниепсихологии отношений человека. //Психологическая наука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В 2т. -М. , 1960.-Т.2-С.93-104.</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Назарова</w:t>
      </w:r>
      <w:r>
        <w:rPr>
          <w:rStyle w:val="WW8Num2z0"/>
          <w:rFonts w:ascii="Verdana" w:hAnsi="Verdana"/>
          <w:color w:val="000000"/>
          <w:sz w:val="15"/>
          <w:szCs w:val="15"/>
        </w:rPr>
        <w:t> </w:t>
      </w:r>
      <w:r>
        <w:rPr>
          <w:rFonts w:ascii="Verdana" w:hAnsi="Verdana"/>
          <w:color w:val="000000"/>
          <w:sz w:val="15"/>
          <w:szCs w:val="15"/>
        </w:rPr>
        <w:t>Г.П. Особенности профессиональной подготовки специалистов по социальному воспитанию. Диссертация канд. пед. наук. - Екатеринбург, 1999. - 164с.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Невский</w:t>
      </w:r>
      <w:r>
        <w:rPr>
          <w:rStyle w:val="WW8Num2z0"/>
          <w:rFonts w:ascii="Verdana" w:hAnsi="Verdana"/>
          <w:color w:val="000000"/>
          <w:sz w:val="15"/>
          <w:szCs w:val="15"/>
        </w:rPr>
        <w:t> </w:t>
      </w:r>
      <w:r>
        <w:rPr>
          <w:rFonts w:ascii="Verdana" w:hAnsi="Verdana"/>
          <w:color w:val="000000"/>
          <w:sz w:val="15"/>
          <w:szCs w:val="15"/>
        </w:rPr>
        <w:t>И.А. Трудный успех. - М.: Просвещение, 1981. - 112с.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В.Н. Социальная педагогика. Учебное пособие. М.:</w:t>
      </w:r>
      <w:r>
        <w:rPr>
          <w:rStyle w:val="WW8Num2z0"/>
          <w:rFonts w:ascii="Verdana" w:hAnsi="Verdana"/>
          <w:color w:val="000000"/>
          <w:sz w:val="15"/>
          <w:szCs w:val="15"/>
        </w:rPr>
        <w:t> </w:t>
      </w:r>
      <w:r>
        <w:rPr>
          <w:rStyle w:val="WW8Num3z0"/>
          <w:rFonts w:ascii="Verdana" w:hAnsi="Verdana"/>
          <w:color w:val="4682B4"/>
          <w:sz w:val="15"/>
          <w:szCs w:val="15"/>
        </w:rPr>
        <w:t>ИФП</w:t>
      </w:r>
      <w:r>
        <w:rPr>
          <w:rFonts w:ascii="Verdana" w:hAnsi="Verdana"/>
          <w:color w:val="000000"/>
          <w:sz w:val="15"/>
          <w:szCs w:val="15"/>
        </w:rPr>
        <w:t>,1999. - 163с.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Никредин</w:t>
      </w:r>
      <w:r>
        <w:rPr>
          <w:rStyle w:val="WW8Num2z0"/>
          <w:rFonts w:ascii="Verdana" w:hAnsi="Verdana"/>
          <w:color w:val="000000"/>
          <w:sz w:val="15"/>
          <w:szCs w:val="15"/>
        </w:rPr>
        <w:t> </w:t>
      </w:r>
      <w:r>
        <w:rPr>
          <w:rFonts w:ascii="Verdana" w:hAnsi="Verdana"/>
          <w:color w:val="000000"/>
          <w:sz w:val="15"/>
          <w:szCs w:val="15"/>
        </w:rPr>
        <w:t>Г.Д., Бушин Н.И. Технологическое управление социальными процессами. Учебное пособие. - Уфа: "АИ", 1997. - 296с. -164</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Е.В. Диагностика и коррекция школьной дезадаптации умладших 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подростков./ТПроблемы психодиагно^ стики, обучения и развития школьников. М., 1985. - 257-282.</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О положении семьи в Российской Федерации. - М.: НРШ семьи, 1998.-184с.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Н.Н. Межличностные отношения. - Л., 1979. - 159с.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Образовательные учреждения Москвы - победители конкурсов"Школа года - 98", "Детский сад - 98". - М.: Центр инноваций, 1999. 192с.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Обухов</w:t>
      </w:r>
      <w:r>
        <w:rPr>
          <w:rStyle w:val="WW8Num2z0"/>
          <w:rFonts w:ascii="Verdana" w:hAnsi="Verdana"/>
          <w:color w:val="000000"/>
          <w:sz w:val="15"/>
          <w:szCs w:val="15"/>
        </w:rPr>
        <w:t> </w:t>
      </w:r>
      <w:r>
        <w:rPr>
          <w:rFonts w:ascii="Verdana" w:hAnsi="Verdana"/>
          <w:color w:val="000000"/>
          <w:sz w:val="15"/>
          <w:szCs w:val="15"/>
        </w:rPr>
        <w:t>В.М. Педагогическая диагностика отклонений в нравственномразвитии подростков: Автореф. дисс. ..канд. пед. наук. - 23с.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Осенников</w:t>
      </w:r>
      <w:r>
        <w:rPr>
          <w:rStyle w:val="WW8Num2z0"/>
          <w:rFonts w:ascii="Verdana" w:hAnsi="Verdana"/>
          <w:color w:val="000000"/>
          <w:sz w:val="15"/>
          <w:szCs w:val="15"/>
        </w:rPr>
        <w:t> </w:t>
      </w:r>
      <w:r>
        <w:rPr>
          <w:rFonts w:ascii="Verdana" w:hAnsi="Verdana"/>
          <w:color w:val="000000"/>
          <w:sz w:val="15"/>
          <w:szCs w:val="15"/>
        </w:rPr>
        <w:t>В.Я. Социально-педагогическая адаптация девиантныхподростков в условиях лечебного</w:t>
      </w:r>
      <w:r>
        <w:rPr>
          <w:rStyle w:val="WW8Num2z0"/>
          <w:rFonts w:ascii="Verdana" w:hAnsi="Verdana"/>
          <w:color w:val="000000"/>
          <w:sz w:val="15"/>
          <w:szCs w:val="15"/>
        </w:rPr>
        <w:t> </w:t>
      </w:r>
      <w:r>
        <w:rPr>
          <w:rStyle w:val="WW8Num3z0"/>
          <w:rFonts w:ascii="Verdana" w:hAnsi="Verdana"/>
          <w:color w:val="4682B4"/>
          <w:sz w:val="15"/>
          <w:szCs w:val="15"/>
        </w:rPr>
        <w:t>оздоровительного</w:t>
      </w:r>
      <w:r>
        <w:rPr>
          <w:rStyle w:val="WW8Num2z0"/>
          <w:rFonts w:ascii="Verdana" w:hAnsi="Verdana"/>
          <w:color w:val="000000"/>
          <w:sz w:val="15"/>
          <w:szCs w:val="15"/>
        </w:rPr>
        <w:t> </w:t>
      </w:r>
      <w:r>
        <w:rPr>
          <w:rFonts w:ascii="Verdana" w:hAnsi="Verdana"/>
          <w:color w:val="000000"/>
          <w:sz w:val="15"/>
          <w:szCs w:val="15"/>
        </w:rPr>
        <w:t>учреждения. - Автореферат диссертации канд. пед. наук, - Челябинск, 1999. - 21с.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Осипов</w:t>
      </w:r>
      <w:r>
        <w:rPr>
          <w:rStyle w:val="WW8Num2z0"/>
          <w:rFonts w:ascii="Verdana" w:hAnsi="Verdana"/>
          <w:color w:val="000000"/>
          <w:sz w:val="15"/>
          <w:szCs w:val="15"/>
        </w:rPr>
        <w:t> </w:t>
      </w:r>
      <w:r>
        <w:rPr>
          <w:rFonts w:ascii="Verdana" w:hAnsi="Verdana"/>
          <w:color w:val="000000"/>
          <w:sz w:val="15"/>
          <w:szCs w:val="15"/>
        </w:rPr>
        <w:t>Г.В. Социологоия. М., 1980. - 403с.|||^ 149.</w:t>
      </w:r>
      <w:r>
        <w:rPr>
          <w:rStyle w:val="WW8Num2z0"/>
          <w:rFonts w:ascii="Verdana" w:hAnsi="Verdana"/>
          <w:color w:val="000000"/>
          <w:sz w:val="15"/>
          <w:szCs w:val="15"/>
        </w:rPr>
        <w:t> </w:t>
      </w:r>
      <w:r>
        <w:rPr>
          <w:rStyle w:val="WW8Num3z0"/>
          <w:rFonts w:ascii="Verdana" w:hAnsi="Verdana"/>
          <w:color w:val="4682B4"/>
          <w:sz w:val="15"/>
          <w:szCs w:val="15"/>
        </w:rPr>
        <w:t>Павленок</w:t>
      </w:r>
      <w:r>
        <w:rPr>
          <w:rStyle w:val="WW8Num2z0"/>
          <w:rFonts w:ascii="Verdana" w:hAnsi="Verdana"/>
          <w:color w:val="000000"/>
          <w:sz w:val="15"/>
          <w:szCs w:val="15"/>
        </w:rPr>
        <w:t> </w:t>
      </w:r>
      <w:r>
        <w:rPr>
          <w:rFonts w:ascii="Verdana" w:hAnsi="Verdana"/>
          <w:color w:val="000000"/>
          <w:sz w:val="15"/>
          <w:szCs w:val="15"/>
        </w:rPr>
        <w:t>П.Д. Введение в профессию "Социальная работа". Курс лекций. - М.: ИНФРА, 1998. - 171с.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Парыгин</w:t>
      </w:r>
      <w:r>
        <w:rPr>
          <w:rStyle w:val="WW8Num2z0"/>
          <w:rFonts w:ascii="Verdana" w:hAnsi="Verdana"/>
          <w:color w:val="000000"/>
          <w:sz w:val="15"/>
          <w:szCs w:val="15"/>
        </w:rPr>
        <w:t> </w:t>
      </w:r>
      <w:r>
        <w:rPr>
          <w:rFonts w:ascii="Verdana" w:hAnsi="Verdana"/>
          <w:color w:val="000000"/>
          <w:sz w:val="15"/>
          <w:szCs w:val="15"/>
        </w:rPr>
        <w:t>Б.В. Основы социально-психологической теории. М.:Педагогика, 1988. - 351с.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Первая практика. Учебное пособие. - Екатеринбург, 1997.-128с.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Первые итоги. Из опыта работы специализированных учреждений пореабилитации социально-дезадаптированных детей и подростков. - /Под ред. Г.М. Иващенко. М.: НИИ семьи, 1997. - 160с.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Периодический доклад о реализации в Российской ФедерацииКонвенции о правах ребенка 1993-97г,г. (проект). - М.: НИИ семьи, 1997.- 204с.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Личность. Деятельность. Коллектив. - М.: Политиздат, 1982.-255с. » - 165</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Пикалова</w:t>
      </w:r>
      <w:r>
        <w:rPr>
          <w:rStyle w:val="WW8Num2z0"/>
          <w:rFonts w:ascii="Verdana" w:hAnsi="Verdana"/>
          <w:color w:val="000000"/>
          <w:sz w:val="15"/>
          <w:szCs w:val="15"/>
        </w:rPr>
        <w:t> </w:t>
      </w:r>
      <w:r>
        <w:rPr>
          <w:rFonts w:ascii="Verdana" w:hAnsi="Verdana"/>
          <w:color w:val="000000"/>
          <w:sz w:val="15"/>
          <w:szCs w:val="15"/>
        </w:rPr>
        <w:t>Г.М. Становление развернутых взаимоотношений подростков и взрослых в общественно-полезной деятельности как фактор формирования личности: Автореф. дисс.. .канд. психол. Наук. - М., 1979. - 19с.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Личностный подход как принцип психологии. Методологические и теоретические проблемы психологии. - М., 1969. - 219с.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В.М. Научно-методическая информация. Словарь-справочник. - М.: Новая школа, 1995. - 254с.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Понятийный аппарат</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образования. - /Под ред. М.А.Галагузовой. Вьш.З. - Екатеринбург: Издательство "СВ-96",1998. - 352с.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Поршнев</w:t>
      </w:r>
      <w:r>
        <w:rPr>
          <w:rStyle w:val="WW8Num2z0"/>
          <w:rFonts w:ascii="Verdana" w:hAnsi="Verdana"/>
          <w:color w:val="000000"/>
          <w:sz w:val="15"/>
          <w:szCs w:val="15"/>
        </w:rPr>
        <w:t> </w:t>
      </w:r>
      <w:r>
        <w:rPr>
          <w:rFonts w:ascii="Verdana" w:hAnsi="Verdana"/>
          <w:color w:val="000000"/>
          <w:sz w:val="15"/>
          <w:szCs w:val="15"/>
        </w:rPr>
        <w:t>Б.Ф. Социальная психология и история. - М., 1979. - 232с.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A.M. Диагностика личностной тревожности и некоторыеспособы и преодоления. //Диагностическая и</w:t>
      </w:r>
      <w:r>
        <w:rPr>
          <w:rStyle w:val="WW8Num2z0"/>
          <w:rFonts w:ascii="Verdana" w:hAnsi="Verdana"/>
          <w:color w:val="000000"/>
          <w:sz w:val="15"/>
          <w:szCs w:val="15"/>
        </w:rPr>
        <w:t> </w:t>
      </w:r>
      <w:r>
        <w:rPr>
          <w:rStyle w:val="WW8Num3z0"/>
          <w:rFonts w:ascii="Verdana" w:hAnsi="Verdana"/>
          <w:color w:val="4682B4"/>
          <w:sz w:val="15"/>
          <w:szCs w:val="15"/>
        </w:rPr>
        <w:t>коррекционная</w:t>
      </w:r>
      <w:r>
        <w:rPr>
          <w:rStyle w:val="WW8Num2z0"/>
          <w:rFonts w:ascii="Verdana" w:hAnsi="Verdana"/>
          <w:color w:val="000000"/>
          <w:sz w:val="15"/>
          <w:szCs w:val="15"/>
        </w:rPr>
        <w:t> </w:t>
      </w:r>
      <w:r>
        <w:rPr>
          <w:rFonts w:ascii="Verdana" w:hAnsi="Verdana"/>
          <w:color w:val="000000"/>
          <w:sz w:val="15"/>
          <w:szCs w:val="15"/>
        </w:rPr>
        <w:t>работа школьного психолога. М., 1987. - 98-116.</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A.M. Развитие эмоциональной стороны самосознания.//Формирование личности в переходный период от подросткового к юношескому возрасту. /Под ред. И.В.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 М,, 1987. - 46-53.</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Проблемы психологии современного подростка.: Сб. науч. Тр. /Подред. Д.И. Фельддштейна. - М., 1982. - 160с.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Программы по специальности 031100 "Социальная педагогика" (в 4т.). - М.: Школа социальных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м социальных работников, 1991.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Противоречия</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воспитания. - /Под ред. Н.Е. Щурковой.М.: Московское городское педагогическое общество, 1998. - 94с.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Профессиональная дезориентация детей с ослабленным здоровьем //</w:t>
      </w:r>
      <w:r>
        <w:rPr>
          <w:rStyle w:val="WW8Num3z0"/>
          <w:rFonts w:ascii="Verdana" w:hAnsi="Verdana"/>
          <w:color w:val="4682B4"/>
          <w:sz w:val="15"/>
          <w:szCs w:val="15"/>
        </w:rPr>
        <w:t>ЦБНТИ</w:t>
      </w:r>
      <w:r>
        <w:rPr>
          <w:rStyle w:val="WW8Num2z0"/>
          <w:rFonts w:ascii="Verdana" w:hAnsi="Verdana"/>
          <w:color w:val="000000"/>
          <w:sz w:val="15"/>
          <w:szCs w:val="15"/>
        </w:rPr>
        <w:t> </w:t>
      </w:r>
      <w:r>
        <w:rPr>
          <w:rFonts w:ascii="Verdana" w:hAnsi="Verdana"/>
          <w:color w:val="000000"/>
          <w:sz w:val="15"/>
          <w:szCs w:val="15"/>
        </w:rPr>
        <w:t>МСЗН РФ. Сер.: ВТЭ. Соц.-труд. Реабилитация инвалидов. - М., 1995.-Вьш.15-273с.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Психокоррекция: теория и практика. - /Под ред. Ю.С. Шевченко и др.- М.:</w:t>
      </w:r>
      <w:r>
        <w:rPr>
          <w:rStyle w:val="WW8Num2z0"/>
          <w:rFonts w:ascii="Verdana" w:hAnsi="Verdana"/>
          <w:color w:val="000000"/>
          <w:sz w:val="15"/>
          <w:szCs w:val="15"/>
        </w:rPr>
        <w:t> </w:t>
      </w:r>
      <w:r>
        <w:rPr>
          <w:rStyle w:val="WW8Num3z0"/>
          <w:rFonts w:ascii="Verdana" w:hAnsi="Verdana"/>
          <w:color w:val="4682B4"/>
          <w:sz w:val="15"/>
          <w:szCs w:val="15"/>
        </w:rPr>
        <w:t>НПЦ</w:t>
      </w:r>
      <w:r>
        <w:rPr>
          <w:rStyle w:val="WW8Num2z0"/>
          <w:rFonts w:ascii="Verdana" w:hAnsi="Verdana"/>
          <w:color w:val="000000"/>
          <w:sz w:val="15"/>
          <w:szCs w:val="15"/>
        </w:rPr>
        <w:t> </w:t>
      </w:r>
      <w:r>
        <w:rPr>
          <w:rFonts w:ascii="Verdana" w:hAnsi="Verdana"/>
          <w:color w:val="000000"/>
          <w:sz w:val="15"/>
          <w:szCs w:val="15"/>
        </w:rPr>
        <w:t>"Коррекция", 1995. - 222с.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Психологическая теория коллектива. /Под ред. А.В. Петровского. - М.,1979.-261с. л -166</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Психологические механизмы регуляции социального поведения.: Сб.статей./Отв. ред. М.И.</w:t>
      </w:r>
      <w:r>
        <w:rPr>
          <w:rStyle w:val="WW8Num2z0"/>
          <w:rFonts w:ascii="Verdana" w:hAnsi="Verdana"/>
          <w:color w:val="000000"/>
          <w:sz w:val="15"/>
          <w:szCs w:val="15"/>
        </w:rPr>
        <w:t> </w:t>
      </w:r>
      <w:r>
        <w:rPr>
          <w:rStyle w:val="WW8Num3z0"/>
          <w:rFonts w:ascii="Verdana" w:hAnsi="Verdana"/>
          <w:color w:val="4682B4"/>
          <w:sz w:val="15"/>
          <w:szCs w:val="15"/>
        </w:rPr>
        <w:t>Бобнева</w:t>
      </w:r>
      <w:r>
        <w:rPr>
          <w:rFonts w:ascii="Verdana" w:hAnsi="Verdana"/>
          <w:color w:val="000000"/>
          <w:sz w:val="15"/>
          <w:szCs w:val="15"/>
        </w:rPr>
        <w:t>, Е.И. Шорохова. - М.: Наука, 1979. - 335с.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Психологические условия и механизмы воспитания подростков.: Сб.науч. тр. /Под ред. Д.И.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 М., 1983, 160с.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Психологическое изучение детей в школе-интернате. /Под ред. Л.И.Божевич. -М. , 1960. - 158с.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Психология личности и образ жизни.: Сб. статей./Отв. ред. Е.В.шорохова. - М.: Наука, 1987. - 219с.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Психология межличностного познания.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 М.,1981.-171с.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Психология формирования и развития личности. /Под ред. Д.И.Фельдштейна. - М., 1981. - 164с.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Растова</w:t>
      </w:r>
      <w:r>
        <w:rPr>
          <w:rStyle w:val="WW8Num2z0"/>
          <w:rFonts w:ascii="Verdana" w:hAnsi="Verdana"/>
          <w:color w:val="000000"/>
          <w:sz w:val="15"/>
          <w:szCs w:val="15"/>
        </w:rPr>
        <w:t> </w:t>
      </w:r>
      <w:r>
        <w:rPr>
          <w:rFonts w:ascii="Verdana" w:hAnsi="Verdana"/>
          <w:color w:val="000000"/>
          <w:sz w:val="15"/>
          <w:szCs w:val="15"/>
        </w:rPr>
        <w:t>Л.М. Социальная адаптация личности в коллективе. - Дисс.канд. фил. Наук., Барнаул, 1973. - 266с.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Раттер М. Помощь трудным детям. М., 1978. - 193с.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Розин</w:t>
      </w:r>
      <w:r>
        <w:rPr>
          <w:rStyle w:val="WW8Num2z0"/>
          <w:rFonts w:ascii="Verdana" w:hAnsi="Verdana"/>
          <w:color w:val="000000"/>
          <w:sz w:val="15"/>
          <w:szCs w:val="15"/>
        </w:rPr>
        <w:t> </w:t>
      </w:r>
      <w:r>
        <w:rPr>
          <w:rFonts w:ascii="Verdana" w:hAnsi="Verdana"/>
          <w:color w:val="000000"/>
          <w:sz w:val="15"/>
          <w:szCs w:val="15"/>
        </w:rPr>
        <w:t>М.В., Файн А.П. Демонстративность поведения участниковнеформальных объединений. //Советская педагогика. - 1988. - №7. 60-65.</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Л. Основы общей психологии. 2-е изд. - М.% Учпедгиз,1946.-704с.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Рубинштейн Л. Проблемы общей психологии. - М., 1976. - 416с,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Румянцева</w:t>
      </w:r>
      <w:r>
        <w:rPr>
          <w:rStyle w:val="WW8Num2z0"/>
          <w:rFonts w:ascii="Verdana" w:hAnsi="Verdana"/>
          <w:color w:val="000000"/>
          <w:sz w:val="15"/>
          <w:szCs w:val="15"/>
        </w:rPr>
        <w:t> </w:t>
      </w:r>
      <w:r>
        <w:rPr>
          <w:rFonts w:ascii="Verdana" w:hAnsi="Verdana"/>
          <w:color w:val="000000"/>
          <w:sz w:val="15"/>
          <w:szCs w:val="15"/>
        </w:rPr>
        <w:t>Т.Г. Критический анализ концепции "человеческойагрессивности". - Минск, 1982. - 79с.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Румянцева</w:t>
      </w:r>
      <w:r>
        <w:rPr>
          <w:rStyle w:val="WW8Num2z0"/>
          <w:rFonts w:ascii="Verdana" w:hAnsi="Verdana"/>
          <w:color w:val="000000"/>
          <w:sz w:val="15"/>
          <w:szCs w:val="15"/>
        </w:rPr>
        <w:t> </w:t>
      </w:r>
      <w:r>
        <w:rPr>
          <w:rFonts w:ascii="Verdana" w:hAnsi="Verdana"/>
          <w:color w:val="000000"/>
          <w:sz w:val="15"/>
          <w:szCs w:val="15"/>
        </w:rPr>
        <w:t>Т.Г. Понятие агрессивности в современной зарубежнойпсихологии. //Вопросы психологии. 1991, №1. С,82-86,</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Рыбакова М,М, Конфликт и взаимодействие в педагогическомпроцессе, - М,, 1990, - 123с,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Рычкова</w:t>
      </w:r>
      <w:r>
        <w:rPr>
          <w:rStyle w:val="WW8Num2z0"/>
          <w:rFonts w:ascii="Verdana" w:hAnsi="Verdana"/>
          <w:color w:val="000000"/>
          <w:sz w:val="15"/>
          <w:szCs w:val="15"/>
        </w:rPr>
        <w:t> </w:t>
      </w:r>
      <w:r>
        <w:rPr>
          <w:rFonts w:ascii="Verdana" w:hAnsi="Verdana"/>
          <w:color w:val="000000"/>
          <w:sz w:val="15"/>
          <w:szCs w:val="15"/>
        </w:rPr>
        <w:t>Н.А. Поведенческие расстройства у детей: диагностика,реабилитация и коррекция, - М,: "Тандем", 1998, - 85с. -167</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Саванько</w:t>
      </w:r>
      <w:r>
        <w:rPr>
          <w:rStyle w:val="WW8Num2z0"/>
          <w:rFonts w:ascii="Verdana" w:hAnsi="Verdana"/>
          <w:color w:val="000000"/>
          <w:sz w:val="15"/>
          <w:szCs w:val="15"/>
        </w:rPr>
        <w:t> </w:t>
      </w:r>
      <w:r>
        <w:rPr>
          <w:rFonts w:ascii="Verdana" w:hAnsi="Verdana"/>
          <w:color w:val="000000"/>
          <w:sz w:val="15"/>
          <w:szCs w:val="15"/>
        </w:rPr>
        <w:t>Е.И. Возрастные особенности соотношения ориентации насамооценку и на оценку другими людьми. //Изучение мотивации поведе^ ния детей и подростков. М., 1972. - 81-111.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Саванько</w:t>
      </w:r>
      <w:r>
        <w:rPr>
          <w:rStyle w:val="WW8Num2z0"/>
          <w:rFonts w:ascii="Verdana" w:hAnsi="Verdana"/>
          <w:color w:val="000000"/>
          <w:sz w:val="15"/>
          <w:szCs w:val="15"/>
        </w:rPr>
        <w:t> </w:t>
      </w:r>
      <w:r>
        <w:rPr>
          <w:rFonts w:ascii="Verdana" w:hAnsi="Verdana"/>
          <w:color w:val="000000"/>
          <w:sz w:val="15"/>
          <w:szCs w:val="15"/>
        </w:rPr>
        <w:t>Е.И. Возрастные особенности соотношения ориентации насамооценку и на оценку другими людьми. //Изучение мотивации поведения детей и подростков. - М., 1966. - 47.</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Сайко</w:t>
      </w:r>
      <w:r>
        <w:rPr>
          <w:rStyle w:val="WW8Num2z0"/>
          <w:rFonts w:ascii="Verdana" w:hAnsi="Verdana"/>
          <w:color w:val="000000"/>
          <w:sz w:val="15"/>
          <w:szCs w:val="15"/>
        </w:rPr>
        <w:t> </w:t>
      </w:r>
      <w:r>
        <w:rPr>
          <w:rFonts w:ascii="Verdana" w:hAnsi="Verdana"/>
          <w:color w:val="000000"/>
          <w:sz w:val="15"/>
          <w:szCs w:val="15"/>
        </w:rPr>
        <w:t xml:space="preserve">В.Д. Ценностные ориентации детей при переходе в младшийшкольный и подростковый возраст. </w:t>
      </w:r>
      <w:r>
        <w:rPr>
          <w:rFonts w:ascii="Verdana" w:hAnsi="Verdana"/>
          <w:color w:val="000000"/>
          <w:sz w:val="15"/>
          <w:szCs w:val="15"/>
        </w:rPr>
        <w:lastRenderedPageBreak/>
        <w:t>//Вопросы психологии. 1986. - №2 14-16.</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Северов</w:t>
      </w:r>
      <w:r>
        <w:rPr>
          <w:rStyle w:val="WW8Num2z0"/>
          <w:rFonts w:ascii="Verdana" w:hAnsi="Verdana"/>
          <w:color w:val="000000"/>
          <w:sz w:val="15"/>
          <w:szCs w:val="15"/>
        </w:rPr>
        <w:t> </w:t>
      </w:r>
      <w:r>
        <w:rPr>
          <w:rFonts w:ascii="Verdana" w:hAnsi="Verdana"/>
          <w:color w:val="000000"/>
          <w:sz w:val="15"/>
          <w:szCs w:val="15"/>
        </w:rPr>
        <w:t>А.П. Психологические особенности асоциального поведениянесовершеннолетних.: Автореф. дисс. ..канд. психол. наук. -Киев, 1979. -25с.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В.Д. Педагогика среды. - Екатеринбург.:</w:t>
      </w:r>
      <w:r>
        <w:rPr>
          <w:rStyle w:val="WW8Num2z0"/>
          <w:rFonts w:ascii="Verdana" w:hAnsi="Verdana"/>
          <w:color w:val="000000"/>
          <w:sz w:val="15"/>
          <w:szCs w:val="15"/>
        </w:rPr>
        <w:t> </w:t>
      </w:r>
      <w:r>
        <w:rPr>
          <w:rStyle w:val="WW8Num3z0"/>
          <w:rFonts w:ascii="Verdana" w:hAnsi="Verdana"/>
          <w:color w:val="4682B4"/>
          <w:sz w:val="15"/>
          <w:szCs w:val="15"/>
        </w:rPr>
        <w:t>УГППУ</w:t>
      </w:r>
      <w:r>
        <w:rPr>
          <w:rFonts w:ascii="Verdana" w:hAnsi="Verdana"/>
          <w:color w:val="000000"/>
          <w:sz w:val="15"/>
          <w:szCs w:val="15"/>
        </w:rPr>
        <w:t>, 1997.86с.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Семенюк</w:t>
      </w:r>
      <w:r>
        <w:rPr>
          <w:rStyle w:val="WW8Num2z0"/>
          <w:rFonts w:ascii="Verdana" w:hAnsi="Verdana"/>
          <w:color w:val="000000"/>
          <w:sz w:val="15"/>
          <w:szCs w:val="15"/>
        </w:rPr>
        <w:t> </w:t>
      </w:r>
      <w:r>
        <w:rPr>
          <w:rFonts w:ascii="Verdana" w:hAnsi="Verdana"/>
          <w:color w:val="000000"/>
          <w:sz w:val="15"/>
          <w:szCs w:val="15"/>
        </w:rPr>
        <w:t>Л.М. Психологические особенности агрессивного поведенияf^ подростков и условия его коррекции. - М.:</w:t>
      </w:r>
      <w:r>
        <w:rPr>
          <w:rStyle w:val="WW8Num2z0"/>
          <w:rFonts w:ascii="Verdana" w:hAnsi="Verdana"/>
          <w:color w:val="000000"/>
          <w:sz w:val="15"/>
          <w:szCs w:val="15"/>
        </w:rPr>
        <w:t> </w:t>
      </w:r>
      <w:r>
        <w:rPr>
          <w:rStyle w:val="WW8Num3z0"/>
          <w:rFonts w:ascii="Verdana" w:hAnsi="Verdana"/>
          <w:color w:val="4682B4"/>
          <w:sz w:val="15"/>
          <w:szCs w:val="15"/>
        </w:rPr>
        <w:t>МПСИ</w:t>
      </w:r>
      <w:r>
        <w:rPr>
          <w:rStyle w:val="WW8Num2z0"/>
          <w:rFonts w:ascii="Verdana" w:hAnsi="Verdana"/>
          <w:color w:val="000000"/>
          <w:sz w:val="15"/>
          <w:szCs w:val="15"/>
        </w:rPr>
        <w:t> </w:t>
      </w:r>
      <w:r>
        <w:rPr>
          <w:rFonts w:ascii="Verdana" w:hAnsi="Verdana"/>
          <w:color w:val="000000"/>
          <w:sz w:val="15"/>
          <w:szCs w:val="15"/>
        </w:rPr>
        <w:t>"Флинта", 1998. - 92с.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Скатин</w:t>
      </w:r>
      <w:r>
        <w:rPr>
          <w:rStyle w:val="WW8Num2z0"/>
          <w:rFonts w:ascii="Verdana" w:hAnsi="Verdana"/>
          <w:color w:val="000000"/>
          <w:sz w:val="15"/>
          <w:szCs w:val="15"/>
        </w:rPr>
        <w:t> </w:t>
      </w:r>
      <w:r>
        <w:rPr>
          <w:rFonts w:ascii="Verdana" w:hAnsi="Verdana"/>
          <w:color w:val="000000"/>
          <w:sz w:val="15"/>
          <w:szCs w:val="15"/>
        </w:rPr>
        <w:t>М.Н. Школа и всестороннее развитие детей, М., 1980. - 186с.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Славина</w:t>
      </w:r>
      <w:r>
        <w:rPr>
          <w:rStyle w:val="WW8Num2z0"/>
          <w:rFonts w:ascii="Verdana" w:hAnsi="Verdana"/>
          <w:color w:val="000000"/>
          <w:sz w:val="15"/>
          <w:szCs w:val="15"/>
        </w:rPr>
        <w:t> </w:t>
      </w:r>
      <w:r>
        <w:rPr>
          <w:rFonts w:ascii="Verdana" w:hAnsi="Verdana"/>
          <w:color w:val="000000"/>
          <w:sz w:val="15"/>
          <w:szCs w:val="15"/>
        </w:rPr>
        <w:t>Л.С. Дети с аффективным поведением. - М.: Просвещение,1969.-150с.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Славина</w:t>
      </w:r>
      <w:r>
        <w:rPr>
          <w:rStyle w:val="WW8Num2z0"/>
          <w:rFonts w:ascii="Verdana" w:hAnsi="Verdana"/>
          <w:color w:val="000000"/>
          <w:sz w:val="15"/>
          <w:szCs w:val="15"/>
        </w:rPr>
        <w:t> </w:t>
      </w:r>
      <w:r>
        <w:rPr>
          <w:rFonts w:ascii="Verdana" w:hAnsi="Verdana"/>
          <w:color w:val="000000"/>
          <w:sz w:val="15"/>
          <w:szCs w:val="15"/>
        </w:rPr>
        <w:t>Л.С. Дети с аффективным поведением. - М ., 1966. - 150с.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Словарь практического психолога. / Сост. СЮ. Головин. - Минск,1996.-800с.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Смелзер Н. Социология / Пер. с англ.,</w:t>
      </w:r>
      <w:r>
        <w:rPr>
          <w:rStyle w:val="WW8Num2z0"/>
          <w:rFonts w:ascii="Verdana" w:hAnsi="Verdana"/>
          <w:color w:val="000000"/>
          <w:sz w:val="15"/>
          <w:szCs w:val="15"/>
        </w:rPr>
        <w:t> </w:t>
      </w:r>
      <w:r>
        <w:rPr>
          <w:rStyle w:val="WW8Num3z0"/>
          <w:rFonts w:ascii="Verdana" w:hAnsi="Verdana"/>
          <w:color w:val="4682B4"/>
          <w:sz w:val="15"/>
          <w:szCs w:val="15"/>
        </w:rPr>
        <w:t>научи</w:t>
      </w:r>
      <w:r>
        <w:rPr>
          <w:rFonts w:ascii="Verdana" w:hAnsi="Verdana"/>
          <w:color w:val="000000"/>
          <w:sz w:val="15"/>
          <w:szCs w:val="15"/>
        </w:rPr>
        <w:t>, ред., изд. на рус. Яз. Иавт. Предисл. В.А. Ядова. - М.: Феникс, 1994. - 687с.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Смид Р. Групповая работа с детьми и</w:t>
      </w:r>
      <w:r>
        <w:rPr>
          <w:rStyle w:val="WW8Num2z0"/>
          <w:rFonts w:ascii="Verdana" w:hAnsi="Verdana"/>
          <w:color w:val="000000"/>
          <w:sz w:val="15"/>
          <w:szCs w:val="15"/>
        </w:rPr>
        <w:t> </w:t>
      </w:r>
      <w:r>
        <w:rPr>
          <w:rStyle w:val="WW8Num3z0"/>
          <w:rFonts w:ascii="Verdana" w:hAnsi="Verdana"/>
          <w:color w:val="4682B4"/>
          <w:sz w:val="15"/>
          <w:szCs w:val="15"/>
        </w:rPr>
        <w:t>подростками</w:t>
      </w:r>
      <w:r>
        <w:rPr>
          <w:rFonts w:ascii="Verdana" w:hAnsi="Verdana"/>
          <w:color w:val="000000"/>
          <w:sz w:val="15"/>
          <w:szCs w:val="15"/>
        </w:rPr>
        <w:t>. - М.: Генезис,1999.-264с.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Собчик</w:t>
      </w:r>
      <w:r>
        <w:rPr>
          <w:rStyle w:val="WW8Num2z0"/>
          <w:rFonts w:ascii="Verdana" w:hAnsi="Verdana"/>
          <w:color w:val="000000"/>
          <w:sz w:val="15"/>
          <w:szCs w:val="15"/>
        </w:rPr>
        <w:t> </w:t>
      </w:r>
      <w:r>
        <w:rPr>
          <w:rFonts w:ascii="Verdana" w:hAnsi="Verdana"/>
          <w:color w:val="000000"/>
          <w:sz w:val="15"/>
          <w:szCs w:val="15"/>
        </w:rPr>
        <w:t>Л.Н. Стандартизированный многофакторный метод исследования личности.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 М.: ИНН, 1998, - 73с. -168</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Солдатенко</w:t>
      </w:r>
      <w:r>
        <w:rPr>
          <w:rStyle w:val="WW8Num2z0"/>
          <w:rFonts w:ascii="Verdana" w:hAnsi="Verdana"/>
          <w:color w:val="000000"/>
          <w:sz w:val="15"/>
          <w:szCs w:val="15"/>
        </w:rPr>
        <w:t> </w:t>
      </w:r>
      <w:r>
        <w:rPr>
          <w:rFonts w:ascii="Verdana" w:hAnsi="Verdana"/>
          <w:color w:val="000000"/>
          <w:sz w:val="15"/>
          <w:szCs w:val="15"/>
        </w:rPr>
        <w:t>Н.Г. Психология трудного подростка. - Рига% Знание,1980.-24с. ^ 197.</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Э.М. Современный ребенок. Каков он? - М.:</w:t>
      </w:r>
      <w:r>
        <w:rPr>
          <w:rStyle w:val="WW8Num2z0"/>
          <w:rFonts w:ascii="Verdana" w:hAnsi="Verdana"/>
          <w:color w:val="000000"/>
          <w:sz w:val="15"/>
          <w:szCs w:val="15"/>
        </w:rPr>
        <w:t> </w:t>
      </w:r>
      <w:r>
        <w:rPr>
          <w:rStyle w:val="WW8Num3z0"/>
          <w:rFonts w:ascii="Verdana" w:hAnsi="Verdana"/>
          <w:color w:val="4682B4"/>
          <w:sz w:val="15"/>
          <w:szCs w:val="15"/>
        </w:rPr>
        <w:t>ВКШ</w:t>
      </w:r>
      <w:r>
        <w:rPr>
          <w:rFonts w:ascii="Verdana" w:hAnsi="Verdana"/>
          <w:color w:val="000000"/>
          <w:sz w:val="15"/>
          <w:szCs w:val="15"/>
        </w:rPr>
        <w:t>,1981. 79с.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Социальная педагогика. Экспресс учебное пособие. - /Под ред. Р.А.Литвак. - Челябинск:</w:t>
      </w:r>
      <w:r>
        <w:rPr>
          <w:rStyle w:val="WW8Num2z0"/>
          <w:rFonts w:ascii="Verdana" w:hAnsi="Verdana"/>
          <w:color w:val="000000"/>
          <w:sz w:val="15"/>
          <w:szCs w:val="15"/>
        </w:rPr>
        <w:t> </w:t>
      </w:r>
      <w:r>
        <w:rPr>
          <w:rStyle w:val="WW8Num3z0"/>
          <w:rFonts w:ascii="Verdana" w:hAnsi="Verdana"/>
          <w:color w:val="4682B4"/>
          <w:sz w:val="15"/>
          <w:szCs w:val="15"/>
        </w:rPr>
        <w:t>ЧГПИ</w:t>
      </w:r>
      <w:r>
        <w:rPr>
          <w:rFonts w:ascii="Verdana" w:hAnsi="Verdana"/>
          <w:color w:val="000000"/>
          <w:sz w:val="15"/>
          <w:szCs w:val="15"/>
        </w:rPr>
        <w:t>, 1994. - 150с.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Социальная психология. -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В.В. Абраменкова, М. Е.</w:t>
      </w:r>
      <w:r>
        <w:rPr>
          <w:rStyle w:val="WW8Num2z0"/>
          <w:rFonts w:ascii="Verdana" w:hAnsi="Verdana"/>
          <w:color w:val="000000"/>
          <w:sz w:val="15"/>
          <w:szCs w:val="15"/>
        </w:rPr>
        <w:t> </w:t>
      </w:r>
      <w:r>
        <w:rPr>
          <w:rStyle w:val="WW8Num3z0"/>
          <w:rFonts w:ascii="Verdana" w:hAnsi="Verdana"/>
          <w:color w:val="4682B4"/>
          <w:sz w:val="15"/>
          <w:szCs w:val="15"/>
        </w:rPr>
        <w:t>Зеленова</w:t>
      </w:r>
      <w:r>
        <w:rPr>
          <w:rStyle w:val="WW8Num2z0"/>
          <w:rFonts w:ascii="Verdana" w:hAnsi="Verdana"/>
          <w:color w:val="000000"/>
          <w:sz w:val="15"/>
          <w:szCs w:val="15"/>
        </w:rPr>
        <w:t> </w:t>
      </w:r>
      <w:r>
        <w:rPr>
          <w:rFonts w:ascii="Verdana" w:hAnsi="Verdana"/>
          <w:color w:val="000000"/>
          <w:sz w:val="15"/>
          <w:szCs w:val="15"/>
        </w:rPr>
        <w:t>и др. - М., 1987. - 224с.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Социальная работа. - /Под ред. Е.И. Холостовой - М.: ИНФРА, 1997.368с.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Социальная работа. Учебно-методическое пособие в 5 т. - /Под ред.И.А. Зимней. - М.: ИЦ ПКПС, 1992.</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Социально-педагогический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Учебное пособие. /Под ред. М.П.Гурьяновой. М.: Социнновация, 1995. - т.1, - 590с.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Социальный педагог. Документы, программно-методические материа^ лы для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 М., 1991. - 110с.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Социальный педагог: подготовка и деятельность. - /Под ред. А.З.Челябинск: ЧГПИ, 1994. - 150с.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Справочное пособие по социальной работе. - /Под ред. A.M. Панова,Е.И.</w:t>
      </w:r>
      <w:r>
        <w:rPr>
          <w:rStyle w:val="WW8Num2z0"/>
          <w:rFonts w:ascii="Verdana" w:hAnsi="Verdana"/>
          <w:color w:val="000000"/>
          <w:sz w:val="15"/>
          <w:szCs w:val="15"/>
        </w:rPr>
        <w:t> </w:t>
      </w:r>
      <w:r>
        <w:rPr>
          <w:rStyle w:val="WW8Num3z0"/>
          <w:rFonts w:ascii="Verdana" w:hAnsi="Verdana"/>
          <w:color w:val="4682B4"/>
          <w:sz w:val="15"/>
          <w:szCs w:val="15"/>
        </w:rPr>
        <w:t>Холостовой</w:t>
      </w:r>
      <w:r>
        <w:rPr>
          <w:rFonts w:ascii="Verdana" w:hAnsi="Verdana"/>
          <w:color w:val="000000"/>
          <w:sz w:val="15"/>
          <w:szCs w:val="15"/>
        </w:rPr>
        <w:t>. -М. : Юристъ, 1997. - 168с.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Степанов С. Психологический словарь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1996.106с.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Столин</w:t>
      </w:r>
      <w:r>
        <w:rPr>
          <w:rStyle w:val="WW8Num2z0"/>
          <w:rFonts w:ascii="Verdana" w:hAnsi="Verdana"/>
          <w:color w:val="000000"/>
          <w:sz w:val="15"/>
          <w:szCs w:val="15"/>
        </w:rPr>
        <w:t> </w:t>
      </w:r>
      <w:r>
        <w:rPr>
          <w:rFonts w:ascii="Verdana" w:hAnsi="Verdana"/>
          <w:color w:val="000000"/>
          <w:sz w:val="15"/>
          <w:szCs w:val="15"/>
        </w:rPr>
        <w:t>В.В. Самосознание личности. М., 1983. - 284с.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Духовный мир школьника.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1961. _224с.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Теория и практика социальной работы: отечественный и зарубежныйопыт. - /Отв. ред. Е.Ф.</w:t>
      </w:r>
      <w:r>
        <w:rPr>
          <w:rStyle w:val="WW8Num2z0"/>
          <w:rFonts w:ascii="Verdana" w:hAnsi="Verdana"/>
          <w:color w:val="000000"/>
          <w:sz w:val="15"/>
          <w:szCs w:val="15"/>
        </w:rPr>
        <w:t> </w:t>
      </w:r>
      <w:r>
        <w:rPr>
          <w:rStyle w:val="WW8Num3z0"/>
          <w:rFonts w:ascii="Verdana" w:hAnsi="Verdana"/>
          <w:color w:val="4682B4"/>
          <w:sz w:val="15"/>
          <w:szCs w:val="15"/>
        </w:rPr>
        <w:t>Яркина</w:t>
      </w:r>
      <w:r>
        <w:rPr>
          <w:rFonts w:ascii="Verdana" w:hAnsi="Verdana"/>
          <w:color w:val="000000"/>
          <w:sz w:val="15"/>
          <w:szCs w:val="15"/>
        </w:rPr>
        <w:t>, В.Г. Бочарова (в 2 т.) - Москва-Тула, 1993. -T.I-367c.,T.II-388c. ш -169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Ткачева</w:t>
      </w:r>
      <w:r>
        <w:rPr>
          <w:rStyle w:val="WW8Num2z0"/>
          <w:rFonts w:ascii="Verdana" w:hAnsi="Verdana"/>
          <w:color w:val="000000"/>
          <w:sz w:val="15"/>
          <w:szCs w:val="15"/>
        </w:rPr>
        <w:t> </w:t>
      </w:r>
      <w:r>
        <w:rPr>
          <w:rFonts w:ascii="Verdana" w:hAnsi="Verdana"/>
          <w:color w:val="000000"/>
          <w:sz w:val="15"/>
          <w:szCs w:val="15"/>
        </w:rPr>
        <w:t>В.В. Психокоррекционная работа с матерями,</w:t>
      </w:r>
      <w:r>
        <w:rPr>
          <w:rStyle w:val="WW8Num2z0"/>
          <w:rFonts w:ascii="Verdana" w:hAnsi="Verdana"/>
          <w:color w:val="000000"/>
          <w:sz w:val="15"/>
          <w:szCs w:val="15"/>
        </w:rPr>
        <w:t> </w:t>
      </w:r>
      <w:r>
        <w:rPr>
          <w:rStyle w:val="WW8Num3z0"/>
          <w:rFonts w:ascii="Verdana" w:hAnsi="Verdana"/>
          <w:color w:val="4682B4"/>
          <w:sz w:val="15"/>
          <w:szCs w:val="15"/>
        </w:rPr>
        <w:t>воспитывающими</w:t>
      </w:r>
      <w:r>
        <w:rPr>
          <w:rStyle w:val="WW8Num2z0"/>
          <w:rFonts w:ascii="Verdana" w:hAnsi="Verdana"/>
          <w:color w:val="000000"/>
          <w:sz w:val="15"/>
          <w:szCs w:val="15"/>
        </w:rPr>
        <w:t> </w:t>
      </w:r>
      <w:r>
        <w:rPr>
          <w:rFonts w:ascii="Verdana" w:hAnsi="Verdana"/>
          <w:color w:val="000000"/>
          <w:sz w:val="15"/>
          <w:szCs w:val="15"/>
        </w:rPr>
        <w:t>детей с отклонениями. - М.: Гном-Пресс, 1999. - 64с. |L 211. Фелбдштейн Д.И. Трудный</w:t>
      </w:r>
      <w:r>
        <w:rPr>
          <w:rStyle w:val="WW8Num2z0"/>
          <w:rFonts w:ascii="Verdana" w:hAnsi="Verdana"/>
          <w:color w:val="000000"/>
          <w:sz w:val="15"/>
          <w:szCs w:val="15"/>
        </w:rPr>
        <w:t> </w:t>
      </w:r>
      <w:r>
        <w:rPr>
          <w:rStyle w:val="WW8Num3z0"/>
          <w:rFonts w:ascii="Verdana" w:hAnsi="Verdana"/>
          <w:color w:val="4682B4"/>
          <w:sz w:val="15"/>
          <w:szCs w:val="15"/>
        </w:rPr>
        <w:t>подросток</w:t>
      </w:r>
      <w:r>
        <w:rPr>
          <w:rFonts w:ascii="Verdana" w:hAnsi="Verdana"/>
          <w:color w:val="000000"/>
          <w:sz w:val="15"/>
          <w:szCs w:val="15"/>
        </w:rPr>
        <w:t>. - Душанбе, 1972. - 183с.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Фелинская</w:t>
      </w:r>
      <w:r>
        <w:rPr>
          <w:rStyle w:val="WW8Num2z0"/>
          <w:rFonts w:ascii="Verdana" w:hAnsi="Verdana"/>
          <w:color w:val="000000"/>
          <w:sz w:val="15"/>
          <w:szCs w:val="15"/>
        </w:rPr>
        <w:t> </w:t>
      </w:r>
      <w:r>
        <w:rPr>
          <w:rFonts w:ascii="Verdana" w:hAnsi="Verdana"/>
          <w:color w:val="000000"/>
          <w:sz w:val="15"/>
          <w:szCs w:val="15"/>
        </w:rPr>
        <w:t>Н.И. О роли биологических и социальных факторов вформировании патологии личности несовершеннолетнего правонарушителя. //Вопросы изучения детей с отклонениями в поведении. /Отв. ред. И.А. Невский. -М. , 1968. 107-108.</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Психологические проблемы формированиянравственных основ личности в подростковом возрасте. - Душанбе: Ирфон, 1966.-98с.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воспитания подростка. - М.: Знание,1978.-48с.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Формирование личности ребенка в подростковомвозрасте. - Душанбе, 1973. - 137с.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Философский словарь. /Под ред. И.Т. Фролова. - 5-е изддд-е. М.:Щ Политиздат, 1986. - 590с.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Философско-психологические проблемы развития образования. - М.:Педагогика, 1981.-176с.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Фирсов</w:t>
      </w:r>
      <w:r>
        <w:rPr>
          <w:rStyle w:val="WW8Num2z0"/>
          <w:rFonts w:ascii="Verdana" w:hAnsi="Verdana"/>
          <w:color w:val="000000"/>
          <w:sz w:val="15"/>
          <w:szCs w:val="15"/>
        </w:rPr>
        <w:t> </w:t>
      </w:r>
      <w:r>
        <w:rPr>
          <w:rFonts w:ascii="Verdana" w:hAnsi="Verdana"/>
          <w:color w:val="000000"/>
          <w:sz w:val="15"/>
          <w:szCs w:val="15"/>
        </w:rPr>
        <w:t>М.В. Введение в теоретические основы социальной работы.Москва-Воронеж, 1997. - 122с.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Н.Э. особенности развития моральных суждений у младшихшкольников и подростков. //Советская педагогика. 1973. - №3 - 27-32.</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Формирование личности в переходный период: От подросткового кюношескому возрасту. /Пол ред. И.В. Дубровиной. - М.: Педагогика, 1987.-181с.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Фрейд 3. Лекции по введению в психоанализ. В 2-х т. - М.: Госиздат,1922.-Т.1.-250с.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Хеккаузен X. Мотивация и деятельность. М.: Педагогика, 1986. - Т.1.-406с. ¥^ # -170</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Холличер В. Человек и агрессия. - М., 1973. - 129.</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Шванцара Й. И др. Диагностика психического развития. - Прага, 1978.-388с.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Шевардин Н.И.</w:t>
      </w:r>
      <w:r>
        <w:rPr>
          <w:rStyle w:val="WW8Num2z0"/>
          <w:rFonts w:ascii="Verdana" w:hAnsi="Verdana"/>
          <w:color w:val="000000"/>
          <w:sz w:val="15"/>
          <w:szCs w:val="15"/>
        </w:rPr>
        <w:t> </w:t>
      </w:r>
      <w:r>
        <w:rPr>
          <w:rStyle w:val="WW8Num3z0"/>
          <w:rFonts w:ascii="Verdana" w:hAnsi="Verdana"/>
          <w:color w:val="4682B4"/>
          <w:sz w:val="15"/>
          <w:szCs w:val="15"/>
        </w:rPr>
        <w:t>Психодиагностика</w:t>
      </w:r>
      <w:r>
        <w:rPr>
          <w:rFonts w:ascii="Verdana" w:hAnsi="Verdana"/>
          <w:color w:val="000000"/>
          <w:sz w:val="15"/>
          <w:szCs w:val="15"/>
        </w:rPr>
        <w:t>, коррекция и развитие личности.М., 1998.-512с.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Шибаева</w:t>
      </w:r>
      <w:r>
        <w:rPr>
          <w:rStyle w:val="WW8Num2z0"/>
          <w:rFonts w:ascii="Verdana" w:hAnsi="Verdana"/>
          <w:color w:val="000000"/>
          <w:sz w:val="15"/>
          <w:szCs w:val="15"/>
        </w:rPr>
        <w:t> </w:t>
      </w:r>
      <w:r>
        <w:rPr>
          <w:rFonts w:ascii="Verdana" w:hAnsi="Verdana"/>
          <w:color w:val="000000"/>
          <w:sz w:val="15"/>
          <w:szCs w:val="15"/>
        </w:rPr>
        <w:t>Л.В. Программы психологической реабилитации школьников.- М.:</w:t>
      </w:r>
      <w:r>
        <w:rPr>
          <w:rStyle w:val="WW8Num2z0"/>
          <w:rFonts w:ascii="Verdana" w:hAnsi="Verdana"/>
          <w:color w:val="000000"/>
          <w:sz w:val="15"/>
          <w:szCs w:val="15"/>
        </w:rPr>
        <w:t> </w:t>
      </w:r>
      <w:r>
        <w:rPr>
          <w:rStyle w:val="WW8Num3z0"/>
          <w:rFonts w:ascii="Verdana" w:hAnsi="Verdana"/>
          <w:color w:val="4682B4"/>
          <w:sz w:val="15"/>
          <w:szCs w:val="15"/>
        </w:rPr>
        <w:t>РИА</w:t>
      </w:r>
      <w:r>
        <w:rPr>
          <w:rFonts w:ascii="Verdana" w:hAnsi="Verdana"/>
          <w:color w:val="000000"/>
          <w:sz w:val="15"/>
          <w:szCs w:val="15"/>
        </w:rPr>
        <w:t>, 1996. - 159с.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Щ,уркова Н.Е.</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педагогической технологии. - М.:Педагогическое общество России, 1998. - 25с.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 М.: Учпедгиз, 1960. - 328с.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1996. - 327с.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Яблоновская</w:t>
      </w:r>
      <w:r>
        <w:rPr>
          <w:rStyle w:val="WW8Num2z0"/>
          <w:rFonts w:ascii="Verdana" w:hAnsi="Verdana"/>
          <w:color w:val="000000"/>
          <w:sz w:val="15"/>
          <w:szCs w:val="15"/>
        </w:rPr>
        <w:t> </w:t>
      </w:r>
      <w:r>
        <w:rPr>
          <w:rFonts w:ascii="Verdana" w:hAnsi="Verdana"/>
          <w:color w:val="000000"/>
          <w:sz w:val="15"/>
          <w:szCs w:val="15"/>
        </w:rPr>
        <w:t>Ю.О. Социально-педегогическая адаптация детей-сирот вусловиях учреждений начального профессионального образования. Челябинск:</w:t>
      </w:r>
      <w:r>
        <w:rPr>
          <w:rStyle w:val="WW8Num2z0"/>
          <w:rFonts w:ascii="Verdana" w:hAnsi="Verdana"/>
          <w:color w:val="000000"/>
          <w:sz w:val="15"/>
          <w:szCs w:val="15"/>
        </w:rPr>
        <w:t> </w:t>
      </w:r>
      <w:r>
        <w:rPr>
          <w:rStyle w:val="WW8Num3z0"/>
          <w:rFonts w:ascii="Verdana" w:hAnsi="Verdana"/>
          <w:color w:val="4682B4"/>
          <w:sz w:val="15"/>
          <w:szCs w:val="15"/>
        </w:rPr>
        <w:t>ЧГПУ</w:t>
      </w:r>
      <w:r>
        <w:rPr>
          <w:rFonts w:ascii="Verdana" w:hAnsi="Verdana"/>
          <w:color w:val="000000"/>
          <w:sz w:val="15"/>
          <w:szCs w:val="15"/>
        </w:rPr>
        <w:t>, 1997. - 26с.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 человека. М.: Просвещение, 1969. - 315с.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Якобсон Г.,</w:t>
      </w:r>
      <w:r>
        <w:rPr>
          <w:rStyle w:val="WW8Num2z0"/>
          <w:rFonts w:ascii="Verdana" w:hAnsi="Verdana"/>
          <w:color w:val="000000"/>
          <w:sz w:val="15"/>
          <w:szCs w:val="15"/>
        </w:rPr>
        <w:t> </w:t>
      </w:r>
      <w:r>
        <w:rPr>
          <w:rStyle w:val="WW8Num3z0"/>
          <w:rFonts w:ascii="Verdana" w:hAnsi="Verdana"/>
          <w:color w:val="4682B4"/>
          <w:sz w:val="15"/>
          <w:szCs w:val="15"/>
        </w:rPr>
        <w:t>Шур</w:t>
      </w:r>
      <w:r>
        <w:rPr>
          <w:rStyle w:val="WW8Num2z0"/>
          <w:rFonts w:ascii="Verdana" w:hAnsi="Verdana"/>
          <w:color w:val="000000"/>
          <w:sz w:val="15"/>
          <w:szCs w:val="15"/>
        </w:rPr>
        <w:t> </w:t>
      </w:r>
      <w:r>
        <w:rPr>
          <w:rFonts w:ascii="Verdana" w:hAnsi="Verdana"/>
          <w:color w:val="000000"/>
          <w:sz w:val="15"/>
          <w:szCs w:val="15"/>
        </w:rPr>
        <w:t>В.Г. Психологические механизмы усвоения детьмиэтических норм, //Психологические проблемы нравственного воспитания детей. - М., 1977. - 59-108.</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В.А. К вопросу о критерии оценки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ипроцесса воспитания. //Советская педагогика. 1974. - № 11. - 70-83.</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Е.Л. Диагностика и коррекция внимания и памяти школьников.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Лидере А.Г., Яковлева Е.Л. Диагностика и коррекция</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в школьном и</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Петрозаводск, 1992.-262с.</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Adelman L., Taylor L. Toward Integrating Intervention Concepts, Researchand Practice // Clinical Child Psychology ed. by S. Pfeiffer, N.-Y., 1985.</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Clarke M., Clarke A.D. Thirty years of Child Psychology // ChildPsychology, 1986. Vol. 6. ¥ - 1 7 1</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Gordon Т. Parent Effectiveness Training. N.-Y. 1975.</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Handbook of Early Childhood Intervention / Ed. by S.I. Meisels and J.P.A. Shonkoff. Cambridge. 1990.</w:t>
      </w:r>
    </w:p>
    <w:p w:rsidR="003959F1" w:rsidRDefault="003959F1" w:rsidP="003959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Lowenfeld V., Brittain W.L. Creative and Mental Growth. (8-th ed) N.-Y.,1982. ^ ^</w:t>
      </w:r>
    </w:p>
    <w:p w:rsidR="00B368D7" w:rsidRPr="003959F1" w:rsidRDefault="003959F1" w:rsidP="003959F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lastRenderedPageBreak/>
        <w:br/>
      </w:r>
      <w:r>
        <w:rPr>
          <w:rFonts w:ascii="Verdana" w:hAnsi="Verdana"/>
          <w:color w:val="000000"/>
          <w:sz w:val="15"/>
          <w:szCs w:val="15"/>
          <w:lang w:val="en-US"/>
        </w:rPr>
        <w:t xml:space="preserve"> </w:t>
      </w:r>
    </w:p>
    <w:sectPr w:rsidR="00B368D7" w:rsidRPr="003959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5193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1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9511</TotalTime>
  <Pages>9</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277</cp:revision>
  <cp:lastPrinted>2009-02-06T05:36:00Z</cp:lastPrinted>
  <dcterms:created xsi:type="dcterms:W3CDTF">2016-09-19T15:12:00Z</dcterms:created>
  <dcterms:modified xsi:type="dcterms:W3CDTF">2017-01-17T07:46:00Z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