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1910F5" w14:textId="77777777" w:rsidR="005D6C36" w:rsidRDefault="005D6C36" w:rsidP="005D6C36">
      <w:pPr>
        <w:rPr>
          <w:rFonts w:ascii="Verdana" w:hAnsi="Verdana"/>
          <w:color w:val="000000"/>
          <w:sz w:val="18"/>
          <w:szCs w:val="18"/>
          <w:shd w:val="clear" w:color="auto" w:fill="FFFFFF"/>
        </w:rPr>
      </w:pPr>
      <w:r>
        <w:rPr>
          <w:rFonts w:ascii="Verdana" w:hAnsi="Verdana"/>
          <w:color w:val="000000"/>
          <w:sz w:val="18"/>
          <w:szCs w:val="18"/>
          <w:shd w:val="clear" w:color="auto" w:fill="FFFFFF"/>
        </w:rPr>
        <w:t>Организация и методика тематического анализа инновационной деятельности предприятия</w:t>
      </w:r>
    </w:p>
    <w:p w14:paraId="2C6E4E46" w14:textId="77777777" w:rsidR="005D6C36" w:rsidRDefault="005D6C36" w:rsidP="005D6C36">
      <w:pPr>
        <w:rPr>
          <w:rFonts w:ascii="Verdana" w:hAnsi="Verdana"/>
          <w:color w:val="000000"/>
          <w:sz w:val="18"/>
          <w:szCs w:val="18"/>
          <w:shd w:val="clear" w:color="auto" w:fill="FFFFFF"/>
        </w:rPr>
      </w:pPr>
    </w:p>
    <w:p w14:paraId="1EBDADF2" w14:textId="77777777" w:rsidR="005D6C36" w:rsidRDefault="005D6C36" w:rsidP="005D6C36">
      <w:pPr>
        <w:rPr>
          <w:rFonts w:ascii="Verdana" w:hAnsi="Verdana"/>
          <w:color w:val="000000"/>
          <w:sz w:val="18"/>
          <w:szCs w:val="18"/>
          <w:shd w:val="clear" w:color="auto" w:fill="FFFFFF"/>
        </w:rPr>
      </w:pPr>
    </w:p>
    <w:p w14:paraId="60856C28" w14:textId="77777777" w:rsidR="005D6C36" w:rsidRDefault="005D6C36" w:rsidP="005D6C36">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Авинова, Валентина Анатольевна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799317BD" w14:textId="77777777" w:rsidR="005D6C36" w:rsidRDefault="005D6C36" w:rsidP="005D6C36">
      <w:pPr>
        <w:spacing w:line="270" w:lineRule="atLeast"/>
        <w:rPr>
          <w:rFonts w:ascii="Verdana" w:hAnsi="Verdana"/>
          <w:color w:val="000000"/>
          <w:sz w:val="18"/>
          <w:szCs w:val="18"/>
        </w:rPr>
      </w:pPr>
      <w:r>
        <w:rPr>
          <w:rFonts w:ascii="Verdana" w:hAnsi="Verdana"/>
          <w:color w:val="000000"/>
          <w:sz w:val="18"/>
          <w:szCs w:val="18"/>
        </w:rPr>
        <w:t>2012</w:t>
      </w:r>
    </w:p>
    <w:p w14:paraId="1B02AC5E" w14:textId="77777777" w:rsidR="005D6C36" w:rsidRDefault="005D6C36" w:rsidP="005D6C36">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509B4B9E" w14:textId="77777777" w:rsidR="005D6C36" w:rsidRDefault="005D6C36" w:rsidP="005D6C36">
      <w:pPr>
        <w:spacing w:line="270" w:lineRule="atLeast"/>
        <w:rPr>
          <w:rFonts w:ascii="Verdana" w:hAnsi="Verdana"/>
          <w:color w:val="000000"/>
          <w:sz w:val="18"/>
          <w:szCs w:val="18"/>
        </w:rPr>
      </w:pPr>
      <w:r>
        <w:rPr>
          <w:rFonts w:ascii="Verdana" w:hAnsi="Verdana"/>
          <w:color w:val="000000"/>
          <w:sz w:val="18"/>
          <w:szCs w:val="18"/>
        </w:rPr>
        <w:t>Авинова, Валентина Анатольевна</w:t>
      </w:r>
    </w:p>
    <w:p w14:paraId="70B0D273" w14:textId="77777777" w:rsidR="005D6C36" w:rsidRDefault="005D6C36" w:rsidP="005D6C36">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4A866EC0" w14:textId="77777777" w:rsidR="005D6C36" w:rsidRDefault="005D6C36" w:rsidP="005D6C36">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2253A806" w14:textId="77777777" w:rsidR="005D6C36" w:rsidRDefault="005D6C36" w:rsidP="005D6C36">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7E61B3B6" w14:textId="77777777" w:rsidR="005D6C36" w:rsidRDefault="005D6C36" w:rsidP="005D6C36">
      <w:pPr>
        <w:spacing w:line="270" w:lineRule="atLeast"/>
        <w:rPr>
          <w:rFonts w:ascii="Verdana" w:hAnsi="Verdana"/>
          <w:color w:val="000000"/>
          <w:sz w:val="18"/>
          <w:szCs w:val="18"/>
        </w:rPr>
      </w:pPr>
      <w:r>
        <w:rPr>
          <w:rFonts w:ascii="Verdana" w:hAnsi="Verdana"/>
          <w:color w:val="000000"/>
          <w:sz w:val="18"/>
          <w:szCs w:val="18"/>
        </w:rPr>
        <w:t>Тольятти</w:t>
      </w:r>
    </w:p>
    <w:p w14:paraId="05383C8A" w14:textId="77777777" w:rsidR="005D6C36" w:rsidRDefault="005D6C36" w:rsidP="005D6C36">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59773181" w14:textId="77777777" w:rsidR="005D6C36" w:rsidRDefault="005D6C36" w:rsidP="005D6C36">
      <w:pPr>
        <w:spacing w:line="270" w:lineRule="atLeast"/>
        <w:rPr>
          <w:rFonts w:ascii="Verdana" w:hAnsi="Verdana"/>
          <w:color w:val="000000"/>
          <w:sz w:val="18"/>
          <w:szCs w:val="18"/>
        </w:rPr>
      </w:pPr>
      <w:r>
        <w:rPr>
          <w:rFonts w:ascii="Verdana" w:hAnsi="Verdana"/>
          <w:color w:val="000000"/>
          <w:sz w:val="18"/>
          <w:szCs w:val="18"/>
        </w:rPr>
        <w:t>08.00.12</w:t>
      </w:r>
    </w:p>
    <w:p w14:paraId="4CB3049E" w14:textId="77777777" w:rsidR="005D6C36" w:rsidRDefault="005D6C36" w:rsidP="005D6C36">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0AC50AAD" w14:textId="77777777" w:rsidR="005D6C36" w:rsidRDefault="005D6C36" w:rsidP="005D6C36">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44374A31" w14:textId="77777777" w:rsidR="005D6C36" w:rsidRDefault="005D6C36" w:rsidP="005D6C36">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18260E3F" w14:textId="77777777" w:rsidR="005D6C36" w:rsidRDefault="005D6C36" w:rsidP="005D6C36">
      <w:pPr>
        <w:spacing w:line="270" w:lineRule="atLeast"/>
        <w:rPr>
          <w:rFonts w:ascii="Verdana" w:hAnsi="Verdana"/>
          <w:color w:val="000000"/>
          <w:sz w:val="18"/>
          <w:szCs w:val="18"/>
        </w:rPr>
      </w:pPr>
      <w:r>
        <w:rPr>
          <w:rFonts w:ascii="Verdana" w:hAnsi="Verdana"/>
          <w:color w:val="000000"/>
          <w:sz w:val="18"/>
          <w:szCs w:val="18"/>
        </w:rPr>
        <w:t>183</w:t>
      </w:r>
    </w:p>
    <w:p w14:paraId="06FD5591" w14:textId="77777777" w:rsidR="005D6C36" w:rsidRDefault="005D6C36" w:rsidP="005D6C36">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Авинова, Валентина Анатольевна</w:t>
      </w:r>
    </w:p>
    <w:p w14:paraId="3FC84483" w14:textId="77777777" w:rsidR="005D6C36" w:rsidRDefault="005D6C36" w:rsidP="005D6C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00F92F35" w14:textId="77777777" w:rsidR="005D6C36" w:rsidRDefault="005D6C36" w:rsidP="005D6C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Теоретические аспекты</w:t>
      </w:r>
      <w:r>
        <w:rPr>
          <w:rStyle w:val="WW8Num2z0"/>
          <w:rFonts w:ascii="Verdana" w:hAnsi="Verdana"/>
          <w:color w:val="000000"/>
          <w:sz w:val="18"/>
          <w:szCs w:val="18"/>
        </w:rPr>
        <w:t> </w:t>
      </w:r>
      <w:r>
        <w:rPr>
          <w:rStyle w:val="WW8Num3z0"/>
          <w:rFonts w:ascii="Verdana" w:hAnsi="Verdana"/>
          <w:color w:val="4682B4"/>
          <w:sz w:val="18"/>
          <w:szCs w:val="18"/>
        </w:rPr>
        <w:t>тематического</w:t>
      </w:r>
      <w:r>
        <w:rPr>
          <w:rStyle w:val="WW8Num2z0"/>
          <w:rFonts w:ascii="Verdana" w:hAnsi="Verdana"/>
          <w:color w:val="000000"/>
          <w:sz w:val="18"/>
          <w:szCs w:val="18"/>
        </w:rPr>
        <w:t> </w:t>
      </w:r>
      <w:r>
        <w:rPr>
          <w:rFonts w:ascii="Verdana" w:hAnsi="Verdana"/>
          <w:color w:val="000000"/>
          <w:sz w:val="18"/>
          <w:szCs w:val="18"/>
        </w:rPr>
        <w:t>анализа инновационной деятельности предприятия.</w:t>
      </w:r>
    </w:p>
    <w:p w14:paraId="7294C105" w14:textId="77777777" w:rsidR="005D6C36" w:rsidRDefault="005D6C36" w:rsidP="005D6C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Обосновать и необходимость проведения тематического</w:t>
      </w:r>
      <w:r>
        <w:rPr>
          <w:rStyle w:val="WW8Num2z0"/>
          <w:rFonts w:ascii="Verdana" w:hAnsi="Verdana"/>
          <w:color w:val="000000"/>
          <w:sz w:val="18"/>
          <w:szCs w:val="18"/>
        </w:rPr>
        <w:t> </w:t>
      </w:r>
      <w:r>
        <w:rPr>
          <w:rStyle w:val="WW8Num3z0"/>
          <w:rFonts w:ascii="Verdana" w:hAnsi="Verdana"/>
          <w:color w:val="4682B4"/>
          <w:sz w:val="18"/>
          <w:szCs w:val="18"/>
        </w:rPr>
        <w:t>анализа</w:t>
      </w:r>
      <w:r>
        <w:rPr>
          <w:rStyle w:val="WW8Num2z0"/>
          <w:rFonts w:ascii="Verdana" w:hAnsi="Verdana"/>
          <w:color w:val="000000"/>
          <w:sz w:val="18"/>
          <w:szCs w:val="18"/>
        </w:rPr>
        <w:t> </w:t>
      </w:r>
      <w:r>
        <w:rPr>
          <w:rFonts w:ascii="Verdana" w:hAnsi="Verdana"/>
          <w:color w:val="000000"/>
          <w:sz w:val="18"/>
          <w:szCs w:val="18"/>
        </w:rPr>
        <w:t>предприятиями: цель, задачи, содержание.</w:t>
      </w:r>
    </w:p>
    <w:p w14:paraId="4FBDC292" w14:textId="77777777" w:rsidR="005D6C36" w:rsidRDefault="005D6C36" w:rsidP="005D6C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Теоретические основы</w:t>
      </w:r>
      <w:r>
        <w:rPr>
          <w:rStyle w:val="WW8Num2z0"/>
          <w:rFonts w:ascii="Verdana" w:hAnsi="Verdana"/>
          <w:color w:val="000000"/>
          <w:sz w:val="18"/>
          <w:szCs w:val="18"/>
        </w:rPr>
        <w:t> </w:t>
      </w:r>
      <w:r>
        <w:rPr>
          <w:rStyle w:val="WW8Num3z0"/>
          <w:rFonts w:ascii="Verdana" w:hAnsi="Verdana"/>
          <w:color w:val="4682B4"/>
          <w:sz w:val="18"/>
          <w:szCs w:val="18"/>
        </w:rPr>
        <w:t>инновационной</w:t>
      </w:r>
      <w:r>
        <w:rPr>
          <w:rStyle w:val="WW8Num2z0"/>
          <w:rFonts w:ascii="Verdana" w:hAnsi="Verdana"/>
          <w:color w:val="000000"/>
          <w:sz w:val="18"/>
          <w:szCs w:val="18"/>
        </w:rPr>
        <w:t> </w:t>
      </w:r>
      <w:r>
        <w:rPr>
          <w:rFonts w:ascii="Verdana" w:hAnsi="Verdana"/>
          <w:color w:val="000000"/>
          <w:sz w:val="18"/>
          <w:szCs w:val="18"/>
        </w:rPr>
        <w:t>деятельности предприятия</w:t>
      </w:r>
    </w:p>
    <w:p w14:paraId="3DDE33AE" w14:textId="77777777" w:rsidR="005D6C36" w:rsidRDefault="005D6C36" w:rsidP="005D6C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Этапы проведения тематического анализа инновационной</w:t>
      </w:r>
      <w:r>
        <w:rPr>
          <w:rStyle w:val="WW8Num2z0"/>
          <w:rFonts w:ascii="Verdana" w:hAnsi="Verdana"/>
          <w:color w:val="000000"/>
          <w:sz w:val="18"/>
          <w:szCs w:val="18"/>
        </w:rPr>
        <w:t> </w:t>
      </w:r>
      <w:r>
        <w:rPr>
          <w:rStyle w:val="WW8Num3z0"/>
          <w:rFonts w:ascii="Verdana" w:hAnsi="Verdana"/>
          <w:color w:val="4682B4"/>
          <w:sz w:val="18"/>
          <w:szCs w:val="18"/>
        </w:rPr>
        <w:t>деятельности</w:t>
      </w:r>
      <w:r>
        <w:rPr>
          <w:rStyle w:val="WW8Num2z0"/>
          <w:rFonts w:ascii="Verdana" w:hAnsi="Verdana"/>
          <w:color w:val="000000"/>
          <w:sz w:val="18"/>
          <w:szCs w:val="18"/>
        </w:rPr>
        <w:t> </w:t>
      </w:r>
      <w:r>
        <w:rPr>
          <w:rFonts w:ascii="Verdana" w:hAnsi="Verdana"/>
          <w:color w:val="000000"/>
          <w:sz w:val="18"/>
          <w:szCs w:val="18"/>
        </w:rPr>
        <w:t>и сегментация предпринимательской деятельности</w:t>
      </w:r>
      <w:r>
        <w:rPr>
          <w:rStyle w:val="WW8Num2z0"/>
          <w:rFonts w:ascii="Verdana" w:hAnsi="Verdana"/>
          <w:color w:val="000000"/>
          <w:sz w:val="18"/>
          <w:szCs w:val="18"/>
        </w:rPr>
        <w:t> </w:t>
      </w:r>
      <w:r>
        <w:rPr>
          <w:rStyle w:val="WW8Num3z0"/>
          <w:rFonts w:ascii="Verdana" w:hAnsi="Verdana"/>
          <w:color w:val="4682B4"/>
          <w:sz w:val="18"/>
          <w:szCs w:val="18"/>
        </w:rPr>
        <w:t>предприятия</w:t>
      </w:r>
      <w:r>
        <w:rPr>
          <w:rFonts w:ascii="Verdana" w:hAnsi="Verdana"/>
          <w:color w:val="000000"/>
          <w:sz w:val="18"/>
          <w:szCs w:val="18"/>
        </w:rPr>
        <w:t>.</w:t>
      </w:r>
    </w:p>
    <w:p w14:paraId="10716F7C" w14:textId="77777777" w:rsidR="005D6C36" w:rsidRDefault="005D6C36" w:rsidP="005D6C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Информационная база тематического анализа инновационной деятельности предприятия.</w:t>
      </w:r>
    </w:p>
    <w:p w14:paraId="6ACE9048" w14:textId="77777777" w:rsidR="005D6C36" w:rsidRDefault="005D6C36" w:rsidP="005D6C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Информационно-аналитическая основа тематического анализа инновационной деятельности.</w:t>
      </w:r>
    </w:p>
    <w:p w14:paraId="118208C1" w14:textId="77777777" w:rsidR="005D6C36" w:rsidRDefault="005D6C36" w:rsidP="005D6C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Особенности формирования</w:t>
      </w:r>
      <w:r>
        <w:rPr>
          <w:rStyle w:val="WW8Num2z0"/>
          <w:rFonts w:ascii="Verdana" w:hAnsi="Verdana"/>
          <w:color w:val="000000"/>
          <w:sz w:val="18"/>
          <w:szCs w:val="18"/>
        </w:rPr>
        <w:t> </w:t>
      </w:r>
      <w:r>
        <w:rPr>
          <w:rStyle w:val="WW8Num3z0"/>
          <w:rFonts w:ascii="Verdana" w:hAnsi="Verdana"/>
          <w:color w:val="4682B4"/>
          <w:sz w:val="18"/>
          <w:szCs w:val="18"/>
        </w:rPr>
        <w:t>бюджетных</w:t>
      </w:r>
      <w:r>
        <w:rPr>
          <w:rStyle w:val="WW8Num2z0"/>
          <w:rFonts w:ascii="Verdana" w:hAnsi="Verdana"/>
          <w:color w:val="000000"/>
          <w:sz w:val="18"/>
          <w:szCs w:val="18"/>
        </w:rPr>
        <w:t> </w:t>
      </w:r>
      <w:r>
        <w:rPr>
          <w:rFonts w:ascii="Verdana" w:hAnsi="Verdana"/>
          <w:color w:val="000000"/>
          <w:sz w:val="18"/>
          <w:szCs w:val="18"/>
        </w:rPr>
        <w:t>показателей инновационной деятельности предприятия.</w:t>
      </w:r>
    </w:p>
    <w:p w14:paraId="44968B7C" w14:textId="77777777" w:rsidR="005D6C36" w:rsidRDefault="005D6C36" w:rsidP="005D6C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Оценка</w:t>
      </w:r>
      <w:r>
        <w:rPr>
          <w:rStyle w:val="WW8Num2z0"/>
          <w:rFonts w:ascii="Verdana" w:hAnsi="Verdana"/>
          <w:color w:val="000000"/>
          <w:sz w:val="18"/>
          <w:szCs w:val="18"/>
        </w:rPr>
        <w:t> </w:t>
      </w:r>
      <w:r>
        <w:rPr>
          <w:rStyle w:val="WW8Num3z0"/>
          <w:rFonts w:ascii="Verdana" w:hAnsi="Verdana"/>
          <w:color w:val="4682B4"/>
          <w:sz w:val="18"/>
          <w:szCs w:val="18"/>
        </w:rPr>
        <w:t>результативности</w:t>
      </w:r>
      <w:r>
        <w:rPr>
          <w:rStyle w:val="WW8Num2z0"/>
          <w:rFonts w:ascii="Verdana" w:hAnsi="Verdana"/>
          <w:color w:val="000000"/>
          <w:sz w:val="18"/>
          <w:szCs w:val="18"/>
        </w:rPr>
        <w:t> </w:t>
      </w:r>
      <w:r>
        <w:rPr>
          <w:rFonts w:ascii="Verdana" w:hAnsi="Verdana"/>
          <w:color w:val="000000"/>
          <w:sz w:val="18"/>
          <w:szCs w:val="18"/>
        </w:rPr>
        <w:t>тематического анализа инновационной деятельности предприятия для целей принятия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w:t>
      </w:r>
    </w:p>
    <w:p w14:paraId="5E71F6CD" w14:textId="77777777" w:rsidR="005D6C36" w:rsidRDefault="005D6C36" w:rsidP="005D6C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Развитие методических подходов к проведению тематического анализа инновационной деятельности предприятия.</w:t>
      </w:r>
    </w:p>
    <w:p w14:paraId="5515FFBF" w14:textId="77777777" w:rsidR="005D6C36" w:rsidRDefault="005D6C36" w:rsidP="005D6C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Разработка специфических приемов и методов тематического анализа инновационной деятельности предприятия.</w:t>
      </w:r>
    </w:p>
    <w:p w14:paraId="48012418" w14:textId="77777777" w:rsidR="005D6C36" w:rsidRDefault="005D6C36" w:rsidP="005D6C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Совершенствование методики анализа структурированных бюджетных показателей инновационной деятельности предприятия.</w:t>
      </w:r>
    </w:p>
    <w:p w14:paraId="6ED28129" w14:textId="77777777" w:rsidR="005D6C36" w:rsidRDefault="005D6C36" w:rsidP="005D6C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Анализ эффективности реализации</w:t>
      </w:r>
      <w:r>
        <w:rPr>
          <w:rStyle w:val="WW8Num2z0"/>
          <w:rFonts w:ascii="Verdana" w:hAnsi="Verdana"/>
          <w:color w:val="000000"/>
          <w:sz w:val="18"/>
          <w:szCs w:val="18"/>
        </w:rPr>
        <w:t> </w:t>
      </w:r>
      <w:r>
        <w:rPr>
          <w:rStyle w:val="WW8Num3z0"/>
          <w:rFonts w:ascii="Verdana" w:hAnsi="Verdana"/>
          <w:color w:val="4682B4"/>
          <w:sz w:val="18"/>
          <w:szCs w:val="18"/>
        </w:rPr>
        <w:t>инновационных</w:t>
      </w:r>
      <w:r>
        <w:rPr>
          <w:rStyle w:val="WW8Num2z0"/>
          <w:rFonts w:ascii="Verdana" w:hAnsi="Verdana"/>
          <w:color w:val="000000"/>
          <w:sz w:val="18"/>
          <w:szCs w:val="18"/>
        </w:rPr>
        <w:t> </w:t>
      </w:r>
      <w:r>
        <w:rPr>
          <w:rFonts w:ascii="Verdana" w:hAnsi="Verdana"/>
          <w:color w:val="000000"/>
          <w:sz w:val="18"/>
          <w:szCs w:val="18"/>
        </w:rPr>
        <w:t>проектов.</w:t>
      </w:r>
    </w:p>
    <w:p w14:paraId="1CB1F6EF" w14:textId="77777777" w:rsidR="005D6C36" w:rsidRDefault="005D6C36" w:rsidP="005D6C36">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"Организация и методика тематического анализа инновационной деятельности предприятия"</w:t>
      </w:r>
    </w:p>
    <w:p w14:paraId="725AFE2C" w14:textId="77777777" w:rsidR="005D6C36" w:rsidRDefault="005D6C36" w:rsidP="005D6C3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Вхождение России в</w:t>
      </w:r>
      <w:r>
        <w:rPr>
          <w:rStyle w:val="WW8Num2z0"/>
          <w:rFonts w:ascii="Verdana" w:hAnsi="Verdana"/>
          <w:color w:val="000000"/>
          <w:sz w:val="18"/>
          <w:szCs w:val="18"/>
        </w:rPr>
        <w:t> </w:t>
      </w:r>
      <w:r>
        <w:rPr>
          <w:rStyle w:val="WW8Num3z0"/>
          <w:rFonts w:ascii="Verdana" w:hAnsi="Verdana"/>
          <w:color w:val="4682B4"/>
          <w:sz w:val="18"/>
          <w:szCs w:val="18"/>
        </w:rPr>
        <w:t>ВТО</w:t>
      </w:r>
      <w:r>
        <w:rPr>
          <w:rStyle w:val="WW8Num2z0"/>
          <w:rFonts w:ascii="Verdana" w:hAnsi="Verdana"/>
          <w:color w:val="000000"/>
          <w:sz w:val="18"/>
          <w:szCs w:val="18"/>
        </w:rPr>
        <w:t> </w:t>
      </w:r>
      <w:r>
        <w:rPr>
          <w:rFonts w:ascii="Verdana" w:hAnsi="Verdana"/>
          <w:color w:val="000000"/>
          <w:sz w:val="18"/>
          <w:szCs w:val="18"/>
        </w:rPr>
        <w:t>создает жесткие конкурентные условия деятельности российских предприятий. В таких условиях предприятиям необходим</w:t>
      </w:r>
      <w:r>
        <w:rPr>
          <w:rStyle w:val="WW8Num2z0"/>
          <w:rFonts w:ascii="Verdana" w:hAnsi="Verdana"/>
          <w:color w:val="000000"/>
          <w:sz w:val="18"/>
          <w:szCs w:val="18"/>
        </w:rPr>
        <w:t> </w:t>
      </w:r>
      <w:r>
        <w:rPr>
          <w:rStyle w:val="WW8Num3z0"/>
          <w:rFonts w:ascii="Verdana" w:hAnsi="Verdana"/>
          <w:color w:val="4682B4"/>
          <w:sz w:val="18"/>
          <w:szCs w:val="18"/>
        </w:rPr>
        <w:t>инновационный</w:t>
      </w:r>
      <w:r>
        <w:rPr>
          <w:rStyle w:val="WW8Num2z0"/>
          <w:rFonts w:ascii="Verdana" w:hAnsi="Verdana"/>
          <w:color w:val="000000"/>
          <w:sz w:val="18"/>
          <w:szCs w:val="18"/>
        </w:rPr>
        <w:t> </w:t>
      </w:r>
      <w:r>
        <w:rPr>
          <w:rFonts w:ascii="Verdana" w:hAnsi="Verdana"/>
          <w:color w:val="000000"/>
          <w:sz w:val="18"/>
          <w:szCs w:val="18"/>
        </w:rPr>
        <w:t>путь развития, способствующий производству высоко</w:t>
      </w:r>
      <w:r>
        <w:rPr>
          <w:rStyle w:val="WW8Num2z0"/>
          <w:rFonts w:ascii="Verdana" w:hAnsi="Verdana"/>
          <w:color w:val="000000"/>
          <w:sz w:val="18"/>
          <w:szCs w:val="18"/>
        </w:rPr>
        <w:t> </w:t>
      </w:r>
      <w:r>
        <w:rPr>
          <w:rStyle w:val="WW8Num3z0"/>
          <w:rFonts w:ascii="Verdana" w:hAnsi="Verdana"/>
          <w:color w:val="4682B4"/>
          <w:sz w:val="18"/>
          <w:szCs w:val="18"/>
        </w:rPr>
        <w:t>конкурентной</w:t>
      </w:r>
      <w:r>
        <w:rPr>
          <w:rStyle w:val="WW8Num2z0"/>
          <w:rFonts w:ascii="Verdana" w:hAnsi="Verdana"/>
          <w:color w:val="000000"/>
          <w:sz w:val="18"/>
          <w:szCs w:val="18"/>
        </w:rPr>
        <w:t> </w:t>
      </w:r>
      <w:r>
        <w:rPr>
          <w:rFonts w:ascii="Verdana" w:hAnsi="Verdana"/>
          <w:color w:val="000000"/>
          <w:sz w:val="18"/>
          <w:szCs w:val="18"/>
        </w:rPr>
        <w:t>продукции, удовлетворяющей требованиям рынка. Поддержание эффективного развития</w:t>
      </w:r>
      <w:r>
        <w:rPr>
          <w:rStyle w:val="WW8Num2z0"/>
          <w:rFonts w:ascii="Verdana" w:hAnsi="Verdana"/>
          <w:color w:val="000000"/>
          <w:sz w:val="18"/>
          <w:szCs w:val="18"/>
        </w:rPr>
        <w:t> </w:t>
      </w:r>
      <w:r>
        <w:rPr>
          <w:rStyle w:val="WW8Num3z0"/>
          <w:rFonts w:ascii="Verdana" w:hAnsi="Verdana"/>
          <w:color w:val="4682B4"/>
          <w:sz w:val="18"/>
          <w:szCs w:val="18"/>
        </w:rPr>
        <w:t>инновационной</w:t>
      </w:r>
      <w:r>
        <w:rPr>
          <w:rStyle w:val="WW8Num2z0"/>
          <w:rFonts w:ascii="Verdana" w:hAnsi="Verdana"/>
          <w:color w:val="000000"/>
          <w:sz w:val="18"/>
          <w:szCs w:val="18"/>
        </w:rPr>
        <w:t> </w:t>
      </w:r>
      <w:r>
        <w:rPr>
          <w:rFonts w:ascii="Verdana" w:hAnsi="Verdana"/>
          <w:color w:val="000000"/>
          <w:sz w:val="18"/>
          <w:szCs w:val="18"/>
        </w:rPr>
        <w:t>деятельности предприятий зависит от грамотной реализации функций управления. Экономический анализ является одной из функций управления деятельностью</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 Рыночные условия внесли значительные изменения в аналитическую деятельность российских предприятий, получивших</w:t>
      </w:r>
      <w:r>
        <w:rPr>
          <w:rStyle w:val="WW8Num2z0"/>
          <w:rFonts w:ascii="Verdana" w:hAnsi="Verdana"/>
          <w:color w:val="000000"/>
          <w:sz w:val="18"/>
          <w:szCs w:val="18"/>
        </w:rPr>
        <w:t> </w:t>
      </w:r>
      <w:r>
        <w:rPr>
          <w:rStyle w:val="WW8Num3z0"/>
          <w:rFonts w:ascii="Verdana" w:hAnsi="Verdana"/>
          <w:color w:val="4682B4"/>
          <w:sz w:val="18"/>
          <w:szCs w:val="18"/>
        </w:rPr>
        <w:t>хозяйственную</w:t>
      </w:r>
      <w:r>
        <w:rPr>
          <w:rStyle w:val="WW8Num2z0"/>
          <w:rFonts w:ascii="Verdana" w:hAnsi="Verdana"/>
          <w:color w:val="000000"/>
          <w:sz w:val="18"/>
          <w:szCs w:val="18"/>
        </w:rPr>
        <w:t> </w:t>
      </w:r>
      <w:r>
        <w:rPr>
          <w:rFonts w:ascii="Verdana" w:hAnsi="Verdana"/>
          <w:color w:val="000000"/>
          <w:sz w:val="18"/>
          <w:szCs w:val="18"/>
        </w:rPr>
        <w:t>самостоятельность в части ответственности за результаты своей финансово-хозяйственной деятельности, сформированные посредством</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конкурентоспособности</w:t>
      </w:r>
      <w:r>
        <w:rPr>
          <w:rStyle w:val="WW8Num2z0"/>
          <w:rFonts w:ascii="Verdana" w:hAnsi="Verdana"/>
          <w:color w:val="000000"/>
          <w:sz w:val="18"/>
          <w:szCs w:val="18"/>
        </w:rPr>
        <w:t> </w:t>
      </w:r>
      <w:r>
        <w:rPr>
          <w:rFonts w:ascii="Verdana" w:hAnsi="Verdana"/>
          <w:color w:val="000000"/>
          <w:sz w:val="18"/>
          <w:szCs w:val="18"/>
        </w:rPr>
        <w:t>предприятия, и способствовали возникновению дополнительных видов анализа таких как: анализ финансового состояния,</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Fonts w:ascii="Verdana" w:hAnsi="Verdana"/>
          <w:color w:val="000000"/>
          <w:sz w:val="18"/>
          <w:szCs w:val="18"/>
        </w:rPr>
        <w:t>, инвестиционный анализ, анализ инновационной деятельности и пр. Следует отметить, что</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конкурентоспособность</w:t>
      </w:r>
      <w:r>
        <w:rPr>
          <w:rStyle w:val="WW8Num2z0"/>
          <w:rFonts w:ascii="Verdana" w:hAnsi="Verdana"/>
          <w:color w:val="000000"/>
          <w:sz w:val="18"/>
          <w:szCs w:val="18"/>
        </w:rPr>
        <w:t> </w:t>
      </w:r>
      <w:r>
        <w:rPr>
          <w:rFonts w:ascii="Verdana" w:hAnsi="Verdana"/>
          <w:color w:val="000000"/>
          <w:sz w:val="18"/>
          <w:szCs w:val="18"/>
        </w:rPr>
        <w:t>современных предприятий во многом определяется уровнем их инновационной деятельности.</w:t>
      </w:r>
    </w:p>
    <w:p w14:paraId="27D5C589" w14:textId="77777777" w:rsidR="005D6C36" w:rsidRDefault="005D6C36" w:rsidP="005D6C3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Существует большое количество методик анализа инновационной деятельности</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 Однако, их подавляющее большинство были разработаны западными учеными, а соответственно, не учитывают специфики отечественных хозяйствующих субъектов, и, следовательно, требуют применения дополнительных процедур адаптации, перед непосредственным использованием, что позволяет сделать выводы о том, что разработка новых и адаптация старых методик на новом материале являются актуальными направлениями научных исследований.</w:t>
      </w:r>
    </w:p>
    <w:p w14:paraId="4F07F3CF" w14:textId="77777777" w:rsidR="005D6C36" w:rsidRDefault="005D6C36" w:rsidP="005D6C3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Актуальность указанной проблемы, ее научно-практическая значимость и, вместе с тем, недостаточная разработанность в российских условиях определили выбор темы диссертационного исследования, его цель и задачи.</w:t>
      </w:r>
    </w:p>
    <w:p w14:paraId="7F211A45" w14:textId="77777777" w:rsidR="005D6C36" w:rsidRDefault="005D6C36" w:rsidP="005D6C3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разработанности проблемы. Проблемы экономического анализа занимают большое место в трудах многих отечественных ученых</w:t>
      </w:r>
      <w:r>
        <w:rPr>
          <w:rStyle w:val="WW8Num2z0"/>
          <w:rFonts w:ascii="Verdana" w:hAnsi="Verdana"/>
          <w:color w:val="000000"/>
          <w:sz w:val="18"/>
          <w:szCs w:val="18"/>
        </w:rPr>
        <w:t> </w:t>
      </w:r>
      <w:r>
        <w:rPr>
          <w:rStyle w:val="WW8Num3z0"/>
          <w:rFonts w:ascii="Verdana" w:hAnsi="Verdana"/>
          <w:color w:val="4682B4"/>
          <w:sz w:val="18"/>
          <w:szCs w:val="18"/>
        </w:rPr>
        <w:t>экономистов</w:t>
      </w:r>
      <w:r>
        <w:rPr>
          <w:rFonts w:ascii="Verdana" w:hAnsi="Verdana"/>
          <w:color w:val="000000"/>
          <w:sz w:val="18"/>
          <w:szCs w:val="18"/>
        </w:rPr>
        <w:t>: М.И.Баканова, И.Г. Балабанова, С.Б.</w:t>
      </w:r>
      <w:r>
        <w:rPr>
          <w:rStyle w:val="WW8Num2z0"/>
          <w:rFonts w:ascii="Verdana" w:hAnsi="Verdana"/>
          <w:color w:val="000000"/>
          <w:sz w:val="18"/>
          <w:szCs w:val="18"/>
        </w:rPr>
        <w:t> </w:t>
      </w:r>
      <w:r>
        <w:rPr>
          <w:rStyle w:val="WW8Num3z0"/>
          <w:rFonts w:ascii="Verdana" w:hAnsi="Verdana"/>
          <w:color w:val="4682B4"/>
          <w:sz w:val="18"/>
          <w:szCs w:val="18"/>
        </w:rPr>
        <w:t>Барнгольц</w:t>
      </w:r>
      <w:r>
        <w:rPr>
          <w:rFonts w:ascii="Verdana" w:hAnsi="Verdana"/>
          <w:color w:val="000000"/>
          <w:sz w:val="18"/>
          <w:szCs w:val="18"/>
        </w:rPr>
        <w:t>, В.И. Бариленко, С.А. Бороненковой, JT.T.</w:t>
      </w:r>
      <w:r>
        <w:rPr>
          <w:rStyle w:val="WW8Num2z0"/>
          <w:rFonts w:ascii="Verdana" w:hAnsi="Verdana"/>
          <w:color w:val="000000"/>
          <w:sz w:val="18"/>
          <w:szCs w:val="18"/>
        </w:rPr>
        <w:t> </w:t>
      </w:r>
      <w:r>
        <w:rPr>
          <w:rStyle w:val="WW8Num3z0"/>
          <w:rFonts w:ascii="Verdana" w:hAnsi="Verdana"/>
          <w:color w:val="4682B4"/>
          <w:sz w:val="18"/>
          <w:szCs w:val="18"/>
        </w:rPr>
        <w:t>Гиляровской</w:t>
      </w:r>
      <w:r>
        <w:rPr>
          <w:rFonts w:ascii="Verdana" w:hAnsi="Verdana"/>
          <w:color w:val="000000"/>
          <w:sz w:val="18"/>
          <w:szCs w:val="18"/>
        </w:rPr>
        <w:t>, О.В. Ефимовой, Д.А. Ендовицкого, В.В.</w:t>
      </w:r>
      <w:r>
        <w:rPr>
          <w:rStyle w:val="WW8Num2z0"/>
          <w:rFonts w:ascii="Verdana" w:hAnsi="Verdana"/>
          <w:color w:val="000000"/>
          <w:sz w:val="18"/>
          <w:szCs w:val="18"/>
        </w:rPr>
        <w:t> </w:t>
      </w:r>
      <w:r>
        <w:rPr>
          <w:rStyle w:val="WW8Num3z0"/>
          <w:rFonts w:ascii="Verdana" w:hAnsi="Verdana"/>
          <w:color w:val="4682B4"/>
          <w:sz w:val="18"/>
          <w:szCs w:val="18"/>
        </w:rPr>
        <w:t>Ковалева</w:t>
      </w:r>
      <w:r>
        <w:rPr>
          <w:rFonts w:ascii="Verdana" w:hAnsi="Verdana"/>
          <w:color w:val="000000"/>
          <w:sz w:val="18"/>
          <w:szCs w:val="18"/>
        </w:rPr>
        <w:t>, В.Г. Когденко, Н.П.Любушина, Л.Г.</w:t>
      </w:r>
      <w:r>
        <w:rPr>
          <w:rStyle w:val="WW8Num2z0"/>
          <w:rFonts w:ascii="Verdana" w:hAnsi="Verdana"/>
          <w:color w:val="000000"/>
          <w:sz w:val="18"/>
          <w:szCs w:val="18"/>
        </w:rPr>
        <w:t> </w:t>
      </w:r>
      <w:r>
        <w:rPr>
          <w:rStyle w:val="WW8Num3z0"/>
          <w:rFonts w:ascii="Verdana" w:hAnsi="Verdana"/>
          <w:color w:val="4682B4"/>
          <w:sz w:val="18"/>
          <w:szCs w:val="18"/>
        </w:rPr>
        <w:t>Макаровой</w:t>
      </w:r>
      <w:r>
        <w:rPr>
          <w:rFonts w:ascii="Verdana" w:hAnsi="Verdana"/>
          <w:color w:val="000000"/>
          <w:sz w:val="18"/>
          <w:szCs w:val="18"/>
        </w:rPr>
        <w:t>, М.В. Мельник, Г.В. Савицкой, JLH. Усенко, А.Н.</w:t>
      </w:r>
      <w:r>
        <w:rPr>
          <w:rStyle w:val="WW8Num2z0"/>
          <w:rFonts w:ascii="Verdana" w:hAnsi="Verdana"/>
          <w:color w:val="000000"/>
          <w:sz w:val="18"/>
          <w:szCs w:val="18"/>
        </w:rPr>
        <w:t> </w:t>
      </w:r>
      <w:r>
        <w:rPr>
          <w:rStyle w:val="WW8Num3z0"/>
          <w:rFonts w:ascii="Verdana" w:hAnsi="Verdana"/>
          <w:color w:val="4682B4"/>
          <w:sz w:val="18"/>
          <w:szCs w:val="18"/>
        </w:rPr>
        <w:t>Хорина</w:t>
      </w:r>
      <w:r>
        <w:rPr>
          <w:rFonts w:ascii="Verdana" w:hAnsi="Verdana"/>
          <w:color w:val="000000"/>
          <w:sz w:val="18"/>
          <w:szCs w:val="18"/>
        </w:rPr>
        <w:t>, А.Д. Шеремета, К.В. Щиборща и др.</w:t>
      </w:r>
    </w:p>
    <w:p w14:paraId="33F9D39C" w14:textId="77777777" w:rsidR="005D6C36" w:rsidRDefault="005D6C36" w:rsidP="005D6C3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развитие экономического анализа внесли существенный вклад также зарубежные ученые-экономисты, как JT.A.</w:t>
      </w:r>
      <w:r>
        <w:rPr>
          <w:rStyle w:val="WW8Num2z0"/>
          <w:rFonts w:ascii="Verdana" w:hAnsi="Verdana"/>
          <w:color w:val="000000"/>
          <w:sz w:val="18"/>
          <w:szCs w:val="18"/>
        </w:rPr>
        <w:t> </w:t>
      </w:r>
      <w:r>
        <w:rPr>
          <w:rStyle w:val="WW8Num3z0"/>
          <w:rFonts w:ascii="Verdana" w:hAnsi="Verdana"/>
          <w:color w:val="4682B4"/>
          <w:sz w:val="18"/>
          <w:szCs w:val="18"/>
        </w:rPr>
        <w:t>Бернстайн</w:t>
      </w:r>
      <w:r>
        <w:rPr>
          <w:rFonts w:ascii="Verdana" w:hAnsi="Verdana"/>
          <w:color w:val="000000"/>
          <w:sz w:val="18"/>
          <w:szCs w:val="18"/>
        </w:rPr>
        <w:t>, Дж. Ван Хорн, М.Ф.</w:t>
      </w:r>
      <w:r>
        <w:rPr>
          <w:rStyle w:val="WW8Num2z0"/>
          <w:rFonts w:ascii="Verdana" w:hAnsi="Verdana"/>
          <w:color w:val="000000"/>
          <w:sz w:val="18"/>
          <w:szCs w:val="18"/>
        </w:rPr>
        <w:t> </w:t>
      </w:r>
      <w:r>
        <w:rPr>
          <w:rStyle w:val="WW8Num3z0"/>
          <w:rFonts w:ascii="Verdana" w:hAnsi="Verdana"/>
          <w:color w:val="4682B4"/>
          <w:sz w:val="18"/>
          <w:szCs w:val="18"/>
        </w:rPr>
        <w:t>Ван</w:t>
      </w:r>
      <w:r>
        <w:rPr>
          <w:rStyle w:val="WW8Num2z0"/>
          <w:rFonts w:ascii="Verdana" w:hAnsi="Verdana"/>
          <w:color w:val="000000"/>
          <w:sz w:val="18"/>
          <w:szCs w:val="18"/>
        </w:rPr>
        <w:t> </w:t>
      </w:r>
      <w:r>
        <w:rPr>
          <w:rFonts w:ascii="Verdana" w:hAnsi="Verdana"/>
          <w:color w:val="000000"/>
          <w:sz w:val="18"/>
          <w:szCs w:val="18"/>
        </w:rPr>
        <w:t>Бреда, Б. Райан, Ж.</w:t>
      </w:r>
      <w:r>
        <w:rPr>
          <w:rStyle w:val="WW8Num2z0"/>
          <w:rFonts w:ascii="Verdana" w:hAnsi="Verdana"/>
          <w:color w:val="000000"/>
          <w:sz w:val="18"/>
          <w:szCs w:val="18"/>
        </w:rPr>
        <w:t> </w:t>
      </w:r>
      <w:r>
        <w:rPr>
          <w:rStyle w:val="WW8Num3z0"/>
          <w:rFonts w:ascii="Verdana" w:hAnsi="Verdana"/>
          <w:color w:val="4682B4"/>
          <w:sz w:val="18"/>
          <w:szCs w:val="18"/>
        </w:rPr>
        <w:t>Ришар</w:t>
      </w:r>
      <w:r>
        <w:rPr>
          <w:rFonts w:ascii="Verdana" w:hAnsi="Verdana"/>
          <w:color w:val="000000"/>
          <w:sz w:val="18"/>
          <w:szCs w:val="18"/>
        </w:rPr>
        <w:t>, Э.С. Хендриксен, P.C. Хиггинс и др.</w:t>
      </w:r>
    </w:p>
    <w:p w14:paraId="1237DBF8" w14:textId="77777777" w:rsidR="005D6C36" w:rsidRDefault="005D6C36" w:rsidP="005D6C3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всем многообразии научных разработок по экономическому анализу деятельности предприятия, все еще нет терминологической ясности, что понимать под тематическим анализом деятельности предприятия. Неразработанными остаются направления тематического анализа, имеющие важное теоретическое и прикладное значение, такие как</w:t>
      </w:r>
      <w:r>
        <w:rPr>
          <w:rStyle w:val="WW8Num2z0"/>
          <w:rFonts w:ascii="Verdana" w:hAnsi="Verdana"/>
          <w:color w:val="000000"/>
          <w:sz w:val="18"/>
          <w:szCs w:val="18"/>
        </w:rPr>
        <w:t> </w:t>
      </w:r>
      <w:r>
        <w:rPr>
          <w:rStyle w:val="WW8Num3z0"/>
          <w:rFonts w:ascii="Verdana" w:hAnsi="Verdana"/>
          <w:color w:val="4682B4"/>
          <w:sz w:val="18"/>
          <w:szCs w:val="18"/>
        </w:rPr>
        <w:t>инновации</w:t>
      </w:r>
      <w:r>
        <w:rPr>
          <w:rFonts w:ascii="Verdana" w:hAnsi="Verdana"/>
          <w:color w:val="000000"/>
          <w:sz w:val="18"/>
          <w:szCs w:val="18"/>
        </w:rPr>
        <w:t>, инновационная деятельность. Недостаточно отражены в исследовании вопросы формирования информационной базы, организации и проведения тематического анализа инновационной деятельности предприятия.</w:t>
      </w:r>
    </w:p>
    <w:p w14:paraId="03FE79D6" w14:textId="77777777" w:rsidR="005D6C36" w:rsidRDefault="005D6C36" w:rsidP="005D6C3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Актуальность направления исследования, его научно-практическая значимость и вместе с тем недостаточная разработанность в современных условиях определили цель и задачи диссертационной работы.</w:t>
      </w:r>
    </w:p>
    <w:p w14:paraId="5494B7D2" w14:textId="77777777" w:rsidR="005D6C36" w:rsidRDefault="005D6C36" w:rsidP="005D6C3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диссертационного исследования. Целью диссертации является решение комплекса теоретических и организационно-методических вопросов тематического анализа инновационной деятельности предприятия.</w:t>
      </w:r>
    </w:p>
    <w:p w14:paraId="685CCC27" w14:textId="77777777" w:rsidR="005D6C36" w:rsidRDefault="005D6C36" w:rsidP="005D6C3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Задачи диссертационного исследования. В рамках поставленной цели исследования, в работе обозначены следующие задачи, определяющие структуру диссертации: уточнить определения понятия тематический анализ инновационной деятельности предприятия», исследовать его, содержание, специфику и особенности; проследить эволюцию проведения тематического анализа инновационной деятельности и</w:t>
      </w:r>
      <w:r>
        <w:rPr>
          <w:rStyle w:val="WW8Num3z0"/>
          <w:rFonts w:ascii="Verdana" w:hAnsi="Verdana"/>
          <w:color w:val="4682B4"/>
          <w:sz w:val="18"/>
          <w:szCs w:val="18"/>
        </w:rPr>
        <w:t>сегментация</w:t>
      </w:r>
      <w:r>
        <w:rPr>
          <w:rStyle w:val="WW8Num2z0"/>
          <w:rFonts w:ascii="Verdana" w:hAnsi="Verdana"/>
          <w:color w:val="000000"/>
          <w:sz w:val="18"/>
          <w:szCs w:val="18"/>
        </w:rPr>
        <w:t> </w:t>
      </w:r>
      <w:r>
        <w:rPr>
          <w:rFonts w:ascii="Verdana" w:hAnsi="Verdana"/>
          <w:color w:val="000000"/>
          <w:sz w:val="18"/>
          <w:szCs w:val="18"/>
        </w:rPr>
        <w:t>предпринимательской деятельности предприятия; обосновать методические подходы к разработке</w:t>
      </w:r>
      <w:r>
        <w:rPr>
          <w:rStyle w:val="WW8Num2z0"/>
          <w:rFonts w:ascii="Verdana" w:hAnsi="Verdana"/>
          <w:color w:val="000000"/>
          <w:sz w:val="18"/>
          <w:szCs w:val="18"/>
        </w:rPr>
        <w:t> </w:t>
      </w:r>
      <w:r>
        <w:rPr>
          <w:rStyle w:val="WW8Num3z0"/>
          <w:rFonts w:ascii="Verdana" w:hAnsi="Verdana"/>
          <w:color w:val="4682B4"/>
          <w:sz w:val="18"/>
          <w:szCs w:val="18"/>
        </w:rPr>
        <w:t>прогнозной</w:t>
      </w:r>
      <w:r>
        <w:rPr>
          <w:rStyle w:val="WW8Num2z0"/>
          <w:rFonts w:ascii="Verdana" w:hAnsi="Verdana"/>
          <w:color w:val="000000"/>
          <w:sz w:val="18"/>
          <w:szCs w:val="18"/>
        </w:rPr>
        <w:t> </w:t>
      </w:r>
      <w:r>
        <w:rPr>
          <w:rFonts w:ascii="Verdana" w:hAnsi="Verdana"/>
          <w:color w:val="000000"/>
          <w:sz w:val="18"/>
          <w:szCs w:val="18"/>
        </w:rPr>
        <w:t>отчетности хозяйствующего субъекта как базы для оценки инновационной деятельности предприятия и разработать</w:t>
      </w:r>
      <w:r>
        <w:rPr>
          <w:rStyle w:val="WW8Num2z0"/>
          <w:rFonts w:ascii="Verdana" w:hAnsi="Verdana"/>
          <w:color w:val="000000"/>
          <w:sz w:val="18"/>
          <w:szCs w:val="18"/>
        </w:rPr>
        <w:t> </w:t>
      </w:r>
      <w:r>
        <w:rPr>
          <w:rStyle w:val="WW8Num3z0"/>
          <w:rFonts w:ascii="Verdana" w:hAnsi="Verdana"/>
          <w:color w:val="4682B4"/>
          <w:sz w:val="18"/>
          <w:szCs w:val="18"/>
        </w:rPr>
        <w:t>прогнозную</w:t>
      </w:r>
      <w:r>
        <w:rPr>
          <w:rStyle w:val="WW8Num2z0"/>
          <w:rFonts w:ascii="Verdana" w:hAnsi="Verdana"/>
          <w:color w:val="000000"/>
          <w:sz w:val="18"/>
          <w:szCs w:val="18"/>
        </w:rPr>
        <w:t> </w:t>
      </w:r>
      <w:r>
        <w:rPr>
          <w:rFonts w:ascii="Verdana" w:hAnsi="Verdana"/>
          <w:color w:val="000000"/>
          <w:sz w:val="18"/>
          <w:szCs w:val="18"/>
        </w:rPr>
        <w:t>отчетность исследуемого субъекта; исследовать информационную базу формирования</w:t>
      </w:r>
      <w:r>
        <w:rPr>
          <w:rStyle w:val="WW8Num2z0"/>
          <w:rFonts w:ascii="Verdana" w:hAnsi="Verdana"/>
          <w:color w:val="000000"/>
          <w:sz w:val="18"/>
          <w:szCs w:val="18"/>
        </w:rPr>
        <w:t> </w:t>
      </w:r>
      <w:r>
        <w:rPr>
          <w:rStyle w:val="WW8Num3z0"/>
          <w:rFonts w:ascii="Verdana" w:hAnsi="Verdana"/>
          <w:color w:val="4682B4"/>
          <w:sz w:val="18"/>
          <w:szCs w:val="18"/>
        </w:rPr>
        <w:t>бюджетных</w:t>
      </w:r>
      <w:r>
        <w:rPr>
          <w:rStyle w:val="WW8Num2z0"/>
          <w:rFonts w:ascii="Verdana" w:hAnsi="Verdana"/>
          <w:color w:val="000000"/>
          <w:sz w:val="18"/>
          <w:szCs w:val="18"/>
        </w:rPr>
        <w:t> </w:t>
      </w:r>
      <w:r>
        <w:rPr>
          <w:rFonts w:ascii="Verdana" w:hAnsi="Verdana"/>
          <w:color w:val="000000"/>
          <w:sz w:val="18"/>
          <w:szCs w:val="18"/>
        </w:rPr>
        <w:t>показателей и дать оценку результатов инновационной деятельности предприятия; разработать методику тематического анализа, в основу которой положены подходы к оценке</w:t>
      </w:r>
      <w:r>
        <w:rPr>
          <w:rStyle w:val="WW8Num2z0"/>
          <w:rFonts w:ascii="Verdana" w:hAnsi="Verdana"/>
          <w:color w:val="000000"/>
          <w:sz w:val="18"/>
          <w:szCs w:val="18"/>
        </w:rPr>
        <w:t> </w:t>
      </w:r>
      <w:r>
        <w:rPr>
          <w:rStyle w:val="WW8Num3z0"/>
          <w:rFonts w:ascii="Verdana" w:hAnsi="Verdana"/>
          <w:color w:val="4682B4"/>
          <w:sz w:val="18"/>
          <w:szCs w:val="18"/>
        </w:rPr>
        <w:t>привлекательности</w:t>
      </w:r>
      <w:r>
        <w:rPr>
          <w:rStyle w:val="WW8Num2z0"/>
          <w:rFonts w:ascii="Verdana" w:hAnsi="Verdana"/>
          <w:color w:val="000000"/>
          <w:sz w:val="18"/>
          <w:szCs w:val="18"/>
        </w:rPr>
        <w:t> </w:t>
      </w:r>
      <w:r>
        <w:rPr>
          <w:rFonts w:ascii="Verdana" w:hAnsi="Verdana"/>
          <w:color w:val="000000"/>
          <w:sz w:val="18"/>
          <w:szCs w:val="18"/>
        </w:rPr>
        <w:t>финансирования инновационного проекта; сформировать методические подходы к анализу</w:t>
      </w:r>
      <w:r>
        <w:rPr>
          <w:rStyle w:val="WW8Num2z0"/>
          <w:rFonts w:ascii="Verdana" w:hAnsi="Verdana"/>
          <w:color w:val="000000"/>
          <w:sz w:val="18"/>
          <w:szCs w:val="18"/>
        </w:rPr>
        <w:t> </w:t>
      </w:r>
      <w:r>
        <w:rPr>
          <w:rStyle w:val="WW8Num3z0"/>
          <w:rFonts w:ascii="Verdana" w:hAnsi="Verdana"/>
          <w:color w:val="4682B4"/>
          <w:sz w:val="18"/>
          <w:szCs w:val="18"/>
        </w:rPr>
        <w:t>инновационных</w:t>
      </w:r>
      <w:r>
        <w:rPr>
          <w:rStyle w:val="WW8Num2z0"/>
          <w:rFonts w:ascii="Verdana" w:hAnsi="Verdana"/>
          <w:color w:val="000000"/>
          <w:sz w:val="18"/>
          <w:szCs w:val="18"/>
        </w:rPr>
        <w:t> </w:t>
      </w:r>
      <w:r>
        <w:rPr>
          <w:rFonts w:ascii="Verdana" w:hAnsi="Verdana"/>
          <w:color w:val="000000"/>
          <w:sz w:val="18"/>
          <w:szCs w:val="18"/>
        </w:rPr>
        <w:t>проектов на основе специфических форм и методов.</w:t>
      </w:r>
    </w:p>
    <w:p w14:paraId="4B10DE57" w14:textId="77777777" w:rsidR="005D6C36" w:rsidRDefault="005D6C36" w:rsidP="005D6C3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является совокупность теоретических и научно-методических положений тематического анализа инновационной деятельности</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предприятий.</w:t>
      </w:r>
    </w:p>
    <w:p w14:paraId="612E9834" w14:textId="77777777" w:rsidR="005D6C36" w:rsidRDefault="005D6C36" w:rsidP="005D6C3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 диссертационного исследования. В качестве объекта исследования рассматриваются</w:t>
      </w:r>
      <w:r>
        <w:rPr>
          <w:rStyle w:val="WW8Num2z0"/>
          <w:rFonts w:ascii="Verdana" w:hAnsi="Verdana"/>
          <w:color w:val="000000"/>
          <w:sz w:val="18"/>
          <w:szCs w:val="18"/>
        </w:rPr>
        <w:t> </w:t>
      </w:r>
      <w:r>
        <w:rPr>
          <w:rStyle w:val="WW8Num3z0"/>
          <w:rFonts w:ascii="Verdana" w:hAnsi="Verdana"/>
          <w:color w:val="4682B4"/>
          <w:sz w:val="18"/>
          <w:szCs w:val="18"/>
        </w:rPr>
        <w:t>инновационные</w:t>
      </w:r>
      <w:r>
        <w:rPr>
          <w:rStyle w:val="WW8Num2z0"/>
          <w:rFonts w:ascii="Verdana" w:hAnsi="Verdana"/>
          <w:color w:val="000000"/>
          <w:sz w:val="18"/>
          <w:szCs w:val="18"/>
        </w:rPr>
        <w:t> </w:t>
      </w:r>
      <w:r>
        <w:rPr>
          <w:rFonts w:ascii="Verdana" w:hAnsi="Verdana"/>
          <w:color w:val="000000"/>
          <w:sz w:val="18"/>
          <w:szCs w:val="18"/>
        </w:rPr>
        <w:t>аспекты деятельности промышленных предприятий. Практическая реализация основных рекомендаций исследования проводилась на предприятиях</w:t>
      </w:r>
      <w:r>
        <w:rPr>
          <w:rStyle w:val="WW8Num2z0"/>
          <w:rFonts w:ascii="Verdana" w:hAnsi="Verdana"/>
          <w:color w:val="000000"/>
          <w:sz w:val="18"/>
          <w:szCs w:val="18"/>
        </w:rPr>
        <w:t> </w:t>
      </w:r>
      <w:r>
        <w:rPr>
          <w:rStyle w:val="WW8Num3z0"/>
          <w:rFonts w:ascii="Verdana" w:hAnsi="Verdana"/>
          <w:color w:val="4682B4"/>
          <w:sz w:val="18"/>
          <w:szCs w:val="18"/>
        </w:rPr>
        <w:t>производителях</w:t>
      </w:r>
      <w:r>
        <w:rPr>
          <w:rStyle w:val="WW8Num2z0"/>
          <w:rFonts w:ascii="Verdana" w:hAnsi="Verdana"/>
          <w:color w:val="000000"/>
          <w:sz w:val="18"/>
          <w:szCs w:val="18"/>
        </w:rPr>
        <w:t> </w:t>
      </w:r>
      <w:r>
        <w:rPr>
          <w:rFonts w:ascii="Verdana" w:hAnsi="Verdana"/>
          <w:color w:val="000000"/>
          <w:sz w:val="18"/>
          <w:szCs w:val="18"/>
        </w:rPr>
        <w:t>авто компонентов г. Тольятти.</w:t>
      </w:r>
    </w:p>
    <w:p w14:paraId="5391F29C" w14:textId="77777777" w:rsidR="005D6C36" w:rsidRDefault="005D6C36" w:rsidP="005D6C3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Теоретико - методологическая основа исследования. В процессе написания диссертации были использованы научные труды отечественных и зарубежных ученых, монографии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(финансовому, управленческому, стратегическому), экономическому анализу</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предприятия, финансовому менеджменту, статьи из специализированных периодических изданий, материалы научных семинаров и конференций, посвященные исследованию актуальных вопросов</w:t>
      </w:r>
      <w:r>
        <w:rPr>
          <w:rStyle w:val="WW8Num2z0"/>
          <w:rFonts w:ascii="Verdana" w:hAnsi="Verdana"/>
          <w:color w:val="000000"/>
          <w:sz w:val="18"/>
          <w:szCs w:val="18"/>
        </w:rPr>
        <w:t> </w:t>
      </w:r>
      <w:r>
        <w:rPr>
          <w:rStyle w:val="WW8Num3z0"/>
          <w:rFonts w:ascii="Verdana" w:hAnsi="Verdana"/>
          <w:color w:val="4682B4"/>
          <w:sz w:val="18"/>
          <w:szCs w:val="18"/>
        </w:rPr>
        <w:t>учетно</w:t>
      </w:r>
      <w:r>
        <w:rPr>
          <w:rFonts w:ascii="Verdana" w:hAnsi="Verdana"/>
          <w:color w:val="000000"/>
          <w:sz w:val="18"/>
          <w:szCs w:val="18"/>
        </w:rPr>
        <w:t>5 аналитического обеспечения управления инновационной деятельностью предприятия.</w:t>
      </w:r>
    </w:p>
    <w:p w14:paraId="21151DD8" w14:textId="77777777" w:rsidR="005D6C36" w:rsidRDefault="005D6C36" w:rsidP="005D6C3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исследования. Исследование соответствует специальности 08.00.12 -</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статистика паспорта специальностей</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раздел 2 «</w:t>
      </w:r>
      <w:r>
        <w:rPr>
          <w:rStyle w:val="WW8Num3z0"/>
          <w:rFonts w:ascii="Verdana" w:hAnsi="Verdana"/>
          <w:color w:val="4682B4"/>
          <w:sz w:val="18"/>
          <w:szCs w:val="18"/>
        </w:rPr>
        <w:t>Экономический анализ</w:t>
      </w:r>
      <w:r>
        <w:rPr>
          <w:rFonts w:ascii="Verdana" w:hAnsi="Verdana"/>
          <w:color w:val="000000"/>
          <w:sz w:val="18"/>
          <w:szCs w:val="18"/>
        </w:rPr>
        <w:t>»: п. 2.2 «Теоретические и методологические основы и</w:t>
      </w:r>
      <w:r>
        <w:rPr>
          <w:rStyle w:val="WW8Num2z0"/>
          <w:rFonts w:ascii="Verdana" w:hAnsi="Verdana"/>
          <w:color w:val="000000"/>
          <w:sz w:val="18"/>
          <w:szCs w:val="18"/>
        </w:rPr>
        <w:t> </w:t>
      </w:r>
      <w:r>
        <w:rPr>
          <w:rStyle w:val="WW8Num3z0"/>
          <w:rFonts w:ascii="Verdana" w:hAnsi="Verdana"/>
          <w:color w:val="4682B4"/>
          <w:sz w:val="18"/>
          <w:szCs w:val="18"/>
        </w:rPr>
        <w:t>целевые</w:t>
      </w:r>
      <w:r>
        <w:rPr>
          <w:rStyle w:val="WW8Num2z0"/>
          <w:rFonts w:ascii="Verdana" w:hAnsi="Verdana"/>
          <w:color w:val="000000"/>
          <w:sz w:val="18"/>
          <w:szCs w:val="18"/>
        </w:rPr>
        <w:t> </w:t>
      </w:r>
      <w:r>
        <w:rPr>
          <w:rFonts w:ascii="Verdana" w:hAnsi="Verdana"/>
          <w:color w:val="000000"/>
          <w:sz w:val="18"/>
          <w:szCs w:val="18"/>
        </w:rPr>
        <w:t>установки экономического анализа», п. 2.17 «Методология применения современных информационных и коммуникационных технологий в области экономического анализа» .</w:t>
      </w:r>
    </w:p>
    <w:p w14:paraId="4226B2C6" w14:textId="77777777" w:rsidR="005D6C36" w:rsidRDefault="005D6C36" w:rsidP="005D6C36">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Инструментарно</w:t>
      </w:r>
      <w:r>
        <w:rPr>
          <w:rStyle w:val="WW8Num2z0"/>
          <w:rFonts w:ascii="Verdana" w:hAnsi="Verdana"/>
          <w:color w:val="000000"/>
          <w:sz w:val="18"/>
          <w:szCs w:val="18"/>
        </w:rPr>
        <w:t> </w:t>
      </w:r>
      <w:r>
        <w:rPr>
          <w:rFonts w:ascii="Verdana" w:hAnsi="Verdana"/>
          <w:color w:val="000000"/>
          <w:sz w:val="18"/>
          <w:szCs w:val="18"/>
        </w:rPr>
        <w:t>- методический аппарат: использовались конкретно-научные методы и приемы экономического анализа (расчет абсолютных, относительных и средних величин, метод сравнения, группировки, табличный, экономическое моделирование качественных зависимых переменных, методы факторного анализа и др.), а также историко-логический подход к исследованию.</w:t>
      </w:r>
    </w:p>
    <w:p w14:paraId="61A51E75" w14:textId="77777777" w:rsidR="005D6C36" w:rsidRDefault="005D6C36" w:rsidP="005D6C3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Методика исследования включала изучение, обобщение, оценку накопленных знаний и опыта зарубежной и отечественной теории и практики, выполнение расчетно-аналитических и</w:t>
      </w:r>
      <w:r>
        <w:rPr>
          <w:rStyle w:val="WW8Num2z0"/>
          <w:rFonts w:ascii="Verdana" w:hAnsi="Verdana"/>
          <w:color w:val="000000"/>
          <w:sz w:val="18"/>
          <w:szCs w:val="18"/>
        </w:rPr>
        <w:t> </w:t>
      </w:r>
      <w:r>
        <w:rPr>
          <w:rStyle w:val="WW8Num3z0"/>
          <w:rFonts w:ascii="Verdana" w:hAnsi="Verdana"/>
          <w:color w:val="4682B4"/>
          <w:sz w:val="18"/>
          <w:szCs w:val="18"/>
        </w:rPr>
        <w:t>организационных</w:t>
      </w:r>
      <w:r>
        <w:rPr>
          <w:rStyle w:val="WW8Num2z0"/>
          <w:rFonts w:ascii="Verdana" w:hAnsi="Verdana"/>
          <w:color w:val="000000"/>
          <w:sz w:val="18"/>
          <w:szCs w:val="18"/>
        </w:rPr>
        <w:t> </w:t>
      </w:r>
      <w:r>
        <w:rPr>
          <w:rFonts w:ascii="Verdana" w:hAnsi="Verdana"/>
          <w:color w:val="000000"/>
          <w:sz w:val="18"/>
          <w:szCs w:val="18"/>
        </w:rPr>
        <w:t>процедур сопутствующих тематическому анализу инновационной деятельности предприятия, апробацию полученных результатов на объектах исследования.</w:t>
      </w:r>
    </w:p>
    <w:p w14:paraId="168E681E" w14:textId="77777777" w:rsidR="005D6C36" w:rsidRDefault="005D6C36" w:rsidP="005D6C3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Информационно - эмпирической базой исследования, помимо трудов отечественных и зарубежных ученых, послужили материалы научных конференций, статистические данные, представленные в периодических изданиях, а также на официальных сайтах международных аналитических</w:t>
      </w:r>
      <w:r>
        <w:rPr>
          <w:rStyle w:val="WW8Num2z0"/>
          <w:rFonts w:ascii="Verdana" w:hAnsi="Verdana"/>
          <w:color w:val="000000"/>
          <w:sz w:val="18"/>
          <w:szCs w:val="18"/>
        </w:rPr>
        <w:t> </w:t>
      </w:r>
      <w:r>
        <w:rPr>
          <w:rStyle w:val="WW8Num3z0"/>
          <w:rFonts w:ascii="Verdana" w:hAnsi="Verdana"/>
          <w:color w:val="4682B4"/>
          <w:sz w:val="18"/>
          <w:szCs w:val="18"/>
        </w:rPr>
        <w:t>агентств</w:t>
      </w:r>
      <w:r>
        <w:rPr>
          <w:rStyle w:val="WW8Num2z0"/>
          <w:rFonts w:ascii="Verdana" w:hAnsi="Verdana"/>
          <w:color w:val="000000"/>
          <w:sz w:val="18"/>
          <w:szCs w:val="18"/>
        </w:rPr>
        <w:t> </w:t>
      </w:r>
      <w:r>
        <w:rPr>
          <w:rFonts w:ascii="Verdana" w:hAnsi="Verdana"/>
          <w:color w:val="000000"/>
          <w:sz w:val="18"/>
          <w:szCs w:val="18"/>
        </w:rPr>
        <w:t>и промышленных предприятий, бухгалтерская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 планово-экономическая информация исследуемых предприятий.</w:t>
      </w:r>
    </w:p>
    <w:p w14:paraId="703CF2CE" w14:textId="77777777" w:rsidR="005D6C36" w:rsidRDefault="005D6C36" w:rsidP="005D6C3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Рабочая гипотеза диссертационного исследования базируется на недостаточной апробации разработок данной проблематики и предназначенных по специфике к отечественным</w:t>
      </w:r>
      <w:r>
        <w:rPr>
          <w:rStyle w:val="WW8Num2z0"/>
          <w:rFonts w:ascii="Verdana" w:hAnsi="Verdana"/>
          <w:color w:val="000000"/>
          <w:sz w:val="18"/>
          <w:szCs w:val="18"/>
        </w:rPr>
        <w:t> </w:t>
      </w:r>
      <w:r>
        <w:rPr>
          <w:rStyle w:val="WW8Num3z0"/>
          <w:rFonts w:ascii="Verdana" w:hAnsi="Verdana"/>
          <w:color w:val="4682B4"/>
          <w:sz w:val="18"/>
          <w:szCs w:val="18"/>
        </w:rPr>
        <w:t>хозяйствующим</w:t>
      </w:r>
      <w:r>
        <w:rPr>
          <w:rStyle w:val="WW8Num2z0"/>
          <w:rFonts w:ascii="Verdana" w:hAnsi="Verdana"/>
          <w:color w:val="000000"/>
          <w:sz w:val="18"/>
          <w:szCs w:val="18"/>
        </w:rPr>
        <w:t> </w:t>
      </w:r>
      <w:r>
        <w:rPr>
          <w:rFonts w:ascii="Verdana" w:hAnsi="Verdana"/>
          <w:color w:val="000000"/>
          <w:sz w:val="18"/>
          <w:szCs w:val="18"/>
        </w:rPr>
        <w:t>субъектам и следовательно, требуют применения дополнительных процедур адаптации, перед непосредственным использованием, что позволяет сделать вывод в 6 том, что дальнейшее развитие тематического анализа инновационной деятельности предприятия предполагает: 1) совершенствование информационного сопровождения процесса проведения тематического анализа инновационной деятельности предприятия; 2) развитие методологических аспектов тематического анализа инновационной деятельности предприятия, с целью повышения конкурентоспособности продукции в частности, способствует повышению периода жизненного цикла предприятия в целом, посредством выбора эффективных направлений инновационной деятельности предприятия и определения</w:t>
      </w:r>
      <w:r>
        <w:rPr>
          <w:rStyle w:val="WW8Num2z0"/>
          <w:rFonts w:ascii="Verdana" w:hAnsi="Verdana"/>
          <w:color w:val="000000"/>
          <w:sz w:val="18"/>
          <w:szCs w:val="18"/>
        </w:rPr>
        <w:t> </w:t>
      </w:r>
      <w:r>
        <w:rPr>
          <w:rStyle w:val="WW8Num3z0"/>
          <w:rFonts w:ascii="Verdana" w:hAnsi="Verdana"/>
          <w:color w:val="4682B4"/>
          <w:sz w:val="18"/>
          <w:szCs w:val="18"/>
        </w:rPr>
        <w:t>специализации</w:t>
      </w:r>
      <w:r>
        <w:rPr>
          <w:rStyle w:val="WW8Num2z0"/>
          <w:rFonts w:ascii="Verdana" w:hAnsi="Verdana"/>
          <w:color w:val="000000"/>
          <w:sz w:val="18"/>
          <w:szCs w:val="18"/>
        </w:rPr>
        <w:t> </w:t>
      </w:r>
      <w:r>
        <w:rPr>
          <w:rFonts w:ascii="Verdana" w:hAnsi="Verdana"/>
          <w:color w:val="000000"/>
          <w:sz w:val="18"/>
          <w:szCs w:val="18"/>
        </w:rPr>
        <w:t>его развития.</w:t>
      </w:r>
    </w:p>
    <w:p w14:paraId="6D3BB39B" w14:textId="77777777" w:rsidR="005D6C36" w:rsidRDefault="005D6C36" w:rsidP="005D6C3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Основные положения, выносимые на защиту:</w:t>
      </w:r>
    </w:p>
    <w:p w14:paraId="26663B5E" w14:textId="77777777" w:rsidR="005D6C36" w:rsidRDefault="005D6C36" w:rsidP="005D6C3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Термин «</w:t>
      </w:r>
      <w:r>
        <w:rPr>
          <w:rStyle w:val="WW8Num3z0"/>
          <w:rFonts w:ascii="Verdana" w:hAnsi="Verdana"/>
          <w:color w:val="4682B4"/>
          <w:sz w:val="18"/>
          <w:szCs w:val="18"/>
        </w:rPr>
        <w:t>тематический анализ</w:t>
      </w:r>
      <w:r>
        <w:rPr>
          <w:rFonts w:ascii="Verdana" w:hAnsi="Verdana"/>
          <w:color w:val="000000"/>
          <w:sz w:val="18"/>
          <w:szCs w:val="18"/>
        </w:rPr>
        <w:t>» широко используется в научной и специализированной литературе, однако его точное значение является предметом обсуждения. На сегодняшний момент в экономической литературе существуют понятия: «</w:t>
      </w:r>
      <w:r>
        <w:rPr>
          <w:rStyle w:val="WW8Num3z0"/>
          <w:rFonts w:ascii="Verdana" w:hAnsi="Verdana"/>
          <w:color w:val="4682B4"/>
          <w:sz w:val="18"/>
          <w:szCs w:val="18"/>
        </w:rPr>
        <w:t>полный анализ</w:t>
      </w:r>
      <w:r>
        <w:rPr>
          <w:rFonts w:ascii="Verdana" w:hAnsi="Verdana"/>
          <w:color w:val="000000"/>
          <w:sz w:val="18"/>
          <w:szCs w:val="18"/>
        </w:rPr>
        <w:t>» охватывает всю деятельность, «</w:t>
      </w:r>
      <w:r>
        <w:rPr>
          <w:rStyle w:val="WW8Num3z0"/>
          <w:rFonts w:ascii="Verdana" w:hAnsi="Verdana"/>
          <w:color w:val="4682B4"/>
          <w:sz w:val="18"/>
          <w:szCs w:val="18"/>
        </w:rPr>
        <w:t>локальный анализ</w:t>
      </w:r>
      <w:r>
        <w:rPr>
          <w:rFonts w:ascii="Verdana" w:hAnsi="Verdana"/>
          <w:color w:val="000000"/>
          <w:sz w:val="18"/>
          <w:szCs w:val="18"/>
        </w:rPr>
        <w:t>» базирующийся на изучении отдельных локальных характеристик технико-экономического развития и «</w:t>
      </w:r>
      <w:r>
        <w:rPr>
          <w:rStyle w:val="WW8Num3z0"/>
          <w:rFonts w:ascii="Verdana" w:hAnsi="Verdana"/>
          <w:color w:val="4682B4"/>
          <w:sz w:val="18"/>
          <w:szCs w:val="18"/>
        </w:rPr>
        <w:t>тематический анализ</w:t>
      </w:r>
      <w:r>
        <w:rPr>
          <w:rFonts w:ascii="Verdana" w:hAnsi="Verdana"/>
          <w:color w:val="000000"/>
          <w:sz w:val="18"/>
          <w:szCs w:val="18"/>
        </w:rPr>
        <w:t>», который решает</w:t>
      </w:r>
      <w:r>
        <w:rPr>
          <w:rStyle w:val="WW8Num2z0"/>
          <w:rFonts w:ascii="Verdana" w:hAnsi="Verdana"/>
          <w:color w:val="000000"/>
          <w:sz w:val="18"/>
          <w:szCs w:val="18"/>
        </w:rPr>
        <w:t> </w:t>
      </w:r>
      <w:r>
        <w:rPr>
          <w:rStyle w:val="WW8Num3z0"/>
          <w:rFonts w:ascii="Verdana" w:hAnsi="Verdana"/>
          <w:color w:val="4682B4"/>
          <w:sz w:val="18"/>
          <w:szCs w:val="18"/>
        </w:rPr>
        <w:t>целевую</w:t>
      </w:r>
      <w:r>
        <w:rPr>
          <w:rStyle w:val="WW8Num2z0"/>
          <w:rFonts w:ascii="Verdana" w:hAnsi="Verdana"/>
          <w:color w:val="000000"/>
          <w:sz w:val="18"/>
          <w:szCs w:val="18"/>
        </w:rPr>
        <w:t> </w:t>
      </w:r>
      <w:r>
        <w:rPr>
          <w:rFonts w:ascii="Verdana" w:hAnsi="Verdana"/>
          <w:color w:val="000000"/>
          <w:sz w:val="18"/>
          <w:szCs w:val="18"/>
        </w:rPr>
        <w:t>задачу поиска резервов в определенном направлении. Анализ современной экономической литературы показал, что современные определения тематического анализа не позволяют четко сформулировать его задачи, так же существующие работы в малой степени учитывают современный инновационный этап развития экономики страны, что требует более четкого описания предмета и задач анализа.</w:t>
      </w:r>
    </w:p>
    <w:p w14:paraId="3B005AF1" w14:textId="77777777" w:rsidR="005D6C36" w:rsidRDefault="005D6C36" w:rsidP="005D6C3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Конкретное познание процессов</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Fonts w:ascii="Verdana" w:hAnsi="Verdana"/>
          <w:color w:val="000000"/>
          <w:sz w:val="18"/>
          <w:szCs w:val="18"/>
        </w:rPr>
        <w:t>, прерогатива экономического анализа. Экономический анализ может соединить формальную схему теории принятия решений с конкретной сущностью решаемой проблемы, а это означает, что процесс управления можно характеризировать посредством задач, стоящих перед ним. Возникает необходимость синтеза количественного и качественного анализа</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процессов, а также совершенствования аналитического 7 обеспечения процессов принятия решений. Развитие экономической науки сопряжено как с разработкой практических методик, так и методологическим обоснованием выделения специальных областей знаний в отдельные научные направления. Этим, в частности, объясняется возросший интерес к проблемам становления и развития тематического анализа инновационной деятельности предприятия как самостоятельной области знаний, с одной стороны, и функции управления предприятием с другой стороны. В связи с этим необходима выработка организационно-методических подходов к проведению тематического анализа инновационной деятельности предприятия с целью формирования релевантной информации в условиях конкурентной среды и риска</w:t>
      </w:r>
    </w:p>
    <w:p w14:paraId="17ADA892" w14:textId="77777777" w:rsidR="005D6C36" w:rsidRDefault="005D6C36" w:rsidP="005D6C3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Выполнение тематического анализа инновационной деятельности предприятия требует использование специальной информации. В работе сформированы информационные потребности тематического анализа инновационной деятельности предприятия на входе и на выходе и установлено, что формируемая в рамках учетно-аналитической системы информация не в полной мере отвечает информационным потребностям</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Fonts w:ascii="Verdana" w:hAnsi="Verdana"/>
          <w:color w:val="000000"/>
          <w:sz w:val="18"/>
          <w:szCs w:val="18"/>
        </w:rPr>
        <w:t>. Стоит добавить, что формируемая информация не отвечает требованиям системности, а также не в полной мере используются возможности прогнозной финансовой информации. Рациональное распределение тематических функций анализа между структурными</w:t>
      </w:r>
      <w:r>
        <w:rPr>
          <w:rStyle w:val="WW8Num2z0"/>
          <w:rFonts w:ascii="Verdana" w:hAnsi="Verdana"/>
          <w:color w:val="000000"/>
          <w:sz w:val="18"/>
          <w:szCs w:val="18"/>
        </w:rPr>
        <w:t> </w:t>
      </w:r>
      <w:r>
        <w:rPr>
          <w:rStyle w:val="WW8Num3z0"/>
          <w:rFonts w:ascii="Verdana" w:hAnsi="Verdana"/>
          <w:color w:val="4682B4"/>
          <w:sz w:val="18"/>
          <w:szCs w:val="18"/>
        </w:rPr>
        <w:t>подразделениями</w:t>
      </w:r>
      <w:r>
        <w:rPr>
          <w:rStyle w:val="WW8Num2z0"/>
          <w:rFonts w:ascii="Verdana" w:hAnsi="Verdana"/>
          <w:color w:val="000000"/>
          <w:sz w:val="18"/>
          <w:szCs w:val="18"/>
        </w:rPr>
        <w:t> </w:t>
      </w:r>
      <w:r>
        <w:rPr>
          <w:rFonts w:ascii="Verdana" w:hAnsi="Verdana"/>
          <w:color w:val="000000"/>
          <w:sz w:val="18"/>
          <w:szCs w:val="18"/>
        </w:rPr>
        <w:t>предприятий позволяет сгруппировать и систематизировать наиболее</w:t>
      </w:r>
      <w:r>
        <w:rPr>
          <w:rStyle w:val="WW8Num2z0"/>
          <w:rFonts w:ascii="Verdana" w:hAnsi="Verdana"/>
          <w:color w:val="000000"/>
          <w:sz w:val="18"/>
          <w:szCs w:val="18"/>
        </w:rPr>
        <w:t> </w:t>
      </w:r>
      <w:r>
        <w:rPr>
          <w:rStyle w:val="WW8Num3z0"/>
          <w:rFonts w:ascii="Verdana" w:hAnsi="Verdana"/>
          <w:color w:val="4682B4"/>
          <w:sz w:val="18"/>
          <w:szCs w:val="18"/>
        </w:rPr>
        <w:t>ценную</w:t>
      </w:r>
      <w:r>
        <w:rPr>
          <w:rStyle w:val="WW8Num2z0"/>
          <w:rFonts w:ascii="Verdana" w:hAnsi="Verdana"/>
          <w:color w:val="000000"/>
          <w:sz w:val="18"/>
          <w:szCs w:val="18"/>
        </w:rPr>
        <w:t> </w:t>
      </w:r>
      <w:r>
        <w:rPr>
          <w:rFonts w:ascii="Verdana" w:hAnsi="Verdana"/>
          <w:color w:val="000000"/>
          <w:sz w:val="18"/>
          <w:szCs w:val="18"/>
        </w:rPr>
        <w:t>информацию, полезную для принятия управленческих решений. В связи с этим, необходима выработка рекомендаций по формированию информационной базы для проведения тематического анализа инновационной деятельности с целью реализации возможностей использования прогнозной информации и обеспечения системности в формировании информационной базы для принятия рациональных решений в области инновационной деятельности.</w:t>
      </w:r>
    </w:p>
    <w:p w14:paraId="7C28946B" w14:textId="77777777" w:rsidR="005D6C36" w:rsidRDefault="005D6C36" w:rsidP="005D6C3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Современная методика тематического анализа инновационной деятельности предприятия характеризуется сложностью подготовки информационной базы и аналитической ее обработки, необходимостью</w:t>
      </w:r>
      <w:r>
        <w:rPr>
          <w:rStyle w:val="WW8Num2z0"/>
          <w:rFonts w:ascii="Verdana" w:hAnsi="Verdana"/>
          <w:color w:val="000000"/>
          <w:sz w:val="18"/>
          <w:szCs w:val="18"/>
        </w:rPr>
        <w:t> </w:t>
      </w:r>
      <w:r>
        <w:rPr>
          <w:rStyle w:val="WW8Num3z0"/>
          <w:rFonts w:ascii="Verdana" w:hAnsi="Verdana"/>
          <w:color w:val="4682B4"/>
          <w:sz w:val="18"/>
          <w:szCs w:val="18"/>
        </w:rPr>
        <w:t>привлечения</w:t>
      </w:r>
      <w:r>
        <w:rPr>
          <w:rStyle w:val="WW8Num2z0"/>
          <w:rFonts w:ascii="Verdana" w:hAnsi="Verdana"/>
          <w:color w:val="000000"/>
          <w:sz w:val="18"/>
          <w:szCs w:val="18"/>
        </w:rPr>
        <w:t> </w:t>
      </w:r>
      <w:r>
        <w:rPr>
          <w:rFonts w:ascii="Verdana" w:hAnsi="Verdana"/>
          <w:color w:val="000000"/>
          <w:sz w:val="18"/>
          <w:szCs w:val="18"/>
        </w:rPr>
        <w:t>высококвалифицированных специалистов, в данной области, значительной</w:t>
      </w:r>
      <w:r>
        <w:rPr>
          <w:rStyle w:val="WW8Num2z0"/>
          <w:rFonts w:ascii="Verdana" w:hAnsi="Verdana"/>
          <w:color w:val="000000"/>
          <w:sz w:val="18"/>
          <w:szCs w:val="18"/>
        </w:rPr>
        <w:t> </w:t>
      </w:r>
      <w:r>
        <w:rPr>
          <w:rStyle w:val="WW8Num3z0"/>
          <w:rFonts w:ascii="Verdana" w:hAnsi="Verdana"/>
          <w:color w:val="4682B4"/>
          <w:sz w:val="18"/>
          <w:szCs w:val="18"/>
        </w:rPr>
        <w:t>трудоемкостью</w:t>
      </w:r>
      <w:r>
        <w:rPr>
          <w:rStyle w:val="WW8Num2z0"/>
          <w:rFonts w:ascii="Verdana" w:hAnsi="Verdana"/>
          <w:color w:val="000000"/>
          <w:sz w:val="18"/>
          <w:szCs w:val="18"/>
        </w:rPr>
        <w:t> </w:t>
      </w:r>
      <w:r>
        <w:rPr>
          <w:rFonts w:ascii="Verdana" w:hAnsi="Verdana"/>
          <w:color w:val="000000"/>
          <w:sz w:val="18"/>
          <w:szCs w:val="18"/>
        </w:rPr>
        <w:t>по сравнению с комплексным анализом, использованием его зачастую в рамках функционально-стоимостного анализа. Кроме того, данная методика не использует качественно новых подходов к управлению, таких как проектный и</w:t>
      </w:r>
      <w:r>
        <w:rPr>
          <w:rStyle w:val="WW8Num2z0"/>
          <w:rFonts w:ascii="Verdana" w:hAnsi="Verdana"/>
          <w:color w:val="000000"/>
          <w:sz w:val="18"/>
          <w:szCs w:val="18"/>
        </w:rPr>
        <w:t> </w:t>
      </w:r>
      <w:r>
        <w:rPr>
          <w:rStyle w:val="WW8Num3z0"/>
          <w:rFonts w:ascii="Verdana" w:hAnsi="Verdana"/>
          <w:color w:val="4682B4"/>
          <w:sz w:val="18"/>
          <w:szCs w:val="18"/>
        </w:rPr>
        <w:t>процессный</w:t>
      </w:r>
      <w:r>
        <w:rPr>
          <w:rStyle w:val="WW8Num2z0"/>
          <w:rFonts w:ascii="Verdana" w:hAnsi="Verdana"/>
          <w:color w:val="000000"/>
          <w:sz w:val="18"/>
          <w:szCs w:val="18"/>
        </w:rPr>
        <w:t> </w:t>
      </w:r>
      <w:r>
        <w:rPr>
          <w:rFonts w:ascii="Verdana" w:hAnsi="Verdana"/>
          <w:color w:val="000000"/>
          <w:sz w:val="18"/>
          <w:szCs w:val="18"/>
        </w:rPr>
        <w:t>подход, позволяющих существенно улучшить показатели</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организации, повысить ее конкурентоспособность и ориентированность на</w:t>
      </w:r>
      <w:r>
        <w:rPr>
          <w:rStyle w:val="WW8Num2z0"/>
          <w:rFonts w:ascii="Verdana" w:hAnsi="Verdana"/>
          <w:color w:val="000000"/>
          <w:sz w:val="18"/>
          <w:szCs w:val="18"/>
        </w:rPr>
        <w:t> </w:t>
      </w:r>
      <w:r>
        <w:rPr>
          <w:rStyle w:val="WW8Num3z0"/>
          <w:rFonts w:ascii="Verdana" w:hAnsi="Verdana"/>
          <w:color w:val="4682B4"/>
          <w:sz w:val="18"/>
          <w:szCs w:val="18"/>
        </w:rPr>
        <w:t>клиента</w:t>
      </w:r>
      <w:r>
        <w:rPr>
          <w:rFonts w:ascii="Verdana" w:hAnsi="Verdana"/>
          <w:color w:val="000000"/>
          <w:sz w:val="18"/>
          <w:szCs w:val="18"/>
        </w:rPr>
        <w:t>, снизить издержки производства. В связи с этим необходимо выработка усовершенствованной методики тематического анализа инновационной деятельности предприятия, использующей проектный и процессный подходы.</w:t>
      </w:r>
    </w:p>
    <w:p w14:paraId="3BD2D398" w14:textId="77777777" w:rsidR="005D6C36" w:rsidRDefault="005D6C36" w:rsidP="005D6C3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Формирование показателей в разрезе центров ответственности, призвано обеспечивать эффективный контроль над бизнес-процессами, который в свою очередь позволит оперативно осуществить</w:t>
      </w:r>
      <w:r>
        <w:rPr>
          <w:rStyle w:val="WW8Num2z0"/>
          <w:rFonts w:ascii="Verdana" w:hAnsi="Verdana"/>
          <w:color w:val="000000"/>
          <w:sz w:val="18"/>
          <w:szCs w:val="18"/>
        </w:rPr>
        <w:t> </w:t>
      </w:r>
      <w:r>
        <w:rPr>
          <w:rStyle w:val="WW8Num3z0"/>
          <w:rFonts w:ascii="Verdana" w:hAnsi="Verdana"/>
          <w:color w:val="4682B4"/>
          <w:sz w:val="18"/>
          <w:szCs w:val="18"/>
        </w:rPr>
        <w:t>корректировки</w:t>
      </w:r>
      <w:r>
        <w:rPr>
          <w:rStyle w:val="WW8Num2z0"/>
          <w:rFonts w:ascii="Verdana" w:hAnsi="Verdana"/>
          <w:color w:val="000000"/>
          <w:sz w:val="18"/>
          <w:szCs w:val="18"/>
        </w:rPr>
        <w:t> </w:t>
      </w:r>
      <w:r>
        <w:rPr>
          <w:rFonts w:ascii="Verdana" w:hAnsi="Verdana"/>
          <w:color w:val="000000"/>
          <w:sz w:val="18"/>
          <w:szCs w:val="18"/>
        </w:rPr>
        <w:t>в связи с произошедшими изменениями в экономическом процессе.</w:t>
      </w:r>
    </w:p>
    <w:p w14:paraId="220C387A" w14:textId="77777777" w:rsidR="005D6C36" w:rsidRDefault="005D6C36" w:rsidP="005D6C3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Осуществление процесса</w:t>
      </w:r>
      <w:r>
        <w:rPr>
          <w:rStyle w:val="WW8Num2z0"/>
          <w:rFonts w:ascii="Verdana" w:hAnsi="Verdana"/>
          <w:color w:val="000000"/>
          <w:sz w:val="18"/>
          <w:szCs w:val="18"/>
        </w:rPr>
        <w:t> </w:t>
      </w:r>
      <w:r>
        <w:rPr>
          <w:rStyle w:val="WW8Num3z0"/>
          <w:rFonts w:ascii="Verdana" w:hAnsi="Verdana"/>
          <w:color w:val="4682B4"/>
          <w:sz w:val="18"/>
          <w:szCs w:val="18"/>
        </w:rPr>
        <w:t>бюджетирования</w:t>
      </w:r>
      <w:r>
        <w:rPr>
          <w:rStyle w:val="WW8Num2z0"/>
          <w:rFonts w:ascii="Verdana" w:hAnsi="Verdana"/>
          <w:color w:val="000000"/>
          <w:sz w:val="18"/>
          <w:szCs w:val="18"/>
        </w:rPr>
        <w:t> </w:t>
      </w:r>
      <w:r>
        <w:rPr>
          <w:rFonts w:ascii="Verdana" w:hAnsi="Verdana"/>
          <w:color w:val="000000"/>
          <w:sz w:val="18"/>
          <w:szCs w:val="18"/>
        </w:rPr>
        <w:t>позволит обеспечить сбор фактической информации о реализации инновационной деятельности, контроль над формированием внутренней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и, тем самым будет способствовать проведению тематического анализа инновационной деятельности предприятия. В каждом центре ответственности формируется информация, способствующая проведению тематического анализа инновационной деятельности предприятия. Эффективное функционирование деятельности предприятия, реализующего</w:t>
      </w:r>
      <w:r>
        <w:rPr>
          <w:rStyle w:val="WW8Num2z0"/>
          <w:rFonts w:ascii="Verdana" w:hAnsi="Verdana"/>
          <w:color w:val="000000"/>
          <w:sz w:val="18"/>
          <w:szCs w:val="18"/>
        </w:rPr>
        <w:t> </w:t>
      </w:r>
      <w:r>
        <w:rPr>
          <w:rStyle w:val="WW8Num3z0"/>
          <w:rFonts w:ascii="Verdana" w:hAnsi="Verdana"/>
          <w:color w:val="4682B4"/>
          <w:sz w:val="18"/>
          <w:szCs w:val="18"/>
        </w:rPr>
        <w:t>инновационную</w:t>
      </w:r>
      <w:r>
        <w:rPr>
          <w:rStyle w:val="WW8Num2z0"/>
          <w:rFonts w:ascii="Verdana" w:hAnsi="Verdana"/>
          <w:color w:val="000000"/>
          <w:sz w:val="18"/>
          <w:szCs w:val="18"/>
        </w:rPr>
        <w:t> </w:t>
      </w:r>
      <w:r>
        <w:rPr>
          <w:rFonts w:ascii="Verdana" w:hAnsi="Verdana"/>
          <w:color w:val="000000"/>
          <w:sz w:val="18"/>
          <w:szCs w:val="18"/>
        </w:rPr>
        <w:t>деятельность, связано с выделением центров ответственности, что требует разработки частных методик анализа инновационной деятельности предприятия направленных на оценку эффективности реализации</w:t>
      </w:r>
      <w:r>
        <w:rPr>
          <w:rStyle w:val="WW8Num2z0"/>
          <w:rFonts w:ascii="Verdana" w:hAnsi="Verdana"/>
          <w:color w:val="000000"/>
          <w:sz w:val="18"/>
          <w:szCs w:val="18"/>
        </w:rPr>
        <w:t> </w:t>
      </w:r>
      <w:r>
        <w:rPr>
          <w:rStyle w:val="WW8Num3z0"/>
          <w:rFonts w:ascii="Verdana" w:hAnsi="Verdana"/>
          <w:color w:val="4682B4"/>
          <w:sz w:val="18"/>
          <w:szCs w:val="18"/>
        </w:rPr>
        <w:t>инновационного</w:t>
      </w:r>
      <w:r>
        <w:rPr>
          <w:rStyle w:val="WW8Num2z0"/>
          <w:rFonts w:ascii="Verdana" w:hAnsi="Verdana"/>
          <w:color w:val="000000"/>
          <w:sz w:val="18"/>
          <w:szCs w:val="18"/>
        </w:rPr>
        <w:t> </w:t>
      </w:r>
      <w:r>
        <w:rPr>
          <w:rFonts w:ascii="Verdana" w:hAnsi="Verdana"/>
          <w:color w:val="000000"/>
          <w:sz w:val="18"/>
          <w:szCs w:val="18"/>
        </w:rPr>
        <w:t>проекта, оценку чистой текущей стоимости проектных</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потоков на 9 величину экономического эффекта от внедрения инновационных проектов, анализ в разрезе центров ответственности.</w:t>
      </w:r>
    </w:p>
    <w:p w14:paraId="49DF5405" w14:textId="77777777" w:rsidR="005D6C36" w:rsidRDefault="005D6C36" w:rsidP="005D6C3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работы заключается в рассмотрении теоретико-методологических и решении организационно-методических проблем тематического анализа инновационной деятельности предприятия, имеющих существенное значение для развития экономического анализа.</w:t>
      </w:r>
    </w:p>
    <w:p w14:paraId="17A72A65" w14:textId="77777777" w:rsidR="005D6C36" w:rsidRDefault="005D6C36" w:rsidP="005D6C3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Основные научные результаты исследования состоят в следующем:</w:t>
      </w:r>
    </w:p>
    <w:p w14:paraId="031231B9" w14:textId="77777777" w:rsidR="005D6C36" w:rsidRDefault="005D6C36" w:rsidP="005D6C3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Дана авторская трактовка понятия «</w:t>
      </w:r>
      <w:r>
        <w:rPr>
          <w:rStyle w:val="WW8Num3z0"/>
          <w:rFonts w:ascii="Verdana" w:hAnsi="Verdana"/>
          <w:color w:val="4682B4"/>
          <w:sz w:val="18"/>
          <w:szCs w:val="18"/>
        </w:rPr>
        <w:t>тематический анализ инновационной деятельности предприятия</w:t>
      </w:r>
      <w:r>
        <w:rPr>
          <w:rFonts w:ascii="Verdana" w:hAnsi="Verdana"/>
          <w:color w:val="000000"/>
          <w:sz w:val="18"/>
          <w:szCs w:val="18"/>
        </w:rPr>
        <w:t>» согласно, которой под данным термином понимается анализ, ориентированный на внутреннее</w:t>
      </w:r>
      <w:r>
        <w:rPr>
          <w:rStyle w:val="WW8Num2z0"/>
          <w:rFonts w:ascii="Verdana" w:hAnsi="Verdana"/>
          <w:color w:val="000000"/>
          <w:sz w:val="18"/>
          <w:szCs w:val="18"/>
        </w:rPr>
        <w:t> </w:t>
      </w:r>
      <w:r>
        <w:rPr>
          <w:rStyle w:val="WW8Num3z0"/>
          <w:rFonts w:ascii="Verdana" w:hAnsi="Verdana"/>
          <w:color w:val="4682B4"/>
          <w:sz w:val="18"/>
          <w:szCs w:val="18"/>
        </w:rPr>
        <w:t>потребление</w:t>
      </w:r>
      <w:r>
        <w:rPr>
          <w:rFonts w:ascii="Verdana" w:hAnsi="Verdana"/>
          <w:color w:val="000000"/>
          <w:sz w:val="18"/>
          <w:szCs w:val="18"/>
        </w:rPr>
        <w:t>, базирующийся на оперативной релевантной информации, носящий конфиденциальный характер и имеющий</w:t>
      </w:r>
      <w:r>
        <w:rPr>
          <w:rStyle w:val="WW8Num2z0"/>
          <w:rFonts w:ascii="Verdana" w:hAnsi="Verdana"/>
          <w:color w:val="000000"/>
          <w:sz w:val="18"/>
          <w:szCs w:val="18"/>
        </w:rPr>
        <w:t> </w:t>
      </w:r>
      <w:r>
        <w:rPr>
          <w:rStyle w:val="WW8Num3z0"/>
          <w:rFonts w:ascii="Verdana" w:hAnsi="Verdana"/>
          <w:color w:val="4682B4"/>
          <w:sz w:val="18"/>
          <w:szCs w:val="18"/>
        </w:rPr>
        <w:t>стратегическую</w:t>
      </w:r>
      <w:r>
        <w:rPr>
          <w:rStyle w:val="WW8Num2z0"/>
          <w:rFonts w:ascii="Verdana" w:hAnsi="Verdana"/>
          <w:color w:val="000000"/>
          <w:sz w:val="18"/>
          <w:szCs w:val="18"/>
        </w:rPr>
        <w:t> </w:t>
      </w:r>
      <w:r>
        <w:rPr>
          <w:rFonts w:ascii="Verdana" w:hAnsi="Verdana"/>
          <w:color w:val="000000"/>
          <w:sz w:val="18"/>
          <w:szCs w:val="18"/>
        </w:rPr>
        <w:t>направленность, результаты которого не требуют дополнительной трансформации и используются</w:t>
      </w:r>
      <w:r>
        <w:rPr>
          <w:rStyle w:val="WW8Num2z0"/>
          <w:rFonts w:ascii="Verdana" w:hAnsi="Verdana"/>
          <w:color w:val="000000"/>
          <w:sz w:val="18"/>
          <w:szCs w:val="18"/>
        </w:rPr>
        <w:t> </w:t>
      </w:r>
      <w:r>
        <w:rPr>
          <w:rStyle w:val="WW8Num3z0"/>
          <w:rFonts w:ascii="Verdana" w:hAnsi="Verdana"/>
          <w:color w:val="4682B4"/>
          <w:sz w:val="18"/>
          <w:szCs w:val="18"/>
        </w:rPr>
        <w:t>менеджерами</w:t>
      </w:r>
      <w:r>
        <w:rPr>
          <w:rStyle w:val="WW8Num2z0"/>
          <w:rFonts w:ascii="Verdana" w:hAnsi="Verdana"/>
          <w:color w:val="000000"/>
          <w:sz w:val="18"/>
          <w:szCs w:val="18"/>
        </w:rPr>
        <w:t> </w:t>
      </w:r>
      <w:r>
        <w:rPr>
          <w:rFonts w:ascii="Verdana" w:hAnsi="Verdana"/>
          <w:color w:val="000000"/>
          <w:sz w:val="18"/>
          <w:szCs w:val="18"/>
        </w:rPr>
        <w:t>для выработки текущих и перспективных управленческих решений, направленных на реализацию инновационных проектов. Предлагаемая авторская трактовка позволяет расширить теоретические представления о содержательной характеристике данного понятия, обосновать рекомендации по его совершенствованию на основе развития аналитических методик направленных на формирование релевантной информации, необходимой для принятия управленческих решений.</w:t>
      </w:r>
    </w:p>
    <w:p w14:paraId="6C0A2F31" w14:textId="77777777" w:rsidR="005D6C36" w:rsidRDefault="005D6C36" w:rsidP="005D6C3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Выработаны организационно-методические подходы к проведению тематического анализа инновационной деятельности предприятия, раскрывающие основные его задачи (анализ внешней среды функционирования предприятия; анализ, диагностика и прогнозирование финансового состояния предприятия; анализ бизнес-процессов; анализ процессов обучения и развития</w:t>
      </w:r>
      <w:r>
        <w:rPr>
          <w:rStyle w:val="WW8Num2z0"/>
          <w:rFonts w:ascii="Verdana" w:hAnsi="Verdana"/>
          <w:color w:val="000000"/>
          <w:sz w:val="18"/>
          <w:szCs w:val="18"/>
        </w:rPr>
        <w:t> </w:t>
      </w:r>
      <w:r>
        <w:rPr>
          <w:rStyle w:val="WW8Num3z0"/>
          <w:rFonts w:ascii="Verdana" w:hAnsi="Verdana"/>
          <w:color w:val="4682B4"/>
          <w:sz w:val="18"/>
          <w:szCs w:val="18"/>
        </w:rPr>
        <w:t>персонала</w:t>
      </w:r>
      <w:r>
        <w:rPr>
          <w:rFonts w:ascii="Verdana" w:hAnsi="Verdana"/>
          <w:color w:val="000000"/>
          <w:sz w:val="18"/>
          <w:szCs w:val="18"/>
        </w:rPr>
        <w:t>; анализ инвестиционной деятельности; анализ инновационной деятельности) и предусматривающие выделение, учитывающих экономическую природу и содержание инновационной деятельности предприятия пяти взаимосвязанных этапов: I.</w:t>
      </w:r>
    </w:p>
    <w:p w14:paraId="5DC1525A" w14:textId="77777777" w:rsidR="005D6C36" w:rsidRDefault="005D6C36" w:rsidP="005D6C3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10</w:t>
      </w:r>
    </w:p>
    <w:p w14:paraId="5C8138A9" w14:textId="77777777" w:rsidR="005D6C36" w:rsidRDefault="005D6C36" w:rsidP="005D6C3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Подготовительный - сбор необходимой информации для тематического анализа инновационной деятельности; II.</w:t>
      </w:r>
      <w:r>
        <w:rPr>
          <w:rStyle w:val="WW8Num2z0"/>
          <w:rFonts w:ascii="Verdana" w:hAnsi="Verdana"/>
          <w:color w:val="000000"/>
          <w:sz w:val="18"/>
          <w:szCs w:val="18"/>
        </w:rPr>
        <w:t> </w:t>
      </w:r>
      <w:r>
        <w:rPr>
          <w:rStyle w:val="WW8Num3z0"/>
          <w:rFonts w:ascii="Verdana" w:hAnsi="Verdana"/>
          <w:color w:val="4682B4"/>
          <w:sz w:val="18"/>
          <w:szCs w:val="18"/>
        </w:rPr>
        <w:t>Организационный</w:t>
      </w:r>
      <w:r>
        <w:rPr>
          <w:rFonts w:ascii="Verdana" w:hAnsi="Verdana"/>
          <w:color w:val="000000"/>
          <w:sz w:val="18"/>
          <w:szCs w:val="18"/>
        </w:rPr>
        <w:t>; III.</w:t>
      </w:r>
    </w:p>
    <w:p w14:paraId="64678FCC" w14:textId="77777777" w:rsidR="005D6C36" w:rsidRDefault="005D6C36" w:rsidP="005D6C3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Мониторинг состояния определенного инновационного объекта или процесса за несколько временных периодов, дающий возможность наблюдать за результатами воздействия различных внутренних и внешних факторов на реализацию инновационного проекта; IV Анализ инновационной деятельности; V. Подготовка информации для принятия управленческих решений по реализации инновационного проекта. Использование выработанных организационно-методические подходов к проведению тематического анализа инновационной деятельности предприятия позволит более полно и точно произвести оценку инновационной деятельности предприятия в рамках учетно-аналитической системы коммерческой организации.</w:t>
      </w:r>
    </w:p>
    <w:p w14:paraId="74046E3B" w14:textId="77777777" w:rsidR="005D6C36" w:rsidRDefault="005D6C36" w:rsidP="005D6C3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Выработаны рекомендации по формированию информационной базы для проведения тематического анализа инновационной деятельности посредством применения разработанных форм</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отчетности (бюджет инвестиций; бюджет</w:t>
      </w:r>
      <w:r>
        <w:rPr>
          <w:rStyle w:val="WW8Num2z0"/>
          <w:rFonts w:ascii="Verdana" w:hAnsi="Verdana"/>
          <w:color w:val="000000"/>
          <w:sz w:val="18"/>
          <w:szCs w:val="18"/>
        </w:rPr>
        <w:t> </w:t>
      </w:r>
      <w:r>
        <w:rPr>
          <w:rStyle w:val="WW8Num3z0"/>
          <w:rFonts w:ascii="Verdana" w:hAnsi="Verdana"/>
          <w:color w:val="4682B4"/>
          <w:sz w:val="18"/>
          <w:szCs w:val="18"/>
        </w:rPr>
        <w:t>инноваций</w:t>
      </w:r>
      <w:r>
        <w:rPr>
          <w:rFonts w:ascii="Verdana" w:hAnsi="Verdana"/>
          <w:color w:val="000000"/>
          <w:sz w:val="18"/>
          <w:szCs w:val="18"/>
        </w:rPr>
        <w:t>; отчет центра доходов; оперативный отчет об исполнении</w:t>
      </w:r>
      <w:r>
        <w:rPr>
          <w:rStyle w:val="WW8Num2z0"/>
          <w:rFonts w:ascii="Verdana" w:hAnsi="Verdana"/>
          <w:color w:val="000000"/>
          <w:sz w:val="18"/>
          <w:szCs w:val="18"/>
        </w:rPr>
        <w:t> </w:t>
      </w:r>
      <w:r>
        <w:rPr>
          <w:rStyle w:val="WW8Num3z0"/>
          <w:rFonts w:ascii="Verdana" w:hAnsi="Verdana"/>
          <w:color w:val="4682B4"/>
          <w:sz w:val="18"/>
          <w:szCs w:val="18"/>
        </w:rPr>
        <w:t>бюджета</w:t>
      </w:r>
      <w:r>
        <w:rPr>
          <w:rStyle w:val="WW8Num2z0"/>
          <w:rFonts w:ascii="Verdana" w:hAnsi="Verdana"/>
          <w:color w:val="000000"/>
          <w:sz w:val="18"/>
          <w:szCs w:val="18"/>
        </w:rPr>
        <w:t> </w:t>
      </w:r>
      <w:r>
        <w:rPr>
          <w:rFonts w:ascii="Verdana" w:hAnsi="Verdana"/>
          <w:color w:val="000000"/>
          <w:sz w:val="18"/>
          <w:szCs w:val="18"/>
        </w:rPr>
        <w:t>продаж инновационной продукции; отчет об исполнении бюджета</w:t>
      </w:r>
      <w:r>
        <w:rPr>
          <w:rStyle w:val="WW8Num2z0"/>
          <w:rFonts w:ascii="Verdana" w:hAnsi="Verdana"/>
          <w:color w:val="000000"/>
          <w:sz w:val="18"/>
          <w:szCs w:val="18"/>
        </w:rPr>
        <w:t> </w:t>
      </w:r>
      <w:r>
        <w:rPr>
          <w:rStyle w:val="WW8Num3z0"/>
          <w:rFonts w:ascii="Verdana" w:hAnsi="Verdana"/>
          <w:color w:val="4682B4"/>
          <w:sz w:val="18"/>
          <w:szCs w:val="18"/>
        </w:rPr>
        <w:t>инвестиций</w:t>
      </w:r>
      <w:r>
        <w:rPr>
          <w:rFonts w:ascii="Verdana" w:hAnsi="Verdana"/>
          <w:color w:val="000000"/>
          <w:sz w:val="18"/>
          <w:szCs w:val="18"/>
        </w:rPr>
        <w:t>; отчет об исполнении бюджета инноваций), отражающих результаты тематического анализа инновационной деятельности предприятия для</w:t>
      </w:r>
      <w:r>
        <w:rPr>
          <w:rStyle w:val="WW8Num2z0"/>
          <w:rFonts w:ascii="Verdana" w:hAnsi="Verdana"/>
          <w:color w:val="000000"/>
          <w:sz w:val="18"/>
          <w:szCs w:val="18"/>
        </w:rPr>
        <w:t> </w:t>
      </w:r>
      <w:r>
        <w:rPr>
          <w:rStyle w:val="WW8Num3z0"/>
          <w:rFonts w:ascii="Verdana" w:hAnsi="Verdana"/>
          <w:color w:val="4682B4"/>
          <w:sz w:val="18"/>
          <w:szCs w:val="18"/>
        </w:rPr>
        <w:t>менеджеров</w:t>
      </w:r>
      <w:r>
        <w:rPr>
          <w:rStyle w:val="WW8Num2z0"/>
          <w:rFonts w:ascii="Verdana" w:hAnsi="Verdana"/>
          <w:color w:val="000000"/>
          <w:sz w:val="18"/>
          <w:szCs w:val="18"/>
        </w:rPr>
        <w:t> </w:t>
      </w:r>
      <w:r>
        <w:rPr>
          <w:rFonts w:ascii="Verdana" w:hAnsi="Verdana"/>
          <w:color w:val="000000"/>
          <w:sz w:val="18"/>
          <w:szCs w:val="18"/>
        </w:rPr>
        <w:t>в целях принятия ими управленческих решений. Выработанные рекомендации позволяют обеспечить системный подход к формированию информационной базы для проведения тематического анализа инновационной деятельности, из которой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Style w:val="WW8Num2z0"/>
          <w:rFonts w:ascii="Verdana" w:hAnsi="Verdana"/>
          <w:color w:val="000000"/>
          <w:sz w:val="18"/>
          <w:szCs w:val="18"/>
        </w:rPr>
        <w:t> </w:t>
      </w:r>
      <w:r>
        <w:rPr>
          <w:rFonts w:ascii="Verdana" w:hAnsi="Verdana"/>
          <w:color w:val="000000"/>
          <w:sz w:val="18"/>
          <w:szCs w:val="18"/>
        </w:rPr>
        <w:t>получает аналитическую информацию без дополнительной трансформации отчетности.</w:t>
      </w:r>
    </w:p>
    <w:p w14:paraId="6905C791" w14:textId="77777777" w:rsidR="005D6C36" w:rsidRDefault="005D6C36" w:rsidP="005D6C3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Предложена усовершенствованная методика тематического анализа инновационной деятельности предприятия, отличительной особенностью которой является четкое разграничение проектного и</w:t>
      </w:r>
      <w:r>
        <w:rPr>
          <w:rStyle w:val="WW8Num2z0"/>
          <w:rFonts w:ascii="Verdana" w:hAnsi="Verdana"/>
          <w:color w:val="000000"/>
          <w:sz w:val="18"/>
          <w:szCs w:val="18"/>
        </w:rPr>
        <w:t> </w:t>
      </w:r>
      <w:r>
        <w:rPr>
          <w:rStyle w:val="WW8Num3z0"/>
          <w:rFonts w:ascii="Verdana" w:hAnsi="Verdana"/>
          <w:color w:val="4682B4"/>
          <w:sz w:val="18"/>
          <w:szCs w:val="18"/>
        </w:rPr>
        <w:t>процессного</w:t>
      </w:r>
      <w:r>
        <w:rPr>
          <w:rStyle w:val="WW8Num2z0"/>
          <w:rFonts w:ascii="Verdana" w:hAnsi="Verdana"/>
          <w:color w:val="000000"/>
          <w:sz w:val="18"/>
          <w:szCs w:val="18"/>
        </w:rPr>
        <w:t> </w:t>
      </w:r>
      <w:r>
        <w:rPr>
          <w:rFonts w:ascii="Verdana" w:hAnsi="Verdana"/>
          <w:color w:val="000000"/>
          <w:sz w:val="18"/>
          <w:szCs w:val="18"/>
        </w:rPr>
        <w:t>подходов деятельности предприятия, обеспечивающих устойчивое</w:t>
      </w:r>
      <w:r>
        <w:rPr>
          <w:rStyle w:val="WW8Num2z0"/>
          <w:rFonts w:ascii="Verdana" w:hAnsi="Verdana"/>
          <w:color w:val="000000"/>
          <w:sz w:val="18"/>
          <w:szCs w:val="18"/>
        </w:rPr>
        <w:t> </w:t>
      </w:r>
      <w:r>
        <w:rPr>
          <w:rStyle w:val="WW8Num3z0"/>
          <w:rFonts w:ascii="Verdana" w:hAnsi="Verdana"/>
          <w:color w:val="4682B4"/>
          <w:sz w:val="18"/>
          <w:szCs w:val="18"/>
        </w:rPr>
        <w:t>позиционирование</w:t>
      </w:r>
    </w:p>
    <w:p w14:paraId="1DC5E284" w14:textId="77777777" w:rsidR="005D6C36" w:rsidRDefault="005D6C36" w:rsidP="005D6C3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11 инновационного продукта на</w:t>
      </w:r>
      <w:r>
        <w:rPr>
          <w:rStyle w:val="WW8Num2z0"/>
          <w:rFonts w:ascii="Verdana" w:hAnsi="Verdana"/>
          <w:color w:val="000000"/>
          <w:sz w:val="18"/>
          <w:szCs w:val="18"/>
        </w:rPr>
        <w:t> </w:t>
      </w:r>
      <w:r>
        <w:rPr>
          <w:rStyle w:val="WW8Num3z0"/>
          <w:rFonts w:ascii="Verdana" w:hAnsi="Verdana"/>
          <w:color w:val="4682B4"/>
          <w:sz w:val="18"/>
          <w:szCs w:val="18"/>
        </w:rPr>
        <w:t>товарных</w:t>
      </w:r>
      <w:r>
        <w:rPr>
          <w:rStyle w:val="WW8Num2z0"/>
          <w:rFonts w:ascii="Verdana" w:hAnsi="Verdana"/>
          <w:color w:val="000000"/>
          <w:sz w:val="18"/>
          <w:szCs w:val="18"/>
        </w:rPr>
        <w:t> </w:t>
      </w:r>
      <w:r>
        <w:rPr>
          <w:rFonts w:ascii="Verdana" w:hAnsi="Verdana"/>
          <w:color w:val="000000"/>
          <w:sz w:val="18"/>
          <w:szCs w:val="18"/>
        </w:rPr>
        <w:t>рынках и определяющих специализацию его развития. Разработанная методика позволяет повысить эффективность проведения такого анализа.</w:t>
      </w:r>
    </w:p>
    <w:p w14:paraId="4B8F9774" w14:textId="77777777" w:rsidR="005D6C36" w:rsidRDefault="005D6C36" w:rsidP="005D6C3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Разработан комплекс частных методик анализа инновационной деятельности предприятия позволяющий получить более обоснованную и релевантную информацию для менеджмента коммерческой организации, сегментированную согласно центрам ответственности способную отслеживать стоимость проектных решений, а именно - методика анализа эффективности реализации инновационного проекта, методика</w:t>
      </w:r>
      <w:r>
        <w:rPr>
          <w:rStyle w:val="WW8Num3z0"/>
          <w:rFonts w:ascii="Verdana" w:hAnsi="Verdana"/>
          <w:color w:val="4682B4"/>
          <w:sz w:val="18"/>
          <w:szCs w:val="18"/>
        </w:rPr>
        <w:t>чистой</w:t>
      </w:r>
      <w:r>
        <w:rPr>
          <w:rStyle w:val="WW8Num2z0"/>
          <w:rFonts w:ascii="Verdana" w:hAnsi="Verdana"/>
          <w:color w:val="000000"/>
          <w:sz w:val="18"/>
          <w:szCs w:val="18"/>
        </w:rPr>
        <w:t> </w:t>
      </w:r>
      <w:r>
        <w:rPr>
          <w:rFonts w:ascii="Verdana" w:hAnsi="Verdana"/>
          <w:color w:val="000000"/>
          <w:sz w:val="18"/>
          <w:szCs w:val="18"/>
        </w:rPr>
        <w:t>текущей стоимости проектных денежных потоков на величину экономического эффекта от внедрения инновационных проектов, методика анализа в разрезе центров ответственности.</w:t>
      </w:r>
    </w:p>
    <w:p w14:paraId="5EB20B24" w14:textId="77777777" w:rsidR="005D6C36" w:rsidRDefault="005D6C36" w:rsidP="005D6C3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Теоретическая и практическая значимость. Теоретическое значение диссертационного исследования заключается в развитии концептуальных положений тематического анализа инновационной деятельности хозяйствующих субъектов с учетом перспектив их деятельности, базирующихся на данных стратеги/еского развития; аргументации авторского подхода к научно-методическому обеспечению тематического анализа инновационной деятельности предприятия.</w:t>
      </w:r>
    </w:p>
    <w:p w14:paraId="6F624149" w14:textId="77777777" w:rsidR="005D6C36" w:rsidRDefault="005D6C36" w:rsidP="005D6C3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диссертации состоит в совершенствовании аналитического обеспечения процесса принятия управленческих решений, способствующих повышению эффективности инновационной деятельности предприятия. Особое практическое значение имеет предложенная методика тематического анализа инновационной деятельности предприятия, основанная на применении проектного и процессного подходов к оценке жизнеспособности предприятия в условиях неустойчивой внешней среды, связанных с потерей позиций предприятия на рынке и выбор тех направлений его развития, которые обеспечивают устойчивое позиционирование на товарных рынках и определяют</w:t>
      </w:r>
      <w:r>
        <w:rPr>
          <w:rStyle w:val="WW8Num2z0"/>
          <w:rFonts w:ascii="Verdana" w:hAnsi="Verdana"/>
          <w:color w:val="000000"/>
          <w:sz w:val="18"/>
          <w:szCs w:val="18"/>
        </w:rPr>
        <w:t> </w:t>
      </w:r>
      <w:r>
        <w:rPr>
          <w:rStyle w:val="WW8Num3z0"/>
          <w:rFonts w:ascii="Verdana" w:hAnsi="Verdana"/>
          <w:color w:val="4682B4"/>
          <w:sz w:val="18"/>
          <w:szCs w:val="18"/>
        </w:rPr>
        <w:t>специализацию</w:t>
      </w:r>
      <w:r>
        <w:rPr>
          <w:rStyle w:val="WW8Num2z0"/>
          <w:rFonts w:ascii="Verdana" w:hAnsi="Verdana"/>
          <w:color w:val="000000"/>
          <w:sz w:val="18"/>
          <w:szCs w:val="18"/>
        </w:rPr>
        <w:t> </w:t>
      </w:r>
      <w:r>
        <w:rPr>
          <w:rFonts w:ascii="Verdana" w:hAnsi="Verdana"/>
          <w:color w:val="000000"/>
          <w:sz w:val="18"/>
          <w:szCs w:val="18"/>
        </w:rPr>
        <w:t>его развития.</w:t>
      </w:r>
    </w:p>
    <w:p w14:paraId="276F8C3A" w14:textId="77777777" w:rsidR="005D6C36" w:rsidRDefault="005D6C36" w:rsidP="005D6C3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Самостоятельное практическое значение имеют разработанные формы отчетности, содержащие информацию необходимую для проведения тематического анализа инновационной деятельности предприятия и принятия на основе данного анализа управленческих решений.</w:t>
      </w:r>
    </w:p>
    <w:p w14:paraId="7D634689" w14:textId="77777777" w:rsidR="005D6C36" w:rsidRDefault="005D6C36" w:rsidP="005D6C3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исследования. Научные и практические результаты получили одобрения на международных, всероссийских и межвузовских, научно-методических и научно-практических конференциях, а также опубликованы в научных изданиях.</w:t>
      </w:r>
    </w:p>
    <w:p w14:paraId="6496022F" w14:textId="77777777" w:rsidR="005D6C36" w:rsidRDefault="005D6C36" w:rsidP="005D6C3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Разработанная методика тематического анализа инновационной деятельности предприятия нашла практическое применение в хозяйственной деятельности ряда коммерческих организаций г. Тольятти, среди которых:</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Мефро уилз Руссия Завод Тольятти</w:t>
      </w:r>
      <w:r>
        <w:rPr>
          <w:rFonts w:ascii="Verdana" w:hAnsi="Verdana"/>
          <w:color w:val="000000"/>
          <w:sz w:val="18"/>
          <w:szCs w:val="18"/>
        </w:rPr>
        <w:t>», ООО «Мастер-Центр», что подкреплено соответствующими справками о внедрении.</w:t>
      </w:r>
    </w:p>
    <w:p w14:paraId="69DEAE32" w14:textId="77777777" w:rsidR="005D6C36" w:rsidRDefault="005D6C36" w:rsidP="005D6C3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Материалы и выводы диссертационного исследования используются в учебном процессе Тольяттинского государственного университета при чтении лекций, подготовке рабочих программ, кейс-стади для практических занятий по дисциплинам «</w:t>
      </w:r>
      <w:r>
        <w:rPr>
          <w:rStyle w:val="WW8Num3z0"/>
          <w:rFonts w:ascii="Verdana" w:hAnsi="Verdana"/>
          <w:color w:val="4682B4"/>
          <w:sz w:val="18"/>
          <w:szCs w:val="18"/>
        </w:rPr>
        <w:t>Комплексный экономический анализ хозяйственной деятельности</w:t>
      </w:r>
      <w:r>
        <w:rPr>
          <w:rFonts w:ascii="Verdana" w:hAnsi="Verdana"/>
          <w:color w:val="000000"/>
          <w:sz w:val="18"/>
          <w:szCs w:val="18"/>
        </w:rPr>
        <w:t>», «Анализ и диагностика производственно-хозяйственной деятельности».</w:t>
      </w:r>
    </w:p>
    <w:p w14:paraId="1ECDAE4D" w14:textId="77777777" w:rsidR="005D6C36" w:rsidRDefault="005D6C36" w:rsidP="005D6C3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Основные результаты диссертационной работы нашли свое отражение в 11 печатных работах общим объемом 4,71 п.л. (авторский объем - 4,06), в том числе 3 статьи опубликованы в изданиях, входящих в перечень рекомендуемых ВАК журналов для публикации основных научных результатов.</w:t>
      </w:r>
    </w:p>
    <w:p w14:paraId="53A4764B" w14:textId="77777777" w:rsidR="005D6C36" w:rsidRDefault="005D6C36" w:rsidP="005D6C36">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Авинова, Валентина Анатольевна</w:t>
      </w:r>
    </w:p>
    <w:p w14:paraId="675B0F88" w14:textId="77777777" w:rsidR="005D6C36" w:rsidRDefault="005D6C36" w:rsidP="005D6C3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заключение диссертационного исследования сформированы, основные результаты и выводы, направленные на развитие теоретических положений и разработку организационно-методического обеспечения анализа</w:t>
      </w:r>
      <w:r>
        <w:rPr>
          <w:rStyle w:val="WW8Num2z0"/>
          <w:rFonts w:ascii="Verdana" w:hAnsi="Verdana"/>
          <w:color w:val="000000"/>
          <w:sz w:val="18"/>
          <w:szCs w:val="18"/>
        </w:rPr>
        <w:t> </w:t>
      </w:r>
      <w:r>
        <w:rPr>
          <w:rStyle w:val="WW8Num3z0"/>
          <w:rFonts w:ascii="Verdana" w:hAnsi="Verdana"/>
          <w:color w:val="4682B4"/>
          <w:sz w:val="18"/>
          <w:szCs w:val="18"/>
        </w:rPr>
        <w:t>инновационной</w:t>
      </w:r>
      <w:r>
        <w:rPr>
          <w:rStyle w:val="WW8Num2z0"/>
          <w:rFonts w:ascii="Verdana" w:hAnsi="Verdana"/>
          <w:color w:val="000000"/>
          <w:sz w:val="18"/>
          <w:szCs w:val="18"/>
        </w:rPr>
        <w:t> </w:t>
      </w:r>
      <w:r>
        <w:rPr>
          <w:rFonts w:ascii="Verdana" w:hAnsi="Verdana"/>
          <w:color w:val="000000"/>
          <w:sz w:val="18"/>
          <w:szCs w:val="18"/>
        </w:rPr>
        <w:t>деятельности предприятия.</w:t>
      </w:r>
    </w:p>
    <w:p w14:paraId="2B6FD103" w14:textId="77777777" w:rsidR="005D6C36" w:rsidRDefault="005D6C36" w:rsidP="005D6C36">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Авинова, Валентина Анатольевна, 2012 год</w:t>
      </w:r>
    </w:p>
    <w:p w14:paraId="7BB23C8C" w14:textId="77777777" w:rsidR="005D6C36" w:rsidRDefault="005D6C36" w:rsidP="005D6C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Гражданский Кодекс Российской Федерации. Части первая и вторая. Официальный текст. М.: Кодекс, 1996. - 496 с.</w:t>
      </w:r>
    </w:p>
    <w:p w14:paraId="7FC9CC9A" w14:textId="77777777" w:rsidR="005D6C36" w:rsidRDefault="005D6C36" w:rsidP="005D6C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Налоговый кодекс Российской Федерации (часть первая): Федеральный закон №146-ФЗ от 31.07.1998 (в ред. от 02.02.2006).</w:t>
      </w:r>
    </w:p>
    <w:p w14:paraId="7BBB38FC" w14:textId="77777777" w:rsidR="005D6C36" w:rsidRDefault="005D6C36" w:rsidP="005D6C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Налоговый кодекс Российской Федерации (часть вторая): Федеральный закон 2. №117-ФЗ от 05.08.2000 (в ред. от 10.11.2006).</w:t>
      </w:r>
    </w:p>
    <w:p w14:paraId="5886244A" w14:textId="77777777" w:rsidR="005D6C36" w:rsidRDefault="005D6C36" w:rsidP="005D6C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Федеральный закон № 129-ФЗ от 21.11.1996 (в ред. от 30.06.2003)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w:t>
      </w:r>
    </w:p>
    <w:p w14:paraId="2D2B17C1" w14:textId="77777777" w:rsidR="005D6C36" w:rsidRDefault="005D6C36" w:rsidP="005D6C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Приказ Министерства Финансов РФ от 02.07.2010 № 66н «О формах</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организации».</w:t>
      </w:r>
    </w:p>
    <w:p w14:paraId="693B1E07" w14:textId="77777777" w:rsidR="005D6C36" w:rsidRDefault="005D6C36" w:rsidP="005D6C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Приказ</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 08.11.2011 № 143н «Об утверждении Положения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w:t>
      </w:r>
      <w:r>
        <w:rPr>
          <w:rStyle w:val="WW8Num3z0"/>
          <w:rFonts w:ascii="Verdana" w:hAnsi="Verdana"/>
          <w:color w:val="4682B4"/>
          <w:sz w:val="18"/>
          <w:szCs w:val="18"/>
        </w:rPr>
        <w:t>Информация по сегментам</w:t>
      </w:r>
      <w:r>
        <w:rPr>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12/2010)».</w:t>
      </w:r>
    </w:p>
    <w:p w14:paraId="1BFBE75C" w14:textId="77777777" w:rsidR="005D6C36" w:rsidRDefault="005D6C36" w:rsidP="005D6C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Приказ Минфина РФ от 31.10.2000 № 94н (ред. от 08.11.2010) «Об утверждении Плана счетов</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финансово-хозяйственной деятельности организаций и Инструкции по его применению».</w:t>
      </w:r>
    </w:p>
    <w:p w14:paraId="29E76EB8" w14:textId="77777777" w:rsidR="005D6C36" w:rsidRDefault="005D6C36" w:rsidP="005D6C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Положение по бухгалтерскому учету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политика организации» ПБУ 1/98: Утверждено приказом Министерства финансов РФ от 09.12.1998 №60н/В ред. Приказа Министерства финансов от 30.12.1999 № 107н.</w:t>
      </w:r>
    </w:p>
    <w:p w14:paraId="2E8F4876" w14:textId="77777777" w:rsidR="005D6C36" w:rsidRDefault="005D6C36" w:rsidP="005D6C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Положение по бухгалтерскому учету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 организации» ПБУ 4/99: Утверждено приказом Министерства финансов РФ от 06.07.1999 №43н /Нормативные акты для</w:t>
      </w:r>
      <w:r>
        <w:rPr>
          <w:rStyle w:val="WW8Num2z0"/>
          <w:rFonts w:ascii="Verdana" w:hAnsi="Verdana"/>
          <w:color w:val="000000"/>
          <w:sz w:val="18"/>
          <w:szCs w:val="18"/>
        </w:rPr>
        <w:t> </w:t>
      </w:r>
      <w:r>
        <w:rPr>
          <w:rStyle w:val="WW8Num3z0"/>
          <w:rFonts w:ascii="Verdana" w:hAnsi="Verdana"/>
          <w:color w:val="4682B4"/>
          <w:sz w:val="18"/>
          <w:szCs w:val="18"/>
        </w:rPr>
        <w:t>бухгалтера</w:t>
      </w:r>
      <w:r>
        <w:rPr>
          <w:rFonts w:ascii="Verdana" w:hAnsi="Verdana"/>
          <w:color w:val="000000"/>
          <w:sz w:val="18"/>
          <w:szCs w:val="18"/>
        </w:rPr>
        <w:t>. 1999. - № 17.</w:t>
      </w:r>
    </w:p>
    <w:p w14:paraId="49DB9283" w14:textId="77777777" w:rsidR="005D6C36" w:rsidRDefault="005D6C36" w:rsidP="005D6C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Положение по бухгалтерскому учету «Учет материально-производственных</w:t>
      </w:r>
      <w:r>
        <w:rPr>
          <w:rStyle w:val="WW8Num2z0"/>
          <w:rFonts w:ascii="Verdana" w:hAnsi="Verdana"/>
          <w:color w:val="000000"/>
          <w:sz w:val="18"/>
          <w:szCs w:val="18"/>
        </w:rPr>
        <w:t> </w:t>
      </w:r>
      <w:r>
        <w:rPr>
          <w:rStyle w:val="WW8Num3z0"/>
          <w:rFonts w:ascii="Verdana" w:hAnsi="Verdana"/>
          <w:color w:val="4682B4"/>
          <w:sz w:val="18"/>
          <w:szCs w:val="18"/>
        </w:rPr>
        <w:t>запасов</w:t>
      </w:r>
      <w:r>
        <w:rPr>
          <w:rFonts w:ascii="Verdana" w:hAnsi="Verdana"/>
          <w:color w:val="000000"/>
          <w:sz w:val="18"/>
          <w:szCs w:val="18"/>
        </w:rPr>
        <w:t>» ПБУ 5/01: Утверждено приказом Министерства Финансов РФ от 09.06.2001 № 44н.</w:t>
      </w:r>
    </w:p>
    <w:p w14:paraId="0790758C" w14:textId="77777777" w:rsidR="005D6C36" w:rsidRDefault="005D6C36" w:rsidP="005D6C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Положение по бухгалтерскому учету «</w:t>
      </w:r>
      <w:r>
        <w:rPr>
          <w:rStyle w:val="WW8Num3z0"/>
          <w:rFonts w:ascii="Verdana" w:hAnsi="Verdana"/>
          <w:color w:val="4682B4"/>
          <w:sz w:val="18"/>
          <w:szCs w:val="18"/>
        </w:rPr>
        <w:t>Учет основных средств</w:t>
      </w:r>
      <w:r>
        <w:rPr>
          <w:rFonts w:ascii="Verdana" w:hAnsi="Verdana"/>
          <w:color w:val="000000"/>
          <w:sz w:val="18"/>
          <w:szCs w:val="18"/>
        </w:rPr>
        <w:t>» ПБУ 6/01: Утверждено приказом Министерства Финансов РФ от 30.03.2001 № 26н.</w:t>
      </w:r>
    </w:p>
    <w:p w14:paraId="4BFA3A0D" w14:textId="77777777" w:rsidR="005D6C36" w:rsidRDefault="005D6C36" w:rsidP="005D6C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Положение по бухгалтерскому учету «Учет договоров</w:t>
      </w:r>
      <w:r>
        <w:rPr>
          <w:rStyle w:val="WW8Num2z0"/>
          <w:rFonts w:ascii="Verdana" w:hAnsi="Verdana"/>
          <w:color w:val="000000"/>
          <w:sz w:val="18"/>
          <w:szCs w:val="18"/>
        </w:rPr>
        <w:t> </w:t>
      </w:r>
      <w:r>
        <w:rPr>
          <w:rStyle w:val="WW8Num3z0"/>
          <w:rFonts w:ascii="Verdana" w:hAnsi="Verdana"/>
          <w:color w:val="4682B4"/>
          <w:sz w:val="18"/>
          <w:szCs w:val="18"/>
        </w:rPr>
        <w:t>строительного</w:t>
      </w:r>
      <w:r>
        <w:rPr>
          <w:rStyle w:val="WW8Num2z0"/>
          <w:rFonts w:ascii="Verdana" w:hAnsi="Verdana"/>
          <w:color w:val="000000"/>
          <w:sz w:val="18"/>
          <w:szCs w:val="18"/>
        </w:rPr>
        <w:t> </w:t>
      </w:r>
      <w:r>
        <w:rPr>
          <w:rFonts w:ascii="Verdana" w:hAnsi="Verdana"/>
          <w:color w:val="000000"/>
          <w:sz w:val="18"/>
          <w:szCs w:val="18"/>
        </w:rPr>
        <w:t>подряда» ПБУ 2/2008: Утверждено приказом Министерства Финансов РФ от 24.10.2008 № 116н.</w:t>
      </w:r>
    </w:p>
    <w:p w14:paraId="5991D56B" w14:textId="77777777" w:rsidR="005D6C36" w:rsidRDefault="005D6C36" w:rsidP="005D6C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Положение по бухгалтерскому учету «</w:t>
      </w:r>
      <w:r>
        <w:rPr>
          <w:rStyle w:val="WW8Num3z0"/>
          <w:rFonts w:ascii="Verdana" w:hAnsi="Verdana"/>
          <w:color w:val="4682B4"/>
          <w:sz w:val="18"/>
          <w:szCs w:val="18"/>
        </w:rPr>
        <w:t>Расходы организации</w:t>
      </w:r>
      <w:r>
        <w:rPr>
          <w:rFonts w:ascii="Verdana" w:hAnsi="Verdana"/>
          <w:color w:val="000000"/>
          <w:sz w:val="18"/>
          <w:szCs w:val="18"/>
        </w:rPr>
        <w:t>» ПБУ 10/99: Утверждено приказом Министерства Финансов РФ от 06.05.1999 № ЗЗи /В ред. Приказа Министерства финансов от 30.12.1999.</w:t>
      </w:r>
    </w:p>
    <w:p w14:paraId="4AB55BC3" w14:textId="77777777" w:rsidR="005D6C36" w:rsidRDefault="005D6C36" w:rsidP="005D6C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Акофф</w:t>
      </w:r>
      <w:r>
        <w:rPr>
          <w:rStyle w:val="WW8Num2z0"/>
          <w:rFonts w:ascii="Verdana" w:hAnsi="Verdana"/>
          <w:color w:val="000000"/>
          <w:sz w:val="18"/>
          <w:szCs w:val="18"/>
        </w:rPr>
        <w:t> </w:t>
      </w:r>
      <w:r>
        <w:rPr>
          <w:rFonts w:ascii="Verdana" w:hAnsi="Verdana"/>
          <w:color w:val="000000"/>
          <w:sz w:val="18"/>
          <w:szCs w:val="18"/>
        </w:rPr>
        <w:t>Р. Планирование будущего корпорации. Учебное издаиие/Р. Акофф. М.: Издательство Прогресс, 2006. - 326 с.</w:t>
      </w:r>
    </w:p>
    <w:p w14:paraId="2A8E2547" w14:textId="77777777" w:rsidR="005D6C36" w:rsidRDefault="005D6C36" w:rsidP="005D6C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Актуальные проблемы аналитического обеспечения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Монография/ Под ред. проф. В.И.</w:t>
      </w:r>
      <w:r>
        <w:rPr>
          <w:rStyle w:val="WW8Num2z0"/>
          <w:rFonts w:ascii="Verdana" w:hAnsi="Verdana"/>
          <w:color w:val="000000"/>
          <w:sz w:val="18"/>
          <w:szCs w:val="18"/>
        </w:rPr>
        <w:t> </w:t>
      </w:r>
      <w:r>
        <w:rPr>
          <w:rStyle w:val="WW8Num3z0"/>
          <w:rFonts w:ascii="Verdana" w:hAnsi="Verdana"/>
          <w:color w:val="4682B4"/>
          <w:sz w:val="18"/>
          <w:szCs w:val="18"/>
        </w:rPr>
        <w:t>Бариленко</w:t>
      </w:r>
      <w:r>
        <w:rPr>
          <w:rFonts w:ascii="Verdana" w:hAnsi="Verdana"/>
          <w:color w:val="000000"/>
          <w:sz w:val="18"/>
          <w:szCs w:val="18"/>
        </w:rPr>
        <w:t>. М.: Финансовый университет, 2010. 136 с.</w:t>
      </w:r>
    </w:p>
    <w:p w14:paraId="2A38DBAD" w14:textId="77777777" w:rsidR="005D6C36" w:rsidRDefault="005D6C36" w:rsidP="005D6C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Алексеева</w:t>
      </w:r>
      <w:r>
        <w:rPr>
          <w:rStyle w:val="WW8Num2z0"/>
          <w:rFonts w:ascii="Verdana" w:hAnsi="Verdana"/>
          <w:color w:val="000000"/>
          <w:sz w:val="18"/>
          <w:szCs w:val="18"/>
        </w:rPr>
        <w:t> </w:t>
      </w:r>
      <w:r>
        <w:rPr>
          <w:rFonts w:ascii="Verdana" w:hAnsi="Verdana"/>
          <w:color w:val="000000"/>
          <w:sz w:val="18"/>
          <w:szCs w:val="18"/>
        </w:rPr>
        <w:t>М.М. Планирование деятельности фирм. Учебио-методическое пособие/М.М. Алексеева. М.: Издательство</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2006. - 146 с.</w:t>
      </w:r>
    </w:p>
    <w:p w14:paraId="62504F3E" w14:textId="77777777" w:rsidR="005D6C36" w:rsidRDefault="005D6C36" w:rsidP="005D6C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Амнжалова Б.А.</w:t>
      </w:r>
      <w:r>
        <w:rPr>
          <w:rStyle w:val="WW8Num2z0"/>
          <w:rFonts w:ascii="Verdana" w:hAnsi="Verdana"/>
          <w:color w:val="000000"/>
          <w:sz w:val="18"/>
          <w:szCs w:val="18"/>
        </w:rPr>
        <w:t> </w:t>
      </w:r>
      <w:r>
        <w:rPr>
          <w:rStyle w:val="WW8Num3z0"/>
          <w:rFonts w:ascii="Verdana" w:hAnsi="Verdana"/>
          <w:color w:val="4682B4"/>
          <w:sz w:val="18"/>
          <w:szCs w:val="18"/>
        </w:rPr>
        <w:t>Бюджетирование</w:t>
      </w:r>
      <w:r>
        <w:rPr>
          <w:rStyle w:val="WW8Num2z0"/>
          <w:rFonts w:ascii="Verdana" w:hAnsi="Verdana"/>
          <w:color w:val="000000"/>
          <w:sz w:val="18"/>
          <w:szCs w:val="18"/>
        </w:rPr>
        <w:t> </w:t>
      </w:r>
      <w:r>
        <w:rPr>
          <w:rFonts w:ascii="Verdana" w:hAnsi="Verdana"/>
          <w:color w:val="000000"/>
          <w:sz w:val="18"/>
          <w:szCs w:val="18"/>
        </w:rPr>
        <w:t>как система оперативного планирования и контроля: монография. Новосибирск:</w:t>
      </w:r>
      <w:r>
        <w:rPr>
          <w:rStyle w:val="WW8Num2z0"/>
          <w:rFonts w:ascii="Verdana" w:hAnsi="Verdana"/>
          <w:color w:val="000000"/>
          <w:sz w:val="18"/>
          <w:szCs w:val="18"/>
        </w:rPr>
        <w:t> </w:t>
      </w:r>
      <w:r>
        <w:rPr>
          <w:rStyle w:val="WW8Num3z0"/>
          <w:rFonts w:ascii="Verdana" w:hAnsi="Verdana"/>
          <w:color w:val="4682B4"/>
          <w:sz w:val="18"/>
          <w:szCs w:val="18"/>
        </w:rPr>
        <w:t>СибУПК</w:t>
      </w:r>
      <w:r>
        <w:rPr>
          <w:rFonts w:ascii="Verdana" w:hAnsi="Verdana"/>
          <w:color w:val="000000"/>
          <w:sz w:val="18"/>
          <w:szCs w:val="18"/>
        </w:rPr>
        <w:t>, 2004. - 143 с.</w:t>
      </w:r>
    </w:p>
    <w:p w14:paraId="3DFCDDBB" w14:textId="77777777" w:rsidR="005D6C36" w:rsidRDefault="005D6C36" w:rsidP="005D6C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Анализ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учебник/ JI.B. Донцова, H.A.</w:t>
      </w:r>
      <w:r>
        <w:rPr>
          <w:rStyle w:val="WW8Num2z0"/>
          <w:rFonts w:ascii="Verdana" w:hAnsi="Verdana"/>
          <w:color w:val="000000"/>
          <w:sz w:val="18"/>
          <w:szCs w:val="18"/>
        </w:rPr>
        <w:t> </w:t>
      </w:r>
      <w:r>
        <w:rPr>
          <w:rStyle w:val="WW8Num3z0"/>
          <w:rFonts w:ascii="Verdana" w:hAnsi="Verdana"/>
          <w:color w:val="4682B4"/>
          <w:sz w:val="18"/>
          <w:szCs w:val="18"/>
        </w:rPr>
        <w:t>Никифорова</w:t>
      </w:r>
      <w:r>
        <w:rPr>
          <w:rFonts w:ascii="Verdana" w:hAnsi="Verdana"/>
          <w:color w:val="000000"/>
          <w:sz w:val="18"/>
          <w:szCs w:val="18"/>
        </w:rPr>
        <w:t>. 6-е изд., перераб. и доп. - М.: Издательство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2008. -368 с.</w:t>
      </w:r>
    </w:p>
    <w:p w14:paraId="28D33177" w14:textId="77777777" w:rsidR="005D6C36" w:rsidRDefault="005D6C36" w:rsidP="005D6C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Анализ финансовой отчетности: учебное пособие для студентов/под ред. О.В.</w:t>
      </w:r>
      <w:r>
        <w:rPr>
          <w:rStyle w:val="WW8Num2z0"/>
          <w:rFonts w:ascii="Verdana" w:hAnsi="Verdana"/>
          <w:color w:val="000000"/>
          <w:sz w:val="18"/>
          <w:szCs w:val="18"/>
        </w:rPr>
        <w:t> </w:t>
      </w:r>
      <w:r>
        <w:rPr>
          <w:rStyle w:val="WW8Num3z0"/>
          <w:rFonts w:ascii="Verdana" w:hAnsi="Verdana"/>
          <w:color w:val="4682B4"/>
          <w:sz w:val="18"/>
          <w:szCs w:val="18"/>
        </w:rPr>
        <w:t>Ефимовой</w:t>
      </w:r>
      <w:r>
        <w:rPr>
          <w:rFonts w:ascii="Verdana" w:hAnsi="Verdana"/>
          <w:color w:val="000000"/>
          <w:sz w:val="18"/>
          <w:szCs w:val="18"/>
        </w:rPr>
        <w:t>, М.В. Мельник. 2-е изд., импр. и доп. - М.: Омега-JI, 2005. - 449 с.</w:t>
      </w:r>
    </w:p>
    <w:p w14:paraId="491D7699" w14:textId="77777777" w:rsidR="005D6C36" w:rsidRDefault="005D6C36" w:rsidP="005D6C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Апин</w:t>
      </w:r>
      <w:r>
        <w:rPr>
          <w:rStyle w:val="WW8Num2z0"/>
          <w:rFonts w:ascii="Verdana" w:hAnsi="Verdana"/>
          <w:color w:val="000000"/>
          <w:sz w:val="18"/>
          <w:szCs w:val="18"/>
        </w:rPr>
        <w:t> </w:t>
      </w:r>
      <w:r>
        <w:rPr>
          <w:rFonts w:ascii="Verdana" w:hAnsi="Verdana"/>
          <w:color w:val="000000"/>
          <w:sz w:val="18"/>
          <w:szCs w:val="18"/>
        </w:rPr>
        <w:t>М.П. Учет и анализ</w:t>
      </w:r>
      <w:r>
        <w:rPr>
          <w:rStyle w:val="WW8Num2z0"/>
          <w:rFonts w:ascii="Verdana" w:hAnsi="Verdana"/>
          <w:color w:val="000000"/>
          <w:sz w:val="18"/>
          <w:szCs w:val="18"/>
        </w:rPr>
        <w:t> </w:t>
      </w:r>
      <w:r>
        <w:rPr>
          <w:rStyle w:val="WW8Num3z0"/>
          <w:rFonts w:ascii="Verdana" w:hAnsi="Verdana"/>
          <w:color w:val="4682B4"/>
          <w:sz w:val="18"/>
          <w:szCs w:val="18"/>
        </w:rPr>
        <w:t>инновационной</w:t>
      </w:r>
      <w:r>
        <w:rPr>
          <w:rStyle w:val="WW8Num2z0"/>
          <w:rFonts w:ascii="Verdana" w:hAnsi="Verdana"/>
          <w:color w:val="000000"/>
          <w:sz w:val="18"/>
          <w:szCs w:val="18"/>
        </w:rPr>
        <w:t> </w:t>
      </w:r>
      <w:r>
        <w:rPr>
          <w:rFonts w:ascii="Verdana" w:hAnsi="Verdana"/>
          <w:color w:val="000000"/>
          <w:sz w:val="18"/>
          <w:szCs w:val="18"/>
        </w:rPr>
        <w:t>деятельности научно-производственного предприятия. Саратов: Издательство Саратовского государственного социально-экономического университета, 2007. - 190 с.</w:t>
      </w:r>
    </w:p>
    <w:p w14:paraId="0A5BB9A8" w14:textId="77777777" w:rsidR="005D6C36" w:rsidRDefault="005D6C36" w:rsidP="005D6C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Аткинсон</w:t>
      </w:r>
      <w:r>
        <w:rPr>
          <w:rStyle w:val="WW8Num2z0"/>
          <w:rFonts w:ascii="Verdana" w:hAnsi="Verdana"/>
          <w:color w:val="000000"/>
          <w:sz w:val="18"/>
          <w:szCs w:val="18"/>
        </w:rPr>
        <w:t> </w:t>
      </w:r>
      <w:r>
        <w:rPr>
          <w:rFonts w:ascii="Verdana" w:hAnsi="Verdana"/>
          <w:color w:val="000000"/>
          <w:sz w:val="18"/>
          <w:szCs w:val="18"/>
        </w:rPr>
        <w:t>Э.А., Банкер Р.Д., Янг С.М.</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/Пер. с англ. М.: Издательский дом «</w:t>
      </w:r>
      <w:r>
        <w:rPr>
          <w:rStyle w:val="WW8Num3z0"/>
          <w:rFonts w:ascii="Verdana" w:hAnsi="Verdana"/>
          <w:color w:val="4682B4"/>
          <w:sz w:val="18"/>
          <w:szCs w:val="18"/>
        </w:rPr>
        <w:t>Вильяме</w:t>
      </w:r>
      <w:r>
        <w:rPr>
          <w:rFonts w:ascii="Verdana" w:hAnsi="Verdana"/>
          <w:color w:val="000000"/>
          <w:sz w:val="18"/>
          <w:szCs w:val="18"/>
        </w:rPr>
        <w:t>», 2005. - 878 с.</w:t>
      </w:r>
    </w:p>
    <w:p w14:paraId="7BEE0EFC" w14:textId="77777777" w:rsidR="005D6C36" w:rsidRDefault="005D6C36" w:rsidP="005D6C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Астахов</w:t>
      </w:r>
      <w:r>
        <w:rPr>
          <w:rStyle w:val="WW8Num2z0"/>
          <w:rFonts w:ascii="Verdana" w:hAnsi="Verdana"/>
          <w:color w:val="000000"/>
          <w:sz w:val="18"/>
          <w:szCs w:val="18"/>
        </w:rPr>
        <w:t> </w:t>
      </w:r>
      <w:r>
        <w:rPr>
          <w:rFonts w:ascii="Verdana" w:hAnsi="Verdana"/>
          <w:color w:val="000000"/>
          <w:sz w:val="18"/>
          <w:szCs w:val="18"/>
        </w:rPr>
        <w:t>В.П. Анализ финансовой устойчивости</w:t>
      </w:r>
      <w:r>
        <w:rPr>
          <w:rStyle w:val="WW8Num2z0"/>
          <w:rFonts w:ascii="Verdana" w:hAnsi="Verdana"/>
          <w:color w:val="000000"/>
          <w:sz w:val="18"/>
          <w:szCs w:val="18"/>
        </w:rPr>
        <w:t> </w:t>
      </w:r>
      <w:r>
        <w:rPr>
          <w:rStyle w:val="WW8Num3z0"/>
          <w:rFonts w:ascii="Verdana" w:hAnsi="Verdana"/>
          <w:color w:val="4682B4"/>
          <w:sz w:val="18"/>
          <w:szCs w:val="18"/>
        </w:rPr>
        <w:t>фирмы</w:t>
      </w:r>
      <w:r>
        <w:rPr>
          <w:rStyle w:val="WW8Num2z0"/>
          <w:rFonts w:ascii="Verdana" w:hAnsi="Verdana"/>
          <w:color w:val="000000"/>
          <w:sz w:val="18"/>
          <w:szCs w:val="18"/>
        </w:rPr>
        <w:t> </w:t>
      </w:r>
      <w:r>
        <w:rPr>
          <w:rFonts w:ascii="Verdana" w:hAnsi="Verdana"/>
          <w:color w:val="000000"/>
          <w:sz w:val="18"/>
          <w:szCs w:val="18"/>
        </w:rPr>
        <w:t>и процедуры, связанные с банкротством/В.П. Астахов. М.: Издательство «Ось-89», 2006. - 80 с.</w:t>
      </w:r>
    </w:p>
    <w:p w14:paraId="76C1D926" w14:textId="77777777" w:rsidR="005D6C36" w:rsidRDefault="005D6C36" w:rsidP="005D6C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Бабаев</w:t>
      </w:r>
      <w:r>
        <w:rPr>
          <w:rStyle w:val="WW8Num2z0"/>
          <w:rFonts w:ascii="Verdana" w:hAnsi="Verdana"/>
          <w:color w:val="000000"/>
          <w:sz w:val="18"/>
          <w:szCs w:val="18"/>
        </w:rPr>
        <w:t> </w:t>
      </w:r>
      <w:r>
        <w:rPr>
          <w:rFonts w:ascii="Verdana" w:hAnsi="Verdana"/>
          <w:color w:val="000000"/>
          <w:sz w:val="18"/>
          <w:szCs w:val="18"/>
        </w:rPr>
        <w:t>Ю.А. Бухгалтерский учет М.: ЮНИТИ-ДАНА, 2001. - 476 с.</w:t>
      </w:r>
    </w:p>
    <w:p w14:paraId="05B46D89" w14:textId="77777777" w:rsidR="005D6C36" w:rsidRDefault="005D6C36" w:rsidP="005D6C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М.И., Мельник М.В., Шеремет А.Д. Теория экономического анализа: Учебник. / Под ред. М.И.</w:t>
      </w:r>
      <w:r>
        <w:rPr>
          <w:rStyle w:val="WW8Num2z0"/>
          <w:rFonts w:ascii="Verdana" w:hAnsi="Verdana"/>
          <w:color w:val="000000"/>
          <w:sz w:val="18"/>
          <w:szCs w:val="18"/>
        </w:rPr>
        <w:t> </w:t>
      </w:r>
      <w:r>
        <w:rPr>
          <w:rStyle w:val="WW8Num3z0"/>
          <w:rFonts w:ascii="Verdana" w:hAnsi="Verdana"/>
          <w:color w:val="4682B4"/>
          <w:sz w:val="18"/>
          <w:szCs w:val="18"/>
        </w:rPr>
        <w:t>Баканова</w:t>
      </w:r>
      <w:r>
        <w:rPr>
          <w:rFonts w:ascii="Verdana" w:hAnsi="Verdana"/>
          <w:color w:val="000000"/>
          <w:sz w:val="18"/>
          <w:szCs w:val="18"/>
        </w:rPr>
        <w:t>. 5-е изд., перераб. и доп. - М.: Финансы и статистика, 2005. - 536 с.</w:t>
      </w:r>
    </w:p>
    <w:p w14:paraId="75DAD571" w14:textId="77777777" w:rsidR="005D6C36" w:rsidRDefault="005D6C36" w:rsidP="005D6C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Балабанов</w:t>
      </w:r>
      <w:r>
        <w:rPr>
          <w:rStyle w:val="WW8Num2z0"/>
          <w:rFonts w:ascii="Verdana" w:hAnsi="Verdana"/>
          <w:color w:val="000000"/>
          <w:sz w:val="18"/>
          <w:szCs w:val="18"/>
        </w:rPr>
        <w:t> </w:t>
      </w:r>
      <w:r>
        <w:rPr>
          <w:rFonts w:ascii="Verdana" w:hAnsi="Verdana"/>
          <w:color w:val="000000"/>
          <w:sz w:val="18"/>
          <w:szCs w:val="18"/>
        </w:rPr>
        <w:t>И.Т. Анализ и планирование финансов</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 Учебное издание / И.Т.</w:t>
      </w:r>
      <w:r>
        <w:rPr>
          <w:rStyle w:val="WW8Num2z0"/>
          <w:rFonts w:ascii="Verdana" w:hAnsi="Verdana"/>
          <w:color w:val="000000"/>
          <w:sz w:val="18"/>
          <w:szCs w:val="18"/>
        </w:rPr>
        <w:t> </w:t>
      </w:r>
      <w:r>
        <w:rPr>
          <w:rStyle w:val="WW8Num3z0"/>
          <w:rFonts w:ascii="Verdana" w:hAnsi="Verdana"/>
          <w:color w:val="4682B4"/>
          <w:sz w:val="18"/>
          <w:szCs w:val="18"/>
        </w:rPr>
        <w:t>Балабанов</w:t>
      </w:r>
      <w:r>
        <w:rPr>
          <w:rFonts w:ascii="Verdana" w:hAnsi="Verdana"/>
          <w:color w:val="000000"/>
          <w:sz w:val="18"/>
          <w:szCs w:val="18"/>
        </w:rPr>
        <w:t>. М.: Издательство Финансы и статистика, 2007. - 109 с.</w:t>
      </w:r>
    </w:p>
    <w:p w14:paraId="673B447D" w14:textId="77777777" w:rsidR="005D6C36" w:rsidRDefault="005D6C36" w:rsidP="005D6C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Балабанов</w:t>
      </w:r>
      <w:r>
        <w:rPr>
          <w:rStyle w:val="WW8Num2z0"/>
          <w:rFonts w:ascii="Verdana" w:hAnsi="Verdana"/>
          <w:color w:val="000000"/>
          <w:sz w:val="18"/>
          <w:szCs w:val="18"/>
        </w:rPr>
        <w:t> </w:t>
      </w:r>
      <w:r>
        <w:rPr>
          <w:rFonts w:ascii="Verdana" w:hAnsi="Verdana"/>
          <w:color w:val="000000"/>
          <w:sz w:val="18"/>
          <w:szCs w:val="18"/>
        </w:rPr>
        <w:t>И.Т. Основы финансового менеджмента: учеб. пособие М: Финансы и статистика, 2001. - 525 с.</w:t>
      </w:r>
    </w:p>
    <w:p w14:paraId="67BF53BD" w14:textId="77777777" w:rsidR="005D6C36" w:rsidRDefault="005D6C36" w:rsidP="005D6C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Балабанов</w:t>
      </w:r>
      <w:r>
        <w:rPr>
          <w:rStyle w:val="WW8Num2z0"/>
          <w:rFonts w:ascii="Verdana" w:hAnsi="Verdana"/>
          <w:color w:val="000000"/>
          <w:sz w:val="18"/>
          <w:szCs w:val="18"/>
        </w:rPr>
        <w:t> </w:t>
      </w:r>
      <w:r>
        <w:rPr>
          <w:rFonts w:ascii="Verdana" w:hAnsi="Verdana"/>
          <w:color w:val="000000"/>
          <w:sz w:val="18"/>
          <w:szCs w:val="18"/>
        </w:rPr>
        <w:t>И.Т. Финансовый анализ и</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хозяйствующего субъекта. 2-е изд., доп. - М.: Финансы и статистика, 2001. - 208 с.</w:t>
      </w:r>
    </w:p>
    <w:p w14:paraId="31FC5BD1" w14:textId="77777777" w:rsidR="005D6C36" w:rsidRDefault="005D6C36" w:rsidP="005D6C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Бариленко</w:t>
      </w:r>
      <w:r>
        <w:rPr>
          <w:rStyle w:val="WW8Num2z0"/>
          <w:rFonts w:ascii="Verdana" w:hAnsi="Verdana"/>
          <w:color w:val="000000"/>
          <w:sz w:val="18"/>
          <w:szCs w:val="18"/>
        </w:rPr>
        <w:t> </w:t>
      </w:r>
      <w:r>
        <w:rPr>
          <w:rFonts w:ascii="Verdana" w:hAnsi="Verdana"/>
          <w:color w:val="000000"/>
          <w:sz w:val="18"/>
          <w:szCs w:val="18"/>
        </w:rPr>
        <w:t>В.И. Аналитическая оценка эффективности</w:t>
      </w:r>
      <w:r>
        <w:rPr>
          <w:rStyle w:val="WW8Num2z0"/>
          <w:rFonts w:ascii="Verdana" w:hAnsi="Verdana"/>
          <w:color w:val="000000"/>
          <w:sz w:val="18"/>
          <w:szCs w:val="18"/>
        </w:rPr>
        <w:t> </w:t>
      </w:r>
      <w:r>
        <w:rPr>
          <w:rStyle w:val="WW8Num3z0"/>
          <w:rFonts w:ascii="Verdana" w:hAnsi="Verdana"/>
          <w:color w:val="4682B4"/>
          <w:sz w:val="18"/>
          <w:szCs w:val="18"/>
        </w:rPr>
        <w:t>инновациоиной</w:t>
      </w:r>
      <w:r>
        <w:rPr>
          <w:rStyle w:val="WW8Num2z0"/>
          <w:rFonts w:ascii="Verdana" w:hAnsi="Verdana"/>
          <w:color w:val="000000"/>
          <w:sz w:val="18"/>
          <w:szCs w:val="18"/>
        </w:rPr>
        <w:t> </w:t>
      </w:r>
      <w:r>
        <w:rPr>
          <w:rFonts w:ascii="Verdana" w:hAnsi="Verdana"/>
          <w:color w:val="000000"/>
          <w:sz w:val="18"/>
          <w:szCs w:val="18"/>
        </w:rPr>
        <w:t>деятельности предприятия // Региональная экономика. 2009. - №42</w:t>
      </w:r>
    </w:p>
    <w:p w14:paraId="395B38D1" w14:textId="77777777" w:rsidR="005D6C36" w:rsidRDefault="005D6C36" w:rsidP="005D6C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Бариленко</w:t>
      </w:r>
      <w:r>
        <w:rPr>
          <w:rStyle w:val="WW8Num2z0"/>
          <w:rFonts w:ascii="Verdana" w:hAnsi="Verdana"/>
          <w:color w:val="000000"/>
          <w:sz w:val="18"/>
          <w:szCs w:val="18"/>
        </w:rPr>
        <w:t> </w:t>
      </w:r>
      <w:r>
        <w:rPr>
          <w:rFonts w:ascii="Verdana" w:hAnsi="Verdana"/>
          <w:color w:val="000000"/>
          <w:sz w:val="18"/>
          <w:szCs w:val="18"/>
        </w:rPr>
        <w:t>В.И. Экономический анализ / В.И. Бариленко, В.В.</w:t>
      </w:r>
      <w:r>
        <w:rPr>
          <w:rStyle w:val="WW8Num2z0"/>
          <w:rFonts w:ascii="Verdana" w:hAnsi="Verdana"/>
          <w:color w:val="000000"/>
          <w:sz w:val="18"/>
          <w:szCs w:val="18"/>
        </w:rPr>
        <w:t> </w:t>
      </w:r>
      <w:r>
        <w:rPr>
          <w:rStyle w:val="WW8Num3z0"/>
          <w:rFonts w:ascii="Verdana" w:hAnsi="Verdana"/>
          <w:color w:val="4682B4"/>
          <w:sz w:val="18"/>
          <w:szCs w:val="18"/>
        </w:rPr>
        <w:t>Бердников</w:t>
      </w:r>
      <w:r>
        <w:rPr>
          <w:rFonts w:ascii="Verdana" w:hAnsi="Verdana"/>
          <w:color w:val="000000"/>
          <w:sz w:val="18"/>
          <w:szCs w:val="18"/>
        </w:rPr>
        <w:t>, Е.И. Бородина. М.: Эксмо, 2010. - 352 с.</w:t>
      </w:r>
    </w:p>
    <w:p w14:paraId="7B9F863C" w14:textId="77777777" w:rsidR="005D6C36" w:rsidRDefault="005D6C36" w:rsidP="005D6C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Барнгольц</w:t>
      </w:r>
      <w:r>
        <w:rPr>
          <w:rStyle w:val="WW8Num2z0"/>
          <w:rFonts w:ascii="Verdana" w:hAnsi="Verdana"/>
          <w:color w:val="000000"/>
          <w:sz w:val="18"/>
          <w:szCs w:val="18"/>
        </w:rPr>
        <w:t> </w:t>
      </w:r>
      <w:r>
        <w:rPr>
          <w:rFonts w:ascii="Verdana" w:hAnsi="Verdana"/>
          <w:color w:val="000000"/>
          <w:sz w:val="18"/>
          <w:szCs w:val="18"/>
        </w:rPr>
        <w:t>С.Б. Экономический анализ хозяйственной деятельности на современном этапе развития. М.: Финансы и статистика, 1984. - 214 с.</w:t>
      </w:r>
    </w:p>
    <w:p w14:paraId="31EDA39C" w14:textId="77777777" w:rsidR="005D6C36" w:rsidRDefault="005D6C36" w:rsidP="005D6C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Барнгольц</w:t>
      </w:r>
      <w:r>
        <w:rPr>
          <w:rStyle w:val="WW8Num2z0"/>
          <w:rFonts w:ascii="Verdana" w:hAnsi="Verdana"/>
          <w:color w:val="000000"/>
          <w:sz w:val="18"/>
          <w:szCs w:val="18"/>
        </w:rPr>
        <w:t> </w:t>
      </w:r>
      <w:r>
        <w:rPr>
          <w:rFonts w:ascii="Verdana" w:hAnsi="Verdana"/>
          <w:color w:val="000000"/>
          <w:sz w:val="18"/>
          <w:szCs w:val="18"/>
        </w:rPr>
        <w:t>С.Б., Мельник М.В. Методология экономического анализа деятельности хозяйствующего субъекта. М.: Финансы и статистика, 2003. - 240 е.: ил.</w:t>
      </w:r>
    </w:p>
    <w:p w14:paraId="04AA5C3C" w14:textId="77777777" w:rsidR="005D6C36" w:rsidRDefault="005D6C36" w:rsidP="005D6C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Бездудный</w:t>
      </w:r>
      <w:r>
        <w:rPr>
          <w:rStyle w:val="WW8Num2z0"/>
          <w:rFonts w:ascii="Verdana" w:hAnsi="Verdana"/>
          <w:color w:val="000000"/>
          <w:sz w:val="18"/>
          <w:szCs w:val="18"/>
        </w:rPr>
        <w:t> </w:t>
      </w:r>
      <w:r>
        <w:rPr>
          <w:rFonts w:ascii="Verdana" w:hAnsi="Verdana"/>
          <w:color w:val="000000"/>
          <w:sz w:val="18"/>
          <w:szCs w:val="18"/>
        </w:rPr>
        <w:t>Ф.Ф., Смирнова Г.А., Нечаева О.Д. Сущность понятия</w:t>
      </w:r>
      <w:r>
        <w:rPr>
          <w:rStyle w:val="WW8Num2z0"/>
          <w:rFonts w:ascii="Verdana" w:hAnsi="Verdana"/>
          <w:color w:val="000000"/>
          <w:sz w:val="18"/>
          <w:szCs w:val="18"/>
        </w:rPr>
        <w:t> </w:t>
      </w:r>
      <w:r>
        <w:rPr>
          <w:rStyle w:val="WW8Num3z0"/>
          <w:rFonts w:ascii="Verdana" w:hAnsi="Verdana"/>
          <w:color w:val="4682B4"/>
          <w:sz w:val="18"/>
          <w:szCs w:val="18"/>
        </w:rPr>
        <w:t>инновация</w:t>
      </w:r>
      <w:r>
        <w:rPr>
          <w:rStyle w:val="WW8Num2z0"/>
          <w:rFonts w:ascii="Verdana" w:hAnsi="Verdana"/>
          <w:color w:val="000000"/>
          <w:sz w:val="18"/>
          <w:szCs w:val="18"/>
        </w:rPr>
        <w:t> </w:t>
      </w:r>
      <w:r>
        <w:rPr>
          <w:rFonts w:ascii="Verdana" w:hAnsi="Verdana"/>
          <w:color w:val="000000"/>
          <w:sz w:val="18"/>
          <w:szCs w:val="18"/>
        </w:rPr>
        <w:t>и его классификация //</w:t>
      </w:r>
      <w:r>
        <w:rPr>
          <w:rStyle w:val="WW8Num2z0"/>
          <w:rFonts w:ascii="Verdana" w:hAnsi="Verdana"/>
          <w:color w:val="000000"/>
          <w:sz w:val="18"/>
          <w:szCs w:val="18"/>
        </w:rPr>
        <w:t> </w:t>
      </w:r>
      <w:r>
        <w:rPr>
          <w:rStyle w:val="WW8Num3z0"/>
          <w:rFonts w:ascii="Verdana" w:hAnsi="Verdana"/>
          <w:color w:val="4682B4"/>
          <w:sz w:val="18"/>
          <w:szCs w:val="18"/>
        </w:rPr>
        <w:t>Инновации</w:t>
      </w:r>
      <w:r>
        <w:rPr>
          <w:rFonts w:ascii="Verdana" w:hAnsi="Verdana"/>
          <w:color w:val="000000"/>
          <w:sz w:val="18"/>
          <w:szCs w:val="18"/>
        </w:rPr>
        <w:t>. 2010. - № 2.</w:t>
      </w:r>
    </w:p>
    <w:p w14:paraId="16A124FE" w14:textId="77777777" w:rsidR="005D6C36" w:rsidRDefault="005D6C36" w:rsidP="005D6C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Бездудный</w:t>
      </w:r>
      <w:r>
        <w:rPr>
          <w:rStyle w:val="WW8Num2z0"/>
          <w:rFonts w:ascii="Verdana" w:hAnsi="Verdana"/>
          <w:color w:val="000000"/>
          <w:sz w:val="18"/>
          <w:szCs w:val="18"/>
        </w:rPr>
        <w:t> </w:t>
      </w:r>
      <w:r>
        <w:rPr>
          <w:rFonts w:ascii="Verdana" w:hAnsi="Verdana"/>
          <w:color w:val="000000"/>
          <w:sz w:val="18"/>
          <w:szCs w:val="18"/>
        </w:rPr>
        <w:t>Ф.Ф., Смирнова Г.А., Нечаева О.Д. Сущность понятия инновация и его классификация // Инновации. 2010. - № 3.</w:t>
      </w:r>
    </w:p>
    <w:p w14:paraId="3F14EAC8" w14:textId="77777777" w:rsidR="005D6C36" w:rsidRDefault="005D6C36" w:rsidP="005D6C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Белобжецкий</w:t>
      </w:r>
      <w:r>
        <w:rPr>
          <w:rStyle w:val="WW8Num2z0"/>
          <w:rFonts w:ascii="Verdana" w:hAnsi="Verdana"/>
          <w:color w:val="000000"/>
          <w:sz w:val="18"/>
          <w:szCs w:val="18"/>
        </w:rPr>
        <w:t> </w:t>
      </w:r>
      <w:r>
        <w:rPr>
          <w:rFonts w:ascii="Verdana" w:hAnsi="Verdana"/>
          <w:color w:val="000000"/>
          <w:sz w:val="18"/>
          <w:szCs w:val="18"/>
        </w:rPr>
        <w:t>И.А. Финансовый контроль и новый</w:t>
      </w:r>
      <w:r>
        <w:rPr>
          <w:rStyle w:val="WW8Num2z0"/>
          <w:rFonts w:ascii="Verdana" w:hAnsi="Verdana"/>
          <w:color w:val="000000"/>
          <w:sz w:val="18"/>
          <w:szCs w:val="18"/>
        </w:rPr>
        <w:t> </w:t>
      </w:r>
      <w:r>
        <w:rPr>
          <w:rStyle w:val="WW8Num3z0"/>
          <w:rFonts w:ascii="Verdana" w:hAnsi="Verdana"/>
          <w:color w:val="4682B4"/>
          <w:sz w:val="18"/>
          <w:szCs w:val="18"/>
        </w:rPr>
        <w:t>хозяйственный</w:t>
      </w:r>
      <w:r>
        <w:rPr>
          <w:rStyle w:val="WW8Num2z0"/>
          <w:rFonts w:ascii="Verdana" w:hAnsi="Verdana"/>
          <w:color w:val="000000"/>
          <w:sz w:val="18"/>
          <w:szCs w:val="18"/>
        </w:rPr>
        <w:t> </w:t>
      </w:r>
      <w:r>
        <w:rPr>
          <w:rFonts w:ascii="Verdana" w:hAnsi="Verdana"/>
          <w:color w:val="000000"/>
          <w:sz w:val="18"/>
          <w:szCs w:val="18"/>
        </w:rPr>
        <w:t>механизм. М.: Финансы, 1989. - 256 с.</w:t>
      </w:r>
    </w:p>
    <w:p w14:paraId="207FD193" w14:textId="77777777" w:rsidR="005D6C36" w:rsidRDefault="005D6C36" w:rsidP="005D6C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Белобродский А. А. Развитие методического обеспечения экономического анализа первичного</w:t>
      </w:r>
      <w:r>
        <w:rPr>
          <w:rStyle w:val="WW8Num2z0"/>
          <w:rFonts w:ascii="Verdana" w:hAnsi="Verdana"/>
          <w:color w:val="000000"/>
          <w:sz w:val="18"/>
          <w:szCs w:val="18"/>
        </w:rPr>
        <w:t> </w:t>
      </w:r>
      <w:r>
        <w:rPr>
          <w:rStyle w:val="WW8Num3z0"/>
          <w:rFonts w:ascii="Verdana" w:hAnsi="Verdana"/>
          <w:color w:val="4682B4"/>
          <w:sz w:val="18"/>
          <w:szCs w:val="18"/>
        </w:rPr>
        <w:t>размещения</w:t>
      </w:r>
      <w:r>
        <w:rPr>
          <w:rStyle w:val="WW8Num2z0"/>
          <w:rFonts w:ascii="Verdana" w:hAnsi="Verdana"/>
          <w:color w:val="000000"/>
          <w:sz w:val="18"/>
          <w:szCs w:val="18"/>
        </w:rPr>
        <w:t> </w:t>
      </w:r>
      <w:r>
        <w:rPr>
          <w:rFonts w:ascii="Verdana" w:hAnsi="Verdana"/>
          <w:color w:val="000000"/>
          <w:sz w:val="18"/>
          <w:szCs w:val="18"/>
        </w:rPr>
        <w:t>акций на отечественном рынке: автореферат диссертации кандидата экономических наук. Воронеж, 2011.</w:t>
      </w:r>
    </w:p>
    <w:p w14:paraId="6297C2DA" w14:textId="77777777" w:rsidR="005D6C36" w:rsidRDefault="005D6C36" w:rsidP="005D6C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Белова</w:t>
      </w:r>
      <w:r>
        <w:rPr>
          <w:rStyle w:val="WW8Num2z0"/>
          <w:rFonts w:ascii="Verdana" w:hAnsi="Verdana"/>
          <w:color w:val="000000"/>
          <w:sz w:val="18"/>
          <w:szCs w:val="18"/>
        </w:rPr>
        <w:t> </w:t>
      </w:r>
      <w:r>
        <w:rPr>
          <w:rFonts w:ascii="Verdana" w:hAnsi="Verdana"/>
          <w:color w:val="000000"/>
          <w:sz w:val="18"/>
          <w:szCs w:val="18"/>
        </w:rPr>
        <w:t>Е.Л. Построение процесса бюджетирования при формировании</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политики организации//Современный бухучет, 2009, № 3.</w:t>
      </w:r>
    </w:p>
    <w:p w14:paraId="731B05DA" w14:textId="77777777" w:rsidR="005D6C36" w:rsidRDefault="005D6C36" w:rsidP="005D6C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Белуха</w:t>
      </w:r>
      <w:r>
        <w:rPr>
          <w:rStyle w:val="WW8Num2z0"/>
          <w:rFonts w:ascii="Verdana" w:hAnsi="Verdana"/>
          <w:color w:val="000000"/>
          <w:sz w:val="18"/>
          <w:szCs w:val="18"/>
        </w:rPr>
        <w:t> </w:t>
      </w:r>
      <w:r>
        <w:rPr>
          <w:rFonts w:ascii="Verdana" w:hAnsi="Verdana"/>
          <w:color w:val="000000"/>
          <w:sz w:val="18"/>
          <w:szCs w:val="18"/>
        </w:rPr>
        <w:t>Н.Т. Контроль и ревизия в отраслях народного хозяйства: Учеб. -М.: Финансы и статистика, 1992. 368 с.</w:t>
      </w:r>
    </w:p>
    <w:p w14:paraId="6EBC622C" w14:textId="77777777" w:rsidR="005D6C36" w:rsidRDefault="005D6C36" w:rsidP="005D6C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 Берпстайн JI. Анализ финансовой отчетности. Теория, практика и интерпретация: Пер. с англ./Научный ред. Перевода чл.-корр.</w:t>
      </w:r>
      <w:r>
        <w:rPr>
          <w:rStyle w:val="WW8Num2z0"/>
          <w:rFonts w:ascii="Verdana" w:hAnsi="Verdana"/>
          <w:color w:val="000000"/>
          <w:sz w:val="18"/>
          <w:szCs w:val="18"/>
        </w:rPr>
        <w:t> </w:t>
      </w:r>
      <w:r>
        <w:rPr>
          <w:rStyle w:val="WW8Num3z0"/>
          <w:rFonts w:ascii="Verdana" w:hAnsi="Verdana"/>
          <w:color w:val="4682B4"/>
          <w:sz w:val="18"/>
          <w:szCs w:val="18"/>
        </w:rPr>
        <w:t>РАН</w:t>
      </w:r>
      <w:r>
        <w:rPr>
          <w:rStyle w:val="WW8Num2z0"/>
          <w:rFonts w:ascii="Verdana" w:hAnsi="Verdana"/>
          <w:color w:val="000000"/>
          <w:sz w:val="18"/>
          <w:szCs w:val="18"/>
        </w:rPr>
        <w:t> </w:t>
      </w:r>
      <w:r>
        <w:rPr>
          <w:rFonts w:ascii="Verdana" w:hAnsi="Verdana"/>
          <w:color w:val="000000"/>
          <w:sz w:val="18"/>
          <w:szCs w:val="18"/>
        </w:rPr>
        <w:t>И. И. Елисеева; Гл. редактор серии проф. Я.В. Соколов. М.: Финансы и статистика, 1996.-623 с.</w:t>
      </w:r>
    </w:p>
    <w:p w14:paraId="4C0F1411" w14:textId="77777777" w:rsidR="005D6C36" w:rsidRDefault="005D6C36" w:rsidP="005D6C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Бескоровайная</w:t>
      </w:r>
      <w:r>
        <w:rPr>
          <w:rStyle w:val="WW8Num2z0"/>
          <w:rFonts w:ascii="Verdana" w:hAnsi="Verdana"/>
          <w:color w:val="000000"/>
          <w:sz w:val="18"/>
          <w:szCs w:val="18"/>
        </w:rPr>
        <w:t> </w:t>
      </w:r>
      <w:r>
        <w:rPr>
          <w:rFonts w:ascii="Verdana" w:hAnsi="Verdana"/>
          <w:color w:val="000000"/>
          <w:sz w:val="18"/>
          <w:szCs w:val="18"/>
        </w:rPr>
        <w:t>С.А. Построение системы бюджетного</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на полиграфическом предприягии//Бухгалтерский учет в издательстве и полиграфии, 2009, № 7.</w:t>
      </w:r>
    </w:p>
    <w:p w14:paraId="7981A12C" w14:textId="77777777" w:rsidR="005D6C36" w:rsidRDefault="005D6C36" w:rsidP="005D6C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Бланк</w:t>
      </w:r>
      <w:r>
        <w:rPr>
          <w:rStyle w:val="WW8Num2z0"/>
          <w:rFonts w:ascii="Verdana" w:hAnsi="Verdana"/>
          <w:color w:val="000000"/>
          <w:sz w:val="18"/>
          <w:szCs w:val="18"/>
        </w:rPr>
        <w:t> </w:t>
      </w:r>
      <w:r>
        <w:rPr>
          <w:rFonts w:ascii="Verdana" w:hAnsi="Verdana"/>
          <w:color w:val="000000"/>
          <w:sz w:val="18"/>
          <w:szCs w:val="18"/>
        </w:rPr>
        <w:t>И.А. Основы финансового менеджмента. В 2 т. Киев: Ника-центр, 1999. -Т.1.-592 с, Т.2. - 512 с.</w:t>
      </w:r>
    </w:p>
    <w:p w14:paraId="7D10FC62" w14:textId="77777777" w:rsidR="005D6C36" w:rsidRDefault="005D6C36" w:rsidP="005D6C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Бланк</w:t>
      </w:r>
      <w:r>
        <w:rPr>
          <w:rStyle w:val="WW8Num2z0"/>
          <w:rFonts w:ascii="Verdana" w:hAnsi="Verdana"/>
          <w:color w:val="000000"/>
          <w:sz w:val="18"/>
          <w:szCs w:val="18"/>
        </w:rPr>
        <w:t> </w:t>
      </w:r>
      <w:r>
        <w:rPr>
          <w:rFonts w:ascii="Verdana" w:hAnsi="Verdana"/>
          <w:color w:val="000000"/>
          <w:sz w:val="18"/>
          <w:szCs w:val="18"/>
        </w:rPr>
        <w:t>И.А. Управление денежными потоками. Киев: Ника-центр:</w:t>
      </w:r>
      <w:r>
        <w:rPr>
          <w:rStyle w:val="WW8Num2z0"/>
          <w:rFonts w:ascii="Verdana" w:hAnsi="Verdana"/>
          <w:color w:val="000000"/>
          <w:sz w:val="18"/>
          <w:szCs w:val="18"/>
        </w:rPr>
        <w:t> </w:t>
      </w:r>
      <w:r>
        <w:rPr>
          <w:rStyle w:val="WW8Num3z0"/>
          <w:rFonts w:ascii="Verdana" w:hAnsi="Verdana"/>
          <w:color w:val="4682B4"/>
          <w:sz w:val="18"/>
          <w:szCs w:val="18"/>
        </w:rPr>
        <w:t>Эльга</w:t>
      </w:r>
      <w:r>
        <w:rPr>
          <w:rFonts w:ascii="Verdana" w:hAnsi="Verdana"/>
          <w:color w:val="000000"/>
          <w:sz w:val="18"/>
          <w:szCs w:val="18"/>
        </w:rPr>
        <w:t>, 2002. - 734 с.</w:t>
      </w:r>
    </w:p>
    <w:p w14:paraId="0FAF2EEB" w14:textId="77777777" w:rsidR="005D6C36" w:rsidRDefault="005D6C36" w:rsidP="005D6C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Бобыр</w:t>
      </w:r>
      <w:r>
        <w:rPr>
          <w:rStyle w:val="WW8Num2z0"/>
          <w:rFonts w:ascii="Verdana" w:hAnsi="Verdana"/>
          <w:color w:val="000000"/>
          <w:sz w:val="18"/>
          <w:szCs w:val="18"/>
        </w:rPr>
        <w:t> </w:t>
      </w:r>
      <w:r>
        <w:rPr>
          <w:rFonts w:ascii="Verdana" w:hAnsi="Verdana"/>
          <w:color w:val="000000"/>
          <w:sz w:val="18"/>
          <w:szCs w:val="18"/>
        </w:rPr>
        <w:t>С.И. Контроль и ревизия</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промышленных предприятий. М.: Высшая школа, 1975. - 232 с.</w:t>
      </w:r>
    </w:p>
    <w:p w14:paraId="4EA7B5D4" w14:textId="77777777" w:rsidR="005D6C36" w:rsidRDefault="005D6C36" w:rsidP="005D6C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Бороненкова</w:t>
      </w:r>
      <w:r>
        <w:rPr>
          <w:rStyle w:val="WW8Num2z0"/>
          <w:rFonts w:ascii="Verdana" w:hAnsi="Verdana"/>
          <w:color w:val="000000"/>
          <w:sz w:val="18"/>
          <w:szCs w:val="18"/>
        </w:rPr>
        <w:t> </w:t>
      </w:r>
      <w:r>
        <w:rPr>
          <w:rFonts w:ascii="Verdana" w:hAnsi="Verdana"/>
          <w:color w:val="000000"/>
          <w:sz w:val="18"/>
          <w:szCs w:val="18"/>
        </w:rPr>
        <w:t>С.А. Управленческий анализ. М.: Финансы и статистика, 2001.- 382 с.</w:t>
      </w:r>
    </w:p>
    <w:p w14:paraId="12F7524C" w14:textId="77777777" w:rsidR="005D6C36" w:rsidRDefault="005D6C36" w:rsidP="005D6C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Бороненкова</w:t>
      </w:r>
      <w:r>
        <w:rPr>
          <w:rStyle w:val="WW8Num2z0"/>
          <w:rFonts w:ascii="Verdana" w:hAnsi="Verdana"/>
          <w:color w:val="000000"/>
          <w:sz w:val="18"/>
          <w:szCs w:val="18"/>
        </w:rPr>
        <w:t> </w:t>
      </w:r>
      <w:r>
        <w:rPr>
          <w:rFonts w:ascii="Verdana" w:hAnsi="Verdana"/>
          <w:color w:val="000000"/>
          <w:sz w:val="18"/>
          <w:szCs w:val="18"/>
        </w:rPr>
        <w:t>С.А. Экономический анализ в управлении предприятием. -М.: Финансы и статистика, 2003. 224 с.</w:t>
      </w:r>
    </w:p>
    <w:p w14:paraId="351CDDA4" w14:textId="77777777" w:rsidR="005D6C36" w:rsidRDefault="005D6C36" w:rsidP="005D6C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Бороненкова</w:t>
      </w:r>
      <w:r>
        <w:rPr>
          <w:rStyle w:val="WW8Num2z0"/>
          <w:rFonts w:ascii="Verdana" w:hAnsi="Verdana"/>
          <w:color w:val="000000"/>
          <w:sz w:val="18"/>
          <w:szCs w:val="18"/>
        </w:rPr>
        <w:t> </w:t>
      </w:r>
      <w:r>
        <w:rPr>
          <w:rFonts w:ascii="Verdana" w:hAnsi="Verdana"/>
          <w:color w:val="000000"/>
          <w:sz w:val="18"/>
          <w:szCs w:val="18"/>
        </w:rPr>
        <w:t>С.А. Управленческий анализ: Учеб. пособие. М.: Финансы и статистика, 2004. - 384 с.</w:t>
      </w:r>
    </w:p>
    <w:p w14:paraId="2F6FA09D" w14:textId="77777777" w:rsidR="005D6C36" w:rsidRDefault="005D6C36" w:rsidP="005D6C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Бортник</w:t>
      </w:r>
      <w:r>
        <w:rPr>
          <w:rStyle w:val="WW8Num2z0"/>
          <w:rFonts w:ascii="Verdana" w:hAnsi="Verdana"/>
          <w:color w:val="000000"/>
          <w:sz w:val="18"/>
          <w:szCs w:val="18"/>
        </w:rPr>
        <w:t> </w:t>
      </w:r>
      <w:r>
        <w:rPr>
          <w:rFonts w:ascii="Verdana" w:hAnsi="Verdana"/>
          <w:color w:val="000000"/>
          <w:sz w:val="18"/>
          <w:szCs w:val="18"/>
        </w:rPr>
        <w:t>H.A., Бортник А.Н., МехЯ.В. Внутренние</w:t>
      </w:r>
      <w:r>
        <w:rPr>
          <w:rStyle w:val="WW8Num2z0"/>
          <w:rFonts w:ascii="Verdana" w:hAnsi="Verdana"/>
          <w:color w:val="000000"/>
          <w:sz w:val="18"/>
          <w:szCs w:val="18"/>
        </w:rPr>
        <w:t> </w:t>
      </w:r>
      <w:r>
        <w:rPr>
          <w:rStyle w:val="WW8Num3z0"/>
          <w:rFonts w:ascii="Verdana" w:hAnsi="Verdana"/>
          <w:color w:val="4682B4"/>
          <w:sz w:val="18"/>
          <w:szCs w:val="18"/>
        </w:rPr>
        <w:t>резервы</w:t>
      </w:r>
      <w:r>
        <w:rPr>
          <w:rStyle w:val="WW8Num2z0"/>
          <w:rFonts w:ascii="Verdana" w:hAnsi="Verdana"/>
          <w:color w:val="000000"/>
          <w:sz w:val="18"/>
          <w:szCs w:val="18"/>
        </w:rPr>
        <w:t> </w:t>
      </w:r>
      <w:r>
        <w:rPr>
          <w:rFonts w:ascii="Verdana" w:hAnsi="Verdana"/>
          <w:color w:val="000000"/>
          <w:sz w:val="18"/>
          <w:szCs w:val="18"/>
        </w:rPr>
        <w:t>предприятия: учет, контроль и анализ. Саратов: изд. Центр</w:t>
      </w:r>
      <w:r>
        <w:rPr>
          <w:rStyle w:val="WW8Num2z0"/>
          <w:rFonts w:ascii="Verdana" w:hAnsi="Verdana"/>
          <w:color w:val="000000"/>
          <w:sz w:val="18"/>
          <w:szCs w:val="18"/>
        </w:rPr>
        <w:t> </w:t>
      </w:r>
      <w:r>
        <w:rPr>
          <w:rStyle w:val="WW8Num3z0"/>
          <w:rFonts w:ascii="Verdana" w:hAnsi="Verdana"/>
          <w:color w:val="4682B4"/>
          <w:sz w:val="18"/>
          <w:szCs w:val="18"/>
        </w:rPr>
        <w:t>СГЭУ</w:t>
      </w:r>
      <w:r>
        <w:rPr>
          <w:rFonts w:ascii="Verdana" w:hAnsi="Verdana"/>
          <w:color w:val="000000"/>
          <w:sz w:val="18"/>
          <w:szCs w:val="18"/>
        </w:rPr>
        <w:t>, 2000. - 88 с.</w:t>
      </w:r>
    </w:p>
    <w:p w14:paraId="68717E2D" w14:textId="77777777" w:rsidR="005D6C36" w:rsidRDefault="005D6C36" w:rsidP="005D6C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Бортник</w:t>
      </w:r>
      <w:r>
        <w:rPr>
          <w:rStyle w:val="WW8Num2z0"/>
          <w:rFonts w:ascii="Verdana" w:hAnsi="Verdana"/>
          <w:color w:val="000000"/>
          <w:sz w:val="18"/>
          <w:szCs w:val="18"/>
        </w:rPr>
        <w:t> </w:t>
      </w:r>
      <w:r>
        <w:rPr>
          <w:rFonts w:ascii="Verdana" w:hAnsi="Verdana"/>
          <w:color w:val="000000"/>
          <w:sz w:val="18"/>
          <w:szCs w:val="18"/>
        </w:rPr>
        <w:t>H.A., Туктарова А.Е. Учет и анализ</w:t>
      </w:r>
      <w:r>
        <w:rPr>
          <w:rStyle w:val="WW8Num2z0"/>
          <w:rFonts w:ascii="Verdana" w:hAnsi="Verdana"/>
          <w:color w:val="000000"/>
          <w:sz w:val="18"/>
          <w:szCs w:val="18"/>
        </w:rPr>
        <w:t> </w:t>
      </w:r>
      <w:r>
        <w:rPr>
          <w:rStyle w:val="WW8Num3z0"/>
          <w:rFonts w:ascii="Verdana" w:hAnsi="Verdana"/>
          <w:color w:val="4682B4"/>
          <w:sz w:val="18"/>
          <w:szCs w:val="18"/>
        </w:rPr>
        <w:t>издержек</w:t>
      </w:r>
      <w:r>
        <w:rPr>
          <w:rStyle w:val="WW8Num2z0"/>
          <w:rFonts w:ascii="Verdana" w:hAnsi="Verdana"/>
          <w:color w:val="000000"/>
          <w:sz w:val="18"/>
          <w:szCs w:val="18"/>
        </w:rPr>
        <w:t> </w:t>
      </w:r>
      <w:r>
        <w:rPr>
          <w:rFonts w:ascii="Verdana" w:hAnsi="Verdana"/>
          <w:color w:val="000000"/>
          <w:sz w:val="18"/>
          <w:szCs w:val="18"/>
        </w:rPr>
        <w:t>инновационной деятельности в системе</w:t>
      </w:r>
      <w:r>
        <w:rPr>
          <w:rStyle w:val="WW8Num2z0"/>
          <w:rFonts w:ascii="Verdana" w:hAnsi="Verdana"/>
          <w:color w:val="000000"/>
          <w:sz w:val="18"/>
          <w:szCs w:val="18"/>
        </w:rPr>
        <w:t> </w:t>
      </w:r>
      <w:r>
        <w:rPr>
          <w:rStyle w:val="WW8Num3z0"/>
          <w:rFonts w:ascii="Verdana" w:hAnsi="Verdana"/>
          <w:color w:val="4682B4"/>
          <w:sz w:val="18"/>
          <w:szCs w:val="18"/>
        </w:rPr>
        <w:t>контролинга</w:t>
      </w:r>
      <w:r>
        <w:rPr>
          <w:rFonts w:ascii="Verdana" w:hAnsi="Verdana"/>
          <w:color w:val="000000"/>
          <w:sz w:val="18"/>
          <w:szCs w:val="18"/>
        </w:rPr>
        <w:t>: учебн. пособие / Под ред. Е.С. Исаева. -Саратов:</w:t>
      </w:r>
      <w:r>
        <w:rPr>
          <w:rStyle w:val="WW8Num2z0"/>
          <w:rFonts w:ascii="Verdana" w:hAnsi="Verdana"/>
          <w:color w:val="000000"/>
          <w:sz w:val="18"/>
          <w:szCs w:val="18"/>
        </w:rPr>
        <w:t> </w:t>
      </w:r>
      <w:r>
        <w:rPr>
          <w:rStyle w:val="WW8Num3z0"/>
          <w:rFonts w:ascii="Verdana" w:hAnsi="Verdana"/>
          <w:color w:val="4682B4"/>
          <w:sz w:val="18"/>
          <w:szCs w:val="18"/>
        </w:rPr>
        <w:t>СГСЭУ</w:t>
      </w:r>
      <w:r>
        <w:rPr>
          <w:rFonts w:ascii="Verdana" w:hAnsi="Verdana"/>
          <w:color w:val="000000"/>
          <w:sz w:val="18"/>
          <w:szCs w:val="18"/>
        </w:rPr>
        <w:t>, 2003. 92 с.</w:t>
      </w:r>
    </w:p>
    <w:p w14:paraId="650267B3" w14:textId="77777777" w:rsidR="005D6C36" w:rsidRDefault="005D6C36" w:rsidP="005D6C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Бочаров</w:t>
      </w:r>
      <w:r>
        <w:rPr>
          <w:rStyle w:val="WW8Num2z0"/>
          <w:rFonts w:ascii="Verdana" w:hAnsi="Verdana"/>
          <w:color w:val="000000"/>
          <w:sz w:val="18"/>
          <w:szCs w:val="18"/>
        </w:rPr>
        <w:t> </w:t>
      </w:r>
      <w:r>
        <w:rPr>
          <w:rFonts w:ascii="Verdana" w:hAnsi="Verdana"/>
          <w:color w:val="000000"/>
          <w:sz w:val="18"/>
          <w:szCs w:val="18"/>
        </w:rPr>
        <w:t>В.В. Коммерческое бюджетирование. Спб.: Питер, 2003. -368 с.</w:t>
      </w:r>
    </w:p>
    <w:p w14:paraId="285138B0" w14:textId="77777777" w:rsidR="005D6C36" w:rsidRDefault="005D6C36" w:rsidP="005D6C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Бочаров</w:t>
      </w:r>
      <w:r>
        <w:rPr>
          <w:rStyle w:val="WW8Num2z0"/>
          <w:rFonts w:ascii="Verdana" w:hAnsi="Verdana"/>
          <w:color w:val="000000"/>
          <w:sz w:val="18"/>
          <w:szCs w:val="18"/>
        </w:rPr>
        <w:t> </w:t>
      </w:r>
      <w:r>
        <w:rPr>
          <w:rFonts w:ascii="Verdana" w:hAnsi="Verdana"/>
          <w:color w:val="000000"/>
          <w:sz w:val="18"/>
          <w:szCs w:val="18"/>
        </w:rPr>
        <w:t>В.В. Финансовый анализ. Спб.: Питер, 2007. - 240 с.</w:t>
      </w:r>
    </w:p>
    <w:p w14:paraId="4EF878AD" w14:textId="77777777" w:rsidR="005D6C36" w:rsidRDefault="005D6C36" w:rsidP="005D6C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 Бро Г.Г.,</w:t>
      </w:r>
      <w:r>
        <w:rPr>
          <w:rStyle w:val="WW8Num2z0"/>
          <w:rFonts w:ascii="Verdana" w:hAnsi="Verdana"/>
          <w:color w:val="000000"/>
          <w:sz w:val="18"/>
          <w:szCs w:val="18"/>
        </w:rPr>
        <w:t> </w:t>
      </w:r>
      <w:r>
        <w:rPr>
          <w:rStyle w:val="WW8Num3z0"/>
          <w:rFonts w:ascii="Verdana" w:hAnsi="Verdana"/>
          <w:color w:val="4682B4"/>
          <w:sz w:val="18"/>
          <w:szCs w:val="18"/>
        </w:rPr>
        <w:t>Шнейдман</w:t>
      </w:r>
      <w:r>
        <w:rPr>
          <w:rStyle w:val="WW8Num2z0"/>
          <w:rFonts w:ascii="Verdana" w:hAnsi="Verdana"/>
          <w:color w:val="000000"/>
          <w:sz w:val="18"/>
          <w:szCs w:val="18"/>
        </w:rPr>
        <w:t> </w:t>
      </w:r>
      <w:r>
        <w:rPr>
          <w:rFonts w:ascii="Verdana" w:hAnsi="Verdana"/>
          <w:color w:val="000000"/>
          <w:sz w:val="18"/>
          <w:szCs w:val="18"/>
        </w:rPr>
        <w:t>JIM. Математические методы экономического анализа на предприятии. М.: Экономика, 1976. - 183 с.</w:t>
      </w:r>
    </w:p>
    <w:p w14:paraId="2D3A5C4A" w14:textId="77777777" w:rsidR="005D6C36" w:rsidRDefault="005D6C36" w:rsidP="005D6C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Брюханова</w:t>
      </w:r>
      <w:r>
        <w:rPr>
          <w:rStyle w:val="WW8Num2z0"/>
          <w:rFonts w:ascii="Verdana" w:hAnsi="Verdana"/>
          <w:color w:val="000000"/>
          <w:sz w:val="18"/>
          <w:szCs w:val="18"/>
        </w:rPr>
        <w:t> </w:t>
      </w:r>
      <w:r>
        <w:rPr>
          <w:rFonts w:ascii="Verdana" w:hAnsi="Verdana"/>
          <w:color w:val="000000"/>
          <w:sz w:val="18"/>
          <w:szCs w:val="18"/>
        </w:rPr>
        <w:t>Н.В., Фадейкина Н.В. Финансовое планирование и бюджетирование инвестиционной деятельности организации/ Под общ. ред. Н.В.</w:t>
      </w:r>
      <w:r>
        <w:rPr>
          <w:rStyle w:val="WW8Num2z0"/>
          <w:rFonts w:ascii="Verdana" w:hAnsi="Verdana"/>
          <w:color w:val="000000"/>
          <w:sz w:val="18"/>
          <w:szCs w:val="18"/>
        </w:rPr>
        <w:t> </w:t>
      </w:r>
      <w:r>
        <w:rPr>
          <w:rStyle w:val="WW8Num3z0"/>
          <w:rFonts w:ascii="Verdana" w:hAnsi="Verdana"/>
          <w:color w:val="4682B4"/>
          <w:sz w:val="18"/>
          <w:szCs w:val="18"/>
        </w:rPr>
        <w:t>Фадейкиной</w:t>
      </w:r>
      <w:r>
        <w:rPr>
          <w:rFonts w:ascii="Verdana" w:hAnsi="Verdana"/>
          <w:color w:val="000000"/>
          <w:sz w:val="18"/>
          <w:szCs w:val="18"/>
        </w:rPr>
        <w:t>. Новосибирск: СИФБД, 2004. - 125 с.</w:t>
      </w:r>
    </w:p>
    <w:p w14:paraId="32F35BC0" w14:textId="77777777" w:rsidR="005D6C36" w:rsidRDefault="005D6C36" w:rsidP="005D6C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В.В. Управленческий аудит системы</w:t>
      </w:r>
      <w:r>
        <w:rPr>
          <w:rStyle w:val="WW8Num2z0"/>
          <w:rFonts w:ascii="Verdana" w:hAnsi="Verdana"/>
          <w:color w:val="000000"/>
          <w:sz w:val="18"/>
          <w:szCs w:val="18"/>
        </w:rPr>
        <w:t> </w:t>
      </w:r>
      <w:r>
        <w:rPr>
          <w:rStyle w:val="WW8Num3z0"/>
          <w:rFonts w:ascii="Verdana" w:hAnsi="Verdana"/>
          <w:color w:val="4682B4"/>
          <w:sz w:val="18"/>
          <w:szCs w:val="18"/>
        </w:rPr>
        <w:t>бюджетирования</w:t>
      </w:r>
      <w:r>
        <w:rPr>
          <w:rStyle w:val="WW8Num2z0"/>
          <w:rFonts w:ascii="Verdana" w:hAnsi="Verdana"/>
          <w:color w:val="000000"/>
          <w:sz w:val="18"/>
          <w:szCs w:val="18"/>
        </w:rPr>
        <w:t> </w:t>
      </w:r>
      <w:r>
        <w:rPr>
          <w:rFonts w:ascii="Verdana" w:hAnsi="Verdana"/>
          <w:color w:val="000000"/>
          <w:sz w:val="18"/>
          <w:szCs w:val="18"/>
        </w:rPr>
        <w:t>/ Аудиторские ведомости. 2003, № 12.</w:t>
      </w:r>
    </w:p>
    <w:p w14:paraId="3D139890" w14:textId="77777777" w:rsidR="005D6C36" w:rsidRDefault="005D6C36" w:rsidP="005D6C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Бутакова</w:t>
      </w:r>
      <w:r>
        <w:rPr>
          <w:rStyle w:val="WW8Num2z0"/>
          <w:rFonts w:ascii="Verdana" w:hAnsi="Verdana"/>
          <w:color w:val="000000"/>
          <w:sz w:val="18"/>
          <w:szCs w:val="18"/>
        </w:rPr>
        <w:t> </w:t>
      </w:r>
      <w:r>
        <w:rPr>
          <w:rFonts w:ascii="Verdana" w:hAnsi="Verdana"/>
          <w:color w:val="000000"/>
          <w:sz w:val="18"/>
          <w:szCs w:val="18"/>
        </w:rPr>
        <w:t>М.М. Экономическое прогнозирование: методы и приемы практических расчетов: учебное пособие. М.:</w:t>
      </w:r>
      <w:r>
        <w:rPr>
          <w:rStyle w:val="WW8Num2z0"/>
          <w:rFonts w:ascii="Verdana" w:hAnsi="Verdana"/>
          <w:color w:val="000000"/>
          <w:sz w:val="18"/>
          <w:szCs w:val="18"/>
        </w:rPr>
        <w:t> </w:t>
      </w:r>
      <w:r>
        <w:rPr>
          <w:rStyle w:val="WW8Num3z0"/>
          <w:rFonts w:ascii="Verdana" w:hAnsi="Verdana"/>
          <w:color w:val="4682B4"/>
          <w:sz w:val="18"/>
          <w:szCs w:val="18"/>
        </w:rPr>
        <w:t>КНОРУС</w:t>
      </w:r>
      <w:r>
        <w:rPr>
          <w:rFonts w:ascii="Verdana" w:hAnsi="Verdana"/>
          <w:color w:val="000000"/>
          <w:sz w:val="18"/>
          <w:szCs w:val="18"/>
        </w:rPr>
        <w:t>, 2008. - 168 с.</w:t>
      </w:r>
    </w:p>
    <w:p w14:paraId="33D08E8D" w14:textId="77777777" w:rsidR="005D6C36" w:rsidRDefault="005D6C36" w:rsidP="005D6C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финансовый и управленческий: учебник / Под ред. проф. Н.Т.</w:t>
      </w:r>
      <w:r>
        <w:rPr>
          <w:rStyle w:val="WW8Num2z0"/>
          <w:rFonts w:ascii="Verdana" w:hAnsi="Verdana"/>
          <w:color w:val="000000"/>
          <w:sz w:val="18"/>
          <w:szCs w:val="18"/>
        </w:rPr>
        <w:t> </w:t>
      </w:r>
      <w:r>
        <w:rPr>
          <w:rStyle w:val="WW8Num3z0"/>
          <w:rFonts w:ascii="Verdana" w:hAnsi="Verdana"/>
          <w:color w:val="4682B4"/>
          <w:sz w:val="18"/>
          <w:szCs w:val="18"/>
        </w:rPr>
        <w:t>Лабынцева</w:t>
      </w:r>
      <w:r>
        <w:rPr>
          <w:rFonts w:ascii="Verdana" w:hAnsi="Verdana"/>
          <w:color w:val="000000"/>
          <w:sz w:val="18"/>
          <w:szCs w:val="18"/>
        </w:rPr>
        <w:t>. М.: Финансы и статистика, 2008. - 800 с.</w:t>
      </w:r>
    </w:p>
    <w:p w14:paraId="62F98093" w14:textId="77777777" w:rsidR="005D6C36" w:rsidRDefault="005D6C36" w:rsidP="005D6C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Валдайцев</w:t>
      </w:r>
      <w:r>
        <w:rPr>
          <w:rStyle w:val="WW8Num2z0"/>
          <w:rFonts w:ascii="Verdana" w:hAnsi="Verdana"/>
          <w:color w:val="000000"/>
          <w:sz w:val="18"/>
          <w:szCs w:val="18"/>
        </w:rPr>
        <w:t> </w:t>
      </w:r>
      <w:r>
        <w:rPr>
          <w:rFonts w:ascii="Verdana" w:hAnsi="Verdana"/>
          <w:color w:val="000000"/>
          <w:sz w:val="18"/>
          <w:szCs w:val="18"/>
        </w:rPr>
        <w:t>С.В. Оценка бизнеса и инновации. М.: Филинъ, 1997. - 336с.</w:t>
      </w:r>
    </w:p>
    <w:p w14:paraId="18C680F0" w14:textId="77777777" w:rsidR="005D6C36" w:rsidRDefault="005D6C36" w:rsidP="005D6C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 Ван</w:t>
      </w:r>
      <w:r>
        <w:rPr>
          <w:rStyle w:val="WW8Num2z0"/>
          <w:rFonts w:ascii="Verdana" w:hAnsi="Verdana"/>
          <w:color w:val="000000"/>
          <w:sz w:val="18"/>
          <w:szCs w:val="18"/>
        </w:rPr>
        <w:t> </w:t>
      </w:r>
      <w:r>
        <w:rPr>
          <w:rStyle w:val="WW8Num3z0"/>
          <w:rFonts w:ascii="Verdana" w:hAnsi="Verdana"/>
          <w:color w:val="4682B4"/>
          <w:sz w:val="18"/>
          <w:szCs w:val="18"/>
        </w:rPr>
        <w:t>Хорн</w:t>
      </w:r>
      <w:r>
        <w:rPr>
          <w:rStyle w:val="WW8Num2z0"/>
          <w:rFonts w:ascii="Verdana" w:hAnsi="Verdana"/>
          <w:color w:val="000000"/>
          <w:sz w:val="18"/>
          <w:szCs w:val="18"/>
        </w:rPr>
        <w:t> </w:t>
      </w:r>
      <w:r>
        <w:rPr>
          <w:rFonts w:ascii="Verdana" w:hAnsi="Verdana"/>
          <w:color w:val="000000"/>
          <w:sz w:val="18"/>
          <w:szCs w:val="18"/>
        </w:rPr>
        <w:t>Дж. Основы управления финансами: Пер с англ. / Под. ред. Я.В. Соколова. М.: Финансы и статистика, 2000. - 800 с.</w:t>
      </w:r>
    </w:p>
    <w:p w14:paraId="124D427E" w14:textId="77777777" w:rsidR="005D6C36" w:rsidRDefault="005D6C36" w:rsidP="005D6C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Вартанов</w:t>
      </w:r>
      <w:r>
        <w:rPr>
          <w:rStyle w:val="WW8Num2z0"/>
          <w:rFonts w:ascii="Verdana" w:hAnsi="Verdana"/>
          <w:color w:val="000000"/>
          <w:sz w:val="18"/>
          <w:szCs w:val="18"/>
        </w:rPr>
        <w:t> </w:t>
      </w:r>
      <w:r>
        <w:rPr>
          <w:rFonts w:ascii="Verdana" w:hAnsi="Verdana"/>
          <w:color w:val="000000"/>
          <w:sz w:val="18"/>
          <w:szCs w:val="18"/>
        </w:rPr>
        <w:t>А.С. Экономическая диагностика деятельности предприятия: организация и методология. М.: Финансы и статистика, 1991. - 80 с.</w:t>
      </w:r>
    </w:p>
    <w:p w14:paraId="38FCA44E" w14:textId="77777777" w:rsidR="005D6C36" w:rsidRDefault="005D6C36" w:rsidP="005D6C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Васильева</w:t>
      </w:r>
      <w:r>
        <w:rPr>
          <w:rStyle w:val="WW8Num2z0"/>
          <w:rFonts w:ascii="Verdana" w:hAnsi="Verdana"/>
          <w:color w:val="000000"/>
          <w:sz w:val="18"/>
          <w:szCs w:val="18"/>
        </w:rPr>
        <w:t> </w:t>
      </w:r>
      <w:r>
        <w:rPr>
          <w:rFonts w:ascii="Verdana" w:hAnsi="Verdana"/>
          <w:color w:val="000000"/>
          <w:sz w:val="18"/>
          <w:szCs w:val="18"/>
        </w:rPr>
        <w:t>Л.С. Бухгалтерский управленческий учет: учебное пособие / Л.С. Васильева, Д.И.</w:t>
      </w:r>
      <w:r>
        <w:rPr>
          <w:rStyle w:val="WW8Num2z0"/>
          <w:rFonts w:ascii="Verdana" w:hAnsi="Verdana"/>
          <w:color w:val="000000"/>
          <w:sz w:val="18"/>
          <w:szCs w:val="18"/>
        </w:rPr>
        <w:t> </w:t>
      </w:r>
      <w:r>
        <w:rPr>
          <w:rStyle w:val="WW8Num3z0"/>
          <w:rFonts w:ascii="Verdana" w:hAnsi="Verdana"/>
          <w:color w:val="4682B4"/>
          <w:sz w:val="18"/>
          <w:szCs w:val="18"/>
        </w:rPr>
        <w:t>Ряховский</w:t>
      </w:r>
      <w:r>
        <w:rPr>
          <w:rFonts w:ascii="Verdana" w:hAnsi="Verdana"/>
          <w:color w:val="000000"/>
          <w:sz w:val="18"/>
          <w:szCs w:val="18"/>
        </w:rPr>
        <w:t>, М.В. Петровская. М.: Эксмо, 2007. - 368 с.</w:t>
      </w:r>
    </w:p>
    <w:p w14:paraId="4F381795" w14:textId="77777777" w:rsidR="005D6C36" w:rsidRDefault="005D6C36" w:rsidP="005D6C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Бухгалтерский управленческий учет: учебное пособие для вузов. М.:</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Финстатинформ</w:t>
      </w:r>
      <w:r>
        <w:rPr>
          <w:rFonts w:ascii="Verdana" w:hAnsi="Verdana"/>
          <w:color w:val="000000"/>
          <w:sz w:val="18"/>
          <w:szCs w:val="18"/>
        </w:rPr>
        <w:t>», 2000. - 533 с.</w:t>
      </w:r>
    </w:p>
    <w:p w14:paraId="35ED8167" w14:textId="77777777" w:rsidR="005D6C36" w:rsidRDefault="005D6C36" w:rsidP="005D6C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Бухгалтерский управленческий учет: учебник для вузов. М.: Омега-Л, 2006. - 576 с.</w:t>
      </w:r>
    </w:p>
    <w:p w14:paraId="738A10D3" w14:textId="77777777" w:rsidR="005D6C36" w:rsidRDefault="005D6C36" w:rsidP="005D6C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Внутрипроизводственный учет и</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 Сегментарный учет и отчетность. Российская практика: проблемы перспективы. -М.: «</w:t>
      </w:r>
      <w:r>
        <w:rPr>
          <w:rStyle w:val="WW8Num3z0"/>
          <w:rFonts w:ascii="Verdana" w:hAnsi="Verdana"/>
          <w:color w:val="4682B4"/>
          <w:sz w:val="18"/>
          <w:szCs w:val="18"/>
        </w:rPr>
        <w:t>АКДИ</w:t>
      </w:r>
      <w:r>
        <w:rPr>
          <w:rFonts w:ascii="Verdana" w:hAnsi="Verdana"/>
          <w:color w:val="000000"/>
          <w:sz w:val="18"/>
          <w:szCs w:val="18"/>
        </w:rPr>
        <w:t>» Экономика и жизнь», 2000. 192 с.</w:t>
      </w:r>
    </w:p>
    <w:p w14:paraId="12B468A4" w14:textId="77777777" w:rsidR="005D6C36" w:rsidRDefault="005D6C36" w:rsidP="005D6C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Управленческий анализ: объекты, методы, задачи/ Современный</w:t>
      </w:r>
      <w:r>
        <w:rPr>
          <w:rStyle w:val="WW8Num2z0"/>
          <w:rFonts w:ascii="Verdana" w:hAnsi="Verdana"/>
          <w:color w:val="000000"/>
          <w:sz w:val="18"/>
          <w:szCs w:val="18"/>
        </w:rPr>
        <w:t> </w:t>
      </w:r>
      <w:r>
        <w:rPr>
          <w:rStyle w:val="WW8Num3z0"/>
          <w:rFonts w:ascii="Verdana" w:hAnsi="Verdana"/>
          <w:color w:val="4682B4"/>
          <w:sz w:val="18"/>
          <w:szCs w:val="18"/>
        </w:rPr>
        <w:t>бухучет</w:t>
      </w:r>
      <w:r>
        <w:rPr>
          <w:rStyle w:val="WW8Num2z0"/>
          <w:rFonts w:ascii="Verdana" w:hAnsi="Verdana"/>
          <w:color w:val="000000"/>
          <w:sz w:val="18"/>
          <w:szCs w:val="18"/>
        </w:rPr>
        <w:t> </w:t>
      </w:r>
      <w:r>
        <w:rPr>
          <w:rFonts w:ascii="Verdana" w:hAnsi="Verdana"/>
          <w:color w:val="000000"/>
          <w:sz w:val="18"/>
          <w:szCs w:val="18"/>
        </w:rPr>
        <w:t>2004, №11.</w:t>
      </w:r>
    </w:p>
    <w:p w14:paraId="2E1F03F7" w14:textId="77777777" w:rsidR="005D6C36" w:rsidRDefault="005D6C36" w:rsidP="005D6C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Ветрова</w:t>
      </w:r>
      <w:r>
        <w:rPr>
          <w:rStyle w:val="WW8Num2z0"/>
          <w:rFonts w:ascii="Verdana" w:hAnsi="Verdana"/>
          <w:color w:val="000000"/>
          <w:sz w:val="18"/>
          <w:szCs w:val="18"/>
        </w:rPr>
        <w:t> </w:t>
      </w:r>
      <w:r>
        <w:rPr>
          <w:rFonts w:ascii="Verdana" w:hAnsi="Verdana"/>
          <w:color w:val="000000"/>
          <w:sz w:val="18"/>
          <w:szCs w:val="18"/>
        </w:rPr>
        <w:t>Л.Н. Бюджетирование фундамент стратегии развития организации/ Все для бухгалтера.- 2008. - № 5.</w:t>
      </w:r>
    </w:p>
    <w:p w14:paraId="76E7F0E5" w14:textId="77777777" w:rsidR="005D6C36" w:rsidRDefault="005D6C36" w:rsidP="005D6C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Видяпин</w:t>
      </w:r>
      <w:r>
        <w:rPr>
          <w:rStyle w:val="WW8Num2z0"/>
          <w:rFonts w:ascii="Verdana" w:hAnsi="Verdana"/>
          <w:color w:val="000000"/>
          <w:sz w:val="18"/>
          <w:szCs w:val="18"/>
        </w:rPr>
        <w:t> </w:t>
      </w:r>
      <w:r>
        <w:rPr>
          <w:rFonts w:ascii="Verdana" w:hAnsi="Verdana"/>
          <w:color w:val="000000"/>
          <w:sz w:val="18"/>
          <w:szCs w:val="18"/>
        </w:rPr>
        <w:t>В.Г., Барсукова И.В. Теория финансово-хозяйственного контроля. М.:</w:t>
      </w:r>
      <w:r>
        <w:rPr>
          <w:rStyle w:val="WW8Num2z0"/>
          <w:rFonts w:ascii="Verdana" w:hAnsi="Verdana"/>
          <w:color w:val="000000"/>
          <w:sz w:val="18"/>
          <w:szCs w:val="18"/>
        </w:rPr>
        <w:t> </w:t>
      </w:r>
      <w:r>
        <w:rPr>
          <w:rStyle w:val="WW8Num3z0"/>
          <w:rFonts w:ascii="Verdana" w:hAnsi="Verdana"/>
          <w:color w:val="4682B4"/>
          <w:sz w:val="18"/>
          <w:szCs w:val="18"/>
        </w:rPr>
        <w:t>МИНХ</w:t>
      </w:r>
      <w:r>
        <w:rPr>
          <w:rFonts w:ascii="Verdana" w:hAnsi="Verdana"/>
          <w:color w:val="000000"/>
          <w:sz w:val="18"/>
          <w:szCs w:val="18"/>
        </w:rPr>
        <w:t>, 1988. - 166 с.</w:t>
      </w:r>
    </w:p>
    <w:p w14:paraId="3B117D0C" w14:textId="77777777" w:rsidR="005D6C36" w:rsidRDefault="005D6C36" w:rsidP="005D6C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Виханский</w:t>
      </w:r>
      <w:r>
        <w:rPr>
          <w:rStyle w:val="WW8Num2z0"/>
          <w:rFonts w:ascii="Verdana" w:hAnsi="Verdana"/>
          <w:color w:val="000000"/>
          <w:sz w:val="18"/>
          <w:szCs w:val="18"/>
        </w:rPr>
        <w:t> </w:t>
      </w:r>
      <w:r>
        <w:rPr>
          <w:rFonts w:ascii="Verdana" w:hAnsi="Verdana"/>
          <w:color w:val="000000"/>
          <w:sz w:val="18"/>
          <w:szCs w:val="18"/>
        </w:rPr>
        <w:t>О.С. Стратегическое управление: Учебник 2-изд., перераб. и доп. - М.: Гардарики, 2000. - 296 с.</w:t>
      </w:r>
    </w:p>
    <w:p w14:paraId="28F718F1" w14:textId="77777777" w:rsidR="005D6C36" w:rsidRDefault="005D6C36" w:rsidP="005D6C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Внутрифирменное</w:t>
      </w:r>
      <w:r>
        <w:rPr>
          <w:rStyle w:val="WW8Num2z0"/>
          <w:rFonts w:ascii="Verdana" w:hAnsi="Verdana"/>
          <w:color w:val="000000"/>
          <w:sz w:val="18"/>
          <w:szCs w:val="18"/>
        </w:rPr>
        <w:t> </w:t>
      </w:r>
      <w:r>
        <w:rPr>
          <w:rFonts w:ascii="Verdana" w:hAnsi="Verdana"/>
          <w:color w:val="000000"/>
          <w:sz w:val="18"/>
          <w:szCs w:val="18"/>
        </w:rPr>
        <w:t>бюджетирование: настольная книга по постановке финансового планирования / В.Е.</w:t>
      </w:r>
      <w:r>
        <w:rPr>
          <w:rStyle w:val="WW8Num2z0"/>
          <w:rFonts w:ascii="Verdana" w:hAnsi="Verdana"/>
          <w:color w:val="000000"/>
          <w:sz w:val="18"/>
          <w:szCs w:val="18"/>
        </w:rPr>
        <w:t> </w:t>
      </w:r>
      <w:r>
        <w:rPr>
          <w:rStyle w:val="WW8Num3z0"/>
          <w:rFonts w:ascii="Verdana" w:hAnsi="Verdana"/>
          <w:color w:val="4682B4"/>
          <w:sz w:val="18"/>
          <w:szCs w:val="18"/>
        </w:rPr>
        <w:t>Хруцкий</w:t>
      </w:r>
      <w:r>
        <w:rPr>
          <w:rFonts w:ascii="Verdana" w:hAnsi="Verdana"/>
          <w:color w:val="000000"/>
          <w:sz w:val="18"/>
          <w:szCs w:val="18"/>
        </w:rPr>
        <w:t>, Т.В. Сизова, В.В. Гамаюнов. М.: Финансы и статистика, 2004. - 400 с.</w:t>
      </w:r>
    </w:p>
    <w:p w14:paraId="2A849863" w14:textId="77777777" w:rsidR="005D6C36" w:rsidRDefault="005D6C36" w:rsidP="005D6C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Волкова</w:t>
      </w:r>
      <w:r>
        <w:rPr>
          <w:rStyle w:val="WW8Num2z0"/>
          <w:rFonts w:ascii="Verdana" w:hAnsi="Verdana"/>
          <w:color w:val="000000"/>
          <w:sz w:val="18"/>
          <w:szCs w:val="18"/>
        </w:rPr>
        <w:t> </w:t>
      </w:r>
      <w:r>
        <w:rPr>
          <w:rFonts w:ascii="Verdana" w:hAnsi="Verdana"/>
          <w:color w:val="000000"/>
          <w:sz w:val="18"/>
          <w:szCs w:val="18"/>
        </w:rPr>
        <w:t>О.Н. Управленческий учет: Учебник. М.: Изд-во «</w:t>
      </w:r>
      <w:r>
        <w:rPr>
          <w:rStyle w:val="WW8Num3z0"/>
          <w:rFonts w:ascii="Verdana" w:hAnsi="Verdana"/>
          <w:color w:val="4682B4"/>
          <w:sz w:val="18"/>
          <w:szCs w:val="18"/>
        </w:rPr>
        <w:t>Проспект</w:t>
      </w:r>
      <w:r>
        <w:rPr>
          <w:rFonts w:ascii="Verdana" w:hAnsi="Verdana"/>
          <w:color w:val="000000"/>
          <w:sz w:val="18"/>
          <w:szCs w:val="18"/>
        </w:rPr>
        <w:t>»,2005. 302 с.</w:t>
      </w:r>
    </w:p>
    <w:p w14:paraId="3BD6E8B4" w14:textId="77777777" w:rsidR="005D6C36" w:rsidRDefault="005D6C36" w:rsidP="005D6C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Волкова</w:t>
      </w:r>
      <w:r>
        <w:rPr>
          <w:rStyle w:val="WW8Num2z0"/>
          <w:rFonts w:ascii="Verdana" w:hAnsi="Verdana"/>
          <w:color w:val="000000"/>
          <w:sz w:val="18"/>
          <w:szCs w:val="18"/>
        </w:rPr>
        <w:t> </w:t>
      </w:r>
      <w:r>
        <w:rPr>
          <w:rFonts w:ascii="Verdana" w:hAnsi="Verdana"/>
          <w:color w:val="000000"/>
          <w:sz w:val="18"/>
          <w:szCs w:val="18"/>
        </w:rPr>
        <w:t>О.Н. Бюджетирование и финансовый контроль в</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организациях. М.: Финансы и статистика, 2004. - 272 с.</w:t>
      </w:r>
    </w:p>
    <w:p w14:paraId="3EAA19F5" w14:textId="77777777" w:rsidR="005D6C36" w:rsidRDefault="005D6C36" w:rsidP="005D6C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Волкова</w:t>
      </w:r>
      <w:r>
        <w:rPr>
          <w:rStyle w:val="WW8Num2z0"/>
          <w:rFonts w:ascii="Verdana" w:hAnsi="Verdana"/>
          <w:color w:val="000000"/>
          <w:sz w:val="18"/>
          <w:szCs w:val="18"/>
        </w:rPr>
        <w:t> </w:t>
      </w:r>
      <w:r>
        <w:rPr>
          <w:rFonts w:ascii="Verdana" w:hAnsi="Verdana"/>
          <w:color w:val="000000"/>
          <w:sz w:val="18"/>
          <w:szCs w:val="18"/>
        </w:rPr>
        <w:t>Ю.Б. Организация учета и</w:t>
      </w:r>
      <w:r>
        <w:rPr>
          <w:rStyle w:val="WW8Num2z0"/>
          <w:rFonts w:ascii="Verdana" w:hAnsi="Verdana"/>
          <w:color w:val="000000"/>
          <w:sz w:val="18"/>
          <w:szCs w:val="18"/>
        </w:rPr>
        <w:t> </w:t>
      </w:r>
      <w:r>
        <w:rPr>
          <w:rStyle w:val="WW8Num3z0"/>
          <w:rFonts w:ascii="Verdana" w:hAnsi="Verdana"/>
          <w:color w:val="4682B4"/>
          <w:sz w:val="18"/>
          <w:szCs w:val="18"/>
        </w:rPr>
        <w:t>внутрихозяйственного</w:t>
      </w:r>
      <w:r>
        <w:rPr>
          <w:rStyle w:val="WW8Num2z0"/>
          <w:rFonts w:ascii="Verdana" w:hAnsi="Verdana"/>
          <w:color w:val="000000"/>
          <w:sz w:val="18"/>
          <w:szCs w:val="18"/>
        </w:rPr>
        <w:t> </w:t>
      </w:r>
      <w:r>
        <w:rPr>
          <w:rFonts w:ascii="Verdana" w:hAnsi="Verdana"/>
          <w:color w:val="000000"/>
          <w:sz w:val="18"/>
          <w:szCs w:val="18"/>
        </w:rPr>
        <w:t>контроля запасов хозяйствующих субъектов: автореферат диссертации кандидата экономических наук. Воронеж, 2011.</w:t>
      </w:r>
    </w:p>
    <w:p w14:paraId="1EB29A4E" w14:textId="77777777" w:rsidR="005D6C36" w:rsidRDefault="005D6C36" w:rsidP="005D6C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Волошин</w:t>
      </w:r>
      <w:r>
        <w:rPr>
          <w:rStyle w:val="WW8Num2z0"/>
          <w:rFonts w:ascii="Verdana" w:hAnsi="Verdana"/>
          <w:color w:val="000000"/>
          <w:sz w:val="18"/>
          <w:szCs w:val="18"/>
        </w:rPr>
        <w:t> </w:t>
      </w:r>
      <w:r>
        <w:rPr>
          <w:rFonts w:ascii="Verdana" w:hAnsi="Verdana"/>
          <w:color w:val="000000"/>
          <w:sz w:val="18"/>
          <w:szCs w:val="18"/>
        </w:rPr>
        <w:t>Д.А. Проблемы организации систем</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на производственных предприятиях / Экономический анализ: теория и практика. 2006, № 22. 52-57 с.</w:t>
      </w:r>
    </w:p>
    <w:p w14:paraId="44D6750F" w14:textId="77777777" w:rsidR="005D6C36" w:rsidRDefault="005D6C36" w:rsidP="005D6C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Воронченко</w:t>
      </w:r>
      <w:r>
        <w:rPr>
          <w:rStyle w:val="WW8Num2z0"/>
          <w:rFonts w:ascii="Verdana" w:hAnsi="Verdana"/>
          <w:color w:val="000000"/>
          <w:sz w:val="18"/>
          <w:szCs w:val="18"/>
        </w:rPr>
        <w:t> </w:t>
      </w:r>
      <w:r>
        <w:rPr>
          <w:rFonts w:ascii="Verdana" w:hAnsi="Verdana"/>
          <w:color w:val="000000"/>
          <w:sz w:val="18"/>
          <w:szCs w:val="18"/>
        </w:rPr>
        <w:t>Т.В. Методические и практические аспекты процесса бюджетирования / Бухгалтерский учет в</w:t>
      </w:r>
      <w:r>
        <w:rPr>
          <w:rStyle w:val="WW8Num2z0"/>
          <w:rFonts w:ascii="Verdana" w:hAnsi="Verdana"/>
          <w:color w:val="000000"/>
          <w:sz w:val="18"/>
          <w:szCs w:val="18"/>
        </w:rPr>
        <w:t> </w:t>
      </w:r>
      <w:r>
        <w:rPr>
          <w:rStyle w:val="WW8Num3z0"/>
          <w:rFonts w:ascii="Verdana" w:hAnsi="Verdana"/>
          <w:color w:val="4682B4"/>
          <w:sz w:val="18"/>
          <w:szCs w:val="18"/>
        </w:rPr>
        <w:t>бюджетных</w:t>
      </w:r>
      <w:r>
        <w:rPr>
          <w:rStyle w:val="WW8Num2z0"/>
          <w:rFonts w:ascii="Verdana" w:hAnsi="Verdana"/>
          <w:color w:val="000000"/>
          <w:sz w:val="18"/>
          <w:szCs w:val="18"/>
        </w:rPr>
        <w:t> </w:t>
      </w:r>
      <w:r>
        <w:rPr>
          <w:rFonts w:ascii="Verdana" w:hAnsi="Verdana"/>
          <w:color w:val="000000"/>
          <w:sz w:val="18"/>
          <w:szCs w:val="18"/>
        </w:rPr>
        <w:t>и некоммерческих организациях. 2010, № 1.</w:t>
      </w:r>
    </w:p>
    <w:p w14:paraId="7255884D" w14:textId="77777777" w:rsidR="005D6C36" w:rsidRDefault="005D6C36" w:rsidP="005D6C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Воронченко</w:t>
      </w:r>
      <w:r>
        <w:rPr>
          <w:rStyle w:val="WW8Num2z0"/>
          <w:rFonts w:ascii="Verdana" w:hAnsi="Verdana"/>
          <w:color w:val="000000"/>
          <w:sz w:val="18"/>
          <w:szCs w:val="18"/>
        </w:rPr>
        <w:t> </w:t>
      </w:r>
      <w:r>
        <w:rPr>
          <w:rFonts w:ascii="Verdana" w:hAnsi="Verdana"/>
          <w:color w:val="000000"/>
          <w:sz w:val="18"/>
          <w:szCs w:val="18"/>
        </w:rPr>
        <w:t>Т.В. Методы и практические аспекты процесса бюджетирования / Бухгалтерский учет. 2010, № 10.</w:t>
      </w:r>
    </w:p>
    <w:p w14:paraId="565AF998" w14:textId="77777777" w:rsidR="005D6C36" w:rsidRDefault="005D6C36" w:rsidP="005D6C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Врублевский</w:t>
      </w:r>
      <w:r>
        <w:rPr>
          <w:rStyle w:val="WW8Num2z0"/>
          <w:rFonts w:ascii="Verdana" w:hAnsi="Verdana"/>
          <w:color w:val="000000"/>
          <w:sz w:val="18"/>
          <w:szCs w:val="18"/>
        </w:rPr>
        <w:t> </w:t>
      </w:r>
      <w:r>
        <w:rPr>
          <w:rFonts w:ascii="Verdana" w:hAnsi="Verdana"/>
          <w:color w:val="000000"/>
          <w:sz w:val="18"/>
          <w:szCs w:val="18"/>
        </w:rPr>
        <w:t>Н.Д. Управленческий учет издержек производства: теория и практика. М.: Финансы и статистика, 2002. - 352 с.</w:t>
      </w:r>
    </w:p>
    <w:p w14:paraId="7B260D5D" w14:textId="77777777" w:rsidR="005D6C36" w:rsidRDefault="005D6C36" w:rsidP="005D6C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Газизова</w:t>
      </w:r>
      <w:r>
        <w:rPr>
          <w:rStyle w:val="WW8Num2z0"/>
          <w:rFonts w:ascii="Verdana" w:hAnsi="Verdana"/>
          <w:color w:val="000000"/>
          <w:sz w:val="18"/>
          <w:szCs w:val="18"/>
        </w:rPr>
        <w:t> </w:t>
      </w:r>
      <w:r>
        <w:rPr>
          <w:rFonts w:ascii="Verdana" w:hAnsi="Verdana"/>
          <w:color w:val="000000"/>
          <w:sz w:val="18"/>
          <w:szCs w:val="18"/>
        </w:rPr>
        <w:t>А.Р. Бухгалтерский учет внутрихозяйственной инновационной деятельности в вертикально-интегрированных структурах: автореферат диссертации кандидата экономических наук. Набережные Челны, 2011.</w:t>
      </w:r>
    </w:p>
    <w:p w14:paraId="7DDB9E1F" w14:textId="77777777" w:rsidR="005D6C36" w:rsidRDefault="005D6C36" w:rsidP="005D6C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Гарманов</w:t>
      </w:r>
      <w:r>
        <w:rPr>
          <w:rStyle w:val="WW8Num2z0"/>
          <w:rFonts w:ascii="Verdana" w:hAnsi="Verdana"/>
          <w:color w:val="000000"/>
          <w:sz w:val="18"/>
          <w:szCs w:val="18"/>
        </w:rPr>
        <w:t> </w:t>
      </w:r>
      <w:r>
        <w:rPr>
          <w:rFonts w:ascii="Verdana" w:hAnsi="Verdana"/>
          <w:color w:val="000000"/>
          <w:sz w:val="18"/>
          <w:szCs w:val="18"/>
        </w:rPr>
        <w:t>A.B. Организация экономического экологического анализа хозяйствующего субъекта: автореферат диссертации кандидата экономических наук. Воронеж, 2011.</w:t>
      </w:r>
    </w:p>
    <w:p w14:paraId="6D4DF67B" w14:textId="77777777" w:rsidR="005D6C36" w:rsidRDefault="005D6C36" w:rsidP="005D6C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Герчикова</w:t>
      </w:r>
      <w:r>
        <w:rPr>
          <w:rStyle w:val="WW8Num2z0"/>
          <w:rFonts w:ascii="Verdana" w:hAnsi="Verdana"/>
          <w:color w:val="000000"/>
          <w:sz w:val="18"/>
          <w:szCs w:val="18"/>
        </w:rPr>
        <w:t> </w:t>
      </w:r>
      <w:r>
        <w:rPr>
          <w:rFonts w:ascii="Verdana" w:hAnsi="Verdana"/>
          <w:color w:val="000000"/>
          <w:sz w:val="18"/>
          <w:szCs w:val="18"/>
        </w:rPr>
        <w:t>H.A. Инновационный менеджмент: Учебник. М., 2011.</w:t>
      </w:r>
    </w:p>
    <w:p w14:paraId="62F5CA30" w14:textId="77777777" w:rsidR="005D6C36" w:rsidRDefault="005D6C36" w:rsidP="005D6C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Гиляровская</w:t>
      </w:r>
      <w:r>
        <w:rPr>
          <w:rStyle w:val="WW8Num2z0"/>
          <w:rFonts w:ascii="Verdana" w:hAnsi="Verdana"/>
          <w:color w:val="000000"/>
          <w:sz w:val="18"/>
          <w:szCs w:val="18"/>
        </w:rPr>
        <w:t> </w:t>
      </w:r>
      <w:r>
        <w:rPr>
          <w:rFonts w:ascii="Verdana" w:hAnsi="Verdana"/>
          <w:color w:val="000000"/>
          <w:sz w:val="18"/>
          <w:szCs w:val="18"/>
        </w:rPr>
        <w:t>JI.T. Анализ и оценка финансовой устойчивости коммерческих организаций: учеб. пособие / JI.T.</w:t>
      </w:r>
      <w:r>
        <w:rPr>
          <w:rStyle w:val="WW8Num2z0"/>
          <w:rFonts w:ascii="Verdana" w:hAnsi="Verdana"/>
          <w:color w:val="000000"/>
          <w:sz w:val="18"/>
          <w:szCs w:val="18"/>
        </w:rPr>
        <w:t> </w:t>
      </w:r>
      <w:r>
        <w:rPr>
          <w:rStyle w:val="WW8Num3z0"/>
          <w:rFonts w:ascii="Verdana" w:hAnsi="Verdana"/>
          <w:color w:val="4682B4"/>
          <w:sz w:val="18"/>
          <w:szCs w:val="18"/>
        </w:rPr>
        <w:t>Гиляровская</w:t>
      </w:r>
      <w:r>
        <w:rPr>
          <w:rFonts w:ascii="Verdana" w:hAnsi="Verdana"/>
          <w:color w:val="000000"/>
          <w:sz w:val="18"/>
          <w:szCs w:val="18"/>
        </w:rPr>
        <w:t>, A.B. Ендовицкая,2006.- 159 с.</w:t>
      </w:r>
    </w:p>
    <w:p w14:paraId="0A5A76DF" w14:textId="77777777" w:rsidR="005D6C36" w:rsidRDefault="005D6C36" w:rsidP="005D6C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Гиляровская</w:t>
      </w:r>
      <w:r>
        <w:rPr>
          <w:rStyle w:val="WW8Num2z0"/>
          <w:rFonts w:ascii="Verdana" w:hAnsi="Verdana"/>
          <w:color w:val="000000"/>
          <w:sz w:val="18"/>
          <w:szCs w:val="18"/>
        </w:rPr>
        <w:t> </w:t>
      </w:r>
      <w:r>
        <w:rPr>
          <w:rFonts w:ascii="Verdana" w:hAnsi="Verdana"/>
          <w:color w:val="000000"/>
          <w:sz w:val="18"/>
          <w:szCs w:val="18"/>
        </w:rPr>
        <w:t>JI.T. Комплексный экономический анализ хозяйственной деятельности: Учебник / JI.T. Гиляровская, Д.В.</w:t>
      </w:r>
      <w:r>
        <w:rPr>
          <w:rStyle w:val="WW8Num2z0"/>
          <w:rFonts w:ascii="Verdana" w:hAnsi="Verdana"/>
          <w:color w:val="000000"/>
          <w:sz w:val="18"/>
          <w:szCs w:val="18"/>
        </w:rPr>
        <w:t> </w:t>
      </w:r>
      <w:r>
        <w:rPr>
          <w:rStyle w:val="WW8Num3z0"/>
          <w:rFonts w:ascii="Verdana" w:hAnsi="Verdana"/>
          <w:color w:val="4682B4"/>
          <w:sz w:val="18"/>
          <w:szCs w:val="18"/>
        </w:rPr>
        <w:t>Лысенко</w:t>
      </w:r>
      <w:r>
        <w:rPr>
          <w:rFonts w:ascii="Verdana" w:hAnsi="Verdana"/>
          <w:color w:val="000000"/>
          <w:sz w:val="18"/>
          <w:szCs w:val="18"/>
        </w:rPr>
        <w:t>, Д.А. Ендовицкий. М.: ТК Велби, Изд-во Проспект, 2006. - 360 с.</w:t>
      </w:r>
    </w:p>
    <w:p w14:paraId="4B8EFDE9" w14:textId="77777777" w:rsidR="005D6C36" w:rsidRDefault="005D6C36" w:rsidP="005D6C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Гогина</w:t>
      </w:r>
      <w:r>
        <w:rPr>
          <w:rStyle w:val="WW8Num2z0"/>
          <w:rFonts w:ascii="Verdana" w:hAnsi="Verdana"/>
          <w:color w:val="000000"/>
          <w:sz w:val="18"/>
          <w:szCs w:val="18"/>
        </w:rPr>
        <w:t> </w:t>
      </w:r>
      <w:r>
        <w:rPr>
          <w:rFonts w:ascii="Verdana" w:hAnsi="Verdana"/>
          <w:color w:val="000000"/>
          <w:sz w:val="18"/>
          <w:szCs w:val="18"/>
        </w:rPr>
        <w:t>Г.Н. Комплексный экономический анализ хозяйственной деятельности. Конспект лекций. Самара: Самар.гуманит.акад., 2008.</w:t>
      </w:r>
    </w:p>
    <w:p w14:paraId="47AFB6A0" w14:textId="77777777" w:rsidR="005D6C36" w:rsidRDefault="005D6C36" w:rsidP="005D6C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Гогина</w:t>
      </w:r>
      <w:r>
        <w:rPr>
          <w:rStyle w:val="WW8Num2z0"/>
          <w:rFonts w:ascii="Verdana" w:hAnsi="Verdana"/>
          <w:color w:val="000000"/>
          <w:sz w:val="18"/>
          <w:szCs w:val="18"/>
        </w:rPr>
        <w:t> </w:t>
      </w:r>
      <w:r>
        <w:rPr>
          <w:rFonts w:ascii="Verdana" w:hAnsi="Verdana"/>
          <w:color w:val="000000"/>
          <w:sz w:val="18"/>
          <w:szCs w:val="18"/>
        </w:rPr>
        <w:t>Г.Н., Никифорова Е.В. Бухгалтерская финансовая отчетность и ее анализ: Учебное пособие. Самара: Самар. Гуманит. Акад., 2004. - 283 с.</w:t>
      </w:r>
    </w:p>
    <w:p w14:paraId="3AFDEFF1" w14:textId="77777777" w:rsidR="005D6C36" w:rsidRDefault="005D6C36" w:rsidP="005D6C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Голубков</w:t>
      </w:r>
      <w:r>
        <w:rPr>
          <w:rStyle w:val="WW8Num2z0"/>
          <w:rFonts w:ascii="Verdana" w:hAnsi="Verdana"/>
          <w:color w:val="000000"/>
          <w:sz w:val="18"/>
          <w:szCs w:val="18"/>
        </w:rPr>
        <w:t> </w:t>
      </w:r>
      <w:r>
        <w:rPr>
          <w:rFonts w:ascii="Verdana" w:hAnsi="Verdana"/>
          <w:color w:val="000000"/>
          <w:sz w:val="18"/>
          <w:szCs w:val="18"/>
        </w:rPr>
        <w:t>Е.П. Маркетинговые исследования: теория, методология и практика. М.: Издательство «</w:t>
      </w:r>
      <w:r>
        <w:rPr>
          <w:rStyle w:val="WW8Num3z0"/>
          <w:rFonts w:ascii="Verdana" w:hAnsi="Verdana"/>
          <w:color w:val="4682B4"/>
          <w:sz w:val="18"/>
          <w:szCs w:val="18"/>
        </w:rPr>
        <w:t>Финпресс</w:t>
      </w:r>
      <w:r>
        <w:rPr>
          <w:rFonts w:ascii="Verdana" w:hAnsi="Verdana"/>
          <w:color w:val="000000"/>
          <w:sz w:val="18"/>
          <w:szCs w:val="18"/>
        </w:rPr>
        <w:t>», 2005. -469 с.</w:t>
      </w:r>
    </w:p>
    <w:p w14:paraId="3AEAC5E5" w14:textId="77777777" w:rsidR="005D6C36" w:rsidRDefault="005D6C36" w:rsidP="005D6C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Гольдштейн</w:t>
      </w:r>
      <w:r>
        <w:rPr>
          <w:rStyle w:val="WW8Num2z0"/>
          <w:rFonts w:ascii="Verdana" w:hAnsi="Verdana"/>
          <w:color w:val="000000"/>
          <w:sz w:val="18"/>
          <w:szCs w:val="18"/>
        </w:rPr>
        <w:t> </w:t>
      </w:r>
      <w:r>
        <w:rPr>
          <w:rFonts w:ascii="Verdana" w:hAnsi="Verdana"/>
          <w:color w:val="000000"/>
          <w:sz w:val="18"/>
          <w:szCs w:val="18"/>
        </w:rPr>
        <w:t>Г.Я. Стратегический инновационный менеджмент. Учебное пособие. Таганрог: Изд-во</w:t>
      </w:r>
      <w:r>
        <w:rPr>
          <w:rStyle w:val="WW8Num2z0"/>
          <w:rFonts w:ascii="Verdana" w:hAnsi="Verdana"/>
          <w:color w:val="000000"/>
          <w:sz w:val="18"/>
          <w:szCs w:val="18"/>
        </w:rPr>
        <w:t> </w:t>
      </w:r>
      <w:r>
        <w:rPr>
          <w:rStyle w:val="WW8Num3z0"/>
          <w:rFonts w:ascii="Verdana" w:hAnsi="Verdana"/>
          <w:color w:val="4682B4"/>
          <w:sz w:val="18"/>
          <w:szCs w:val="18"/>
        </w:rPr>
        <w:t>ТРТУ</w:t>
      </w:r>
      <w:r>
        <w:rPr>
          <w:rFonts w:ascii="Verdana" w:hAnsi="Verdana"/>
          <w:color w:val="000000"/>
          <w:sz w:val="18"/>
          <w:szCs w:val="18"/>
        </w:rPr>
        <w:t>, 2003. - 94 с.</w:t>
      </w:r>
    </w:p>
    <w:p w14:paraId="5BB6B7C2" w14:textId="77777777" w:rsidR="005D6C36" w:rsidRDefault="005D6C36" w:rsidP="005D6C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 Добровольский Е., Нарабеков Б., Боровков П., Глухов Е., Брсслав Е. Бюджетирование: шаг за шагом. Спб.: Питер, 2005. - 448 с.</w:t>
      </w:r>
    </w:p>
    <w:p w14:paraId="0BB477F4" w14:textId="77777777" w:rsidR="005D6C36" w:rsidRDefault="005D6C36" w:rsidP="005D6C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Друри</w:t>
      </w:r>
      <w:r>
        <w:rPr>
          <w:rStyle w:val="WW8Num2z0"/>
          <w:rFonts w:ascii="Verdana" w:hAnsi="Verdana"/>
          <w:color w:val="000000"/>
          <w:sz w:val="18"/>
          <w:szCs w:val="18"/>
        </w:rPr>
        <w:t> </w:t>
      </w:r>
      <w:r>
        <w:rPr>
          <w:rFonts w:ascii="Verdana" w:hAnsi="Verdana"/>
          <w:color w:val="000000"/>
          <w:sz w:val="18"/>
          <w:szCs w:val="18"/>
        </w:rPr>
        <w:t>К. Введение в управленческий и производственный учет. М.:</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1998. 783 с.</w:t>
      </w:r>
    </w:p>
    <w:p w14:paraId="256A8364" w14:textId="77777777" w:rsidR="005D6C36" w:rsidRDefault="005D6C36" w:rsidP="005D6C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 Друри К. Управленческий учет для бизнес-решений. Учебник/ Пер. с англ. М.: ЮНИТИ-ДАНА, 2003. - 655 с.</w:t>
      </w:r>
    </w:p>
    <w:p w14:paraId="023F4C34" w14:textId="77777777" w:rsidR="005D6C36" w:rsidRDefault="005D6C36" w:rsidP="005D6C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Ендовицкий</w:t>
      </w:r>
      <w:r>
        <w:rPr>
          <w:rStyle w:val="WW8Num2z0"/>
          <w:rFonts w:ascii="Verdana" w:hAnsi="Verdana"/>
          <w:color w:val="000000"/>
          <w:sz w:val="18"/>
          <w:szCs w:val="18"/>
        </w:rPr>
        <w:t> </w:t>
      </w:r>
      <w:r>
        <w:rPr>
          <w:rFonts w:ascii="Verdana" w:hAnsi="Verdana"/>
          <w:color w:val="000000"/>
          <w:sz w:val="18"/>
          <w:szCs w:val="18"/>
        </w:rPr>
        <w:t>Д.А. Анализ кредитоспособности организации и группы компаний: учебное пособие/ Д.А. Ендовитцкий, К.В.</w:t>
      </w:r>
      <w:r>
        <w:rPr>
          <w:rStyle w:val="WW8Num2z0"/>
          <w:rFonts w:ascii="Verdana" w:hAnsi="Verdana"/>
          <w:color w:val="000000"/>
          <w:sz w:val="18"/>
          <w:szCs w:val="18"/>
        </w:rPr>
        <w:t> </w:t>
      </w:r>
      <w:r>
        <w:rPr>
          <w:rStyle w:val="WW8Num3z0"/>
          <w:rFonts w:ascii="Verdana" w:hAnsi="Verdana"/>
          <w:color w:val="4682B4"/>
          <w:sz w:val="18"/>
          <w:szCs w:val="18"/>
        </w:rPr>
        <w:t>Бахтин</w:t>
      </w:r>
      <w:r>
        <w:rPr>
          <w:rFonts w:ascii="Verdana" w:hAnsi="Verdana"/>
          <w:color w:val="000000"/>
          <w:sz w:val="18"/>
          <w:szCs w:val="18"/>
        </w:rPr>
        <w:t>, Д.В. Ковтун; под ред. Д.А.</w:t>
      </w:r>
      <w:r>
        <w:rPr>
          <w:rStyle w:val="WW8Num2z0"/>
          <w:rFonts w:ascii="Verdana" w:hAnsi="Verdana"/>
          <w:color w:val="000000"/>
          <w:sz w:val="18"/>
          <w:szCs w:val="18"/>
        </w:rPr>
        <w:t> </w:t>
      </w:r>
      <w:r>
        <w:rPr>
          <w:rStyle w:val="WW8Num3z0"/>
          <w:rFonts w:ascii="Verdana" w:hAnsi="Verdana"/>
          <w:color w:val="4682B4"/>
          <w:sz w:val="18"/>
          <w:szCs w:val="18"/>
        </w:rPr>
        <w:t>Ендовицкого</w:t>
      </w:r>
      <w:r>
        <w:rPr>
          <w:rFonts w:ascii="Verdana" w:hAnsi="Verdana"/>
          <w:color w:val="000000"/>
          <w:sz w:val="18"/>
          <w:szCs w:val="18"/>
        </w:rPr>
        <w:t>. М.: КНОРУС, 2012. - 376 с.</w:t>
      </w:r>
    </w:p>
    <w:p w14:paraId="515B1532" w14:textId="77777777" w:rsidR="005D6C36" w:rsidRDefault="005D6C36" w:rsidP="005D6C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Ендовицкий</w:t>
      </w:r>
      <w:r>
        <w:rPr>
          <w:rStyle w:val="WW8Num2z0"/>
          <w:rFonts w:ascii="Verdana" w:hAnsi="Verdana"/>
          <w:color w:val="000000"/>
          <w:sz w:val="18"/>
          <w:szCs w:val="18"/>
        </w:rPr>
        <w:t> </w:t>
      </w:r>
      <w:r>
        <w:rPr>
          <w:rFonts w:ascii="Verdana" w:hAnsi="Verdana"/>
          <w:color w:val="000000"/>
          <w:sz w:val="18"/>
          <w:szCs w:val="18"/>
        </w:rPr>
        <w:t>Д.А. Комплексный анализ и контроль инвестиционной деятельности: Методология и практика / Д.А. Ендовицкий; Под ред. Л.Т.</w:t>
      </w:r>
      <w:r>
        <w:rPr>
          <w:rStyle w:val="WW8Num2z0"/>
          <w:rFonts w:ascii="Verdana" w:hAnsi="Verdana"/>
          <w:color w:val="000000"/>
          <w:sz w:val="18"/>
          <w:szCs w:val="18"/>
        </w:rPr>
        <w:t> </w:t>
      </w:r>
      <w:r>
        <w:rPr>
          <w:rStyle w:val="WW8Num3z0"/>
          <w:rFonts w:ascii="Verdana" w:hAnsi="Verdana"/>
          <w:color w:val="4682B4"/>
          <w:sz w:val="18"/>
          <w:szCs w:val="18"/>
        </w:rPr>
        <w:t>Гиляровской</w:t>
      </w:r>
      <w:r>
        <w:rPr>
          <w:rFonts w:ascii="Verdana" w:hAnsi="Verdana"/>
          <w:color w:val="000000"/>
          <w:sz w:val="18"/>
          <w:szCs w:val="18"/>
        </w:rPr>
        <w:t>. М.: Финансы и статистика, 2001. - 398 с.</w:t>
      </w:r>
    </w:p>
    <w:p w14:paraId="2E4902BF" w14:textId="77777777" w:rsidR="005D6C36" w:rsidRDefault="005D6C36" w:rsidP="005D6C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Ендовицкий</w:t>
      </w:r>
      <w:r>
        <w:rPr>
          <w:rStyle w:val="WW8Num2z0"/>
          <w:rFonts w:ascii="Verdana" w:hAnsi="Verdana"/>
          <w:color w:val="000000"/>
          <w:sz w:val="18"/>
          <w:szCs w:val="18"/>
        </w:rPr>
        <w:t> </w:t>
      </w:r>
      <w:r>
        <w:rPr>
          <w:rFonts w:ascii="Verdana" w:hAnsi="Verdana"/>
          <w:color w:val="000000"/>
          <w:sz w:val="18"/>
          <w:szCs w:val="18"/>
        </w:rPr>
        <w:t>Д.А., Коменденко С.Н. Организация анализа и контроля инновационной деятельности хозяйствующего субъекта. М.: Финансы и статистика, 2004. - 272 с.</w:t>
      </w:r>
    </w:p>
    <w:p w14:paraId="41FB333A" w14:textId="77777777" w:rsidR="005D6C36" w:rsidRDefault="005D6C36" w:rsidP="005D6C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Ермакова</w:t>
      </w:r>
      <w:r>
        <w:rPr>
          <w:rStyle w:val="WW8Num2z0"/>
          <w:rFonts w:ascii="Verdana" w:hAnsi="Verdana"/>
          <w:color w:val="000000"/>
          <w:sz w:val="18"/>
          <w:szCs w:val="18"/>
        </w:rPr>
        <w:t> </w:t>
      </w:r>
      <w:r>
        <w:rPr>
          <w:rFonts w:ascii="Verdana" w:hAnsi="Verdana"/>
          <w:color w:val="000000"/>
          <w:sz w:val="18"/>
          <w:szCs w:val="18"/>
        </w:rPr>
        <w:t>Н.А. Бюджетирование в системе управленческого учета. М.:</w:t>
      </w:r>
      <w:r>
        <w:rPr>
          <w:rStyle w:val="WW8Num2z0"/>
          <w:rFonts w:ascii="Verdana" w:hAnsi="Verdana"/>
          <w:color w:val="000000"/>
          <w:sz w:val="18"/>
          <w:szCs w:val="18"/>
        </w:rPr>
        <w:t> </w:t>
      </w:r>
      <w:r>
        <w:rPr>
          <w:rStyle w:val="WW8Num3z0"/>
          <w:rFonts w:ascii="Verdana" w:hAnsi="Verdana"/>
          <w:color w:val="4682B4"/>
          <w:sz w:val="18"/>
          <w:szCs w:val="18"/>
        </w:rPr>
        <w:t>Экономиста</w:t>
      </w:r>
      <w:r>
        <w:rPr>
          <w:rFonts w:ascii="Verdana" w:hAnsi="Verdana"/>
          <w:color w:val="000000"/>
          <w:sz w:val="18"/>
          <w:szCs w:val="18"/>
        </w:rPr>
        <w:t>, 2004. - 187 с.</w:t>
      </w:r>
    </w:p>
    <w:p w14:paraId="5CE909BE" w14:textId="77777777" w:rsidR="005D6C36" w:rsidRDefault="005D6C36" w:rsidP="005D6C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Ерофеева</w:t>
      </w:r>
      <w:r>
        <w:rPr>
          <w:rStyle w:val="WW8Num2z0"/>
          <w:rFonts w:ascii="Verdana" w:hAnsi="Verdana"/>
          <w:color w:val="000000"/>
          <w:sz w:val="18"/>
          <w:szCs w:val="18"/>
        </w:rPr>
        <w:t> </w:t>
      </w:r>
      <w:r>
        <w:rPr>
          <w:rFonts w:ascii="Verdana" w:hAnsi="Verdana"/>
          <w:color w:val="000000"/>
          <w:sz w:val="18"/>
          <w:szCs w:val="18"/>
        </w:rPr>
        <w:t>В.А. Учет, информация, управление: прямые и обратные связи. М.: Финансы и статистика, 1992. - 192 с.</w:t>
      </w:r>
    </w:p>
    <w:p w14:paraId="73279769" w14:textId="77777777" w:rsidR="005D6C36" w:rsidRDefault="005D6C36" w:rsidP="005D6C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О.В. Финансовый анализ: современный</w:t>
      </w:r>
      <w:r>
        <w:rPr>
          <w:rStyle w:val="WW8Num2z0"/>
          <w:rFonts w:ascii="Verdana" w:hAnsi="Verdana"/>
          <w:color w:val="000000"/>
          <w:sz w:val="18"/>
          <w:szCs w:val="18"/>
        </w:rPr>
        <w:t> </w:t>
      </w:r>
      <w:r>
        <w:rPr>
          <w:rStyle w:val="WW8Num3z0"/>
          <w:rFonts w:ascii="Verdana" w:hAnsi="Verdana"/>
          <w:color w:val="4682B4"/>
          <w:sz w:val="18"/>
          <w:szCs w:val="18"/>
        </w:rPr>
        <w:t>инструментарий</w:t>
      </w:r>
      <w:r>
        <w:rPr>
          <w:rStyle w:val="WW8Num2z0"/>
          <w:rFonts w:ascii="Verdana" w:hAnsi="Verdana"/>
          <w:color w:val="000000"/>
          <w:sz w:val="18"/>
          <w:szCs w:val="18"/>
        </w:rPr>
        <w:t> </w:t>
      </w:r>
      <w:r>
        <w:rPr>
          <w:rFonts w:ascii="Verdana" w:hAnsi="Verdana"/>
          <w:color w:val="000000"/>
          <w:sz w:val="18"/>
          <w:szCs w:val="18"/>
        </w:rPr>
        <w:t>для принятия экономических решений: учебник/ О.В. Ефимова. 3-е изд., испр. и доп. -М.: Издательство «Омега-Л», 2010. - 315 с.</w:t>
      </w:r>
    </w:p>
    <w:p w14:paraId="50E88BBB" w14:textId="77777777" w:rsidR="005D6C36" w:rsidRDefault="005D6C36" w:rsidP="005D6C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Жужгина</w:t>
      </w:r>
      <w:r>
        <w:rPr>
          <w:rStyle w:val="WW8Num2z0"/>
          <w:rFonts w:ascii="Verdana" w:hAnsi="Verdana"/>
          <w:color w:val="000000"/>
          <w:sz w:val="18"/>
          <w:szCs w:val="18"/>
        </w:rPr>
        <w:t> </w:t>
      </w:r>
      <w:r>
        <w:rPr>
          <w:rFonts w:ascii="Verdana" w:hAnsi="Verdana"/>
          <w:color w:val="000000"/>
          <w:sz w:val="18"/>
          <w:szCs w:val="18"/>
        </w:rPr>
        <w:t>И.А., Фомченкова JI.B. Место и роль общей системы учета в</w:t>
      </w:r>
      <w:r>
        <w:rPr>
          <w:rStyle w:val="WW8Num2z0"/>
          <w:rFonts w:ascii="Verdana" w:hAnsi="Verdana"/>
          <w:color w:val="000000"/>
          <w:sz w:val="18"/>
          <w:szCs w:val="18"/>
        </w:rPr>
        <w:t> </w:t>
      </w:r>
      <w:r>
        <w:rPr>
          <w:rStyle w:val="WW8Num3z0"/>
          <w:rFonts w:ascii="Verdana" w:hAnsi="Verdana"/>
          <w:color w:val="4682B4"/>
          <w:sz w:val="18"/>
          <w:szCs w:val="18"/>
        </w:rPr>
        <w:t>стратегическом</w:t>
      </w:r>
      <w:r>
        <w:rPr>
          <w:rStyle w:val="WW8Num2z0"/>
          <w:rFonts w:ascii="Verdana" w:hAnsi="Verdana"/>
          <w:color w:val="000000"/>
          <w:sz w:val="18"/>
          <w:szCs w:val="18"/>
        </w:rPr>
        <w:t> </w:t>
      </w:r>
      <w:r>
        <w:rPr>
          <w:rFonts w:ascii="Verdana" w:hAnsi="Verdana"/>
          <w:color w:val="000000"/>
          <w:sz w:val="18"/>
          <w:szCs w:val="18"/>
        </w:rPr>
        <w:t>управлении организацией/ Журнал «</w:t>
      </w:r>
      <w:r>
        <w:rPr>
          <w:rStyle w:val="WW8Num3z0"/>
          <w:rFonts w:ascii="Verdana" w:hAnsi="Verdana"/>
          <w:color w:val="4682B4"/>
          <w:sz w:val="18"/>
          <w:szCs w:val="18"/>
        </w:rPr>
        <w:t>Менеджмент в России и за рубежом</w:t>
      </w:r>
      <w:r>
        <w:rPr>
          <w:rFonts w:ascii="Verdana" w:hAnsi="Verdana"/>
          <w:color w:val="000000"/>
          <w:sz w:val="18"/>
          <w:szCs w:val="18"/>
        </w:rPr>
        <w:t>», 2000, № 3.</w:t>
      </w:r>
    </w:p>
    <w:p w14:paraId="0445770E" w14:textId="77777777" w:rsidR="005D6C36" w:rsidRDefault="005D6C36" w:rsidP="005D6C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Журавлева</w:t>
      </w:r>
      <w:r>
        <w:rPr>
          <w:rStyle w:val="WW8Num2z0"/>
          <w:rFonts w:ascii="Verdana" w:hAnsi="Verdana"/>
          <w:color w:val="000000"/>
          <w:sz w:val="18"/>
          <w:szCs w:val="18"/>
        </w:rPr>
        <w:t> </w:t>
      </w:r>
      <w:r>
        <w:rPr>
          <w:rFonts w:ascii="Verdana" w:hAnsi="Verdana"/>
          <w:color w:val="000000"/>
          <w:sz w:val="18"/>
          <w:szCs w:val="18"/>
        </w:rPr>
        <w:t>В.И., Говдя С.Е. Комплексный анализ. М.: Финансы, 1974.160 с.</w:t>
      </w:r>
    </w:p>
    <w:p w14:paraId="77F4F9B2" w14:textId="77777777" w:rsidR="005D6C36" w:rsidRDefault="005D6C36" w:rsidP="005D6C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Земскова</w:t>
      </w:r>
      <w:r>
        <w:rPr>
          <w:rStyle w:val="WW8Num2z0"/>
          <w:rFonts w:ascii="Verdana" w:hAnsi="Verdana"/>
          <w:color w:val="000000"/>
          <w:sz w:val="18"/>
          <w:szCs w:val="18"/>
        </w:rPr>
        <w:t> </w:t>
      </w:r>
      <w:r>
        <w:rPr>
          <w:rFonts w:ascii="Verdana" w:hAnsi="Verdana"/>
          <w:color w:val="000000"/>
          <w:sz w:val="18"/>
          <w:szCs w:val="18"/>
        </w:rPr>
        <w:t>О.Н. Учет и анализ использования</w:t>
      </w:r>
      <w:r>
        <w:rPr>
          <w:rStyle w:val="WW8Num2z0"/>
          <w:rFonts w:ascii="Verdana" w:hAnsi="Verdana"/>
          <w:color w:val="000000"/>
          <w:sz w:val="18"/>
          <w:szCs w:val="18"/>
        </w:rPr>
        <w:t> </w:t>
      </w:r>
      <w:r>
        <w:rPr>
          <w:rStyle w:val="WW8Num3z0"/>
          <w:rFonts w:ascii="Verdana" w:hAnsi="Verdana"/>
          <w:color w:val="4682B4"/>
          <w:sz w:val="18"/>
          <w:szCs w:val="18"/>
        </w:rPr>
        <w:t>заемных</w:t>
      </w:r>
      <w:r>
        <w:rPr>
          <w:rStyle w:val="WW8Num2z0"/>
          <w:rFonts w:ascii="Verdana" w:hAnsi="Verdana"/>
          <w:color w:val="000000"/>
          <w:sz w:val="18"/>
          <w:szCs w:val="18"/>
        </w:rPr>
        <w:t> </w:t>
      </w:r>
      <w:r>
        <w:rPr>
          <w:rFonts w:ascii="Verdana" w:hAnsi="Verdana"/>
          <w:color w:val="000000"/>
          <w:sz w:val="18"/>
          <w:szCs w:val="18"/>
        </w:rPr>
        <w:t>средств в инновационной деятельности производственных организаций: диссертация на соискание ученой степени кандидата экономических наук. Саратов, 2010.</w:t>
      </w:r>
    </w:p>
    <w:p w14:paraId="0C1C28EA" w14:textId="77777777" w:rsidR="005D6C36" w:rsidRDefault="005D6C36" w:rsidP="005D6C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Зубарева</w:t>
      </w:r>
      <w:r>
        <w:rPr>
          <w:rStyle w:val="WW8Num2z0"/>
          <w:rFonts w:ascii="Verdana" w:hAnsi="Verdana"/>
          <w:color w:val="000000"/>
          <w:sz w:val="18"/>
          <w:szCs w:val="18"/>
        </w:rPr>
        <w:t> </w:t>
      </w:r>
      <w:r>
        <w:rPr>
          <w:rFonts w:ascii="Verdana" w:hAnsi="Verdana"/>
          <w:color w:val="000000"/>
          <w:sz w:val="18"/>
          <w:szCs w:val="18"/>
        </w:rPr>
        <w:t>Е.В. Оперативный учет и контроль как составляющие процесса бюджетирования</w:t>
      </w:r>
      <w:r>
        <w:rPr>
          <w:rStyle w:val="WW8Num2z0"/>
          <w:rFonts w:ascii="Verdana" w:hAnsi="Verdana"/>
          <w:color w:val="000000"/>
          <w:sz w:val="18"/>
          <w:szCs w:val="18"/>
        </w:rPr>
        <w:t> </w:t>
      </w:r>
      <w:r>
        <w:rPr>
          <w:rStyle w:val="WW8Num3z0"/>
          <w:rFonts w:ascii="Verdana" w:hAnsi="Verdana"/>
          <w:color w:val="4682B4"/>
          <w:sz w:val="18"/>
          <w:szCs w:val="18"/>
        </w:rPr>
        <w:t>страховых</w:t>
      </w:r>
      <w:r>
        <w:rPr>
          <w:rStyle w:val="WW8Num2z0"/>
          <w:rFonts w:ascii="Verdana" w:hAnsi="Verdana"/>
          <w:color w:val="000000"/>
          <w:sz w:val="18"/>
          <w:szCs w:val="18"/>
        </w:rPr>
        <w:t> </w:t>
      </w:r>
      <w:r>
        <w:rPr>
          <w:rFonts w:ascii="Verdana" w:hAnsi="Verdana"/>
          <w:color w:val="000000"/>
          <w:sz w:val="18"/>
          <w:szCs w:val="18"/>
        </w:rPr>
        <w:t>организаций// Экономический анализ: теория и практика, 2009, № 12.</w:t>
      </w:r>
    </w:p>
    <w:p w14:paraId="2F5A473D" w14:textId="77777777" w:rsidR="005D6C36" w:rsidRDefault="005D6C36" w:rsidP="005D6C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 Иванишенко Е.О. Комплексный экономический анализ</w:t>
      </w:r>
      <w:r>
        <w:rPr>
          <w:rStyle w:val="WW8Num2z0"/>
          <w:rFonts w:ascii="Verdana" w:hAnsi="Verdana"/>
          <w:color w:val="000000"/>
          <w:sz w:val="18"/>
          <w:szCs w:val="18"/>
        </w:rPr>
        <w:t> </w:t>
      </w:r>
      <w:r>
        <w:rPr>
          <w:rStyle w:val="WW8Num3z0"/>
          <w:rFonts w:ascii="Verdana" w:hAnsi="Verdana"/>
          <w:color w:val="4682B4"/>
          <w:sz w:val="18"/>
          <w:szCs w:val="18"/>
        </w:rPr>
        <w:t>экспортных</w:t>
      </w:r>
      <w:r>
        <w:rPr>
          <w:rStyle w:val="WW8Num2z0"/>
          <w:rFonts w:ascii="Verdana" w:hAnsi="Verdana"/>
          <w:color w:val="000000"/>
          <w:sz w:val="18"/>
          <w:szCs w:val="18"/>
        </w:rPr>
        <w:t> </w:t>
      </w:r>
      <w:r>
        <w:rPr>
          <w:rFonts w:ascii="Verdana" w:hAnsi="Verdana"/>
          <w:color w:val="000000"/>
          <w:sz w:val="18"/>
          <w:szCs w:val="18"/>
        </w:rPr>
        <w:t>операций организации: автореферат диссертации кандидата экономических наук. -Воронеж, 2010.</w:t>
      </w:r>
    </w:p>
    <w:p w14:paraId="356BCBC6" w14:textId="77777777" w:rsidR="005D6C36" w:rsidRDefault="005D6C36" w:rsidP="005D6C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Бухгалтерский управленческий учет: Учебник / В.Б.</w:t>
      </w:r>
      <w:r>
        <w:rPr>
          <w:rStyle w:val="WW8Num2z0"/>
          <w:rFonts w:ascii="Verdana" w:hAnsi="Verdana"/>
          <w:color w:val="000000"/>
          <w:sz w:val="18"/>
          <w:szCs w:val="18"/>
        </w:rPr>
        <w:t> </w:t>
      </w:r>
      <w:r>
        <w:rPr>
          <w:rStyle w:val="WW8Num3z0"/>
          <w:rFonts w:ascii="Verdana" w:hAnsi="Verdana"/>
          <w:color w:val="4682B4"/>
          <w:sz w:val="18"/>
          <w:szCs w:val="18"/>
        </w:rPr>
        <w:t>Ивашкевич</w:t>
      </w:r>
      <w:r>
        <w:rPr>
          <w:rFonts w:ascii="Verdana" w:hAnsi="Verdana"/>
          <w:color w:val="000000"/>
          <w:sz w:val="18"/>
          <w:szCs w:val="18"/>
        </w:rPr>
        <w:t>. М.: Юристъ, 2003. - 618 с.</w:t>
      </w:r>
    </w:p>
    <w:p w14:paraId="037531E4" w14:textId="77777777" w:rsidR="005D6C36" w:rsidRDefault="005D6C36" w:rsidP="005D6C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Бухгалтерское дело: учеб. пособие / В.Б. Ивашкевич, Л.И.</w:t>
      </w:r>
      <w:r>
        <w:rPr>
          <w:rStyle w:val="WW8Num2z0"/>
          <w:rFonts w:ascii="Verdana" w:hAnsi="Verdana"/>
          <w:color w:val="000000"/>
          <w:sz w:val="18"/>
          <w:szCs w:val="18"/>
        </w:rPr>
        <w:t> </w:t>
      </w:r>
      <w:r>
        <w:rPr>
          <w:rStyle w:val="WW8Num3z0"/>
          <w:rFonts w:ascii="Verdana" w:hAnsi="Verdana"/>
          <w:color w:val="4682B4"/>
          <w:sz w:val="18"/>
          <w:szCs w:val="18"/>
        </w:rPr>
        <w:t>Куликова</w:t>
      </w:r>
      <w:r>
        <w:rPr>
          <w:rFonts w:ascii="Verdana" w:hAnsi="Verdana"/>
          <w:color w:val="000000"/>
          <w:sz w:val="18"/>
          <w:szCs w:val="18"/>
        </w:rPr>
        <w:t>. М.: Экономист, 2005. - 523 с.</w:t>
      </w:r>
    </w:p>
    <w:p w14:paraId="4207ABD4" w14:textId="77777777" w:rsidR="005D6C36" w:rsidRDefault="005D6C36" w:rsidP="005D6C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Илышева</w:t>
      </w:r>
      <w:r>
        <w:rPr>
          <w:rStyle w:val="WW8Num2z0"/>
          <w:rFonts w:ascii="Verdana" w:hAnsi="Verdana"/>
          <w:color w:val="000000"/>
          <w:sz w:val="18"/>
          <w:szCs w:val="18"/>
        </w:rPr>
        <w:t> </w:t>
      </w:r>
      <w:r>
        <w:rPr>
          <w:rFonts w:ascii="Verdana" w:hAnsi="Verdana"/>
          <w:color w:val="000000"/>
          <w:sz w:val="18"/>
          <w:szCs w:val="18"/>
        </w:rPr>
        <w:t>H.H. Анализ финансовой отчетности</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организации: учеб. пособ./ H.H.</w:t>
      </w:r>
      <w:r>
        <w:rPr>
          <w:rStyle w:val="WW8Num2z0"/>
          <w:rFonts w:ascii="Verdana" w:hAnsi="Verdana"/>
          <w:color w:val="000000"/>
          <w:sz w:val="18"/>
          <w:szCs w:val="18"/>
        </w:rPr>
        <w:t> </w:t>
      </w:r>
      <w:r>
        <w:rPr>
          <w:rStyle w:val="WW8Num3z0"/>
          <w:rFonts w:ascii="Verdana" w:hAnsi="Verdana"/>
          <w:color w:val="4682B4"/>
          <w:sz w:val="18"/>
          <w:szCs w:val="18"/>
        </w:rPr>
        <w:t>Илышева</w:t>
      </w:r>
      <w:r>
        <w:rPr>
          <w:rFonts w:ascii="Verdana" w:hAnsi="Verdana"/>
          <w:color w:val="000000"/>
          <w:sz w:val="18"/>
          <w:szCs w:val="18"/>
        </w:rPr>
        <w:t>, Э.И. Крылов. М.: ЮНИТИ-ДАНА, 2006. - 240 с.</w:t>
      </w:r>
    </w:p>
    <w:p w14:paraId="3B57C01A" w14:textId="77777777" w:rsidR="005D6C36" w:rsidRDefault="005D6C36" w:rsidP="005D6C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Инновационный</w:t>
      </w:r>
      <w:r>
        <w:rPr>
          <w:rStyle w:val="WW8Num2z0"/>
          <w:rFonts w:ascii="Verdana" w:hAnsi="Verdana"/>
          <w:color w:val="000000"/>
          <w:sz w:val="18"/>
          <w:szCs w:val="18"/>
        </w:rPr>
        <w:t> </w:t>
      </w:r>
      <w:r>
        <w:rPr>
          <w:rFonts w:ascii="Verdana" w:hAnsi="Verdana"/>
          <w:color w:val="000000"/>
          <w:sz w:val="18"/>
          <w:szCs w:val="18"/>
        </w:rPr>
        <w:t>менеджмент: Учебник для вузов/ С.Д.</w:t>
      </w:r>
      <w:r>
        <w:rPr>
          <w:rStyle w:val="WW8Num2z0"/>
          <w:rFonts w:ascii="Verdana" w:hAnsi="Verdana"/>
          <w:color w:val="000000"/>
          <w:sz w:val="18"/>
          <w:szCs w:val="18"/>
        </w:rPr>
        <w:t> </w:t>
      </w:r>
      <w:r>
        <w:rPr>
          <w:rStyle w:val="WW8Num3z0"/>
          <w:rFonts w:ascii="Verdana" w:hAnsi="Verdana"/>
          <w:color w:val="4682B4"/>
          <w:sz w:val="18"/>
          <w:szCs w:val="18"/>
        </w:rPr>
        <w:t>Ильенкова</w:t>
      </w:r>
      <w:r>
        <w:rPr>
          <w:rFonts w:ascii="Verdana" w:hAnsi="Verdana"/>
          <w:color w:val="000000"/>
          <w:sz w:val="18"/>
          <w:szCs w:val="18"/>
        </w:rPr>
        <w:t>, Л.М. Гохберг, С.Ю. Ягудин и др.; Под ред. проф. С.Д.</w:t>
      </w:r>
      <w:r>
        <w:rPr>
          <w:rStyle w:val="WW8Num2z0"/>
          <w:rFonts w:ascii="Verdana" w:hAnsi="Verdana"/>
          <w:color w:val="000000"/>
          <w:sz w:val="18"/>
          <w:szCs w:val="18"/>
        </w:rPr>
        <w:t> </w:t>
      </w:r>
      <w:r>
        <w:rPr>
          <w:rStyle w:val="WW8Num3z0"/>
          <w:rFonts w:ascii="Verdana" w:hAnsi="Verdana"/>
          <w:color w:val="4682B4"/>
          <w:sz w:val="18"/>
          <w:szCs w:val="18"/>
        </w:rPr>
        <w:t>Ильенковой</w:t>
      </w:r>
      <w:r>
        <w:rPr>
          <w:rFonts w:ascii="Verdana" w:hAnsi="Verdana"/>
          <w:color w:val="000000"/>
          <w:sz w:val="18"/>
          <w:szCs w:val="18"/>
        </w:rPr>
        <w:t>. 2-е изд., перераб. и доп. - М.: ЮНИТИ-ДАНА, 2008.</w:t>
      </w:r>
    </w:p>
    <w:p w14:paraId="3071885A" w14:textId="77777777" w:rsidR="005D6C36" w:rsidRDefault="005D6C36" w:rsidP="005D6C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 Инновационный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Style w:val="WW8Num2z0"/>
          <w:rFonts w:ascii="Verdana" w:hAnsi="Verdana"/>
          <w:color w:val="000000"/>
          <w:sz w:val="18"/>
          <w:szCs w:val="18"/>
        </w:rPr>
        <w:t> </w:t>
      </w:r>
      <w:r>
        <w:rPr>
          <w:rFonts w:ascii="Verdana" w:hAnsi="Verdana"/>
          <w:color w:val="000000"/>
          <w:sz w:val="18"/>
          <w:szCs w:val="18"/>
        </w:rPr>
        <w:t>/ Уткин Э.А., Морозова Н.И. М.:</w:t>
      </w:r>
      <w:r>
        <w:rPr>
          <w:rStyle w:val="WW8Num2z0"/>
          <w:rFonts w:ascii="Verdana" w:hAnsi="Verdana"/>
          <w:color w:val="000000"/>
          <w:sz w:val="18"/>
          <w:szCs w:val="18"/>
        </w:rPr>
        <w:t> </w:t>
      </w:r>
      <w:r>
        <w:rPr>
          <w:rStyle w:val="WW8Num3z0"/>
          <w:rFonts w:ascii="Verdana" w:hAnsi="Verdana"/>
          <w:color w:val="4682B4"/>
          <w:sz w:val="18"/>
          <w:szCs w:val="18"/>
        </w:rPr>
        <w:t>Акалис</w:t>
      </w:r>
      <w:r>
        <w:rPr>
          <w:rFonts w:ascii="Verdana" w:hAnsi="Verdana"/>
          <w:color w:val="000000"/>
          <w:sz w:val="18"/>
          <w:szCs w:val="18"/>
        </w:rPr>
        <w:t>, 2006.</w:t>
      </w:r>
    </w:p>
    <w:p w14:paraId="0E88B58C" w14:textId="77777777" w:rsidR="005D6C36" w:rsidRDefault="005D6C36" w:rsidP="005D6C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Йескомб</w:t>
      </w:r>
      <w:r>
        <w:rPr>
          <w:rStyle w:val="WW8Num2z0"/>
          <w:rFonts w:ascii="Verdana" w:hAnsi="Verdana"/>
          <w:color w:val="000000"/>
          <w:sz w:val="18"/>
          <w:szCs w:val="18"/>
        </w:rPr>
        <w:t> </w:t>
      </w:r>
      <w:r>
        <w:rPr>
          <w:rFonts w:ascii="Verdana" w:hAnsi="Verdana"/>
          <w:color w:val="000000"/>
          <w:sz w:val="18"/>
          <w:szCs w:val="18"/>
        </w:rPr>
        <w:t>Э.Р. Принципы проектного финансирования. М.: Вершина,2008.</w:t>
      </w:r>
    </w:p>
    <w:p w14:paraId="2DA96EF6" w14:textId="77777777" w:rsidR="005D6C36" w:rsidRDefault="005D6C36" w:rsidP="005D6C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 Каверина ОД. Управленческий учет: системы, методы, процедуры. -М.: Финансы и статистика, 2004. 352 с.</w:t>
      </w:r>
    </w:p>
    <w:p w14:paraId="5812A88F" w14:textId="77777777" w:rsidR="005D6C36" w:rsidRDefault="005D6C36" w:rsidP="005D6C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Каплан</w:t>
      </w:r>
      <w:r>
        <w:rPr>
          <w:rStyle w:val="WW8Num2z0"/>
          <w:rFonts w:ascii="Verdana" w:hAnsi="Verdana"/>
          <w:color w:val="000000"/>
          <w:sz w:val="18"/>
          <w:szCs w:val="18"/>
        </w:rPr>
        <w:t> </w:t>
      </w:r>
      <w:r>
        <w:rPr>
          <w:rFonts w:ascii="Verdana" w:hAnsi="Verdana"/>
          <w:color w:val="000000"/>
          <w:sz w:val="18"/>
          <w:szCs w:val="18"/>
        </w:rPr>
        <w:t>А.И. Анализ показателей баланса. М.: Статистика, 1974.127 с.</w:t>
      </w:r>
    </w:p>
    <w:p w14:paraId="5ED963F1" w14:textId="77777777" w:rsidR="005D6C36" w:rsidRDefault="005D6C36" w:rsidP="005D6C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Карданская</w:t>
      </w:r>
      <w:r>
        <w:rPr>
          <w:rStyle w:val="WW8Num2z0"/>
          <w:rFonts w:ascii="Verdana" w:hAnsi="Verdana"/>
          <w:color w:val="000000"/>
          <w:sz w:val="18"/>
          <w:szCs w:val="18"/>
        </w:rPr>
        <w:t> </w:t>
      </w:r>
      <w:r>
        <w:rPr>
          <w:rFonts w:ascii="Verdana" w:hAnsi="Verdana"/>
          <w:color w:val="000000"/>
          <w:sz w:val="18"/>
          <w:szCs w:val="18"/>
        </w:rPr>
        <w:t>H.JI. Принятие управленческого решения: Учеб. для вузов. -М: ЮНИТИ, 1999.-407 с.</w:t>
      </w:r>
    </w:p>
    <w:p w14:paraId="54DC0744" w14:textId="77777777" w:rsidR="005D6C36" w:rsidRDefault="005D6C36" w:rsidP="005D6C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Карпова</w:t>
      </w:r>
      <w:r>
        <w:rPr>
          <w:rStyle w:val="WW8Num2z0"/>
          <w:rFonts w:ascii="Verdana" w:hAnsi="Verdana"/>
          <w:color w:val="000000"/>
          <w:sz w:val="18"/>
          <w:szCs w:val="18"/>
        </w:rPr>
        <w:t> </w:t>
      </w:r>
      <w:r>
        <w:rPr>
          <w:rFonts w:ascii="Verdana" w:hAnsi="Verdana"/>
          <w:color w:val="000000"/>
          <w:sz w:val="18"/>
          <w:szCs w:val="18"/>
        </w:rPr>
        <w:t>Т.П. Управленческий учет: учебник для вузов. 2-е изд., перераб. и доп. - М.: ЮНИТИ-ДАНА, 2004. - 350 с.</w:t>
      </w:r>
    </w:p>
    <w:p w14:paraId="180F9911" w14:textId="77777777" w:rsidR="005D6C36" w:rsidRDefault="005D6C36" w:rsidP="005D6C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В.Э. Бухгалтерский учет на производственных предприятиях: Учебник / В.Э. Керимов. М.: Изд. дом «</w:t>
      </w:r>
      <w:r>
        <w:rPr>
          <w:rStyle w:val="WW8Num3z0"/>
          <w:rFonts w:ascii="Verdana" w:hAnsi="Verdana"/>
          <w:color w:val="4682B4"/>
          <w:sz w:val="18"/>
          <w:szCs w:val="18"/>
        </w:rPr>
        <w:t>Дашков</w:t>
      </w:r>
      <w:r>
        <w:rPr>
          <w:rStyle w:val="WW8Num2z0"/>
          <w:rFonts w:ascii="Verdana" w:hAnsi="Verdana"/>
          <w:color w:val="000000"/>
          <w:sz w:val="18"/>
          <w:szCs w:val="18"/>
        </w:rPr>
        <w:t> </w:t>
      </w:r>
      <w:r>
        <w:rPr>
          <w:rFonts w:ascii="Verdana" w:hAnsi="Verdana"/>
          <w:color w:val="000000"/>
          <w:sz w:val="18"/>
          <w:szCs w:val="18"/>
        </w:rPr>
        <w:t>и К», 2001. - 348 с.</w:t>
      </w:r>
    </w:p>
    <w:p w14:paraId="296FE117" w14:textId="77777777" w:rsidR="005D6C36" w:rsidRDefault="005D6C36" w:rsidP="005D6C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Кизилов</w:t>
      </w:r>
      <w:r>
        <w:rPr>
          <w:rStyle w:val="WW8Num2z0"/>
          <w:rFonts w:ascii="Verdana" w:hAnsi="Verdana"/>
          <w:color w:val="000000"/>
          <w:sz w:val="18"/>
          <w:szCs w:val="18"/>
        </w:rPr>
        <w:t> </w:t>
      </w:r>
      <w:r>
        <w:rPr>
          <w:rFonts w:ascii="Verdana" w:hAnsi="Verdana"/>
          <w:color w:val="000000"/>
          <w:sz w:val="18"/>
          <w:szCs w:val="18"/>
        </w:rPr>
        <w:t>А.Н. Бухгалтерский (управленческий) учет: учебное пособие / А.Н. Кизилов, M.II. Карасева. М.: Эксмо, 2006. - 320 с.</w:t>
      </w:r>
    </w:p>
    <w:p w14:paraId="441B06DF" w14:textId="77777777" w:rsidR="005D6C36" w:rsidRDefault="005D6C36" w:rsidP="005D6C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Кизилов</w:t>
      </w:r>
      <w:r>
        <w:rPr>
          <w:rStyle w:val="WW8Num2z0"/>
          <w:rFonts w:ascii="Verdana" w:hAnsi="Verdana"/>
          <w:color w:val="000000"/>
          <w:sz w:val="18"/>
          <w:szCs w:val="18"/>
        </w:rPr>
        <w:t> </w:t>
      </w:r>
      <w:r>
        <w:rPr>
          <w:rFonts w:ascii="Verdana" w:hAnsi="Verdana"/>
          <w:color w:val="000000"/>
          <w:sz w:val="18"/>
          <w:szCs w:val="18"/>
        </w:rPr>
        <w:t>А.Н., Карасева М.Н. Бухгалтерский управленческий учет. -М.: ЭКСМО НАУКА-ПРЕСС, 2006. 319 с.</w:t>
      </w:r>
    </w:p>
    <w:p w14:paraId="5BE378D8" w14:textId="77777777" w:rsidR="005D6C36" w:rsidRDefault="005D6C36" w:rsidP="005D6C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Кобец</w:t>
      </w:r>
      <w:r>
        <w:rPr>
          <w:rStyle w:val="WW8Num2z0"/>
          <w:rFonts w:ascii="Verdana" w:hAnsi="Verdana"/>
          <w:color w:val="000000"/>
          <w:sz w:val="18"/>
          <w:szCs w:val="18"/>
        </w:rPr>
        <w:t> </w:t>
      </w:r>
      <w:r>
        <w:rPr>
          <w:rFonts w:ascii="Verdana" w:hAnsi="Verdana"/>
          <w:color w:val="000000"/>
          <w:sz w:val="18"/>
          <w:szCs w:val="18"/>
        </w:rPr>
        <w:t>Е.А. Планирование на предприятии: Учебное пособие / Е.А. Кобец. Таганрог.: Изд-во ТРТУ, 2006.</w:t>
      </w:r>
    </w:p>
    <w:p w14:paraId="409FDC85" w14:textId="77777777" w:rsidR="005D6C36" w:rsidRDefault="005D6C36" w:rsidP="005D6C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Курс финансового менеджмента: учеб. 2-е изд., перераб. и доп. - М.: Проспект, 2009.-480 с.</w:t>
      </w:r>
    </w:p>
    <w:p w14:paraId="4FDBC34A" w14:textId="77777777" w:rsidR="005D6C36" w:rsidRDefault="005D6C36" w:rsidP="005D6C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Управление денежными потоками,</w:t>
      </w:r>
      <w:r>
        <w:rPr>
          <w:rStyle w:val="WW8Num2z0"/>
          <w:rFonts w:ascii="Verdana" w:hAnsi="Verdana"/>
          <w:color w:val="000000"/>
          <w:sz w:val="18"/>
          <w:szCs w:val="18"/>
        </w:rPr>
        <w:t> </w:t>
      </w:r>
      <w:r>
        <w:rPr>
          <w:rStyle w:val="WW8Num3z0"/>
          <w:rFonts w:ascii="Verdana" w:hAnsi="Verdana"/>
          <w:color w:val="4682B4"/>
          <w:sz w:val="18"/>
          <w:szCs w:val="18"/>
        </w:rPr>
        <w:t>прибылью</w:t>
      </w:r>
      <w:r>
        <w:rPr>
          <w:rStyle w:val="WW8Num2z0"/>
          <w:rFonts w:ascii="Verdana" w:hAnsi="Verdana"/>
          <w:color w:val="000000"/>
          <w:sz w:val="18"/>
          <w:szCs w:val="18"/>
        </w:rPr>
        <w:t> </w:t>
      </w:r>
      <w:r>
        <w:rPr>
          <w:rFonts w:ascii="Verdana" w:hAnsi="Verdana"/>
          <w:color w:val="000000"/>
          <w:sz w:val="18"/>
          <w:szCs w:val="18"/>
        </w:rPr>
        <w:t>и рентабельностью. М.: Изд-во «</w:t>
      </w:r>
      <w:r>
        <w:rPr>
          <w:rStyle w:val="WW8Num3z0"/>
          <w:rFonts w:ascii="Verdana" w:hAnsi="Verdana"/>
          <w:color w:val="4682B4"/>
          <w:sz w:val="18"/>
          <w:szCs w:val="18"/>
        </w:rPr>
        <w:t>Проспект</w:t>
      </w:r>
      <w:r>
        <w:rPr>
          <w:rFonts w:ascii="Verdana" w:hAnsi="Verdana"/>
          <w:color w:val="000000"/>
          <w:sz w:val="18"/>
          <w:szCs w:val="18"/>
        </w:rPr>
        <w:t>», 2008. - 333 с.</w:t>
      </w:r>
    </w:p>
    <w:p w14:paraId="3CDFDA14" w14:textId="77777777" w:rsidR="005D6C36" w:rsidRDefault="005D6C36" w:rsidP="005D6C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Финансовая отчетность. Анализ финансовой отчетности (основы</w:t>
      </w:r>
      <w:r>
        <w:rPr>
          <w:rStyle w:val="WW8Num2z0"/>
          <w:rFonts w:ascii="Verdana" w:hAnsi="Verdana"/>
          <w:color w:val="000000"/>
          <w:sz w:val="18"/>
          <w:szCs w:val="18"/>
        </w:rPr>
        <w:t> </w:t>
      </w:r>
      <w:r>
        <w:rPr>
          <w:rStyle w:val="WW8Num3z0"/>
          <w:rFonts w:ascii="Verdana" w:hAnsi="Verdana"/>
          <w:color w:val="4682B4"/>
          <w:sz w:val="18"/>
          <w:szCs w:val="18"/>
        </w:rPr>
        <w:t>балансоведения</w:t>
      </w:r>
      <w:r>
        <w:rPr>
          <w:rFonts w:ascii="Verdana" w:hAnsi="Verdana"/>
          <w:color w:val="000000"/>
          <w:sz w:val="18"/>
          <w:szCs w:val="18"/>
        </w:rPr>
        <w:t>): учеб. пособие для вузов /В.В. Ковалев. 2-е изд., перераб. и доп. - М.: ТК Вэлби, Проспект, 2007. - 432 с.</w:t>
      </w:r>
    </w:p>
    <w:p w14:paraId="72BE1631" w14:textId="77777777" w:rsidR="005D6C36" w:rsidRDefault="005D6C36" w:rsidP="005D6C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Финансовый анализ: методы и процедуры. М.: Финансы и статистика, 2003. - 560 с.</w:t>
      </w:r>
    </w:p>
    <w:p w14:paraId="01664958" w14:textId="77777777" w:rsidR="005D6C36" w:rsidRDefault="005D6C36" w:rsidP="005D6C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Финансовый анализ: Управление</w:t>
      </w:r>
      <w:r>
        <w:rPr>
          <w:rStyle w:val="WW8Num2z0"/>
          <w:rFonts w:ascii="Verdana" w:hAnsi="Verdana"/>
          <w:color w:val="000000"/>
          <w:sz w:val="18"/>
          <w:szCs w:val="18"/>
        </w:rPr>
        <w:t> </w:t>
      </w:r>
      <w:r>
        <w:rPr>
          <w:rStyle w:val="WW8Num3z0"/>
          <w:rFonts w:ascii="Verdana" w:hAnsi="Verdana"/>
          <w:color w:val="4682B4"/>
          <w:sz w:val="18"/>
          <w:szCs w:val="18"/>
        </w:rPr>
        <w:t>капиталом</w:t>
      </w:r>
      <w:r>
        <w:rPr>
          <w:rFonts w:ascii="Verdana" w:hAnsi="Verdana"/>
          <w:color w:val="000000"/>
          <w:sz w:val="18"/>
          <w:szCs w:val="18"/>
        </w:rPr>
        <w:t>. Выбор инвестиций. Анализ отчетности. М.: Финансы и статистика, 1998. - 512 с.</w:t>
      </w:r>
    </w:p>
    <w:p w14:paraId="4C186C0A" w14:textId="77777777" w:rsidR="005D6C36" w:rsidRDefault="005D6C36" w:rsidP="005D6C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Волкова О.Н. Анализ хозяйственной деятельности предприятия: учеб. М.: Проспект, 2006. - 424 с.</w:t>
      </w:r>
    </w:p>
    <w:p w14:paraId="5FF5A8E1" w14:textId="77777777" w:rsidR="005D6C36" w:rsidRDefault="005D6C36" w:rsidP="005D6C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 Колас Б. Управление финансовой деятельностью предприятия. Проблемы, концепции и методы: Учебное пособие/ Пер. с фр./ Под ред. Я.В. Соколова. М.: Финансы, ЮНИТИ, 1997. - 576 с.</w:t>
      </w:r>
    </w:p>
    <w:p w14:paraId="6E5C9E98" w14:textId="77777777" w:rsidR="005D6C36" w:rsidRDefault="005D6C36" w:rsidP="005D6C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Колесник</w:t>
      </w:r>
      <w:r>
        <w:rPr>
          <w:rStyle w:val="WW8Num2z0"/>
          <w:rFonts w:ascii="Verdana" w:hAnsi="Verdana"/>
          <w:color w:val="000000"/>
          <w:sz w:val="18"/>
          <w:szCs w:val="18"/>
        </w:rPr>
        <w:t> </w:t>
      </w:r>
      <w:r>
        <w:rPr>
          <w:rFonts w:ascii="Verdana" w:hAnsi="Verdana"/>
          <w:color w:val="000000"/>
          <w:sz w:val="18"/>
          <w:szCs w:val="18"/>
        </w:rPr>
        <w:t>А.П. Компьютерные системы в управлении</w:t>
      </w:r>
      <w:r>
        <w:rPr>
          <w:rStyle w:val="WW8Num2z0"/>
          <w:rFonts w:ascii="Verdana" w:hAnsi="Verdana"/>
          <w:color w:val="000000"/>
          <w:sz w:val="18"/>
          <w:szCs w:val="18"/>
        </w:rPr>
        <w:t> </w:t>
      </w:r>
      <w:r>
        <w:rPr>
          <w:rStyle w:val="WW8Num3z0"/>
          <w:rFonts w:ascii="Verdana" w:hAnsi="Verdana"/>
          <w:color w:val="4682B4"/>
          <w:sz w:val="18"/>
          <w:szCs w:val="18"/>
        </w:rPr>
        <w:t>финансами</w:t>
      </w:r>
      <w:r>
        <w:rPr>
          <w:rStyle w:val="WW8Num2z0"/>
          <w:rFonts w:ascii="Verdana" w:hAnsi="Verdana"/>
          <w:color w:val="000000"/>
          <w:sz w:val="18"/>
          <w:szCs w:val="18"/>
        </w:rPr>
        <w:t> </w:t>
      </w:r>
      <w:r>
        <w:rPr>
          <w:rFonts w:ascii="Verdana" w:hAnsi="Verdana"/>
          <w:color w:val="000000"/>
          <w:sz w:val="18"/>
          <w:szCs w:val="18"/>
        </w:rPr>
        <w:t>/ А.П.Колесник. М.: «</w:t>
      </w:r>
      <w:r>
        <w:rPr>
          <w:rStyle w:val="WW8Num3z0"/>
          <w:rFonts w:ascii="Verdana" w:hAnsi="Verdana"/>
          <w:color w:val="4682B4"/>
          <w:sz w:val="18"/>
          <w:szCs w:val="18"/>
        </w:rPr>
        <w:t>Финансы и статистика</w:t>
      </w:r>
      <w:r>
        <w:rPr>
          <w:rFonts w:ascii="Verdana" w:hAnsi="Verdana"/>
          <w:color w:val="000000"/>
          <w:sz w:val="18"/>
          <w:szCs w:val="18"/>
        </w:rPr>
        <w:t>», 2002.</w:t>
      </w:r>
    </w:p>
    <w:p w14:paraId="723D2BC5" w14:textId="77777777" w:rsidR="005D6C36" w:rsidRDefault="005D6C36" w:rsidP="005D6C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 Комплексный экономический анализ хозяйственной деятельности / Г.П. Гогина и др. СПб.: ГИОРД, 2008. - 192 с.</w:t>
      </w:r>
    </w:p>
    <w:p w14:paraId="2FC51CD4" w14:textId="77777777" w:rsidR="005D6C36" w:rsidRDefault="005D6C36" w:rsidP="005D6C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Н.П. Бухгалтерский (финансовый, управленческий) учет: учебник для вузов / Н.П.</w:t>
      </w:r>
      <w:r>
        <w:rPr>
          <w:rStyle w:val="WW8Num2z0"/>
          <w:rFonts w:ascii="Verdana" w:hAnsi="Verdana"/>
          <w:color w:val="000000"/>
          <w:sz w:val="18"/>
          <w:szCs w:val="18"/>
        </w:rPr>
        <w:t> </w:t>
      </w:r>
      <w:r>
        <w:rPr>
          <w:rStyle w:val="WW8Num3z0"/>
          <w:rFonts w:ascii="Verdana" w:hAnsi="Verdana"/>
          <w:color w:val="4682B4"/>
          <w:sz w:val="18"/>
          <w:szCs w:val="18"/>
        </w:rPr>
        <w:t>Кондраков</w:t>
      </w:r>
      <w:r>
        <w:rPr>
          <w:rFonts w:ascii="Verdana" w:hAnsi="Verdana"/>
          <w:color w:val="000000"/>
          <w:sz w:val="18"/>
          <w:szCs w:val="18"/>
        </w:rPr>
        <w:t>. M.: ТК Велби, Проспект 2006. - 448 с.</w:t>
      </w:r>
    </w:p>
    <w:p w14:paraId="37EFB906" w14:textId="77777777" w:rsidR="005D6C36" w:rsidRDefault="005D6C36" w:rsidP="005D6C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Н.П. Бухгалтерский управленческий учет: Учеб. пособие / Н.П. Кондраков, М.А.</w:t>
      </w:r>
      <w:r>
        <w:rPr>
          <w:rStyle w:val="WW8Num2z0"/>
          <w:rFonts w:ascii="Verdana" w:hAnsi="Verdana"/>
          <w:color w:val="000000"/>
          <w:sz w:val="18"/>
          <w:szCs w:val="18"/>
        </w:rPr>
        <w:t> </w:t>
      </w:r>
      <w:r>
        <w:rPr>
          <w:rStyle w:val="WW8Num3z0"/>
          <w:rFonts w:ascii="Verdana" w:hAnsi="Verdana"/>
          <w:color w:val="4682B4"/>
          <w:sz w:val="18"/>
          <w:szCs w:val="18"/>
        </w:rPr>
        <w:t>Иванова</w:t>
      </w:r>
      <w:r>
        <w:rPr>
          <w:rFonts w:ascii="Verdana" w:hAnsi="Verdana"/>
          <w:color w:val="000000"/>
          <w:sz w:val="18"/>
          <w:szCs w:val="18"/>
        </w:rPr>
        <w:t>. М.: ИНФРА-М, 2007. - 368 с.</w:t>
      </w:r>
    </w:p>
    <w:p w14:paraId="0299E404" w14:textId="77777777" w:rsidR="005D6C36" w:rsidRDefault="005D6C36" w:rsidP="005D6C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 Кондраков II.П.,</w:t>
      </w:r>
      <w:r>
        <w:rPr>
          <w:rStyle w:val="WW8Num2z0"/>
          <w:rFonts w:ascii="Verdana" w:hAnsi="Verdana"/>
          <w:color w:val="000000"/>
          <w:sz w:val="18"/>
          <w:szCs w:val="18"/>
        </w:rPr>
        <w:t> </w:t>
      </w:r>
      <w:r>
        <w:rPr>
          <w:rStyle w:val="WW8Num3z0"/>
          <w:rFonts w:ascii="Verdana" w:hAnsi="Verdana"/>
          <w:color w:val="4682B4"/>
          <w:sz w:val="18"/>
          <w:szCs w:val="18"/>
        </w:rPr>
        <w:t>Иванова</w:t>
      </w:r>
      <w:r>
        <w:rPr>
          <w:rStyle w:val="WW8Num2z0"/>
          <w:rFonts w:ascii="Verdana" w:hAnsi="Verdana"/>
          <w:color w:val="000000"/>
          <w:sz w:val="18"/>
          <w:szCs w:val="18"/>
        </w:rPr>
        <w:t> </w:t>
      </w:r>
      <w:r>
        <w:rPr>
          <w:rFonts w:ascii="Verdana" w:hAnsi="Verdana"/>
          <w:color w:val="000000"/>
          <w:sz w:val="18"/>
          <w:szCs w:val="18"/>
        </w:rPr>
        <w:t>М.А. Бухгалтерский управленческий учет: Учебное пособие. М.: ИНФРА-М, 2005. - 368 с.</w:t>
      </w:r>
    </w:p>
    <w:p w14:paraId="64CD0FD8" w14:textId="77777777" w:rsidR="005D6C36" w:rsidRDefault="005D6C36" w:rsidP="005D6C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Н.П. Бухгалтерский учет: Учеб. пособие. М.: ИНФРА-М, 2006.-717 с.</w:t>
      </w:r>
    </w:p>
    <w:p w14:paraId="29E5B9A0" w14:textId="77777777" w:rsidR="005D6C36" w:rsidRDefault="005D6C36" w:rsidP="005D6C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Кондратьев</w:t>
      </w:r>
      <w:r>
        <w:rPr>
          <w:rStyle w:val="WW8Num2z0"/>
          <w:rFonts w:ascii="Verdana" w:hAnsi="Verdana"/>
          <w:color w:val="000000"/>
          <w:sz w:val="18"/>
          <w:szCs w:val="18"/>
        </w:rPr>
        <w:t> </w:t>
      </w:r>
      <w:r>
        <w:rPr>
          <w:rFonts w:ascii="Verdana" w:hAnsi="Verdana"/>
          <w:color w:val="000000"/>
          <w:sz w:val="18"/>
          <w:szCs w:val="18"/>
        </w:rPr>
        <w:t>Н.Д. Большие циклы конъюнктуры и теория предвидения. Избранные труды. М.: Экономика, 2002. - 624 с.</w:t>
      </w:r>
    </w:p>
    <w:p w14:paraId="6D0EE5AC" w14:textId="77777777" w:rsidR="005D6C36" w:rsidRDefault="005D6C36" w:rsidP="005D6C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Контроллинг</w:t>
      </w:r>
      <w:r>
        <w:rPr>
          <w:rStyle w:val="WW8Num2z0"/>
          <w:rFonts w:ascii="Verdana" w:hAnsi="Verdana"/>
          <w:color w:val="000000"/>
          <w:sz w:val="18"/>
          <w:szCs w:val="18"/>
        </w:rPr>
        <w:t> </w:t>
      </w:r>
      <w:r>
        <w:rPr>
          <w:rFonts w:ascii="Verdana" w:hAnsi="Verdana"/>
          <w:color w:val="000000"/>
          <w:sz w:val="18"/>
          <w:szCs w:val="18"/>
        </w:rPr>
        <w:t>как инструмент управления предприятием / Е.А. Аконькина, C.B. Донилочкин, Н.Т. Донилочкина. М.: ЮНИТИ, 2002. - 279 с.</w:t>
      </w:r>
    </w:p>
    <w:p w14:paraId="6F8DDA50" w14:textId="77777777" w:rsidR="005D6C36" w:rsidRDefault="005D6C36" w:rsidP="005D6C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 Контроллинг в</w:t>
      </w:r>
      <w:r>
        <w:rPr>
          <w:rStyle w:val="WW8Num2z0"/>
          <w:rFonts w:ascii="Verdana" w:hAnsi="Verdana"/>
          <w:color w:val="000000"/>
          <w:sz w:val="18"/>
          <w:szCs w:val="18"/>
        </w:rPr>
        <w:t> </w:t>
      </w:r>
      <w:r>
        <w:rPr>
          <w:rStyle w:val="WW8Num3z0"/>
          <w:rFonts w:ascii="Verdana" w:hAnsi="Verdana"/>
          <w:color w:val="4682B4"/>
          <w:sz w:val="18"/>
          <w:szCs w:val="18"/>
        </w:rPr>
        <w:t>бизнесе</w:t>
      </w:r>
      <w:r>
        <w:rPr>
          <w:rFonts w:ascii="Verdana" w:hAnsi="Verdana"/>
          <w:color w:val="000000"/>
          <w:sz w:val="18"/>
          <w:szCs w:val="18"/>
        </w:rPr>
        <w:t>. Методологические и практические основы построения</w:t>
      </w:r>
      <w:r>
        <w:rPr>
          <w:rStyle w:val="WW8Num2z0"/>
          <w:rFonts w:ascii="Verdana" w:hAnsi="Verdana"/>
          <w:color w:val="000000"/>
          <w:sz w:val="18"/>
          <w:szCs w:val="18"/>
        </w:rPr>
        <w:t> </w:t>
      </w:r>
      <w:r>
        <w:rPr>
          <w:rStyle w:val="WW8Num3z0"/>
          <w:rFonts w:ascii="Verdana" w:hAnsi="Verdana"/>
          <w:color w:val="4682B4"/>
          <w:sz w:val="18"/>
          <w:szCs w:val="18"/>
        </w:rPr>
        <w:t>контроллинга</w:t>
      </w:r>
      <w:r>
        <w:rPr>
          <w:rStyle w:val="WW8Num2z0"/>
          <w:rFonts w:ascii="Verdana" w:hAnsi="Verdana"/>
          <w:color w:val="000000"/>
          <w:sz w:val="18"/>
          <w:szCs w:val="18"/>
        </w:rPr>
        <w:t> </w:t>
      </w:r>
      <w:r>
        <w:rPr>
          <w:rFonts w:ascii="Verdana" w:hAnsi="Verdana"/>
          <w:color w:val="000000"/>
          <w:sz w:val="18"/>
          <w:szCs w:val="18"/>
        </w:rPr>
        <w:t>в организациях / A.M.</w:t>
      </w:r>
      <w:r>
        <w:rPr>
          <w:rStyle w:val="WW8Num2z0"/>
          <w:rFonts w:ascii="Verdana" w:hAnsi="Verdana"/>
          <w:color w:val="000000"/>
          <w:sz w:val="18"/>
          <w:szCs w:val="18"/>
        </w:rPr>
        <w:t> </w:t>
      </w:r>
      <w:r>
        <w:rPr>
          <w:rStyle w:val="WW8Num3z0"/>
          <w:rFonts w:ascii="Verdana" w:hAnsi="Verdana"/>
          <w:color w:val="4682B4"/>
          <w:sz w:val="18"/>
          <w:szCs w:val="18"/>
        </w:rPr>
        <w:t>Карминский</w:t>
      </w:r>
      <w:r>
        <w:rPr>
          <w:rFonts w:ascii="Verdana" w:hAnsi="Verdana"/>
          <w:color w:val="000000"/>
          <w:sz w:val="18"/>
          <w:szCs w:val="18"/>
        </w:rPr>
        <w:t>, Н.И. Оленев, А.Г. Примак, С.Г.</w:t>
      </w:r>
      <w:r>
        <w:rPr>
          <w:rStyle w:val="WW8Num2z0"/>
          <w:rFonts w:ascii="Verdana" w:hAnsi="Verdana"/>
          <w:color w:val="000000"/>
          <w:sz w:val="18"/>
          <w:szCs w:val="18"/>
        </w:rPr>
        <w:t> </w:t>
      </w:r>
      <w:r>
        <w:rPr>
          <w:rStyle w:val="WW8Num3z0"/>
          <w:rFonts w:ascii="Verdana" w:hAnsi="Verdana"/>
          <w:color w:val="4682B4"/>
          <w:sz w:val="18"/>
          <w:szCs w:val="18"/>
        </w:rPr>
        <w:t>Фалько</w:t>
      </w:r>
      <w:r>
        <w:rPr>
          <w:rFonts w:ascii="Verdana" w:hAnsi="Verdana"/>
          <w:color w:val="000000"/>
          <w:sz w:val="18"/>
          <w:szCs w:val="18"/>
        </w:rPr>
        <w:t>. М.: Финансы и статистика, 1998. - 302 с.</w:t>
      </w:r>
    </w:p>
    <w:p w14:paraId="2FFD1F62" w14:textId="77777777" w:rsidR="005D6C36" w:rsidRDefault="005D6C36" w:rsidP="005D6C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 Контроль в системе внутрихозяйственного</w:t>
      </w:r>
      <w:r>
        <w:rPr>
          <w:rStyle w:val="WW8Num2z0"/>
          <w:rFonts w:ascii="Verdana" w:hAnsi="Verdana"/>
          <w:color w:val="000000"/>
          <w:sz w:val="18"/>
          <w:szCs w:val="18"/>
        </w:rPr>
        <w:t> </w:t>
      </w:r>
      <w:r>
        <w:rPr>
          <w:rStyle w:val="WW8Num3z0"/>
          <w:rFonts w:ascii="Verdana" w:hAnsi="Verdana"/>
          <w:color w:val="4682B4"/>
          <w:sz w:val="18"/>
          <w:szCs w:val="18"/>
        </w:rPr>
        <w:t>хозрасчета</w:t>
      </w:r>
      <w:r>
        <w:rPr>
          <w:rStyle w:val="WW8Num2z0"/>
          <w:rFonts w:ascii="Verdana" w:hAnsi="Verdana"/>
          <w:color w:val="000000"/>
          <w:sz w:val="18"/>
          <w:szCs w:val="18"/>
        </w:rPr>
        <w:t> </w:t>
      </w:r>
      <w:r>
        <w:rPr>
          <w:rFonts w:ascii="Verdana" w:hAnsi="Verdana"/>
          <w:color w:val="000000"/>
          <w:sz w:val="18"/>
          <w:szCs w:val="18"/>
        </w:rPr>
        <w:t>/ Б.И. Валуев, Л.П.</w:t>
      </w:r>
      <w:r>
        <w:rPr>
          <w:rStyle w:val="WW8Num2z0"/>
          <w:rFonts w:ascii="Verdana" w:hAnsi="Verdana"/>
          <w:color w:val="000000"/>
          <w:sz w:val="18"/>
          <w:szCs w:val="18"/>
        </w:rPr>
        <w:t> </w:t>
      </w:r>
      <w:r>
        <w:rPr>
          <w:rStyle w:val="WW8Num3z0"/>
          <w:rFonts w:ascii="Verdana" w:hAnsi="Verdana"/>
          <w:color w:val="4682B4"/>
          <w:sz w:val="18"/>
          <w:szCs w:val="18"/>
        </w:rPr>
        <w:t>Горлова</w:t>
      </w:r>
      <w:r>
        <w:rPr>
          <w:rFonts w:ascii="Verdana" w:hAnsi="Verdana"/>
          <w:color w:val="000000"/>
          <w:sz w:val="18"/>
          <w:szCs w:val="18"/>
        </w:rPr>
        <w:t>, В.В. Муравская и др. М.: Финансы и статистика, 1987. - 239 с.</w:t>
      </w:r>
    </w:p>
    <w:p w14:paraId="1CA9B0DF" w14:textId="77777777" w:rsidR="005D6C36" w:rsidRDefault="005D6C36" w:rsidP="005D6C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Красилов</w:t>
      </w:r>
      <w:r>
        <w:rPr>
          <w:rStyle w:val="WW8Num2z0"/>
          <w:rFonts w:ascii="Verdana" w:hAnsi="Verdana"/>
          <w:color w:val="000000"/>
          <w:sz w:val="18"/>
          <w:szCs w:val="18"/>
        </w:rPr>
        <w:t> </w:t>
      </w:r>
      <w:r>
        <w:rPr>
          <w:rFonts w:ascii="Verdana" w:hAnsi="Verdana"/>
          <w:color w:val="000000"/>
          <w:sz w:val="18"/>
          <w:szCs w:val="18"/>
        </w:rPr>
        <w:t>Н.В. В условиях кризиса роль ИТ неизмеримо возрастает / http://www.cnews.ru/reviews/index.shtml72008/12/25/333202 1.</w:t>
      </w:r>
    </w:p>
    <w:p w14:paraId="34F30C51" w14:textId="77777777" w:rsidR="005D6C36" w:rsidRDefault="005D6C36" w:rsidP="005D6C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Крейнина</w:t>
      </w:r>
      <w:r>
        <w:rPr>
          <w:rStyle w:val="WW8Num2z0"/>
          <w:rFonts w:ascii="Verdana" w:hAnsi="Verdana"/>
          <w:color w:val="000000"/>
          <w:sz w:val="18"/>
          <w:szCs w:val="18"/>
        </w:rPr>
        <w:t> </w:t>
      </w:r>
      <w:r>
        <w:rPr>
          <w:rFonts w:ascii="Verdana" w:hAnsi="Verdana"/>
          <w:color w:val="000000"/>
          <w:sz w:val="18"/>
          <w:szCs w:val="18"/>
        </w:rPr>
        <w:t>М.Н. Финансовое состояние предприятия. Методы оценки. -М.:</w:t>
      </w:r>
      <w:r>
        <w:rPr>
          <w:rStyle w:val="WW8Num2z0"/>
          <w:rFonts w:ascii="Verdana" w:hAnsi="Verdana"/>
          <w:color w:val="000000"/>
          <w:sz w:val="18"/>
          <w:szCs w:val="18"/>
        </w:rPr>
        <w:t> </w:t>
      </w:r>
      <w:r>
        <w:rPr>
          <w:rStyle w:val="WW8Num3z0"/>
          <w:rFonts w:ascii="Verdana" w:hAnsi="Verdana"/>
          <w:color w:val="4682B4"/>
          <w:sz w:val="18"/>
          <w:szCs w:val="18"/>
        </w:rPr>
        <w:t>ИКЦ</w:t>
      </w:r>
      <w:r>
        <w:rPr>
          <w:rStyle w:val="WW8Num2z0"/>
          <w:rFonts w:ascii="Verdana" w:hAnsi="Verdana"/>
          <w:color w:val="000000"/>
          <w:sz w:val="18"/>
          <w:szCs w:val="18"/>
        </w:rPr>
        <w:t> </w:t>
      </w:r>
      <w:r>
        <w:rPr>
          <w:rFonts w:ascii="Verdana" w:hAnsi="Verdana"/>
          <w:color w:val="000000"/>
          <w:sz w:val="18"/>
          <w:szCs w:val="18"/>
        </w:rPr>
        <w:t>«ДИС», 1997. 224 с.</w:t>
      </w:r>
    </w:p>
    <w:p w14:paraId="6B2C46D5" w14:textId="77777777" w:rsidR="005D6C36" w:rsidRDefault="005D6C36" w:rsidP="005D6C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Крейнина</w:t>
      </w:r>
      <w:r>
        <w:rPr>
          <w:rStyle w:val="WW8Num2z0"/>
          <w:rFonts w:ascii="Verdana" w:hAnsi="Verdana"/>
          <w:color w:val="000000"/>
          <w:sz w:val="18"/>
          <w:szCs w:val="18"/>
        </w:rPr>
        <w:t> </w:t>
      </w:r>
      <w:r>
        <w:rPr>
          <w:rFonts w:ascii="Verdana" w:hAnsi="Verdana"/>
          <w:color w:val="000000"/>
          <w:sz w:val="18"/>
          <w:szCs w:val="18"/>
        </w:rPr>
        <w:t>М.Н. Финансовый менеджмент: учебное пособие. 2-е изд., перераб. и доп. - М.: Издательство «</w:t>
      </w:r>
      <w:r>
        <w:rPr>
          <w:rStyle w:val="WW8Num3z0"/>
          <w:rFonts w:ascii="Verdana" w:hAnsi="Verdana"/>
          <w:color w:val="4682B4"/>
          <w:sz w:val="18"/>
          <w:szCs w:val="18"/>
        </w:rPr>
        <w:t>Дело и Сервис</w:t>
      </w:r>
      <w:r>
        <w:rPr>
          <w:rFonts w:ascii="Verdana" w:hAnsi="Verdana"/>
          <w:color w:val="000000"/>
          <w:sz w:val="18"/>
          <w:szCs w:val="18"/>
        </w:rPr>
        <w:t>», 2001.-400 с.</w:t>
      </w:r>
    </w:p>
    <w:p w14:paraId="1CA63731" w14:textId="77777777" w:rsidR="005D6C36" w:rsidRDefault="005D6C36" w:rsidP="005D6C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Круглов</w:t>
      </w:r>
      <w:r>
        <w:rPr>
          <w:rStyle w:val="WW8Num2z0"/>
          <w:rFonts w:ascii="Verdana" w:hAnsi="Verdana"/>
          <w:color w:val="000000"/>
          <w:sz w:val="18"/>
          <w:szCs w:val="18"/>
        </w:rPr>
        <w:t> </w:t>
      </w:r>
      <w:r>
        <w:rPr>
          <w:rFonts w:ascii="Verdana" w:hAnsi="Verdana"/>
          <w:color w:val="000000"/>
          <w:sz w:val="18"/>
          <w:szCs w:val="18"/>
        </w:rPr>
        <w:t>М.И. Стратегическое управление компанией. М.: Русская деловая литература, 1998. - 768с.</w:t>
      </w:r>
    </w:p>
    <w:p w14:paraId="2FA0162A" w14:textId="77777777" w:rsidR="005D6C36" w:rsidRDefault="005D6C36" w:rsidP="005D6C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Крылов</w:t>
      </w:r>
      <w:r>
        <w:rPr>
          <w:rStyle w:val="WW8Num2z0"/>
          <w:rFonts w:ascii="Verdana" w:hAnsi="Verdana"/>
          <w:color w:val="000000"/>
          <w:sz w:val="18"/>
          <w:szCs w:val="18"/>
        </w:rPr>
        <w:t> </w:t>
      </w:r>
      <w:r>
        <w:rPr>
          <w:rFonts w:ascii="Verdana" w:hAnsi="Verdana"/>
          <w:color w:val="000000"/>
          <w:sz w:val="18"/>
          <w:szCs w:val="18"/>
        </w:rPr>
        <w:t>Э.И., Власова В.М., Журавкова И.В. Анализ эффективности инвестиционной и инновационной деятельности предприятия: учебное пособие. -М.: Финансы и</w:t>
      </w:r>
      <w:r>
        <w:rPr>
          <w:rStyle w:val="WW8Num2z0"/>
          <w:rFonts w:ascii="Verdana" w:hAnsi="Verdana"/>
          <w:color w:val="000000"/>
          <w:sz w:val="18"/>
          <w:szCs w:val="18"/>
        </w:rPr>
        <w:t> </w:t>
      </w:r>
      <w:r>
        <w:rPr>
          <w:rStyle w:val="WW8Num3z0"/>
          <w:rFonts w:ascii="Verdana" w:hAnsi="Verdana"/>
          <w:color w:val="4682B4"/>
          <w:sz w:val="18"/>
          <w:szCs w:val="18"/>
        </w:rPr>
        <w:t>статистка</w:t>
      </w:r>
      <w:r>
        <w:rPr>
          <w:rFonts w:ascii="Verdana" w:hAnsi="Verdana"/>
          <w:color w:val="000000"/>
          <w:sz w:val="18"/>
          <w:szCs w:val="18"/>
        </w:rPr>
        <w:t>, 2003. 608 с.</w:t>
      </w:r>
    </w:p>
    <w:p w14:paraId="2B7F080D" w14:textId="77777777" w:rsidR="005D6C36" w:rsidRDefault="005D6C36" w:rsidP="005D6C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Кузьминский</w:t>
      </w:r>
      <w:r>
        <w:rPr>
          <w:rStyle w:val="WW8Num2z0"/>
          <w:rFonts w:ascii="Verdana" w:hAnsi="Verdana"/>
          <w:color w:val="000000"/>
          <w:sz w:val="18"/>
          <w:szCs w:val="18"/>
        </w:rPr>
        <w:t> </w:t>
      </w:r>
      <w:r>
        <w:rPr>
          <w:rFonts w:ascii="Verdana" w:hAnsi="Verdana"/>
          <w:color w:val="000000"/>
          <w:sz w:val="18"/>
          <w:szCs w:val="18"/>
        </w:rPr>
        <w:t>А.Н., Сапко В.В. Организация бухгалтерского учета и экономического анализа в</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практ. руководство. М.: Финансы и статистика, 1984. - 200 с.</w:t>
      </w:r>
    </w:p>
    <w:p w14:paraId="43649671" w14:textId="77777777" w:rsidR="005D6C36" w:rsidRDefault="005D6C36" w:rsidP="005D6C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Кукукина</w:t>
      </w:r>
      <w:r>
        <w:rPr>
          <w:rStyle w:val="WW8Num2z0"/>
          <w:rFonts w:ascii="Verdana" w:hAnsi="Verdana"/>
          <w:color w:val="000000"/>
          <w:sz w:val="18"/>
          <w:szCs w:val="18"/>
        </w:rPr>
        <w:t> </w:t>
      </w:r>
      <w:r>
        <w:rPr>
          <w:rFonts w:ascii="Verdana" w:hAnsi="Verdana"/>
          <w:color w:val="000000"/>
          <w:sz w:val="18"/>
          <w:szCs w:val="18"/>
        </w:rPr>
        <w:t>И.Г. Управленческий учет: учебное пособие. М.: Финансы и статистика, 2004. - 400 с.</w:t>
      </w:r>
    </w:p>
    <w:p w14:paraId="04EC3DFA" w14:textId="77777777" w:rsidR="005D6C36" w:rsidRDefault="005D6C36" w:rsidP="005D6C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Кутер</w:t>
      </w:r>
      <w:r>
        <w:rPr>
          <w:rStyle w:val="WW8Num2z0"/>
          <w:rFonts w:ascii="Verdana" w:hAnsi="Verdana"/>
          <w:color w:val="000000"/>
          <w:sz w:val="18"/>
          <w:szCs w:val="18"/>
        </w:rPr>
        <w:t> </w:t>
      </w:r>
      <w:r>
        <w:rPr>
          <w:rFonts w:ascii="Verdana" w:hAnsi="Verdana"/>
          <w:color w:val="000000"/>
          <w:sz w:val="18"/>
          <w:szCs w:val="18"/>
        </w:rPr>
        <w:t>М.И. Теория бухгалтерского учета: учебник / М.И.</w:t>
      </w:r>
      <w:r>
        <w:rPr>
          <w:rStyle w:val="WW8Num2z0"/>
          <w:rFonts w:ascii="Verdana" w:hAnsi="Verdana"/>
          <w:color w:val="000000"/>
          <w:sz w:val="18"/>
          <w:szCs w:val="18"/>
        </w:rPr>
        <w:t> </w:t>
      </w:r>
      <w:r>
        <w:rPr>
          <w:rStyle w:val="WW8Num3z0"/>
          <w:rFonts w:ascii="Verdana" w:hAnsi="Verdana"/>
          <w:color w:val="4682B4"/>
          <w:sz w:val="18"/>
          <w:szCs w:val="18"/>
        </w:rPr>
        <w:t>Кутер</w:t>
      </w:r>
      <w:r>
        <w:rPr>
          <w:rFonts w:ascii="Verdana" w:hAnsi="Verdana"/>
          <w:color w:val="000000"/>
          <w:sz w:val="18"/>
          <w:szCs w:val="18"/>
        </w:rPr>
        <w:t>. 3-е изд., перераб. и доп. - М.: Финансы и статистика, 2007. - 590 с.</w:t>
      </w:r>
    </w:p>
    <w:p w14:paraId="761259E3" w14:textId="77777777" w:rsidR="005D6C36" w:rsidRDefault="005D6C36" w:rsidP="005D6C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Куликова</w:t>
      </w:r>
      <w:r>
        <w:rPr>
          <w:rStyle w:val="WW8Num2z0"/>
          <w:rFonts w:ascii="Verdana" w:hAnsi="Verdana"/>
          <w:color w:val="000000"/>
          <w:sz w:val="18"/>
          <w:szCs w:val="18"/>
        </w:rPr>
        <w:t> </w:t>
      </w:r>
      <w:r>
        <w:rPr>
          <w:rFonts w:ascii="Verdana" w:hAnsi="Verdana"/>
          <w:color w:val="000000"/>
          <w:sz w:val="18"/>
          <w:szCs w:val="18"/>
        </w:rPr>
        <w:t>Л.И. Финансовый учет: Учеб. пособие/Л.И. Куликова. М.: Изд-во «</w:t>
      </w:r>
      <w:r>
        <w:rPr>
          <w:rStyle w:val="WW8Num3z0"/>
          <w:rFonts w:ascii="Verdana" w:hAnsi="Verdana"/>
          <w:color w:val="4682B4"/>
          <w:sz w:val="18"/>
          <w:szCs w:val="18"/>
        </w:rPr>
        <w:t>Бухгалтерский учет</w:t>
      </w:r>
      <w:r>
        <w:rPr>
          <w:rFonts w:ascii="Verdana" w:hAnsi="Verdana"/>
          <w:color w:val="000000"/>
          <w:sz w:val="18"/>
          <w:szCs w:val="18"/>
        </w:rPr>
        <w:t>», 2012. - 800 с.</w:t>
      </w:r>
    </w:p>
    <w:p w14:paraId="390F50E7" w14:textId="77777777" w:rsidR="005D6C36" w:rsidRDefault="005D6C36" w:rsidP="005D6C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Курнышева</w:t>
      </w:r>
      <w:r>
        <w:rPr>
          <w:rStyle w:val="WW8Num2z0"/>
          <w:rFonts w:ascii="Verdana" w:hAnsi="Verdana"/>
          <w:color w:val="000000"/>
          <w:sz w:val="18"/>
          <w:szCs w:val="18"/>
        </w:rPr>
        <w:t> </w:t>
      </w:r>
      <w:r>
        <w:rPr>
          <w:rFonts w:ascii="Verdana" w:hAnsi="Verdana"/>
          <w:color w:val="000000"/>
          <w:sz w:val="18"/>
          <w:szCs w:val="18"/>
        </w:rPr>
        <w:t>И. Инвестирование инновационного развития/ И. Курнышева //</w:t>
      </w:r>
      <w:r>
        <w:rPr>
          <w:rStyle w:val="WW8Num2z0"/>
          <w:rFonts w:ascii="Verdana" w:hAnsi="Verdana"/>
          <w:color w:val="000000"/>
          <w:sz w:val="18"/>
          <w:szCs w:val="18"/>
        </w:rPr>
        <w:t> </w:t>
      </w:r>
      <w:r>
        <w:rPr>
          <w:rStyle w:val="WW8Num3z0"/>
          <w:rFonts w:ascii="Verdana" w:hAnsi="Verdana"/>
          <w:color w:val="4682B4"/>
          <w:sz w:val="18"/>
          <w:szCs w:val="18"/>
        </w:rPr>
        <w:t>Экономист</w:t>
      </w:r>
      <w:r>
        <w:rPr>
          <w:rFonts w:ascii="Verdana" w:hAnsi="Verdana"/>
          <w:color w:val="000000"/>
          <w:sz w:val="18"/>
          <w:szCs w:val="18"/>
        </w:rPr>
        <w:t>, 2009, № 10.</w:t>
      </w:r>
    </w:p>
    <w:p w14:paraId="1B9F7614" w14:textId="77777777" w:rsidR="005D6C36" w:rsidRDefault="005D6C36" w:rsidP="005D6C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Лешкевич</w:t>
      </w:r>
      <w:r>
        <w:rPr>
          <w:rStyle w:val="WW8Num2z0"/>
          <w:rFonts w:ascii="Verdana" w:hAnsi="Verdana"/>
          <w:color w:val="000000"/>
          <w:sz w:val="18"/>
          <w:szCs w:val="18"/>
        </w:rPr>
        <w:t> </w:t>
      </w:r>
      <w:r>
        <w:rPr>
          <w:rFonts w:ascii="Verdana" w:hAnsi="Verdana"/>
          <w:color w:val="000000"/>
          <w:sz w:val="18"/>
          <w:szCs w:val="18"/>
        </w:rPr>
        <w:t>Т.Г. Философия науки: традиции и инновации. Тематический анализ науки. Концепция Джерольда Холтопа. http://society.polbu.ru/leshkevich sciencephilo/ch35 all.htm/.</w:t>
      </w:r>
    </w:p>
    <w:p w14:paraId="4F818DAB" w14:textId="77777777" w:rsidR="005D6C36" w:rsidRDefault="005D6C36" w:rsidP="005D6C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Лимитовский</w:t>
      </w:r>
      <w:r>
        <w:rPr>
          <w:rStyle w:val="WW8Num2z0"/>
          <w:rFonts w:ascii="Verdana" w:hAnsi="Verdana"/>
          <w:color w:val="000000"/>
          <w:sz w:val="18"/>
          <w:szCs w:val="18"/>
        </w:rPr>
        <w:t> </w:t>
      </w:r>
      <w:r>
        <w:rPr>
          <w:rFonts w:ascii="Verdana" w:hAnsi="Verdana"/>
          <w:color w:val="000000"/>
          <w:sz w:val="18"/>
          <w:szCs w:val="18"/>
        </w:rPr>
        <w:t>М.А. Основы оценки инвестиционных и финансовых решений/ М. А.</w:t>
      </w:r>
      <w:r>
        <w:rPr>
          <w:rStyle w:val="WW8Num2z0"/>
          <w:rFonts w:ascii="Verdana" w:hAnsi="Verdana"/>
          <w:color w:val="000000"/>
          <w:sz w:val="18"/>
          <w:szCs w:val="18"/>
        </w:rPr>
        <w:t> </w:t>
      </w:r>
      <w:r>
        <w:rPr>
          <w:rStyle w:val="WW8Num3z0"/>
          <w:rFonts w:ascii="Verdana" w:hAnsi="Verdana"/>
          <w:color w:val="4682B4"/>
          <w:sz w:val="18"/>
          <w:szCs w:val="18"/>
        </w:rPr>
        <w:t>Лимитовский</w:t>
      </w:r>
      <w:r>
        <w:rPr>
          <w:rFonts w:ascii="Verdana" w:hAnsi="Verdana"/>
          <w:color w:val="000000"/>
          <w:sz w:val="18"/>
          <w:szCs w:val="18"/>
        </w:rPr>
        <w:t>. М.: ДЭКА, 2011.</w:t>
      </w:r>
    </w:p>
    <w:p w14:paraId="3824C000" w14:textId="77777777" w:rsidR="005D6C36" w:rsidRDefault="005D6C36" w:rsidP="005D6C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Лосев</w:t>
      </w:r>
      <w:r>
        <w:rPr>
          <w:rStyle w:val="WW8Num2z0"/>
          <w:rFonts w:ascii="Verdana" w:hAnsi="Verdana"/>
          <w:color w:val="000000"/>
          <w:sz w:val="18"/>
          <w:szCs w:val="18"/>
        </w:rPr>
        <w:t> </w:t>
      </w:r>
      <w:r>
        <w:rPr>
          <w:rFonts w:ascii="Verdana" w:hAnsi="Verdana"/>
          <w:color w:val="000000"/>
          <w:sz w:val="18"/>
          <w:szCs w:val="18"/>
        </w:rPr>
        <w:t>B.C. Производственный потенциал: оценка, управление. -Хабаровск: РИОТИП, 2008. 240 с.</w:t>
      </w:r>
    </w:p>
    <w:p w14:paraId="74E68289" w14:textId="77777777" w:rsidR="005D6C36" w:rsidRDefault="005D6C36" w:rsidP="005D6C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Лысенко</w:t>
      </w:r>
      <w:r>
        <w:rPr>
          <w:rStyle w:val="WW8Num2z0"/>
          <w:rFonts w:ascii="Verdana" w:hAnsi="Verdana"/>
          <w:color w:val="000000"/>
          <w:sz w:val="18"/>
          <w:szCs w:val="18"/>
        </w:rPr>
        <w:t> </w:t>
      </w:r>
      <w:r>
        <w:rPr>
          <w:rFonts w:ascii="Verdana" w:hAnsi="Verdana"/>
          <w:color w:val="000000"/>
          <w:sz w:val="18"/>
          <w:szCs w:val="18"/>
        </w:rPr>
        <w:t>Д.В. Бухгалтерский управленческий учет: учебник. М.: ИНФРА-М, 2009.-478 с.</w:t>
      </w:r>
    </w:p>
    <w:p w14:paraId="4A2AA6FF" w14:textId="77777777" w:rsidR="005D6C36" w:rsidRDefault="005D6C36" w:rsidP="005D6C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Любовцева</w:t>
      </w:r>
      <w:r>
        <w:rPr>
          <w:rStyle w:val="WW8Num2z0"/>
          <w:rFonts w:ascii="Verdana" w:hAnsi="Verdana"/>
          <w:color w:val="000000"/>
          <w:sz w:val="18"/>
          <w:szCs w:val="18"/>
        </w:rPr>
        <w:t> </w:t>
      </w:r>
      <w:r>
        <w:rPr>
          <w:rFonts w:ascii="Verdana" w:hAnsi="Verdana"/>
          <w:color w:val="000000"/>
          <w:sz w:val="18"/>
          <w:szCs w:val="18"/>
        </w:rPr>
        <w:t>Е.Г. Место и роль внутреннего контроля в процессе управления организацией / Экономический анализ: теория и практика, 2007, №7.</w:t>
      </w:r>
    </w:p>
    <w:p w14:paraId="61556DC2" w14:textId="77777777" w:rsidR="005D6C36" w:rsidRDefault="005D6C36" w:rsidP="005D6C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Любушин</w:t>
      </w:r>
      <w:r>
        <w:rPr>
          <w:rStyle w:val="WW8Num2z0"/>
          <w:rFonts w:ascii="Verdana" w:hAnsi="Verdana"/>
          <w:color w:val="000000"/>
          <w:sz w:val="18"/>
          <w:szCs w:val="18"/>
        </w:rPr>
        <w:t> </w:t>
      </w:r>
      <w:r>
        <w:rPr>
          <w:rFonts w:ascii="Verdana" w:hAnsi="Verdana"/>
          <w:color w:val="000000"/>
          <w:sz w:val="18"/>
          <w:szCs w:val="18"/>
        </w:rPr>
        <w:t>Н.П. Комплексный экономический анализ хозяйственной деятельности: учеб. пособие / Н.П.</w:t>
      </w:r>
      <w:r>
        <w:rPr>
          <w:rStyle w:val="WW8Num2z0"/>
          <w:rFonts w:ascii="Verdana" w:hAnsi="Verdana"/>
          <w:color w:val="000000"/>
          <w:sz w:val="18"/>
          <w:szCs w:val="18"/>
        </w:rPr>
        <w:t> </w:t>
      </w:r>
      <w:r>
        <w:rPr>
          <w:rStyle w:val="WW8Num3z0"/>
          <w:rFonts w:ascii="Verdana" w:hAnsi="Verdana"/>
          <w:color w:val="4682B4"/>
          <w:sz w:val="18"/>
          <w:szCs w:val="18"/>
        </w:rPr>
        <w:t>Любушин</w:t>
      </w:r>
      <w:r>
        <w:rPr>
          <w:rFonts w:ascii="Verdana" w:hAnsi="Verdana"/>
          <w:color w:val="000000"/>
          <w:sz w:val="18"/>
          <w:szCs w:val="18"/>
        </w:rPr>
        <w:t>. 3-е изд., перераб. и доп. - М.: ЮНИТИ-ДАНА, 2007. - 448 с.</w:t>
      </w:r>
    </w:p>
    <w:p w14:paraId="2560A59D" w14:textId="77777777" w:rsidR="005D6C36" w:rsidRDefault="005D6C36" w:rsidP="005D6C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Любушин</w:t>
      </w:r>
      <w:r>
        <w:rPr>
          <w:rStyle w:val="WW8Num2z0"/>
          <w:rFonts w:ascii="Verdana" w:hAnsi="Verdana"/>
          <w:color w:val="000000"/>
          <w:sz w:val="18"/>
          <w:szCs w:val="18"/>
        </w:rPr>
        <w:t> </w:t>
      </w:r>
      <w:r>
        <w:rPr>
          <w:rFonts w:ascii="Verdana" w:hAnsi="Verdana"/>
          <w:color w:val="000000"/>
          <w:sz w:val="18"/>
          <w:szCs w:val="18"/>
        </w:rPr>
        <w:t>Н.П. Экономический анализ 3-е изд., перераб. и доп. - М.: 2010.- 575 с.</w:t>
      </w:r>
    </w:p>
    <w:p w14:paraId="07BE2E5D" w14:textId="77777777" w:rsidR="005D6C36" w:rsidRDefault="005D6C36" w:rsidP="005D6C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Макарьян</w:t>
      </w:r>
      <w:r>
        <w:rPr>
          <w:rStyle w:val="WW8Num2z0"/>
          <w:rFonts w:ascii="Verdana" w:hAnsi="Verdana"/>
          <w:color w:val="000000"/>
          <w:sz w:val="18"/>
          <w:szCs w:val="18"/>
        </w:rPr>
        <w:t> </w:t>
      </w:r>
      <w:r>
        <w:rPr>
          <w:rFonts w:ascii="Verdana" w:hAnsi="Verdana"/>
          <w:color w:val="000000"/>
          <w:sz w:val="18"/>
          <w:szCs w:val="18"/>
        </w:rPr>
        <w:t>Э.А. Финансовый анализ: учеб. пособие/Э.А.</w:t>
      </w:r>
      <w:r>
        <w:rPr>
          <w:rStyle w:val="WW8Num2z0"/>
          <w:rFonts w:ascii="Verdana" w:hAnsi="Verdana"/>
          <w:color w:val="000000"/>
          <w:sz w:val="18"/>
          <w:szCs w:val="18"/>
        </w:rPr>
        <w:t> </w:t>
      </w:r>
      <w:r>
        <w:rPr>
          <w:rStyle w:val="WW8Num3z0"/>
          <w:rFonts w:ascii="Verdana" w:hAnsi="Verdana"/>
          <w:color w:val="4682B4"/>
          <w:sz w:val="18"/>
          <w:szCs w:val="18"/>
        </w:rPr>
        <w:t>Макарьян</w:t>
      </w:r>
      <w:r>
        <w:rPr>
          <w:rFonts w:ascii="Verdana" w:hAnsi="Verdana"/>
          <w:color w:val="000000"/>
          <w:sz w:val="18"/>
          <w:szCs w:val="18"/>
        </w:rPr>
        <w:t>, Г.П. Герасименко. 6-е изд. - М.: КНОРУС, 2009. - 224с.</w:t>
      </w:r>
    </w:p>
    <w:p w14:paraId="26054D59" w14:textId="77777777" w:rsidR="005D6C36" w:rsidRDefault="005D6C36" w:rsidP="005D6C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Макарова</w:t>
      </w:r>
      <w:r>
        <w:rPr>
          <w:rStyle w:val="WW8Num2z0"/>
          <w:rFonts w:ascii="Verdana" w:hAnsi="Verdana"/>
          <w:color w:val="000000"/>
          <w:sz w:val="18"/>
          <w:szCs w:val="18"/>
        </w:rPr>
        <w:t> </w:t>
      </w:r>
      <w:r>
        <w:rPr>
          <w:rFonts w:ascii="Verdana" w:hAnsi="Verdana"/>
          <w:color w:val="000000"/>
          <w:sz w:val="18"/>
          <w:szCs w:val="18"/>
        </w:rPr>
        <w:t>Л.Г., Макаров A.C. Экономический анализ в управлении финансами фирмы. М.: Издательский центр «</w:t>
      </w:r>
      <w:r>
        <w:rPr>
          <w:rStyle w:val="WW8Num3z0"/>
          <w:rFonts w:ascii="Verdana" w:hAnsi="Verdana"/>
          <w:color w:val="4682B4"/>
          <w:sz w:val="18"/>
          <w:szCs w:val="18"/>
        </w:rPr>
        <w:t>Академия</w:t>
      </w:r>
      <w:r>
        <w:rPr>
          <w:rFonts w:ascii="Verdana" w:hAnsi="Verdana"/>
          <w:color w:val="000000"/>
          <w:sz w:val="18"/>
          <w:szCs w:val="18"/>
        </w:rPr>
        <w:t>», 2008. - 336 с.</w:t>
      </w:r>
    </w:p>
    <w:p w14:paraId="34752593" w14:textId="77777777" w:rsidR="005D6C36" w:rsidRDefault="005D6C36" w:rsidP="005D6C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 Мартин Ч. План на ближайшую перспективу./ http://ww\v.osp.ru/cio/2002/l 2/172422/.</w:t>
      </w:r>
    </w:p>
    <w:p w14:paraId="0D2F54DE" w14:textId="77777777" w:rsidR="005D6C36" w:rsidRDefault="005D6C36" w:rsidP="005D6C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Масленченков</w:t>
      </w:r>
      <w:r>
        <w:rPr>
          <w:rStyle w:val="WW8Num2z0"/>
          <w:rFonts w:ascii="Verdana" w:hAnsi="Verdana"/>
          <w:color w:val="000000"/>
          <w:sz w:val="18"/>
          <w:szCs w:val="18"/>
        </w:rPr>
        <w:t> </w:t>
      </w:r>
      <w:r>
        <w:rPr>
          <w:rFonts w:ascii="Verdana" w:hAnsi="Verdana"/>
          <w:color w:val="000000"/>
          <w:sz w:val="18"/>
          <w:szCs w:val="18"/>
        </w:rPr>
        <w:t>Ю.С., Тронин Ю.Н. Практика бюджетирования на предприятиях России: практическое пособие. М.: БДЦ-пресс, 2004. - 392 с.</w:t>
      </w:r>
    </w:p>
    <w:p w14:paraId="6BD781AB" w14:textId="77777777" w:rsidR="005D6C36" w:rsidRDefault="005D6C36" w:rsidP="005D6C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Мелкумов</w:t>
      </w:r>
      <w:r>
        <w:rPr>
          <w:rStyle w:val="WW8Num2z0"/>
          <w:rFonts w:ascii="Verdana" w:hAnsi="Verdana"/>
          <w:color w:val="000000"/>
          <w:sz w:val="18"/>
          <w:szCs w:val="18"/>
        </w:rPr>
        <w:t> </w:t>
      </w:r>
      <w:r>
        <w:rPr>
          <w:rFonts w:ascii="Verdana" w:hAnsi="Verdana"/>
          <w:color w:val="000000"/>
          <w:sz w:val="18"/>
          <w:szCs w:val="18"/>
        </w:rPr>
        <w:t>Я.С. Организация и финансирование</w:t>
      </w:r>
      <w:r>
        <w:rPr>
          <w:rStyle w:val="WW8Num2z0"/>
          <w:rFonts w:ascii="Verdana" w:hAnsi="Verdana"/>
          <w:color w:val="000000"/>
          <w:sz w:val="18"/>
          <w:szCs w:val="18"/>
        </w:rPr>
        <w:t> </w:t>
      </w:r>
      <w:r>
        <w:rPr>
          <w:rStyle w:val="WW8Num3z0"/>
          <w:rFonts w:ascii="Verdana" w:hAnsi="Verdana"/>
          <w:color w:val="4682B4"/>
          <w:sz w:val="18"/>
          <w:szCs w:val="18"/>
        </w:rPr>
        <w:t>инвестиций</w:t>
      </w:r>
      <w:r>
        <w:rPr>
          <w:rStyle w:val="WW8Num2z0"/>
          <w:rFonts w:ascii="Verdana" w:hAnsi="Verdana"/>
          <w:color w:val="000000"/>
          <w:sz w:val="18"/>
          <w:szCs w:val="18"/>
        </w:rPr>
        <w:t> </w:t>
      </w:r>
      <w:r>
        <w:rPr>
          <w:rFonts w:ascii="Verdana" w:hAnsi="Verdana"/>
          <w:color w:val="000000"/>
          <w:sz w:val="18"/>
          <w:szCs w:val="18"/>
        </w:rPr>
        <w:t>Текст. / Я.С. Мелкумов. М.: Норма, 2009.</w:t>
      </w:r>
    </w:p>
    <w:p w14:paraId="45965FBA" w14:textId="77777777" w:rsidR="005D6C36" w:rsidRDefault="005D6C36" w:rsidP="005D6C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Мельник</w:t>
      </w:r>
      <w:r>
        <w:rPr>
          <w:rStyle w:val="WW8Num2z0"/>
          <w:rFonts w:ascii="Verdana" w:hAnsi="Verdana"/>
          <w:color w:val="000000"/>
          <w:sz w:val="18"/>
          <w:szCs w:val="18"/>
        </w:rPr>
        <w:t> </w:t>
      </w:r>
      <w:r>
        <w:rPr>
          <w:rFonts w:ascii="Verdana" w:hAnsi="Verdana"/>
          <w:color w:val="000000"/>
          <w:sz w:val="18"/>
          <w:szCs w:val="18"/>
        </w:rPr>
        <w:t>М.В. Анализ финансово-хозяйственной деятельности предприятия: учебник для студентов. М.: Форум: ИНФРА-М, 2007. - 192 с.</w:t>
      </w:r>
    </w:p>
    <w:p w14:paraId="34E33DE9" w14:textId="77777777" w:rsidR="005D6C36" w:rsidRDefault="005D6C36" w:rsidP="005D6C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Мельник</w:t>
      </w:r>
      <w:r>
        <w:rPr>
          <w:rStyle w:val="WW8Num2z0"/>
          <w:rFonts w:ascii="Verdana" w:hAnsi="Verdana"/>
          <w:color w:val="000000"/>
          <w:sz w:val="18"/>
          <w:szCs w:val="18"/>
        </w:rPr>
        <w:t> </w:t>
      </w:r>
      <w:r>
        <w:rPr>
          <w:rFonts w:ascii="Verdana" w:hAnsi="Verdana"/>
          <w:color w:val="000000"/>
          <w:sz w:val="18"/>
          <w:szCs w:val="18"/>
        </w:rPr>
        <w:t>М.В. Финансовый анализ: система показателей и методика проведения: учеб. пособие / М.В. Мельник, В.В.</w:t>
      </w:r>
      <w:r>
        <w:rPr>
          <w:rStyle w:val="WW8Num2z0"/>
          <w:rFonts w:ascii="Verdana" w:hAnsi="Verdana"/>
          <w:color w:val="000000"/>
          <w:sz w:val="18"/>
          <w:szCs w:val="18"/>
        </w:rPr>
        <w:t> </w:t>
      </w:r>
      <w:r>
        <w:rPr>
          <w:rStyle w:val="WW8Num3z0"/>
          <w:rFonts w:ascii="Verdana" w:hAnsi="Verdana"/>
          <w:color w:val="4682B4"/>
          <w:sz w:val="18"/>
          <w:szCs w:val="18"/>
        </w:rPr>
        <w:t>Бердников</w:t>
      </w:r>
      <w:r>
        <w:rPr>
          <w:rFonts w:ascii="Verdana" w:hAnsi="Verdana"/>
          <w:color w:val="000000"/>
          <w:sz w:val="18"/>
          <w:szCs w:val="18"/>
        </w:rPr>
        <w:t>. М.: Экономисть, 2006.- 159 с.</w:t>
      </w:r>
    </w:p>
    <w:p w14:paraId="0CCAD73C" w14:textId="77777777" w:rsidR="005D6C36" w:rsidRDefault="005D6C36" w:rsidP="005D6C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Мельник</w:t>
      </w:r>
      <w:r>
        <w:rPr>
          <w:rStyle w:val="WW8Num2z0"/>
          <w:rFonts w:ascii="Verdana" w:hAnsi="Verdana"/>
          <w:color w:val="000000"/>
          <w:sz w:val="18"/>
          <w:szCs w:val="18"/>
        </w:rPr>
        <w:t> </w:t>
      </w:r>
      <w:r>
        <w:rPr>
          <w:rFonts w:ascii="Verdana" w:hAnsi="Verdana"/>
          <w:color w:val="000000"/>
          <w:sz w:val="18"/>
          <w:szCs w:val="18"/>
        </w:rPr>
        <w:t>М.В. Экономический анализ в</w:t>
      </w:r>
      <w:r>
        <w:rPr>
          <w:rStyle w:val="WW8Num2z0"/>
          <w:rFonts w:ascii="Verdana" w:hAnsi="Verdana"/>
          <w:color w:val="000000"/>
          <w:sz w:val="18"/>
          <w:szCs w:val="18"/>
        </w:rPr>
        <w:t> </w:t>
      </w:r>
      <w:r>
        <w:rPr>
          <w:rStyle w:val="WW8Num3z0"/>
          <w:rFonts w:ascii="Verdana" w:hAnsi="Verdana"/>
          <w:color w:val="4682B4"/>
          <w:sz w:val="18"/>
          <w:szCs w:val="18"/>
        </w:rPr>
        <w:t>аудите</w:t>
      </w:r>
      <w:r>
        <w:rPr>
          <w:rFonts w:ascii="Verdana" w:hAnsi="Verdana"/>
          <w:color w:val="000000"/>
          <w:sz w:val="18"/>
          <w:szCs w:val="18"/>
        </w:rPr>
        <w:t>: учеб. пособ./ М.В. Мельник, В.Г.</w:t>
      </w:r>
      <w:r>
        <w:rPr>
          <w:rStyle w:val="WW8Num2z0"/>
          <w:rFonts w:ascii="Verdana" w:hAnsi="Verdana"/>
          <w:color w:val="000000"/>
          <w:sz w:val="18"/>
          <w:szCs w:val="18"/>
        </w:rPr>
        <w:t> </w:t>
      </w:r>
      <w:r>
        <w:rPr>
          <w:rStyle w:val="WW8Num3z0"/>
          <w:rFonts w:ascii="Verdana" w:hAnsi="Verdana"/>
          <w:color w:val="4682B4"/>
          <w:sz w:val="18"/>
          <w:szCs w:val="18"/>
        </w:rPr>
        <w:t>Когденко</w:t>
      </w:r>
      <w:r>
        <w:rPr>
          <w:rFonts w:ascii="Verdana" w:hAnsi="Verdana"/>
          <w:color w:val="000000"/>
          <w:sz w:val="18"/>
          <w:szCs w:val="18"/>
        </w:rPr>
        <w:t>. М.: ЮНИТИ-ДАНА, 2007. - 543 с.</w:t>
      </w:r>
    </w:p>
    <w:p w14:paraId="5CAFC621" w14:textId="77777777" w:rsidR="005D6C36" w:rsidRDefault="005D6C36" w:rsidP="005D6C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Мильнер</w:t>
      </w:r>
      <w:r>
        <w:rPr>
          <w:rStyle w:val="WW8Num2z0"/>
          <w:rFonts w:ascii="Verdana" w:hAnsi="Verdana"/>
          <w:color w:val="000000"/>
          <w:sz w:val="18"/>
          <w:szCs w:val="18"/>
        </w:rPr>
        <w:t> </w:t>
      </w:r>
      <w:r>
        <w:rPr>
          <w:rFonts w:ascii="Verdana" w:hAnsi="Verdana"/>
          <w:color w:val="000000"/>
          <w:sz w:val="18"/>
          <w:szCs w:val="18"/>
        </w:rPr>
        <w:t>Б.З. Системный подход к организации управления / Б.З.</w:t>
      </w:r>
      <w:r>
        <w:rPr>
          <w:rStyle w:val="WW8Num2z0"/>
          <w:rFonts w:ascii="Verdana" w:hAnsi="Verdana"/>
          <w:color w:val="000000"/>
          <w:sz w:val="18"/>
          <w:szCs w:val="18"/>
        </w:rPr>
        <w:t> </w:t>
      </w:r>
      <w:r>
        <w:rPr>
          <w:rStyle w:val="WW8Num3z0"/>
          <w:rFonts w:ascii="Verdana" w:hAnsi="Verdana"/>
          <w:color w:val="4682B4"/>
          <w:sz w:val="18"/>
          <w:szCs w:val="18"/>
        </w:rPr>
        <w:t>Мильнер</w:t>
      </w:r>
      <w:r>
        <w:rPr>
          <w:rStyle w:val="WW8Num2z0"/>
          <w:rFonts w:ascii="Verdana" w:hAnsi="Verdana"/>
          <w:color w:val="000000"/>
          <w:sz w:val="18"/>
          <w:szCs w:val="18"/>
        </w:rPr>
        <w:t> </w:t>
      </w:r>
      <w:r>
        <w:rPr>
          <w:rFonts w:ascii="Verdana" w:hAnsi="Verdana"/>
          <w:color w:val="000000"/>
          <w:sz w:val="18"/>
          <w:szCs w:val="18"/>
        </w:rPr>
        <w:t>и др.. М.: Экономика, 2003.</w:t>
      </w:r>
    </w:p>
    <w:p w14:paraId="5E50B5B4" w14:textId="77777777" w:rsidR="005D6C36" w:rsidRDefault="005D6C36" w:rsidP="005D6C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Минцберг</w:t>
      </w:r>
      <w:r>
        <w:rPr>
          <w:rStyle w:val="WW8Num2z0"/>
          <w:rFonts w:ascii="Verdana" w:hAnsi="Verdana"/>
          <w:color w:val="000000"/>
          <w:sz w:val="18"/>
          <w:szCs w:val="18"/>
        </w:rPr>
        <w:t> </w:t>
      </w:r>
      <w:r>
        <w:rPr>
          <w:rFonts w:ascii="Verdana" w:hAnsi="Verdana"/>
          <w:color w:val="000000"/>
          <w:sz w:val="18"/>
          <w:szCs w:val="18"/>
        </w:rPr>
        <w:t>Г. Стратегический процесс / Г. Минцберг, Дж. Б. Куиин, С.Гошал. СПб: Питер, 2001. - 684 с.</w:t>
      </w:r>
    </w:p>
    <w:p w14:paraId="5957B2CD" w14:textId="77777777" w:rsidR="005D6C36" w:rsidRDefault="005D6C36" w:rsidP="005D6C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 Методология анализа результатов</w:t>
      </w:r>
      <w:r>
        <w:rPr>
          <w:rStyle w:val="WW8Num2z0"/>
          <w:rFonts w:ascii="Verdana" w:hAnsi="Verdana"/>
          <w:color w:val="000000"/>
          <w:sz w:val="18"/>
          <w:szCs w:val="18"/>
        </w:rPr>
        <w:t> </w:t>
      </w:r>
      <w:r>
        <w:rPr>
          <w:rStyle w:val="WW8Num3z0"/>
          <w:rFonts w:ascii="Verdana" w:hAnsi="Verdana"/>
          <w:color w:val="4682B4"/>
          <w:sz w:val="18"/>
          <w:szCs w:val="18"/>
        </w:rPr>
        <w:t>операционной</w:t>
      </w:r>
      <w:r>
        <w:rPr>
          <w:rStyle w:val="WW8Num2z0"/>
          <w:rFonts w:ascii="Verdana" w:hAnsi="Verdana"/>
          <w:color w:val="000000"/>
          <w:sz w:val="18"/>
          <w:szCs w:val="18"/>
        </w:rPr>
        <w:t> </w:t>
      </w:r>
      <w:r>
        <w:rPr>
          <w:rFonts w:ascii="Verdana" w:hAnsi="Verdana"/>
          <w:color w:val="000000"/>
          <w:sz w:val="18"/>
          <w:szCs w:val="18"/>
        </w:rPr>
        <w:t>и финансово-инвестиционной деятельности хозяйствующих субъектов: Коллективная монография/ Под ред. В.И. Бариленко. М.: Финакадения, 2010. - 460 с.</w:t>
      </w:r>
    </w:p>
    <w:p w14:paraId="14733858" w14:textId="77777777" w:rsidR="005D6C36" w:rsidRDefault="005D6C36" w:rsidP="005D6C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 Мусин C.JI. Контроль-аналитическое сопровождение бюджетирования</w:t>
      </w:r>
      <w:r>
        <w:rPr>
          <w:rStyle w:val="WW8Num2z0"/>
          <w:rFonts w:ascii="Verdana" w:hAnsi="Verdana"/>
          <w:color w:val="000000"/>
          <w:sz w:val="18"/>
          <w:szCs w:val="18"/>
        </w:rPr>
        <w:t> </w:t>
      </w:r>
      <w:r>
        <w:rPr>
          <w:rStyle w:val="WW8Num3z0"/>
          <w:rFonts w:ascii="Verdana" w:hAnsi="Verdana"/>
          <w:color w:val="4682B4"/>
          <w:sz w:val="18"/>
          <w:szCs w:val="18"/>
        </w:rPr>
        <w:t>строительных</w:t>
      </w:r>
      <w:r>
        <w:rPr>
          <w:rStyle w:val="WW8Num2z0"/>
          <w:rFonts w:ascii="Verdana" w:hAnsi="Verdana"/>
          <w:color w:val="000000"/>
          <w:sz w:val="18"/>
          <w:szCs w:val="18"/>
        </w:rPr>
        <w:t> </w:t>
      </w:r>
      <w:r>
        <w:rPr>
          <w:rFonts w:ascii="Verdana" w:hAnsi="Verdana"/>
          <w:color w:val="000000"/>
          <w:sz w:val="18"/>
          <w:szCs w:val="18"/>
        </w:rPr>
        <w:t>организаций/ Монография. Тольятти: Кассандра, 2011. - 199 с.</w:t>
      </w:r>
    </w:p>
    <w:p w14:paraId="23454197" w14:textId="77777777" w:rsidR="005D6C36" w:rsidRDefault="005D6C36" w:rsidP="005D6C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w:t>
      </w:r>
      <w:r>
        <w:rPr>
          <w:rStyle w:val="WW8Num2z0"/>
          <w:rFonts w:ascii="Verdana" w:hAnsi="Verdana"/>
          <w:color w:val="000000"/>
          <w:sz w:val="18"/>
          <w:szCs w:val="18"/>
        </w:rPr>
        <w:t> </w:t>
      </w:r>
      <w:r>
        <w:rPr>
          <w:rStyle w:val="WW8Num3z0"/>
          <w:rFonts w:ascii="Verdana" w:hAnsi="Verdana"/>
          <w:color w:val="4682B4"/>
          <w:sz w:val="18"/>
          <w:szCs w:val="18"/>
        </w:rPr>
        <w:t>Нестеров</w:t>
      </w:r>
      <w:r>
        <w:rPr>
          <w:rStyle w:val="WW8Num2z0"/>
          <w:rFonts w:ascii="Verdana" w:hAnsi="Verdana"/>
          <w:color w:val="000000"/>
          <w:sz w:val="18"/>
          <w:szCs w:val="18"/>
        </w:rPr>
        <w:t> </w:t>
      </w:r>
      <w:r>
        <w:rPr>
          <w:rFonts w:ascii="Verdana" w:hAnsi="Verdana"/>
          <w:color w:val="000000"/>
          <w:sz w:val="18"/>
          <w:szCs w:val="18"/>
        </w:rPr>
        <w:t>В.Н. Анализ издержек в</w:t>
      </w:r>
      <w:r>
        <w:rPr>
          <w:rStyle w:val="WW8Num2z0"/>
          <w:rFonts w:ascii="Verdana" w:hAnsi="Verdana"/>
          <w:color w:val="000000"/>
          <w:sz w:val="18"/>
          <w:szCs w:val="18"/>
        </w:rPr>
        <w:t> </w:t>
      </w:r>
      <w:r>
        <w:rPr>
          <w:rStyle w:val="WW8Num3z0"/>
          <w:rFonts w:ascii="Verdana" w:hAnsi="Verdana"/>
          <w:color w:val="4682B4"/>
          <w:sz w:val="18"/>
          <w:szCs w:val="18"/>
        </w:rPr>
        <w:t>инновационном</w:t>
      </w:r>
      <w:r>
        <w:rPr>
          <w:rStyle w:val="WW8Num2z0"/>
          <w:rFonts w:ascii="Verdana" w:hAnsi="Verdana"/>
          <w:color w:val="000000"/>
          <w:sz w:val="18"/>
          <w:szCs w:val="18"/>
        </w:rPr>
        <w:t> </w:t>
      </w:r>
      <w:r>
        <w:rPr>
          <w:rFonts w:ascii="Verdana" w:hAnsi="Verdana"/>
          <w:color w:val="000000"/>
          <w:sz w:val="18"/>
          <w:szCs w:val="18"/>
        </w:rPr>
        <w:t>развитии организации. Монография. Казань: Изд-во КФЭИ, 2001. - 180 с.</w:t>
      </w:r>
    </w:p>
    <w:p w14:paraId="32F20B7B" w14:textId="77777777" w:rsidR="005D6C36" w:rsidRDefault="005D6C36" w:rsidP="005D6C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w:t>
      </w:r>
      <w:r>
        <w:rPr>
          <w:rStyle w:val="WW8Num2z0"/>
          <w:rFonts w:ascii="Verdana" w:hAnsi="Verdana"/>
          <w:color w:val="000000"/>
          <w:sz w:val="18"/>
          <w:szCs w:val="18"/>
        </w:rPr>
        <w:t> </w:t>
      </w:r>
      <w:r>
        <w:rPr>
          <w:rStyle w:val="WW8Num3z0"/>
          <w:rFonts w:ascii="Verdana" w:hAnsi="Verdana"/>
          <w:color w:val="4682B4"/>
          <w:sz w:val="18"/>
          <w:szCs w:val="18"/>
        </w:rPr>
        <w:t>Нестеров</w:t>
      </w:r>
      <w:r>
        <w:rPr>
          <w:rStyle w:val="WW8Num2z0"/>
          <w:rFonts w:ascii="Verdana" w:hAnsi="Verdana"/>
          <w:color w:val="000000"/>
          <w:sz w:val="18"/>
          <w:szCs w:val="18"/>
        </w:rPr>
        <w:t> </w:t>
      </w:r>
      <w:r>
        <w:rPr>
          <w:rFonts w:ascii="Verdana" w:hAnsi="Verdana"/>
          <w:color w:val="000000"/>
          <w:sz w:val="18"/>
          <w:szCs w:val="18"/>
        </w:rPr>
        <w:t>В.Н. Учет и анализ затрат в инновационном</w:t>
      </w:r>
      <w:r>
        <w:rPr>
          <w:rStyle w:val="WW8Num2z0"/>
          <w:rFonts w:ascii="Verdana" w:hAnsi="Verdana"/>
          <w:color w:val="000000"/>
          <w:sz w:val="18"/>
          <w:szCs w:val="18"/>
        </w:rPr>
        <w:t> </w:t>
      </w:r>
      <w:r>
        <w:rPr>
          <w:rStyle w:val="WW8Num3z0"/>
          <w:rFonts w:ascii="Verdana" w:hAnsi="Verdana"/>
          <w:color w:val="4682B4"/>
          <w:sz w:val="18"/>
          <w:szCs w:val="18"/>
        </w:rPr>
        <w:t>менеджменте</w:t>
      </w:r>
      <w:r>
        <w:rPr>
          <w:rFonts w:ascii="Verdana" w:hAnsi="Verdana"/>
          <w:color w:val="000000"/>
          <w:sz w:val="18"/>
          <w:szCs w:val="18"/>
        </w:rPr>
        <w:t>. Монография. Казань: Изд-во КФЭИ, 1999. - 228 с.</w:t>
      </w:r>
    </w:p>
    <w:p w14:paraId="0AAF4E6B" w14:textId="77777777" w:rsidR="005D6C36" w:rsidRDefault="005D6C36" w:rsidP="005D6C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w:t>
      </w:r>
      <w:r>
        <w:rPr>
          <w:rStyle w:val="WW8Num2z0"/>
          <w:rFonts w:ascii="Verdana" w:hAnsi="Verdana"/>
          <w:color w:val="000000"/>
          <w:sz w:val="18"/>
          <w:szCs w:val="18"/>
        </w:rPr>
        <w:t> </w:t>
      </w:r>
      <w:r>
        <w:rPr>
          <w:rStyle w:val="WW8Num3z0"/>
          <w:rFonts w:ascii="Verdana" w:hAnsi="Verdana"/>
          <w:color w:val="4682B4"/>
          <w:sz w:val="18"/>
          <w:szCs w:val="18"/>
        </w:rPr>
        <w:t>Нелюбова</w:t>
      </w:r>
      <w:r>
        <w:rPr>
          <w:rStyle w:val="WW8Num2z0"/>
          <w:rFonts w:ascii="Verdana" w:hAnsi="Verdana"/>
          <w:color w:val="000000"/>
          <w:sz w:val="18"/>
          <w:szCs w:val="18"/>
        </w:rPr>
        <w:t> </w:t>
      </w:r>
      <w:r>
        <w:rPr>
          <w:rFonts w:ascii="Verdana" w:hAnsi="Verdana"/>
          <w:color w:val="000000"/>
          <w:sz w:val="18"/>
          <w:szCs w:val="18"/>
        </w:rPr>
        <w:t>H.H. Бухгалтерский (управленческий) учет: учебно-I методическое пособие. Волгоград: изд-во Вол ТУ, 2004. - 92 с.I</w:t>
      </w:r>
    </w:p>
    <w:p w14:paraId="02602575" w14:textId="77777777" w:rsidR="005D6C36" w:rsidRDefault="005D6C36" w:rsidP="005D6C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w:t>
      </w:r>
      <w:r>
        <w:rPr>
          <w:rStyle w:val="WW8Num2z0"/>
          <w:rFonts w:ascii="Verdana" w:hAnsi="Verdana"/>
          <w:color w:val="000000"/>
          <w:sz w:val="18"/>
          <w:szCs w:val="18"/>
        </w:rPr>
        <w:t> </w:t>
      </w:r>
      <w:r>
        <w:rPr>
          <w:rStyle w:val="WW8Num3z0"/>
          <w:rFonts w:ascii="Verdana" w:hAnsi="Verdana"/>
          <w:color w:val="4682B4"/>
          <w:sz w:val="18"/>
          <w:szCs w:val="18"/>
        </w:rPr>
        <w:t>Никифорова</w:t>
      </w:r>
      <w:r>
        <w:rPr>
          <w:rStyle w:val="WW8Num2z0"/>
          <w:rFonts w:ascii="Verdana" w:hAnsi="Verdana"/>
          <w:color w:val="000000"/>
          <w:sz w:val="18"/>
          <w:szCs w:val="18"/>
        </w:rPr>
        <w:t> </w:t>
      </w:r>
      <w:r>
        <w:rPr>
          <w:rFonts w:ascii="Verdana" w:hAnsi="Verdana"/>
          <w:color w:val="000000"/>
          <w:sz w:val="18"/>
          <w:szCs w:val="18"/>
        </w:rPr>
        <w:t>Е.В., Шнайдер О.В., Бурцева К.Ю. Анализ и диагностика производственно-хозяйственной деятельности: учеб. пособие/ Никифорова Е.В.,</w:t>
      </w:r>
      <w:r>
        <w:rPr>
          <w:rStyle w:val="WW8Num2z0"/>
          <w:rFonts w:ascii="Verdana" w:hAnsi="Verdana"/>
          <w:color w:val="000000"/>
          <w:sz w:val="18"/>
          <w:szCs w:val="18"/>
        </w:rPr>
        <w:t> </w:t>
      </w:r>
      <w:r>
        <w:rPr>
          <w:rStyle w:val="WW8Num3z0"/>
          <w:rFonts w:ascii="Verdana" w:hAnsi="Verdana"/>
          <w:color w:val="4682B4"/>
          <w:sz w:val="18"/>
          <w:szCs w:val="18"/>
        </w:rPr>
        <w:t>Шнайдер</w:t>
      </w:r>
      <w:r>
        <w:rPr>
          <w:rStyle w:val="WW8Num2z0"/>
          <w:rFonts w:ascii="Verdana" w:hAnsi="Verdana"/>
          <w:color w:val="000000"/>
          <w:sz w:val="18"/>
          <w:szCs w:val="18"/>
        </w:rPr>
        <w:t> </w:t>
      </w:r>
      <w:r>
        <w:rPr>
          <w:rFonts w:ascii="Verdana" w:hAnsi="Verdana"/>
          <w:color w:val="000000"/>
          <w:sz w:val="18"/>
          <w:szCs w:val="18"/>
        </w:rPr>
        <w:t>О.В., Бурцева К.Ю. Тольятти: Кассандра, 2009. - 176 с.</w:t>
      </w:r>
    </w:p>
    <w:p w14:paraId="3D89B107" w14:textId="77777777" w:rsidR="005D6C36" w:rsidRDefault="005D6C36" w:rsidP="005D6C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Управленческий учет: учебное пособие. М.: Институт профессиональных</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Style w:val="WW8Num2z0"/>
          <w:rFonts w:ascii="Verdana" w:hAnsi="Verdana"/>
          <w:color w:val="000000"/>
          <w:sz w:val="18"/>
          <w:szCs w:val="18"/>
        </w:rPr>
        <w:t> </w:t>
      </w:r>
      <w:r>
        <w:rPr>
          <w:rFonts w:ascii="Verdana" w:hAnsi="Verdana"/>
          <w:color w:val="000000"/>
          <w:sz w:val="18"/>
          <w:szCs w:val="18"/>
        </w:rPr>
        <w:t>России: Информационное агентство «ИГТБР-БИНФА», 2005. - 176 с.</w:t>
      </w:r>
    </w:p>
    <w:p w14:paraId="665923DF" w14:textId="77777777" w:rsidR="005D6C36" w:rsidRDefault="005D6C36" w:rsidP="005D6C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O.E., Алексеева О.В. Стратегический управленческий учет.- М.: Едиториал УРСС, 2000. 176 с.</w:t>
      </w:r>
    </w:p>
    <w:p w14:paraId="04C21A0D" w14:textId="77777777" w:rsidR="005D6C36" w:rsidRDefault="005D6C36" w:rsidP="005D6C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w:t>
      </w:r>
      <w:r>
        <w:rPr>
          <w:rStyle w:val="WW8Num2z0"/>
          <w:rFonts w:ascii="Verdana" w:hAnsi="Verdana"/>
          <w:color w:val="000000"/>
          <w:sz w:val="18"/>
          <w:szCs w:val="18"/>
        </w:rPr>
        <w:t> </w:t>
      </w:r>
      <w:r>
        <w:rPr>
          <w:rStyle w:val="WW8Num3z0"/>
          <w:rFonts w:ascii="Verdana" w:hAnsi="Verdana"/>
          <w:color w:val="4682B4"/>
          <w:sz w:val="18"/>
          <w:szCs w:val="18"/>
        </w:rPr>
        <w:t>Новосельская</w:t>
      </w:r>
      <w:r>
        <w:rPr>
          <w:rStyle w:val="WW8Num2z0"/>
          <w:rFonts w:ascii="Verdana" w:hAnsi="Verdana"/>
          <w:color w:val="000000"/>
          <w:sz w:val="18"/>
          <w:szCs w:val="18"/>
        </w:rPr>
        <w:t> </w:t>
      </w:r>
      <w:r>
        <w:rPr>
          <w:rFonts w:ascii="Verdana" w:hAnsi="Verdana"/>
          <w:color w:val="000000"/>
          <w:sz w:val="18"/>
          <w:szCs w:val="18"/>
        </w:rPr>
        <w:t>С.А. Учетно-аналитическое обеспечение результатов деятельности структурных</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Style w:val="WW8Num2z0"/>
          <w:rFonts w:ascii="Verdana" w:hAnsi="Verdana"/>
          <w:color w:val="000000"/>
          <w:sz w:val="18"/>
          <w:szCs w:val="18"/>
        </w:rPr>
        <w:t> </w:t>
      </w:r>
      <w:r>
        <w:rPr>
          <w:rFonts w:ascii="Verdana" w:hAnsi="Verdana"/>
          <w:color w:val="000000"/>
          <w:sz w:val="18"/>
          <w:szCs w:val="18"/>
        </w:rPr>
        <w:t>железнодорожного транспорта: автореферат диссертации кандидата экономических наук. Санкт-Петербург, 2011.</w:t>
      </w:r>
    </w:p>
    <w:p w14:paraId="256E17C0" w14:textId="77777777" w:rsidR="005D6C36" w:rsidRDefault="005D6C36" w:rsidP="005D6C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w:t>
      </w:r>
      <w:r>
        <w:rPr>
          <w:rStyle w:val="WW8Num2z0"/>
          <w:rFonts w:ascii="Verdana" w:hAnsi="Verdana"/>
          <w:color w:val="000000"/>
          <w:sz w:val="18"/>
          <w:szCs w:val="18"/>
        </w:rPr>
        <w:t> </w:t>
      </w:r>
      <w:r>
        <w:rPr>
          <w:rStyle w:val="WW8Num3z0"/>
          <w:rFonts w:ascii="Verdana" w:hAnsi="Verdana"/>
          <w:color w:val="4682B4"/>
          <w:sz w:val="18"/>
          <w:szCs w:val="18"/>
        </w:rPr>
        <w:t>Орехов</w:t>
      </w:r>
      <w:r>
        <w:rPr>
          <w:rStyle w:val="WW8Num2z0"/>
          <w:rFonts w:ascii="Verdana" w:hAnsi="Verdana"/>
          <w:color w:val="000000"/>
          <w:sz w:val="18"/>
          <w:szCs w:val="18"/>
        </w:rPr>
        <w:t> </w:t>
      </w:r>
      <w:r>
        <w:rPr>
          <w:rFonts w:ascii="Verdana" w:hAnsi="Verdana"/>
          <w:color w:val="000000"/>
          <w:sz w:val="18"/>
          <w:szCs w:val="18"/>
        </w:rPr>
        <w:t>В.И., Балдин И.В, Гапоненко Н.П.</w:t>
      </w:r>
      <w:r>
        <w:rPr>
          <w:rStyle w:val="WW8Num2z0"/>
          <w:rFonts w:ascii="Verdana" w:hAnsi="Verdana"/>
          <w:color w:val="000000"/>
          <w:sz w:val="18"/>
          <w:szCs w:val="18"/>
        </w:rPr>
        <w:t> </w:t>
      </w:r>
      <w:r>
        <w:rPr>
          <w:rStyle w:val="WW8Num3z0"/>
          <w:rFonts w:ascii="Verdana" w:hAnsi="Verdana"/>
          <w:color w:val="4682B4"/>
          <w:sz w:val="18"/>
          <w:szCs w:val="18"/>
        </w:rPr>
        <w:t>Антикризисное</w:t>
      </w:r>
      <w:r>
        <w:rPr>
          <w:rStyle w:val="WW8Num2z0"/>
          <w:rFonts w:ascii="Verdana" w:hAnsi="Verdana"/>
          <w:color w:val="000000"/>
          <w:sz w:val="18"/>
          <w:szCs w:val="18"/>
        </w:rPr>
        <w:t> </w:t>
      </w:r>
      <w:r>
        <w:rPr>
          <w:rFonts w:ascii="Verdana" w:hAnsi="Verdana"/>
          <w:color w:val="000000"/>
          <w:sz w:val="18"/>
          <w:szCs w:val="18"/>
        </w:rPr>
        <w:t>управление.- М.: ИНФРА М, 2006. - 544 с.</w:t>
      </w:r>
    </w:p>
    <w:p w14:paraId="0B91EEFB" w14:textId="77777777" w:rsidR="005D6C36" w:rsidRDefault="005D6C36" w:rsidP="005D6C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w:t>
      </w:r>
      <w:r>
        <w:rPr>
          <w:rStyle w:val="WW8Num2z0"/>
          <w:rFonts w:ascii="Verdana" w:hAnsi="Verdana"/>
          <w:color w:val="000000"/>
          <w:sz w:val="18"/>
          <w:szCs w:val="18"/>
        </w:rPr>
        <w:t> </w:t>
      </w:r>
      <w:r>
        <w:rPr>
          <w:rStyle w:val="WW8Num3z0"/>
          <w:rFonts w:ascii="Verdana" w:hAnsi="Verdana"/>
          <w:color w:val="4682B4"/>
          <w:sz w:val="18"/>
          <w:szCs w:val="18"/>
        </w:rPr>
        <w:t>Осипенкова</w:t>
      </w:r>
      <w:r>
        <w:rPr>
          <w:rStyle w:val="WW8Num2z0"/>
          <w:rFonts w:ascii="Verdana" w:hAnsi="Verdana"/>
          <w:color w:val="000000"/>
          <w:sz w:val="18"/>
          <w:szCs w:val="18"/>
        </w:rPr>
        <w:t> </w:t>
      </w:r>
      <w:r>
        <w:rPr>
          <w:rFonts w:ascii="Verdana" w:hAnsi="Verdana"/>
          <w:color w:val="000000"/>
          <w:sz w:val="18"/>
          <w:szCs w:val="18"/>
        </w:rPr>
        <w:t>О.Ю., Горемыкина Т.К. Учет затрат,</w:t>
      </w:r>
      <w:r>
        <w:rPr>
          <w:rStyle w:val="WW8Num2z0"/>
          <w:rFonts w:ascii="Verdana" w:hAnsi="Verdana"/>
          <w:color w:val="000000"/>
          <w:sz w:val="18"/>
          <w:szCs w:val="18"/>
        </w:rPr>
        <w:t> </w:t>
      </w:r>
      <w:r>
        <w:rPr>
          <w:rStyle w:val="WW8Num3z0"/>
          <w:rFonts w:ascii="Verdana" w:hAnsi="Verdana"/>
          <w:color w:val="4682B4"/>
          <w:sz w:val="18"/>
          <w:szCs w:val="18"/>
        </w:rPr>
        <w:t>калькулирование</w:t>
      </w:r>
      <w:r>
        <w:rPr>
          <w:rStyle w:val="WW8Num2z0"/>
          <w:rFonts w:ascii="Verdana" w:hAnsi="Verdana"/>
          <w:color w:val="000000"/>
          <w:sz w:val="18"/>
          <w:szCs w:val="18"/>
        </w:rPr>
        <w:t> </w:t>
      </w:r>
      <w:r>
        <w:rPr>
          <w:rFonts w:ascii="Verdana" w:hAnsi="Verdana"/>
          <w:color w:val="000000"/>
          <w:sz w:val="18"/>
          <w:szCs w:val="18"/>
        </w:rPr>
        <w:t>и бюджетирование: учебное пособие. / О.Ю. Осипенкова, Т.К.</w:t>
      </w:r>
      <w:r>
        <w:rPr>
          <w:rStyle w:val="WW8Num2z0"/>
          <w:rFonts w:ascii="Verdana" w:hAnsi="Verdana"/>
          <w:color w:val="000000"/>
          <w:sz w:val="18"/>
          <w:szCs w:val="18"/>
        </w:rPr>
        <w:t> </w:t>
      </w:r>
      <w:r>
        <w:rPr>
          <w:rStyle w:val="WW8Num3z0"/>
          <w:rFonts w:ascii="Verdana" w:hAnsi="Verdana"/>
          <w:color w:val="4682B4"/>
          <w:sz w:val="18"/>
          <w:szCs w:val="18"/>
        </w:rPr>
        <w:t>Горемыкина</w:t>
      </w:r>
      <w:r>
        <w:rPr>
          <w:rFonts w:ascii="Verdana" w:hAnsi="Verdana"/>
          <w:color w:val="000000"/>
          <w:sz w:val="18"/>
          <w:szCs w:val="18"/>
        </w:rPr>
        <w:t>. М.: МГИУ, 2007.- 124 с.</w:t>
      </w:r>
    </w:p>
    <w:p w14:paraId="7889B892" w14:textId="77777777" w:rsidR="005D6C36" w:rsidRDefault="005D6C36" w:rsidP="005D6C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166. Основы</w:t>
      </w:r>
      <w:r>
        <w:rPr>
          <w:rStyle w:val="WW8Num2z0"/>
          <w:rFonts w:ascii="Verdana" w:hAnsi="Verdana"/>
          <w:color w:val="000000"/>
          <w:sz w:val="18"/>
          <w:szCs w:val="18"/>
        </w:rPr>
        <w:t> </w:t>
      </w:r>
      <w:r>
        <w:rPr>
          <w:rStyle w:val="WW8Num3z0"/>
          <w:rFonts w:ascii="Verdana" w:hAnsi="Verdana"/>
          <w:color w:val="4682B4"/>
          <w:sz w:val="18"/>
          <w:szCs w:val="18"/>
        </w:rPr>
        <w:t>инновационного</w:t>
      </w:r>
      <w:r>
        <w:rPr>
          <w:rStyle w:val="WW8Num2z0"/>
          <w:rFonts w:ascii="Verdana" w:hAnsi="Verdana"/>
          <w:color w:val="000000"/>
          <w:sz w:val="18"/>
          <w:szCs w:val="18"/>
        </w:rPr>
        <w:t> </w:t>
      </w:r>
      <w:r>
        <w:rPr>
          <w:rFonts w:ascii="Verdana" w:hAnsi="Verdana"/>
          <w:color w:val="000000"/>
          <w:sz w:val="18"/>
          <w:szCs w:val="18"/>
        </w:rPr>
        <w:t>менеджмента. Теория и практика: Учебник Текст. / J1.C.</w:t>
      </w:r>
      <w:r>
        <w:rPr>
          <w:rStyle w:val="WW8Num2z0"/>
          <w:rFonts w:ascii="Verdana" w:hAnsi="Verdana"/>
          <w:color w:val="000000"/>
          <w:sz w:val="18"/>
          <w:szCs w:val="18"/>
        </w:rPr>
        <w:t> </w:t>
      </w:r>
      <w:r>
        <w:rPr>
          <w:rStyle w:val="WW8Num3z0"/>
          <w:rFonts w:ascii="Verdana" w:hAnsi="Verdana"/>
          <w:color w:val="4682B4"/>
          <w:sz w:val="18"/>
          <w:szCs w:val="18"/>
        </w:rPr>
        <w:t>Барютин</w:t>
      </w:r>
      <w:r>
        <w:rPr>
          <w:rStyle w:val="WW8Num2z0"/>
          <w:rFonts w:ascii="Verdana" w:hAnsi="Verdana"/>
          <w:color w:val="000000"/>
          <w:sz w:val="18"/>
          <w:szCs w:val="18"/>
        </w:rPr>
        <w:t> </w:t>
      </w:r>
      <w:r>
        <w:rPr>
          <w:rFonts w:ascii="Verdana" w:hAnsi="Verdana"/>
          <w:color w:val="000000"/>
          <w:sz w:val="18"/>
          <w:szCs w:val="18"/>
        </w:rPr>
        <w:t>и др.; под ред. А.К.</w:t>
      </w:r>
      <w:r>
        <w:rPr>
          <w:rStyle w:val="WW8Num2z0"/>
          <w:rFonts w:ascii="Verdana" w:hAnsi="Verdana"/>
          <w:color w:val="000000"/>
          <w:sz w:val="18"/>
          <w:szCs w:val="18"/>
        </w:rPr>
        <w:t> </w:t>
      </w:r>
      <w:r>
        <w:rPr>
          <w:rStyle w:val="WW8Num3z0"/>
          <w:rFonts w:ascii="Verdana" w:hAnsi="Verdana"/>
          <w:color w:val="4682B4"/>
          <w:sz w:val="18"/>
          <w:szCs w:val="18"/>
        </w:rPr>
        <w:t>Казанцева</w:t>
      </w:r>
      <w:r>
        <w:rPr>
          <w:rFonts w:ascii="Verdana" w:hAnsi="Verdana"/>
          <w:color w:val="000000"/>
          <w:sz w:val="18"/>
          <w:szCs w:val="18"/>
        </w:rPr>
        <w:t>, Л.Э. Миндели. 2-е изд. перераб. и доп. М.: ЗАО «Изд-во «</w:t>
      </w:r>
      <w:r>
        <w:rPr>
          <w:rStyle w:val="WW8Num3z0"/>
          <w:rFonts w:ascii="Verdana" w:hAnsi="Verdana"/>
          <w:color w:val="4682B4"/>
          <w:sz w:val="18"/>
          <w:szCs w:val="18"/>
        </w:rPr>
        <w:t>Экономика</w:t>
      </w:r>
      <w:r>
        <w:rPr>
          <w:rFonts w:ascii="Verdana" w:hAnsi="Verdana"/>
          <w:color w:val="000000"/>
          <w:sz w:val="18"/>
          <w:szCs w:val="18"/>
        </w:rPr>
        <w:t>», 2004.</w:t>
      </w:r>
    </w:p>
    <w:p w14:paraId="567AAB61" w14:textId="77777777" w:rsidR="005D6C36" w:rsidRDefault="005D6C36" w:rsidP="005D6C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167. Павлова JI.H. Финансовый менеджмент. Управление</w:t>
      </w:r>
      <w:r>
        <w:rPr>
          <w:rStyle w:val="WW8Num2z0"/>
          <w:rFonts w:ascii="Verdana" w:hAnsi="Verdana"/>
          <w:color w:val="000000"/>
          <w:sz w:val="18"/>
          <w:szCs w:val="18"/>
        </w:rPr>
        <w:t> </w:t>
      </w:r>
      <w:r>
        <w:rPr>
          <w:rStyle w:val="WW8Num3z0"/>
          <w:rFonts w:ascii="Verdana" w:hAnsi="Verdana"/>
          <w:color w:val="4682B4"/>
          <w:sz w:val="18"/>
          <w:szCs w:val="18"/>
        </w:rPr>
        <w:t>денежным</w:t>
      </w:r>
      <w:r>
        <w:rPr>
          <w:rStyle w:val="WW8Num2z0"/>
          <w:rFonts w:ascii="Verdana" w:hAnsi="Verdana"/>
          <w:color w:val="000000"/>
          <w:sz w:val="18"/>
          <w:szCs w:val="18"/>
        </w:rPr>
        <w:t> </w:t>
      </w:r>
      <w:r>
        <w:rPr>
          <w:rFonts w:ascii="Verdana" w:hAnsi="Verdana"/>
          <w:color w:val="000000"/>
          <w:sz w:val="18"/>
          <w:szCs w:val="18"/>
        </w:rPr>
        <w:t>оборотом предприятия: Учебник для вузов. М.: ЮНИТИ, 1995. - 399 с.</w:t>
      </w:r>
    </w:p>
    <w:p w14:paraId="3B0D8945" w14:textId="77777777" w:rsidR="005D6C36" w:rsidRDefault="005D6C36" w:rsidP="005D6C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168.</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Современный бухгалтерский учет. М.: Бухгалтерский учет, 2003. - 792 с.</w:t>
      </w:r>
    </w:p>
    <w:p w14:paraId="1157FE86" w14:textId="77777777" w:rsidR="005D6C36" w:rsidRDefault="005D6C36" w:rsidP="005D6C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169.</w:t>
      </w:r>
      <w:r>
        <w:rPr>
          <w:rStyle w:val="WW8Num2z0"/>
          <w:rFonts w:ascii="Verdana" w:hAnsi="Verdana"/>
          <w:color w:val="000000"/>
          <w:sz w:val="18"/>
          <w:szCs w:val="18"/>
        </w:rPr>
        <w:t> </w:t>
      </w:r>
      <w:r>
        <w:rPr>
          <w:rStyle w:val="WW8Num3z0"/>
          <w:rFonts w:ascii="Verdana" w:hAnsi="Verdana"/>
          <w:color w:val="4682B4"/>
          <w:sz w:val="18"/>
          <w:szCs w:val="18"/>
        </w:rPr>
        <w:t>Попов</w:t>
      </w:r>
      <w:r>
        <w:rPr>
          <w:rStyle w:val="WW8Num2z0"/>
          <w:rFonts w:ascii="Verdana" w:hAnsi="Verdana"/>
          <w:color w:val="000000"/>
          <w:sz w:val="18"/>
          <w:szCs w:val="18"/>
        </w:rPr>
        <w:t> </w:t>
      </w:r>
      <w:r>
        <w:rPr>
          <w:rFonts w:ascii="Verdana" w:hAnsi="Verdana"/>
          <w:color w:val="000000"/>
          <w:sz w:val="18"/>
          <w:szCs w:val="18"/>
        </w:rPr>
        <w:t>В.М., Ляпунов С.И., Воронова Т.А.</w:t>
      </w:r>
      <w:r>
        <w:rPr>
          <w:rStyle w:val="WW8Num2z0"/>
          <w:rFonts w:ascii="Verdana" w:hAnsi="Verdana"/>
          <w:color w:val="000000"/>
          <w:sz w:val="18"/>
          <w:szCs w:val="18"/>
        </w:rPr>
        <w:t> </w:t>
      </w:r>
      <w:r>
        <w:rPr>
          <w:rStyle w:val="WW8Num3z0"/>
          <w:rFonts w:ascii="Verdana" w:hAnsi="Verdana"/>
          <w:color w:val="4682B4"/>
          <w:sz w:val="18"/>
          <w:szCs w:val="18"/>
        </w:rPr>
        <w:t>Бизнес</w:t>
      </w:r>
      <w:r>
        <w:rPr>
          <w:rStyle w:val="WW8Num2z0"/>
          <w:rFonts w:ascii="Verdana" w:hAnsi="Verdana"/>
          <w:color w:val="000000"/>
          <w:sz w:val="18"/>
          <w:szCs w:val="18"/>
        </w:rPr>
        <w:t> </w:t>
      </w:r>
      <w:r>
        <w:rPr>
          <w:rFonts w:ascii="Verdana" w:hAnsi="Verdana"/>
          <w:color w:val="000000"/>
          <w:sz w:val="18"/>
          <w:szCs w:val="18"/>
        </w:rPr>
        <w:t>фирмы и бюджетирование потока</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средств. М.: Финансы и статистика, 2003. -400 с.</w:t>
      </w:r>
    </w:p>
    <w:p w14:paraId="77CC2814" w14:textId="77777777" w:rsidR="005D6C36" w:rsidRDefault="005D6C36" w:rsidP="005D6C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170.</w:t>
      </w:r>
      <w:r>
        <w:rPr>
          <w:rStyle w:val="WW8Num2z0"/>
          <w:rFonts w:ascii="Verdana" w:hAnsi="Verdana"/>
          <w:color w:val="000000"/>
          <w:sz w:val="18"/>
          <w:szCs w:val="18"/>
        </w:rPr>
        <w:t> </w:t>
      </w:r>
      <w:r>
        <w:rPr>
          <w:rStyle w:val="WW8Num3z0"/>
          <w:rFonts w:ascii="Verdana" w:hAnsi="Verdana"/>
          <w:color w:val="4682B4"/>
          <w:sz w:val="18"/>
          <w:szCs w:val="18"/>
        </w:rPr>
        <w:t>Петрова</w:t>
      </w:r>
      <w:r>
        <w:rPr>
          <w:rStyle w:val="WW8Num2z0"/>
          <w:rFonts w:ascii="Verdana" w:hAnsi="Verdana"/>
          <w:color w:val="000000"/>
          <w:sz w:val="18"/>
          <w:szCs w:val="18"/>
        </w:rPr>
        <w:t> </w:t>
      </w:r>
      <w:r>
        <w:rPr>
          <w:rFonts w:ascii="Verdana" w:hAnsi="Verdana"/>
          <w:color w:val="000000"/>
          <w:sz w:val="18"/>
          <w:szCs w:val="18"/>
        </w:rPr>
        <w:t>В.И., Петров А.Ю., Кобищан И.В.,</w:t>
      </w:r>
      <w:r>
        <w:rPr>
          <w:rStyle w:val="WW8Num2z0"/>
          <w:rFonts w:ascii="Verdana" w:hAnsi="Verdana"/>
          <w:color w:val="000000"/>
          <w:sz w:val="18"/>
          <w:szCs w:val="18"/>
        </w:rPr>
        <w:t> </w:t>
      </w:r>
      <w:r>
        <w:rPr>
          <w:rStyle w:val="WW8Num3z0"/>
          <w:rFonts w:ascii="Verdana" w:hAnsi="Verdana"/>
          <w:color w:val="4682B4"/>
          <w:sz w:val="18"/>
          <w:szCs w:val="18"/>
        </w:rPr>
        <w:t>Козельцева</w:t>
      </w:r>
      <w:r>
        <w:rPr>
          <w:rStyle w:val="WW8Num2z0"/>
          <w:rFonts w:ascii="Verdana" w:hAnsi="Verdana"/>
          <w:color w:val="000000"/>
          <w:sz w:val="18"/>
          <w:szCs w:val="18"/>
        </w:rPr>
        <w:t> </w:t>
      </w:r>
      <w:r>
        <w:rPr>
          <w:rFonts w:ascii="Verdana" w:hAnsi="Verdana"/>
          <w:color w:val="000000"/>
          <w:sz w:val="18"/>
          <w:szCs w:val="18"/>
        </w:rPr>
        <w:t>Е.А. Управленческий учет и анализ. С примерами из российской и зарубежной практики: Учебное пособие. М.: ИНФРА-М, 2010. - 304 с.</w:t>
      </w:r>
    </w:p>
    <w:p w14:paraId="6E2A7974" w14:textId="77777777" w:rsidR="005D6C36" w:rsidRDefault="005D6C36" w:rsidP="005D6C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171.</w:t>
      </w:r>
      <w:r>
        <w:rPr>
          <w:rStyle w:val="WW8Num2z0"/>
          <w:rFonts w:ascii="Verdana" w:hAnsi="Verdana"/>
          <w:color w:val="000000"/>
          <w:sz w:val="18"/>
          <w:szCs w:val="18"/>
        </w:rPr>
        <w:t> </w:t>
      </w:r>
      <w:r>
        <w:rPr>
          <w:rStyle w:val="WW8Num3z0"/>
          <w:rFonts w:ascii="Verdana" w:hAnsi="Verdana"/>
          <w:color w:val="4682B4"/>
          <w:sz w:val="18"/>
          <w:szCs w:val="18"/>
        </w:rPr>
        <w:t>Пригожин</w:t>
      </w:r>
      <w:r>
        <w:rPr>
          <w:rStyle w:val="WW8Num2z0"/>
          <w:rFonts w:ascii="Verdana" w:hAnsi="Verdana"/>
          <w:color w:val="000000"/>
          <w:sz w:val="18"/>
          <w:szCs w:val="18"/>
        </w:rPr>
        <w:t> </w:t>
      </w:r>
      <w:r>
        <w:rPr>
          <w:rFonts w:ascii="Verdana" w:hAnsi="Verdana"/>
          <w:color w:val="000000"/>
          <w:sz w:val="18"/>
          <w:szCs w:val="18"/>
        </w:rPr>
        <w:t>А.И. Нововведения: стимулы и препятствия (социальные проблемы инноватики). М.: Политиздат, 1989.</w:t>
      </w:r>
    </w:p>
    <w:p w14:paraId="6E825072" w14:textId="77777777" w:rsidR="005D6C36" w:rsidRDefault="005D6C36" w:rsidP="005D6C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172.</w:t>
      </w:r>
      <w:r>
        <w:rPr>
          <w:rStyle w:val="WW8Num2z0"/>
          <w:rFonts w:ascii="Verdana" w:hAnsi="Verdana"/>
          <w:color w:val="000000"/>
          <w:sz w:val="18"/>
          <w:szCs w:val="18"/>
        </w:rPr>
        <w:t> </w:t>
      </w:r>
      <w:r>
        <w:rPr>
          <w:rStyle w:val="WW8Num3z0"/>
          <w:rFonts w:ascii="Verdana" w:hAnsi="Verdana"/>
          <w:color w:val="4682B4"/>
          <w:sz w:val="18"/>
          <w:szCs w:val="18"/>
        </w:rPr>
        <w:t>Протасов</w:t>
      </w:r>
      <w:r>
        <w:rPr>
          <w:rStyle w:val="WW8Num2z0"/>
          <w:rFonts w:ascii="Verdana" w:hAnsi="Verdana"/>
          <w:color w:val="000000"/>
          <w:sz w:val="18"/>
          <w:szCs w:val="18"/>
        </w:rPr>
        <w:t> </w:t>
      </w:r>
      <w:r>
        <w:rPr>
          <w:rFonts w:ascii="Verdana" w:hAnsi="Verdana"/>
          <w:color w:val="000000"/>
          <w:sz w:val="18"/>
          <w:szCs w:val="18"/>
        </w:rPr>
        <w:t>В.Ф. Анализ деятельности предприятия (фирмы): производство, экономика, финансы,</w:t>
      </w:r>
      <w:r>
        <w:rPr>
          <w:rStyle w:val="WW8Num2z0"/>
          <w:rFonts w:ascii="Verdana" w:hAnsi="Verdana"/>
          <w:color w:val="000000"/>
          <w:sz w:val="18"/>
          <w:szCs w:val="18"/>
        </w:rPr>
        <w:t> </w:t>
      </w:r>
      <w:r>
        <w:rPr>
          <w:rStyle w:val="WW8Num3z0"/>
          <w:rFonts w:ascii="Verdana" w:hAnsi="Verdana"/>
          <w:color w:val="4682B4"/>
          <w:sz w:val="18"/>
          <w:szCs w:val="18"/>
        </w:rPr>
        <w:t>инвестиции</w:t>
      </w:r>
      <w:r>
        <w:rPr>
          <w:rFonts w:ascii="Verdana" w:hAnsi="Verdana"/>
          <w:color w:val="000000"/>
          <w:sz w:val="18"/>
          <w:szCs w:val="18"/>
        </w:rPr>
        <w:t>, маркетинг. М.: «</w:t>
      </w:r>
      <w:r>
        <w:rPr>
          <w:rStyle w:val="WW8Num3z0"/>
          <w:rFonts w:ascii="Verdana" w:hAnsi="Verdana"/>
          <w:color w:val="4682B4"/>
          <w:sz w:val="18"/>
          <w:szCs w:val="18"/>
        </w:rPr>
        <w:t>Финансы и статистика</w:t>
      </w:r>
      <w:r>
        <w:rPr>
          <w:rFonts w:ascii="Verdana" w:hAnsi="Verdana"/>
          <w:color w:val="000000"/>
          <w:sz w:val="18"/>
          <w:szCs w:val="18"/>
        </w:rPr>
        <w:t>», 2003. - 536 с.</w:t>
      </w:r>
    </w:p>
    <w:p w14:paraId="1855289E" w14:textId="77777777" w:rsidR="005D6C36" w:rsidRDefault="005D6C36" w:rsidP="005D6C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173. Райн Б.</w:t>
      </w:r>
      <w:r>
        <w:rPr>
          <w:rStyle w:val="WW8Num2z0"/>
          <w:rFonts w:ascii="Verdana" w:hAnsi="Verdana"/>
          <w:color w:val="000000"/>
          <w:sz w:val="18"/>
          <w:szCs w:val="18"/>
        </w:rPr>
        <w:t> </w:t>
      </w:r>
      <w:r>
        <w:rPr>
          <w:rStyle w:val="WW8Num3z0"/>
          <w:rFonts w:ascii="Verdana" w:hAnsi="Verdana"/>
          <w:color w:val="4682B4"/>
          <w:sz w:val="18"/>
          <w:szCs w:val="18"/>
        </w:rPr>
        <w:t>Стратегический</w:t>
      </w:r>
      <w:r>
        <w:rPr>
          <w:rStyle w:val="WW8Num2z0"/>
          <w:rFonts w:ascii="Verdana" w:hAnsi="Verdana"/>
          <w:color w:val="000000"/>
          <w:sz w:val="18"/>
          <w:szCs w:val="18"/>
        </w:rPr>
        <w:t> </w:t>
      </w:r>
      <w:r>
        <w:rPr>
          <w:rFonts w:ascii="Verdana" w:hAnsi="Verdana"/>
          <w:color w:val="000000"/>
          <w:sz w:val="18"/>
          <w:szCs w:val="18"/>
        </w:rPr>
        <w:t>учет для руководителя / Пер. с англ.; Под ред. В.А. Микрюкова. М.:</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ЮНИТИ, 1998. - 616 с.</w:t>
      </w:r>
    </w:p>
    <w:p w14:paraId="1603EAFA" w14:textId="77777777" w:rsidR="005D6C36" w:rsidRDefault="005D6C36" w:rsidP="005D6C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174.</w:t>
      </w:r>
      <w:r>
        <w:rPr>
          <w:rStyle w:val="WW8Num2z0"/>
          <w:rFonts w:ascii="Verdana" w:hAnsi="Verdana"/>
          <w:color w:val="000000"/>
          <w:sz w:val="18"/>
          <w:szCs w:val="18"/>
        </w:rPr>
        <w:t> </w:t>
      </w:r>
      <w:r>
        <w:rPr>
          <w:rStyle w:val="WW8Num3z0"/>
          <w:rFonts w:ascii="Verdana" w:hAnsi="Verdana"/>
          <w:color w:val="4682B4"/>
          <w:sz w:val="18"/>
          <w:szCs w:val="18"/>
        </w:rPr>
        <w:t>Ришар</w:t>
      </w:r>
      <w:r>
        <w:rPr>
          <w:rStyle w:val="WW8Num2z0"/>
          <w:rFonts w:ascii="Verdana" w:hAnsi="Verdana"/>
          <w:color w:val="000000"/>
          <w:sz w:val="18"/>
          <w:szCs w:val="18"/>
        </w:rPr>
        <w:t> </w:t>
      </w:r>
      <w:r>
        <w:rPr>
          <w:rFonts w:ascii="Verdana" w:hAnsi="Verdana"/>
          <w:color w:val="000000"/>
          <w:sz w:val="18"/>
          <w:szCs w:val="18"/>
        </w:rPr>
        <w:t>Ж. Аудит и анализ хозяйственной деятельности предприятия: Пер. с фр. М.: ЮНИТИ, 1997. - 375 с.</w:t>
      </w:r>
    </w:p>
    <w:p w14:paraId="2F5A276D" w14:textId="77777777" w:rsidR="005D6C36" w:rsidRDefault="005D6C36" w:rsidP="005D6C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175. Ришар Ж. Бухгалтерский учет: теория и практика: пер. с франц. / Ж. Ришар / под ред. Я.В. Соколова. М.: Финансы и статистика, 2000. - 158 с.</w:t>
      </w:r>
    </w:p>
    <w:p w14:paraId="30A759B0" w14:textId="77777777" w:rsidR="005D6C36" w:rsidRDefault="005D6C36" w:rsidP="005D6C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176.</w:t>
      </w:r>
      <w:r>
        <w:rPr>
          <w:rStyle w:val="WW8Num2z0"/>
          <w:rFonts w:ascii="Verdana" w:hAnsi="Verdana"/>
          <w:color w:val="000000"/>
          <w:sz w:val="18"/>
          <w:szCs w:val="18"/>
        </w:rPr>
        <w:t> </w:t>
      </w:r>
      <w:r>
        <w:rPr>
          <w:rStyle w:val="WW8Num3z0"/>
          <w:rFonts w:ascii="Verdana" w:hAnsi="Verdana"/>
          <w:color w:val="4682B4"/>
          <w:sz w:val="18"/>
          <w:szCs w:val="18"/>
        </w:rPr>
        <w:t>Сабуров</w:t>
      </w:r>
      <w:r>
        <w:rPr>
          <w:rStyle w:val="WW8Num2z0"/>
          <w:rFonts w:ascii="Verdana" w:hAnsi="Verdana"/>
          <w:color w:val="000000"/>
          <w:sz w:val="18"/>
          <w:szCs w:val="18"/>
        </w:rPr>
        <w:t> </w:t>
      </w:r>
      <w:r>
        <w:rPr>
          <w:rFonts w:ascii="Verdana" w:hAnsi="Verdana"/>
          <w:color w:val="000000"/>
          <w:sz w:val="18"/>
          <w:szCs w:val="18"/>
        </w:rPr>
        <w:t>А.П. Перспективный экономический анализ на</w:t>
      </w:r>
      <w:r>
        <w:rPr>
          <w:rStyle w:val="WW8Num2z0"/>
          <w:rFonts w:ascii="Verdana" w:hAnsi="Verdana"/>
          <w:color w:val="000000"/>
          <w:sz w:val="18"/>
          <w:szCs w:val="18"/>
        </w:rPr>
        <w:t> </w:t>
      </w:r>
      <w:r>
        <w:rPr>
          <w:rStyle w:val="WW8Num3z0"/>
          <w:rFonts w:ascii="Verdana" w:hAnsi="Verdana"/>
          <w:color w:val="4682B4"/>
          <w:sz w:val="18"/>
          <w:szCs w:val="18"/>
        </w:rPr>
        <w:t>машиностроительных</w:t>
      </w:r>
      <w:r>
        <w:rPr>
          <w:rStyle w:val="WW8Num2z0"/>
          <w:rFonts w:ascii="Verdana" w:hAnsi="Verdana"/>
          <w:color w:val="000000"/>
          <w:sz w:val="18"/>
          <w:szCs w:val="18"/>
        </w:rPr>
        <w:t> </w:t>
      </w:r>
      <w:r>
        <w:rPr>
          <w:rFonts w:ascii="Verdana" w:hAnsi="Verdana"/>
          <w:color w:val="000000"/>
          <w:sz w:val="18"/>
          <w:szCs w:val="18"/>
        </w:rPr>
        <w:t>предприятиях. М.: Финансы, 1978. - 112 с.</w:t>
      </w:r>
    </w:p>
    <w:p w14:paraId="1F288DA8" w14:textId="77777777" w:rsidR="005D6C36" w:rsidRDefault="005D6C36" w:rsidP="005D6C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177.</w:t>
      </w:r>
      <w:r>
        <w:rPr>
          <w:rStyle w:val="WW8Num2z0"/>
          <w:rFonts w:ascii="Verdana" w:hAnsi="Verdana"/>
          <w:color w:val="000000"/>
          <w:sz w:val="18"/>
          <w:szCs w:val="18"/>
        </w:rPr>
        <w:t> </w:t>
      </w:r>
      <w:r>
        <w:rPr>
          <w:rStyle w:val="WW8Num3z0"/>
          <w:rFonts w:ascii="Verdana" w:hAnsi="Verdana"/>
          <w:color w:val="4682B4"/>
          <w:sz w:val="18"/>
          <w:szCs w:val="18"/>
        </w:rPr>
        <w:t>Савицкая</w:t>
      </w:r>
      <w:r>
        <w:rPr>
          <w:rStyle w:val="WW8Num2z0"/>
          <w:rFonts w:ascii="Verdana" w:hAnsi="Verdana"/>
          <w:color w:val="000000"/>
          <w:sz w:val="18"/>
          <w:szCs w:val="18"/>
        </w:rPr>
        <w:t> </w:t>
      </w:r>
      <w:r>
        <w:rPr>
          <w:rFonts w:ascii="Verdana" w:hAnsi="Verdana"/>
          <w:color w:val="000000"/>
          <w:sz w:val="18"/>
          <w:szCs w:val="18"/>
        </w:rPr>
        <w:t>Г.В. Анализ хозяйственной деятельности предприятия: Учебник. М.: ИНФРА-М, 2005. - 320 с.</w:t>
      </w:r>
    </w:p>
    <w:p w14:paraId="71CF1BE7" w14:textId="77777777" w:rsidR="005D6C36" w:rsidRDefault="005D6C36" w:rsidP="005D6C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178.</w:t>
      </w:r>
      <w:r>
        <w:rPr>
          <w:rStyle w:val="WW8Num2z0"/>
          <w:rFonts w:ascii="Verdana" w:hAnsi="Verdana"/>
          <w:color w:val="000000"/>
          <w:sz w:val="18"/>
          <w:szCs w:val="18"/>
        </w:rPr>
        <w:t> </w:t>
      </w:r>
      <w:r>
        <w:rPr>
          <w:rStyle w:val="WW8Num3z0"/>
          <w:rFonts w:ascii="Verdana" w:hAnsi="Verdana"/>
          <w:color w:val="4682B4"/>
          <w:sz w:val="18"/>
          <w:szCs w:val="18"/>
        </w:rPr>
        <w:t>Савченко</w:t>
      </w:r>
      <w:r>
        <w:rPr>
          <w:rStyle w:val="WW8Num2z0"/>
          <w:rFonts w:ascii="Verdana" w:hAnsi="Verdana"/>
          <w:color w:val="000000"/>
          <w:sz w:val="18"/>
          <w:szCs w:val="18"/>
        </w:rPr>
        <w:t> </w:t>
      </w:r>
      <w:r>
        <w:rPr>
          <w:rFonts w:ascii="Verdana" w:hAnsi="Verdana"/>
          <w:color w:val="000000"/>
          <w:sz w:val="18"/>
          <w:szCs w:val="18"/>
        </w:rPr>
        <w:t>О.С. Методические основы разработки</w:t>
      </w:r>
      <w:r>
        <w:rPr>
          <w:rStyle w:val="WW8Num2z0"/>
          <w:rFonts w:ascii="Verdana" w:hAnsi="Verdana"/>
          <w:color w:val="000000"/>
          <w:sz w:val="18"/>
          <w:szCs w:val="18"/>
        </w:rPr>
        <w:t> </w:t>
      </w:r>
      <w:r>
        <w:rPr>
          <w:rStyle w:val="WW8Num3z0"/>
          <w:rFonts w:ascii="Verdana" w:hAnsi="Verdana"/>
          <w:color w:val="4682B4"/>
          <w:sz w:val="18"/>
          <w:szCs w:val="18"/>
        </w:rPr>
        <w:t>бюджета</w:t>
      </w:r>
      <w:r>
        <w:rPr>
          <w:rStyle w:val="WW8Num2z0"/>
          <w:rFonts w:ascii="Verdana" w:hAnsi="Verdana"/>
          <w:color w:val="000000"/>
          <w:sz w:val="18"/>
          <w:szCs w:val="18"/>
        </w:rPr>
        <w:t> </w:t>
      </w:r>
      <w:r>
        <w:rPr>
          <w:rFonts w:ascii="Verdana" w:hAnsi="Verdana"/>
          <w:color w:val="000000"/>
          <w:sz w:val="18"/>
          <w:szCs w:val="18"/>
        </w:rPr>
        <w:t>страховой организации//Налогообложение, учет и отчетность в</w:t>
      </w:r>
      <w:r>
        <w:rPr>
          <w:rStyle w:val="WW8Num2z0"/>
          <w:rFonts w:ascii="Verdana" w:hAnsi="Verdana"/>
          <w:color w:val="000000"/>
          <w:sz w:val="18"/>
          <w:szCs w:val="18"/>
        </w:rPr>
        <w:t> </w:t>
      </w:r>
      <w:r>
        <w:rPr>
          <w:rStyle w:val="WW8Num3z0"/>
          <w:rFonts w:ascii="Verdana" w:hAnsi="Verdana"/>
          <w:color w:val="4682B4"/>
          <w:sz w:val="18"/>
          <w:szCs w:val="18"/>
        </w:rPr>
        <w:t>страховой</w:t>
      </w:r>
      <w:r>
        <w:rPr>
          <w:rStyle w:val="WW8Num2z0"/>
          <w:rFonts w:ascii="Verdana" w:hAnsi="Verdana"/>
          <w:color w:val="000000"/>
          <w:sz w:val="18"/>
          <w:szCs w:val="18"/>
        </w:rPr>
        <w:t> </w:t>
      </w:r>
      <w:r>
        <w:rPr>
          <w:rFonts w:ascii="Verdana" w:hAnsi="Verdana"/>
          <w:color w:val="000000"/>
          <w:sz w:val="18"/>
          <w:szCs w:val="18"/>
        </w:rPr>
        <w:t>компании, 2009, № 2.</w:t>
      </w:r>
    </w:p>
    <w:p w14:paraId="316E5DC3" w14:textId="77777777" w:rsidR="005D6C36" w:rsidRDefault="005D6C36" w:rsidP="005D6C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179.</w:t>
      </w:r>
      <w:r>
        <w:rPr>
          <w:rStyle w:val="WW8Num2z0"/>
          <w:rFonts w:ascii="Verdana" w:hAnsi="Verdana"/>
          <w:color w:val="000000"/>
          <w:sz w:val="18"/>
          <w:szCs w:val="18"/>
        </w:rPr>
        <w:t> </w:t>
      </w:r>
      <w:r>
        <w:rPr>
          <w:rStyle w:val="WW8Num3z0"/>
          <w:rFonts w:ascii="Verdana" w:hAnsi="Verdana"/>
          <w:color w:val="4682B4"/>
          <w:sz w:val="18"/>
          <w:szCs w:val="18"/>
        </w:rPr>
        <w:t>Садыкова</w:t>
      </w:r>
      <w:r>
        <w:rPr>
          <w:rStyle w:val="WW8Num2z0"/>
          <w:rFonts w:ascii="Verdana" w:hAnsi="Verdana"/>
          <w:color w:val="000000"/>
          <w:sz w:val="18"/>
          <w:szCs w:val="18"/>
        </w:rPr>
        <w:t> </w:t>
      </w:r>
      <w:r>
        <w:rPr>
          <w:rFonts w:ascii="Verdana" w:hAnsi="Verdana"/>
          <w:color w:val="000000"/>
          <w:sz w:val="18"/>
          <w:szCs w:val="18"/>
        </w:rPr>
        <w:t>Т.М. Методология контроля и учёт результатов деятельности центров ответственности. Саратов: Издат. центр СГСЭУ, 2003. -240 с.</w:t>
      </w:r>
    </w:p>
    <w:p w14:paraId="720FCA98" w14:textId="77777777" w:rsidR="005D6C36" w:rsidRDefault="005D6C36" w:rsidP="005D6C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180.</w:t>
      </w:r>
      <w:r>
        <w:rPr>
          <w:rStyle w:val="WW8Num2z0"/>
          <w:rFonts w:ascii="Verdana" w:hAnsi="Verdana"/>
          <w:color w:val="000000"/>
          <w:sz w:val="18"/>
          <w:szCs w:val="18"/>
        </w:rPr>
        <w:t> </w:t>
      </w:r>
      <w:r>
        <w:rPr>
          <w:rStyle w:val="WW8Num3z0"/>
          <w:rFonts w:ascii="Verdana" w:hAnsi="Verdana"/>
          <w:color w:val="4682B4"/>
          <w:sz w:val="18"/>
          <w:szCs w:val="18"/>
        </w:rPr>
        <w:t>Садыкова</w:t>
      </w:r>
      <w:r>
        <w:rPr>
          <w:rStyle w:val="WW8Num2z0"/>
          <w:rFonts w:ascii="Verdana" w:hAnsi="Verdana"/>
          <w:color w:val="000000"/>
          <w:sz w:val="18"/>
          <w:szCs w:val="18"/>
        </w:rPr>
        <w:t> </w:t>
      </w:r>
      <w:r>
        <w:rPr>
          <w:rFonts w:ascii="Verdana" w:hAnsi="Verdana"/>
          <w:color w:val="000000"/>
          <w:sz w:val="18"/>
          <w:szCs w:val="18"/>
        </w:rPr>
        <w:t>Т.М. Методология внутреннего контроля и его организация в системе управленческого учета: Монография / Т.М. Садыкова. Саратов, 2004. -239 с.</w:t>
      </w:r>
    </w:p>
    <w:p w14:paraId="62DC115E" w14:textId="77777777" w:rsidR="005D6C36" w:rsidRDefault="005D6C36" w:rsidP="005D6C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181.</w:t>
      </w:r>
      <w:r>
        <w:rPr>
          <w:rStyle w:val="WW8Num2z0"/>
          <w:rFonts w:ascii="Verdana" w:hAnsi="Verdana"/>
          <w:color w:val="000000"/>
          <w:sz w:val="18"/>
          <w:szCs w:val="18"/>
        </w:rPr>
        <w:t> </w:t>
      </w:r>
      <w:r>
        <w:rPr>
          <w:rStyle w:val="WW8Num3z0"/>
          <w:rFonts w:ascii="Verdana" w:hAnsi="Verdana"/>
          <w:color w:val="4682B4"/>
          <w:sz w:val="18"/>
          <w:szCs w:val="18"/>
        </w:rPr>
        <w:t>Селезнева</w:t>
      </w:r>
      <w:r>
        <w:rPr>
          <w:rStyle w:val="WW8Num2z0"/>
          <w:rFonts w:ascii="Verdana" w:hAnsi="Verdana"/>
          <w:color w:val="000000"/>
          <w:sz w:val="18"/>
          <w:szCs w:val="18"/>
        </w:rPr>
        <w:t> </w:t>
      </w:r>
      <w:r>
        <w:rPr>
          <w:rFonts w:ascii="Verdana" w:hAnsi="Verdana"/>
          <w:color w:val="000000"/>
          <w:sz w:val="18"/>
          <w:szCs w:val="18"/>
        </w:rPr>
        <w:t>H.H., Ионова А.Ф. Финансовый анализ: учебн. Пособие. -М.: ЮНИТИ-ДАНА, 2002. 479 с.</w:t>
      </w:r>
    </w:p>
    <w:p w14:paraId="2F932F92" w14:textId="77777777" w:rsidR="005D6C36" w:rsidRDefault="005D6C36" w:rsidP="005D6C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182.</w:t>
      </w:r>
      <w:r>
        <w:rPr>
          <w:rStyle w:val="WW8Num2z0"/>
          <w:rFonts w:ascii="Verdana" w:hAnsi="Verdana"/>
          <w:color w:val="000000"/>
          <w:sz w:val="18"/>
          <w:szCs w:val="18"/>
        </w:rPr>
        <w:t> </w:t>
      </w:r>
      <w:r>
        <w:rPr>
          <w:rStyle w:val="WW8Num3z0"/>
          <w:rFonts w:ascii="Verdana" w:hAnsi="Verdana"/>
          <w:color w:val="4682B4"/>
          <w:sz w:val="18"/>
          <w:szCs w:val="18"/>
        </w:rPr>
        <w:t>Серебрякова</w:t>
      </w:r>
      <w:r>
        <w:rPr>
          <w:rStyle w:val="WW8Num2z0"/>
          <w:rFonts w:ascii="Verdana" w:hAnsi="Verdana"/>
          <w:color w:val="000000"/>
          <w:sz w:val="18"/>
          <w:szCs w:val="18"/>
        </w:rPr>
        <w:t> </w:t>
      </w:r>
      <w:r>
        <w:rPr>
          <w:rFonts w:ascii="Verdana" w:hAnsi="Verdana"/>
          <w:color w:val="000000"/>
          <w:sz w:val="18"/>
          <w:szCs w:val="18"/>
        </w:rPr>
        <w:t>Т.Ю. Риски организации и внутренний экономический контроль: монография. М.: ИНФРА-М, 2010. - 111 с.</w:t>
      </w:r>
    </w:p>
    <w:p w14:paraId="3C94C782" w14:textId="77777777" w:rsidR="005D6C36" w:rsidRDefault="005D6C36" w:rsidP="005D6C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183.</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История бухгалтерского учета: Учебник для вузов / Я.В. Соколов, В.Я Соколов. M.: Финансы и статистика, 2003. - 272 с.</w:t>
      </w:r>
    </w:p>
    <w:p w14:paraId="32B6AD67" w14:textId="77777777" w:rsidR="005D6C36" w:rsidRDefault="005D6C36" w:rsidP="005D6C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184.</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Соколов В.Я. История бухгалтерского учета: Учебник. -М.: Финансы и статистика, 2004. 286 с.</w:t>
      </w:r>
    </w:p>
    <w:p w14:paraId="252726D4" w14:textId="77777777" w:rsidR="005D6C36" w:rsidRDefault="005D6C36" w:rsidP="005D6C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185.</w:t>
      </w:r>
      <w:r>
        <w:rPr>
          <w:rStyle w:val="WW8Num2z0"/>
          <w:rFonts w:ascii="Verdana" w:hAnsi="Verdana"/>
          <w:color w:val="000000"/>
          <w:sz w:val="18"/>
          <w:szCs w:val="18"/>
        </w:rPr>
        <w:t> </w:t>
      </w:r>
      <w:r>
        <w:rPr>
          <w:rStyle w:val="WW8Num3z0"/>
          <w:rFonts w:ascii="Verdana" w:hAnsi="Verdana"/>
          <w:color w:val="4682B4"/>
          <w:sz w:val="18"/>
          <w:szCs w:val="18"/>
        </w:rPr>
        <w:t>Солоненко</w:t>
      </w:r>
      <w:r>
        <w:rPr>
          <w:rStyle w:val="WW8Num2z0"/>
          <w:rFonts w:ascii="Verdana" w:hAnsi="Verdana"/>
          <w:color w:val="000000"/>
          <w:sz w:val="18"/>
          <w:szCs w:val="18"/>
        </w:rPr>
        <w:t> </w:t>
      </w:r>
      <w:r>
        <w:rPr>
          <w:rFonts w:ascii="Verdana" w:hAnsi="Verdana"/>
          <w:color w:val="000000"/>
          <w:sz w:val="18"/>
          <w:szCs w:val="18"/>
        </w:rPr>
        <w:t>A.A., Арсенович В.В. Бюджетное управление в финансово-хозяйственной системе групп предприятий//Финансовый вестник: финансы,</w:t>
      </w:r>
      <w:r>
        <w:rPr>
          <w:rStyle w:val="WW8Num2z0"/>
          <w:rFonts w:ascii="Verdana" w:hAnsi="Verdana"/>
          <w:color w:val="000000"/>
          <w:sz w:val="18"/>
          <w:szCs w:val="18"/>
        </w:rPr>
        <w:t> </w:t>
      </w:r>
      <w:r>
        <w:rPr>
          <w:rStyle w:val="WW8Num3z0"/>
          <w:rFonts w:ascii="Verdana" w:hAnsi="Verdana"/>
          <w:color w:val="4682B4"/>
          <w:sz w:val="18"/>
          <w:szCs w:val="18"/>
        </w:rPr>
        <w:t>налоги</w:t>
      </w:r>
      <w:r>
        <w:rPr>
          <w:rFonts w:ascii="Verdana" w:hAnsi="Verdana"/>
          <w:color w:val="000000"/>
          <w:sz w:val="18"/>
          <w:szCs w:val="18"/>
        </w:rPr>
        <w:t>, страхование, бухгалтерский учет, 2009, № 6.</w:t>
      </w:r>
    </w:p>
    <w:p w14:paraId="6A0967C2" w14:textId="77777777" w:rsidR="005D6C36" w:rsidRDefault="005D6C36" w:rsidP="005D6C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186.</w:t>
      </w:r>
      <w:r>
        <w:rPr>
          <w:rStyle w:val="WW8Num2z0"/>
          <w:rFonts w:ascii="Verdana" w:hAnsi="Verdana"/>
          <w:color w:val="000000"/>
          <w:sz w:val="18"/>
          <w:szCs w:val="18"/>
        </w:rPr>
        <w:t> </w:t>
      </w:r>
      <w:r>
        <w:rPr>
          <w:rStyle w:val="WW8Num3z0"/>
          <w:rFonts w:ascii="Verdana" w:hAnsi="Verdana"/>
          <w:color w:val="4682B4"/>
          <w:sz w:val="18"/>
          <w:szCs w:val="18"/>
        </w:rPr>
        <w:t>Сорокина</w:t>
      </w:r>
      <w:r>
        <w:rPr>
          <w:rStyle w:val="WW8Num2z0"/>
          <w:rFonts w:ascii="Verdana" w:hAnsi="Verdana"/>
          <w:color w:val="000000"/>
          <w:sz w:val="18"/>
          <w:szCs w:val="18"/>
        </w:rPr>
        <w:t> </w:t>
      </w:r>
      <w:r>
        <w:rPr>
          <w:rFonts w:ascii="Verdana" w:hAnsi="Verdana"/>
          <w:color w:val="000000"/>
          <w:sz w:val="18"/>
          <w:szCs w:val="18"/>
        </w:rPr>
        <w:t>Е.М. Бухгалтерская финансовая отчетность организации. -М.: Финансы и статистика, 2008. 192 с.</w:t>
      </w:r>
    </w:p>
    <w:p w14:paraId="05DE6807" w14:textId="77777777" w:rsidR="005D6C36" w:rsidRDefault="005D6C36" w:rsidP="005D6C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187. Сотникова J1.B. Бухгалтерская отчетность организации. М.: Институт профессиональных бухгалтеров России: Информационное</w:t>
      </w:r>
      <w:r>
        <w:rPr>
          <w:rStyle w:val="WW8Num2z0"/>
          <w:rFonts w:ascii="Verdana" w:hAnsi="Verdana"/>
          <w:color w:val="000000"/>
          <w:sz w:val="18"/>
          <w:szCs w:val="18"/>
        </w:rPr>
        <w:t> </w:t>
      </w:r>
      <w:r>
        <w:rPr>
          <w:rStyle w:val="WW8Num3z0"/>
          <w:rFonts w:ascii="Verdana" w:hAnsi="Verdana"/>
          <w:color w:val="4682B4"/>
          <w:sz w:val="18"/>
          <w:szCs w:val="18"/>
        </w:rPr>
        <w:t>агентство</w:t>
      </w:r>
      <w:r>
        <w:rPr>
          <w:rStyle w:val="WW8Num2z0"/>
          <w:rFonts w:ascii="Verdana" w:hAnsi="Verdana"/>
          <w:color w:val="000000"/>
          <w:sz w:val="18"/>
          <w:szCs w:val="18"/>
        </w:rPr>
        <w:t> </w:t>
      </w:r>
      <w:r>
        <w:rPr>
          <w:rFonts w:ascii="Verdana" w:hAnsi="Verdana"/>
          <w:color w:val="000000"/>
          <w:sz w:val="18"/>
          <w:szCs w:val="18"/>
        </w:rPr>
        <w:t>«ИПБР-БИНА», 2005. - 363 с.</w:t>
      </w:r>
    </w:p>
    <w:p w14:paraId="40499342" w14:textId="77777777" w:rsidR="005D6C36" w:rsidRDefault="005D6C36" w:rsidP="005D6C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188.</w:t>
      </w:r>
      <w:r>
        <w:rPr>
          <w:rStyle w:val="WW8Num2z0"/>
          <w:rFonts w:ascii="Verdana" w:hAnsi="Verdana"/>
          <w:color w:val="000000"/>
          <w:sz w:val="18"/>
          <w:szCs w:val="18"/>
        </w:rPr>
        <w:t> </w:t>
      </w:r>
      <w:r>
        <w:rPr>
          <w:rStyle w:val="WW8Num3z0"/>
          <w:rFonts w:ascii="Verdana" w:hAnsi="Verdana"/>
          <w:color w:val="4682B4"/>
          <w:sz w:val="18"/>
          <w:szCs w:val="18"/>
        </w:rPr>
        <w:t>Спирин</w:t>
      </w:r>
      <w:r>
        <w:rPr>
          <w:rStyle w:val="WW8Num2z0"/>
          <w:rFonts w:ascii="Verdana" w:hAnsi="Verdana"/>
          <w:color w:val="000000"/>
          <w:sz w:val="18"/>
          <w:szCs w:val="18"/>
        </w:rPr>
        <w:t> </w:t>
      </w:r>
      <w:r>
        <w:rPr>
          <w:rFonts w:ascii="Verdana" w:hAnsi="Verdana"/>
          <w:color w:val="000000"/>
          <w:sz w:val="18"/>
          <w:szCs w:val="18"/>
        </w:rPr>
        <w:t>B.C. Анализ экономического потенциала предприятия. М.: Финансы и статистика, 1986. - 112 с.</w:t>
      </w:r>
    </w:p>
    <w:p w14:paraId="61A32616" w14:textId="77777777" w:rsidR="005D6C36" w:rsidRDefault="005D6C36" w:rsidP="005D6C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189.</w:t>
      </w:r>
      <w:r>
        <w:rPr>
          <w:rStyle w:val="WW8Num2z0"/>
          <w:rFonts w:ascii="Verdana" w:hAnsi="Verdana"/>
          <w:color w:val="000000"/>
          <w:sz w:val="18"/>
          <w:szCs w:val="18"/>
        </w:rPr>
        <w:t> </w:t>
      </w:r>
      <w:r>
        <w:rPr>
          <w:rStyle w:val="WW8Num3z0"/>
          <w:rFonts w:ascii="Verdana" w:hAnsi="Verdana"/>
          <w:color w:val="4682B4"/>
          <w:sz w:val="18"/>
          <w:szCs w:val="18"/>
        </w:rPr>
        <w:t>Степаненко</w:t>
      </w:r>
      <w:r>
        <w:rPr>
          <w:rStyle w:val="WW8Num2z0"/>
          <w:rFonts w:ascii="Verdana" w:hAnsi="Verdana"/>
          <w:color w:val="000000"/>
          <w:sz w:val="18"/>
          <w:szCs w:val="18"/>
        </w:rPr>
        <w:t> </w:t>
      </w:r>
      <w:r>
        <w:rPr>
          <w:rFonts w:ascii="Verdana" w:hAnsi="Verdana"/>
          <w:color w:val="000000"/>
          <w:sz w:val="18"/>
          <w:szCs w:val="18"/>
        </w:rPr>
        <w:t>Д.М. Классификация инноваций и ее стандартизация Текст.//Инновации, 2009, № 7.</w:t>
      </w:r>
    </w:p>
    <w:p w14:paraId="4AF91566" w14:textId="77777777" w:rsidR="005D6C36" w:rsidRDefault="005D6C36" w:rsidP="005D6C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190.</w:t>
      </w:r>
      <w:r>
        <w:rPr>
          <w:rStyle w:val="WW8Num2z0"/>
          <w:rFonts w:ascii="Verdana" w:hAnsi="Verdana"/>
          <w:color w:val="000000"/>
          <w:sz w:val="18"/>
          <w:szCs w:val="18"/>
        </w:rPr>
        <w:t> </w:t>
      </w:r>
      <w:r>
        <w:rPr>
          <w:rStyle w:val="WW8Num3z0"/>
          <w:rFonts w:ascii="Verdana" w:hAnsi="Verdana"/>
          <w:color w:val="4682B4"/>
          <w:sz w:val="18"/>
          <w:szCs w:val="18"/>
        </w:rPr>
        <w:t>Стоянова</w:t>
      </w:r>
      <w:r>
        <w:rPr>
          <w:rStyle w:val="WW8Num2z0"/>
          <w:rFonts w:ascii="Verdana" w:hAnsi="Verdana"/>
          <w:color w:val="000000"/>
          <w:sz w:val="18"/>
          <w:szCs w:val="18"/>
        </w:rPr>
        <w:t> </w:t>
      </w:r>
      <w:r>
        <w:rPr>
          <w:rFonts w:ascii="Verdana" w:hAnsi="Verdana"/>
          <w:color w:val="000000"/>
          <w:sz w:val="18"/>
          <w:szCs w:val="18"/>
        </w:rPr>
        <w:t>Е.С. Финансовый менеджмент: теория и практика. Учебник. -2-е изд., перераб. и доп. М.: Перспектива, 1997. - 574 с.</w:t>
      </w:r>
    </w:p>
    <w:p w14:paraId="50B6CA1D" w14:textId="77777777" w:rsidR="005D6C36" w:rsidRDefault="005D6C36" w:rsidP="005D6C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191. Стратегический учет: учеб. пособие / Под ред. В.Э. Керимова. М.: Омега-Л, 2005.- 168 с.</w:t>
      </w:r>
    </w:p>
    <w:p w14:paraId="0F748F22" w14:textId="77777777" w:rsidR="005D6C36" w:rsidRDefault="005D6C36" w:rsidP="005D6C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192.</w:t>
      </w:r>
      <w:r>
        <w:rPr>
          <w:rStyle w:val="WW8Num2z0"/>
          <w:rFonts w:ascii="Verdana" w:hAnsi="Verdana"/>
          <w:color w:val="000000"/>
          <w:sz w:val="18"/>
          <w:szCs w:val="18"/>
        </w:rPr>
        <w:t> </w:t>
      </w:r>
      <w:r>
        <w:rPr>
          <w:rStyle w:val="WW8Num3z0"/>
          <w:rFonts w:ascii="Verdana" w:hAnsi="Verdana"/>
          <w:color w:val="4682B4"/>
          <w:sz w:val="18"/>
          <w:szCs w:val="18"/>
        </w:rPr>
        <w:t>Стуков</w:t>
      </w:r>
      <w:r>
        <w:rPr>
          <w:rStyle w:val="WW8Num2z0"/>
          <w:rFonts w:ascii="Verdana" w:hAnsi="Verdana"/>
          <w:color w:val="000000"/>
          <w:sz w:val="18"/>
          <w:szCs w:val="18"/>
        </w:rPr>
        <w:t> </w:t>
      </w:r>
      <w:r>
        <w:rPr>
          <w:rFonts w:ascii="Verdana" w:hAnsi="Verdana"/>
          <w:color w:val="000000"/>
          <w:sz w:val="18"/>
          <w:szCs w:val="18"/>
        </w:rPr>
        <w:t>С.А. Система производственного учета и контроля. М.: Финансы и статистика, 1988. - 223 с.</w:t>
      </w:r>
    </w:p>
    <w:p w14:paraId="05A3C19B" w14:textId="77777777" w:rsidR="005D6C36" w:rsidRDefault="005D6C36" w:rsidP="005D6C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193.</w:t>
      </w:r>
      <w:r>
        <w:rPr>
          <w:rStyle w:val="WW8Num2z0"/>
          <w:rFonts w:ascii="Verdana" w:hAnsi="Verdana"/>
          <w:color w:val="000000"/>
          <w:sz w:val="18"/>
          <w:szCs w:val="18"/>
        </w:rPr>
        <w:t> </w:t>
      </w:r>
      <w:r>
        <w:rPr>
          <w:rStyle w:val="WW8Num3z0"/>
          <w:rFonts w:ascii="Verdana" w:hAnsi="Verdana"/>
          <w:color w:val="4682B4"/>
          <w:sz w:val="18"/>
          <w:szCs w:val="18"/>
        </w:rPr>
        <w:t>Сурин</w:t>
      </w:r>
      <w:r>
        <w:rPr>
          <w:rStyle w:val="WW8Num2z0"/>
          <w:rFonts w:ascii="Verdana" w:hAnsi="Verdana"/>
          <w:color w:val="000000"/>
          <w:sz w:val="18"/>
          <w:szCs w:val="18"/>
        </w:rPr>
        <w:t> </w:t>
      </w:r>
      <w:r>
        <w:rPr>
          <w:rFonts w:ascii="Verdana" w:hAnsi="Verdana"/>
          <w:color w:val="000000"/>
          <w:sz w:val="18"/>
          <w:szCs w:val="18"/>
        </w:rPr>
        <w:t>A.B., Молчанова О.П. Инновационный менеджмент. Учебник. -М.: Инфра-М, 2008.</w:t>
      </w:r>
    </w:p>
    <w:p w14:paraId="7646F7E6" w14:textId="77777777" w:rsidR="005D6C36" w:rsidRDefault="005D6C36" w:rsidP="005D6C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194.</w:t>
      </w:r>
      <w:r>
        <w:rPr>
          <w:rStyle w:val="WW8Num2z0"/>
          <w:rFonts w:ascii="Verdana" w:hAnsi="Verdana"/>
          <w:color w:val="000000"/>
          <w:sz w:val="18"/>
          <w:szCs w:val="18"/>
        </w:rPr>
        <w:t> </w:t>
      </w:r>
      <w:r>
        <w:rPr>
          <w:rStyle w:val="WW8Num3z0"/>
          <w:rFonts w:ascii="Verdana" w:hAnsi="Verdana"/>
          <w:color w:val="4682B4"/>
          <w:sz w:val="18"/>
          <w:szCs w:val="18"/>
        </w:rPr>
        <w:t>Тарасова</w:t>
      </w:r>
      <w:r>
        <w:rPr>
          <w:rStyle w:val="WW8Num2z0"/>
          <w:rFonts w:ascii="Verdana" w:hAnsi="Verdana"/>
          <w:color w:val="000000"/>
          <w:sz w:val="18"/>
          <w:szCs w:val="18"/>
        </w:rPr>
        <w:t> </w:t>
      </w:r>
      <w:r>
        <w:rPr>
          <w:rFonts w:ascii="Verdana" w:hAnsi="Verdana"/>
          <w:color w:val="000000"/>
          <w:sz w:val="18"/>
          <w:szCs w:val="18"/>
        </w:rPr>
        <w:t>Т.М. Управленческий учет и внутренний контроль деятельности операторов подвижного состава: автореферат диссертации кандидата экономических наук. Ростов-на-Дону, 2011.</w:t>
      </w:r>
    </w:p>
    <w:p w14:paraId="1BA13349" w14:textId="77777777" w:rsidR="005D6C36" w:rsidRDefault="005D6C36" w:rsidP="005D6C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195. Тернии Питер. Разумный учет: как получить истинную картину затрат с помощью системы АВС/ Питер Тернии; Пер. с англ. Т. Родиной, к.э.н. О. Поповой, Н. Пирогова. М.: ИД «</w:t>
      </w:r>
      <w:r>
        <w:rPr>
          <w:rStyle w:val="WW8Num3z0"/>
          <w:rFonts w:ascii="Verdana" w:hAnsi="Verdana"/>
          <w:color w:val="4682B4"/>
          <w:sz w:val="18"/>
          <w:szCs w:val="18"/>
        </w:rPr>
        <w:t>Секрет фирмы</w:t>
      </w:r>
      <w:r>
        <w:rPr>
          <w:rFonts w:ascii="Verdana" w:hAnsi="Verdana"/>
          <w:color w:val="000000"/>
          <w:sz w:val="18"/>
          <w:szCs w:val="18"/>
        </w:rPr>
        <w:t>», 2006. - 384 с.</w:t>
      </w:r>
    </w:p>
    <w:p w14:paraId="12392D65" w14:textId="77777777" w:rsidR="005D6C36" w:rsidRDefault="005D6C36" w:rsidP="005D6C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196.</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В.И., Ткач М.В. Управленческий учет: международный опыт. -М.: Финансы и статистика, 1994. 144 с.</w:t>
      </w:r>
    </w:p>
    <w:p w14:paraId="368F462C" w14:textId="77777777" w:rsidR="005D6C36" w:rsidRDefault="005D6C36" w:rsidP="005D6C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197.</w:t>
      </w:r>
      <w:r>
        <w:rPr>
          <w:rStyle w:val="WW8Num2z0"/>
          <w:rFonts w:ascii="Verdana" w:hAnsi="Verdana"/>
          <w:color w:val="000000"/>
          <w:sz w:val="18"/>
          <w:szCs w:val="18"/>
        </w:rPr>
        <w:t> </w:t>
      </w:r>
      <w:r>
        <w:rPr>
          <w:rStyle w:val="WW8Num3z0"/>
          <w:rFonts w:ascii="Verdana" w:hAnsi="Verdana"/>
          <w:color w:val="4682B4"/>
          <w:sz w:val="18"/>
          <w:szCs w:val="18"/>
        </w:rPr>
        <w:t>Толпегина</w:t>
      </w:r>
      <w:r>
        <w:rPr>
          <w:rStyle w:val="WW8Num2z0"/>
          <w:rFonts w:ascii="Verdana" w:hAnsi="Verdana"/>
          <w:color w:val="000000"/>
          <w:sz w:val="18"/>
          <w:szCs w:val="18"/>
        </w:rPr>
        <w:t> </w:t>
      </w:r>
      <w:r>
        <w:rPr>
          <w:rFonts w:ascii="Verdana" w:hAnsi="Verdana"/>
          <w:color w:val="000000"/>
          <w:sz w:val="18"/>
          <w:szCs w:val="18"/>
        </w:rPr>
        <w:t>O.A. Экономический анализ. Учебный курс (учебно-методический комплекс). // Электронная версия учебника // http:www.e-college.ru/xbooks/xbookl37//book/index/index.html.</w:t>
      </w:r>
    </w:p>
    <w:p w14:paraId="3183CE97" w14:textId="77777777" w:rsidR="005D6C36" w:rsidRDefault="005D6C36" w:rsidP="005D6C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198.</w:t>
      </w:r>
      <w:r>
        <w:rPr>
          <w:rStyle w:val="WW8Num2z0"/>
          <w:rFonts w:ascii="Verdana" w:hAnsi="Verdana"/>
          <w:color w:val="000000"/>
          <w:sz w:val="18"/>
          <w:szCs w:val="18"/>
        </w:rPr>
        <w:t> </w:t>
      </w:r>
      <w:r>
        <w:rPr>
          <w:rStyle w:val="WW8Num3z0"/>
          <w:rFonts w:ascii="Verdana" w:hAnsi="Verdana"/>
          <w:color w:val="4682B4"/>
          <w:sz w:val="18"/>
          <w:szCs w:val="18"/>
        </w:rPr>
        <w:t>Томпсон</w:t>
      </w:r>
      <w:r>
        <w:rPr>
          <w:rStyle w:val="WW8Num2z0"/>
          <w:rFonts w:ascii="Verdana" w:hAnsi="Verdana"/>
          <w:color w:val="000000"/>
          <w:sz w:val="18"/>
          <w:szCs w:val="18"/>
        </w:rPr>
        <w:t> </w:t>
      </w:r>
      <w:r>
        <w:rPr>
          <w:rFonts w:ascii="Verdana" w:hAnsi="Verdana"/>
          <w:color w:val="000000"/>
          <w:sz w:val="18"/>
          <w:szCs w:val="18"/>
        </w:rPr>
        <w:t>A.A. Стратегический менеджмент: Концепции и ситуации для анализа: Учеб. для вузов. 12-е изд. - М.: Вильяме, 2007. - 924 с.</w:t>
      </w:r>
    </w:p>
    <w:p w14:paraId="28995112" w14:textId="77777777" w:rsidR="005D6C36" w:rsidRDefault="005D6C36" w:rsidP="005D6C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199. Ту мина Т. А. Методология оценки эффективности инновационной деятельности/ГГранспортное дело России. 2009- №1.</w:t>
      </w:r>
    </w:p>
    <w:p w14:paraId="1CC7EDB1" w14:textId="77777777" w:rsidR="005D6C36" w:rsidRDefault="005D6C36" w:rsidP="005D6C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200. Управленческий учет: учебное пособие/ под ред. А.Д.</w:t>
      </w:r>
      <w:r>
        <w:rPr>
          <w:rStyle w:val="WW8Num2z0"/>
          <w:rFonts w:ascii="Verdana" w:hAnsi="Verdana"/>
          <w:color w:val="000000"/>
          <w:sz w:val="18"/>
          <w:szCs w:val="18"/>
        </w:rPr>
        <w:t> </w:t>
      </w:r>
      <w:r>
        <w:rPr>
          <w:rStyle w:val="WW8Num3z0"/>
          <w:rFonts w:ascii="Verdana" w:hAnsi="Verdana"/>
          <w:color w:val="4682B4"/>
          <w:sz w:val="18"/>
          <w:szCs w:val="18"/>
        </w:rPr>
        <w:t>Шеремета</w:t>
      </w:r>
      <w:r>
        <w:rPr>
          <w:rFonts w:ascii="Verdana" w:hAnsi="Verdana"/>
          <w:color w:val="000000"/>
          <w:sz w:val="18"/>
          <w:szCs w:val="18"/>
        </w:rPr>
        <w:t>. 2-е изд., испр.- М.: ИД ФБК-ПРЕСС, 2002. - 512 с.</w:t>
      </w:r>
    </w:p>
    <w:p w14:paraId="3CF66416" w14:textId="77777777" w:rsidR="005D6C36" w:rsidRDefault="005D6C36" w:rsidP="005D6C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201. Управленческий учет: учебник / А.Д.</w:t>
      </w:r>
      <w:r>
        <w:rPr>
          <w:rStyle w:val="WW8Num2z0"/>
          <w:rFonts w:ascii="Verdana" w:hAnsi="Verdana"/>
          <w:color w:val="000000"/>
          <w:sz w:val="18"/>
          <w:szCs w:val="18"/>
        </w:rPr>
        <w:t> </w:t>
      </w:r>
      <w:r>
        <w:rPr>
          <w:rStyle w:val="WW8Num3z0"/>
          <w:rFonts w:ascii="Verdana" w:hAnsi="Verdana"/>
          <w:color w:val="4682B4"/>
          <w:sz w:val="18"/>
          <w:szCs w:val="18"/>
        </w:rPr>
        <w:t>Шеремет</w:t>
      </w:r>
      <w:r>
        <w:rPr>
          <w:rFonts w:ascii="Verdana" w:hAnsi="Verdana"/>
          <w:color w:val="000000"/>
          <w:sz w:val="18"/>
          <w:szCs w:val="18"/>
        </w:rPr>
        <w:t>, O.E. Николаева, С.И. Полякова / под ред. А.Д. Шеремета. 3-е изд., перераб. и доп. - М.: ФБК - ПРЕСС, 2005.- 197 с.</w:t>
      </w:r>
    </w:p>
    <w:p w14:paraId="536A7017" w14:textId="77777777" w:rsidR="005D6C36" w:rsidRDefault="005D6C36" w:rsidP="005D6C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202. Усенко JI.H.,</w:t>
      </w:r>
      <w:r>
        <w:rPr>
          <w:rStyle w:val="WW8Num2z0"/>
          <w:rFonts w:ascii="Verdana" w:hAnsi="Verdana"/>
          <w:color w:val="000000"/>
          <w:sz w:val="18"/>
          <w:szCs w:val="18"/>
        </w:rPr>
        <w:t> </w:t>
      </w:r>
      <w:r>
        <w:rPr>
          <w:rStyle w:val="WW8Num3z0"/>
          <w:rFonts w:ascii="Verdana" w:hAnsi="Verdana"/>
          <w:color w:val="4682B4"/>
          <w:sz w:val="18"/>
          <w:szCs w:val="18"/>
        </w:rPr>
        <w:t>Бондаренко</w:t>
      </w:r>
      <w:r>
        <w:rPr>
          <w:rStyle w:val="WW8Num2z0"/>
          <w:rFonts w:ascii="Verdana" w:hAnsi="Verdana"/>
          <w:color w:val="000000"/>
          <w:sz w:val="18"/>
          <w:szCs w:val="18"/>
        </w:rPr>
        <w:t> </w:t>
      </w:r>
      <w:r>
        <w:rPr>
          <w:rFonts w:ascii="Verdana" w:hAnsi="Verdana"/>
          <w:color w:val="000000"/>
          <w:sz w:val="18"/>
          <w:szCs w:val="18"/>
        </w:rPr>
        <w:t>Д.П. Анализ и прогнозирование инновационно-инвестиционной деятельности организаций по производству сельскохозяйственной техники. Ростов н/Д: Изд-во</w:t>
      </w:r>
      <w:r>
        <w:rPr>
          <w:rStyle w:val="WW8Num2z0"/>
          <w:rFonts w:ascii="Verdana" w:hAnsi="Verdana"/>
          <w:color w:val="000000"/>
          <w:sz w:val="18"/>
          <w:szCs w:val="18"/>
        </w:rPr>
        <w:t> </w:t>
      </w:r>
      <w:r>
        <w:rPr>
          <w:rStyle w:val="WW8Num3z0"/>
          <w:rFonts w:ascii="Verdana" w:hAnsi="Verdana"/>
          <w:color w:val="4682B4"/>
          <w:sz w:val="18"/>
          <w:szCs w:val="18"/>
        </w:rPr>
        <w:t>РГЭУ</w:t>
      </w:r>
      <w:r>
        <w:rPr>
          <w:rStyle w:val="WW8Num2z0"/>
          <w:rFonts w:ascii="Verdana" w:hAnsi="Verdana"/>
          <w:color w:val="000000"/>
          <w:sz w:val="18"/>
          <w:szCs w:val="18"/>
        </w:rPr>
        <w:t> </w:t>
      </w:r>
      <w:r>
        <w:rPr>
          <w:rFonts w:ascii="Verdana" w:hAnsi="Verdana"/>
          <w:color w:val="000000"/>
          <w:sz w:val="18"/>
          <w:szCs w:val="18"/>
        </w:rPr>
        <w:t>«РИНХ», 2009.</w:t>
      </w:r>
    </w:p>
    <w:p w14:paraId="355B02DD" w14:textId="77777777" w:rsidR="005D6C36" w:rsidRDefault="005D6C36" w:rsidP="005D6C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203.</w:t>
      </w:r>
      <w:r>
        <w:rPr>
          <w:rStyle w:val="WW8Num2z0"/>
          <w:rFonts w:ascii="Verdana" w:hAnsi="Verdana"/>
          <w:color w:val="000000"/>
          <w:sz w:val="18"/>
          <w:szCs w:val="18"/>
        </w:rPr>
        <w:t> </w:t>
      </w:r>
      <w:r>
        <w:rPr>
          <w:rStyle w:val="WW8Num3z0"/>
          <w:rFonts w:ascii="Verdana" w:hAnsi="Verdana"/>
          <w:color w:val="4682B4"/>
          <w:sz w:val="18"/>
          <w:szCs w:val="18"/>
        </w:rPr>
        <w:t>Усенко</w:t>
      </w:r>
      <w:r>
        <w:rPr>
          <w:rStyle w:val="WW8Num2z0"/>
          <w:rFonts w:ascii="Verdana" w:hAnsi="Verdana"/>
          <w:color w:val="000000"/>
          <w:sz w:val="18"/>
          <w:szCs w:val="18"/>
        </w:rPr>
        <w:t> </w:t>
      </w:r>
      <w:r>
        <w:rPr>
          <w:rFonts w:ascii="Verdana" w:hAnsi="Verdana"/>
          <w:color w:val="000000"/>
          <w:sz w:val="18"/>
          <w:szCs w:val="18"/>
        </w:rPr>
        <w:t>Л.Н., Склярова O.A., Шеравнер В.М. Функционально-стоимостной анализ в коммерческих организациях: теория и практика. Ростов н/Д: Изд-во</w:t>
      </w:r>
      <w:r>
        <w:rPr>
          <w:rStyle w:val="WW8Num2z0"/>
          <w:rFonts w:ascii="Verdana" w:hAnsi="Verdana"/>
          <w:color w:val="000000"/>
          <w:sz w:val="18"/>
          <w:szCs w:val="18"/>
        </w:rPr>
        <w:t> </w:t>
      </w:r>
      <w:r>
        <w:rPr>
          <w:rStyle w:val="WW8Num3z0"/>
          <w:rFonts w:ascii="Verdana" w:hAnsi="Verdana"/>
          <w:color w:val="4682B4"/>
          <w:sz w:val="18"/>
          <w:szCs w:val="18"/>
        </w:rPr>
        <w:t>ЮФУ</w:t>
      </w:r>
      <w:r>
        <w:rPr>
          <w:rFonts w:ascii="Verdana" w:hAnsi="Verdana"/>
          <w:color w:val="000000"/>
          <w:sz w:val="18"/>
          <w:szCs w:val="18"/>
        </w:rPr>
        <w:t>, 2008.</w:t>
      </w:r>
    </w:p>
    <w:p w14:paraId="7F89B053" w14:textId="77777777" w:rsidR="005D6C36" w:rsidRDefault="005D6C36" w:rsidP="005D6C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204.</w:t>
      </w:r>
      <w:r>
        <w:rPr>
          <w:rStyle w:val="WW8Num2z0"/>
          <w:rFonts w:ascii="Verdana" w:hAnsi="Verdana"/>
          <w:color w:val="000000"/>
          <w:sz w:val="18"/>
          <w:szCs w:val="18"/>
        </w:rPr>
        <w:t> </w:t>
      </w:r>
      <w:r>
        <w:rPr>
          <w:rStyle w:val="WW8Num3z0"/>
          <w:rFonts w:ascii="Verdana" w:hAnsi="Verdana"/>
          <w:color w:val="4682B4"/>
          <w:sz w:val="18"/>
          <w:szCs w:val="18"/>
        </w:rPr>
        <w:t>Файоль</w:t>
      </w:r>
      <w:r>
        <w:rPr>
          <w:rStyle w:val="WW8Num2z0"/>
          <w:rFonts w:ascii="Verdana" w:hAnsi="Verdana"/>
          <w:color w:val="000000"/>
          <w:sz w:val="18"/>
          <w:szCs w:val="18"/>
        </w:rPr>
        <w:t> </w:t>
      </w:r>
      <w:r>
        <w:rPr>
          <w:rFonts w:ascii="Verdana" w:hAnsi="Verdana"/>
          <w:color w:val="000000"/>
          <w:sz w:val="18"/>
          <w:szCs w:val="18"/>
        </w:rPr>
        <w:t>А. Управление это наука и искусство / А. Файоль, Г. Эмереон, Ф. Тейлор, Г. Форд; Пер. с англ. М.: Юнити, 2002.</w:t>
      </w:r>
    </w:p>
    <w:p w14:paraId="603E4A66" w14:textId="77777777" w:rsidR="005D6C36" w:rsidRDefault="005D6C36" w:rsidP="005D6C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205.</w:t>
      </w:r>
      <w:r>
        <w:rPr>
          <w:rStyle w:val="WW8Num2z0"/>
          <w:rFonts w:ascii="Verdana" w:hAnsi="Verdana"/>
          <w:color w:val="000000"/>
          <w:sz w:val="18"/>
          <w:szCs w:val="18"/>
        </w:rPr>
        <w:t> </w:t>
      </w:r>
      <w:r>
        <w:rPr>
          <w:rStyle w:val="WW8Num3z0"/>
          <w:rFonts w:ascii="Verdana" w:hAnsi="Verdana"/>
          <w:color w:val="4682B4"/>
          <w:sz w:val="18"/>
          <w:szCs w:val="18"/>
        </w:rPr>
        <w:t>Фатхутдинов</w:t>
      </w:r>
      <w:r>
        <w:rPr>
          <w:rStyle w:val="WW8Num2z0"/>
          <w:rFonts w:ascii="Verdana" w:hAnsi="Verdana"/>
          <w:color w:val="000000"/>
          <w:sz w:val="18"/>
          <w:szCs w:val="18"/>
        </w:rPr>
        <w:t> </w:t>
      </w:r>
      <w:r>
        <w:rPr>
          <w:rFonts w:ascii="Verdana" w:hAnsi="Verdana"/>
          <w:color w:val="000000"/>
          <w:sz w:val="18"/>
          <w:szCs w:val="18"/>
        </w:rPr>
        <w:t>P.A. Инновационный менеджмент: Учебник для вузов. Текст. / P.A.</w:t>
      </w:r>
      <w:r>
        <w:rPr>
          <w:rStyle w:val="WW8Num2z0"/>
          <w:rFonts w:ascii="Verdana" w:hAnsi="Verdana"/>
          <w:color w:val="000000"/>
          <w:sz w:val="18"/>
          <w:szCs w:val="18"/>
        </w:rPr>
        <w:t> </w:t>
      </w:r>
      <w:r>
        <w:rPr>
          <w:rStyle w:val="WW8Num3z0"/>
          <w:rFonts w:ascii="Verdana" w:hAnsi="Verdana"/>
          <w:color w:val="4682B4"/>
          <w:sz w:val="18"/>
          <w:szCs w:val="18"/>
        </w:rPr>
        <w:t>Фатхутдинов</w:t>
      </w:r>
      <w:r>
        <w:rPr>
          <w:rStyle w:val="WW8Num2z0"/>
          <w:rFonts w:ascii="Verdana" w:hAnsi="Verdana"/>
          <w:color w:val="000000"/>
          <w:sz w:val="18"/>
          <w:szCs w:val="18"/>
        </w:rPr>
        <w:t> </w:t>
      </w:r>
      <w:r>
        <w:rPr>
          <w:rFonts w:ascii="Verdana" w:hAnsi="Verdana"/>
          <w:color w:val="000000"/>
          <w:sz w:val="18"/>
          <w:szCs w:val="18"/>
        </w:rPr>
        <w:t>М.: Норма, 2010.</w:t>
      </w:r>
    </w:p>
    <w:p w14:paraId="50B91AC6" w14:textId="77777777" w:rsidR="005D6C36" w:rsidRDefault="005D6C36" w:rsidP="005D6C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206. Финансово-кредитный энциклопедический словарь / Под ред. А.Г.</w:t>
      </w:r>
      <w:r>
        <w:rPr>
          <w:rStyle w:val="WW8Num2z0"/>
          <w:rFonts w:ascii="Verdana" w:hAnsi="Verdana"/>
          <w:color w:val="000000"/>
          <w:sz w:val="18"/>
          <w:szCs w:val="18"/>
        </w:rPr>
        <w:t> </w:t>
      </w:r>
      <w:r>
        <w:rPr>
          <w:rStyle w:val="WW8Num3z0"/>
          <w:rFonts w:ascii="Verdana" w:hAnsi="Verdana"/>
          <w:color w:val="4682B4"/>
          <w:sz w:val="18"/>
          <w:szCs w:val="18"/>
        </w:rPr>
        <w:t>Грязновой</w:t>
      </w:r>
      <w:r>
        <w:rPr>
          <w:rFonts w:ascii="Verdana" w:hAnsi="Verdana"/>
          <w:color w:val="000000"/>
          <w:sz w:val="18"/>
          <w:szCs w:val="18"/>
        </w:rPr>
        <w:t>. М.: Финансы и статистика, 2002. - 1168 с.</w:t>
      </w:r>
    </w:p>
    <w:p w14:paraId="6844F119" w14:textId="77777777" w:rsidR="005D6C36" w:rsidRDefault="005D6C36" w:rsidP="005D6C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207. Финансовый учет: учебник/ Под ред. проф. В.Г. Гетьмана. М. Финансы и статистика, 2002. - 640 с.</w:t>
      </w:r>
    </w:p>
    <w:p w14:paraId="37E23DC0" w14:textId="77777777" w:rsidR="005D6C36" w:rsidRDefault="005D6C36" w:rsidP="005D6C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208.</w:t>
      </w:r>
      <w:r>
        <w:rPr>
          <w:rStyle w:val="WW8Num2z0"/>
          <w:rFonts w:ascii="Verdana" w:hAnsi="Verdana"/>
          <w:color w:val="000000"/>
          <w:sz w:val="18"/>
          <w:szCs w:val="18"/>
        </w:rPr>
        <w:t> </w:t>
      </w:r>
      <w:r>
        <w:rPr>
          <w:rStyle w:val="WW8Num3z0"/>
          <w:rFonts w:ascii="Verdana" w:hAnsi="Verdana"/>
          <w:color w:val="4682B4"/>
          <w:sz w:val="18"/>
          <w:szCs w:val="18"/>
        </w:rPr>
        <w:t>Фоменко</w:t>
      </w:r>
      <w:r>
        <w:rPr>
          <w:rStyle w:val="WW8Num2z0"/>
          <w:rFonts w:ascii="Verdana" w:hAnsi="Verdana"/>
          <w:color w:val="000000"/>
          <w:sz w:val="18"/>
          <w:szCs w:val="18"/>
        </w:rPr>
        <w:t> </w:t>
      </w:r>
      <w:r>
        <w:rPr>
          <w:rFonts w:ascii="Verdana" w:hAnsi="Verdana"/>
          <w:color w:val="000000"/>
          <w:sz w:val="18"/>
          <w:szCs w:val="18"/>
        </w:rPr>
        <w:t>М.О. Организация и методика экономического анализа</w:t>
      </w:r>
      <w:r>
        <w:rPr>
          <w:rStyle w:val="WW8Num2z0"/>
          <w:rFonts w:ascii="Verdana" w:hAnsi="Verdana"/>
          <w:color w:val="000000"/>
          <w:sz w:val="18"/>
          <w:szCs w:val="18"/>
        </w:rPr>
        <w:t> </w:t>
      </w:r>
      <w:r>
        <w:rPr>
          <w:rStyle w:val="WW8Num3z0"/>
          <w:rFonts w:ascii="Verdana" w:hAnsi="Verdana"/>
          <w:color w:val="4682B4"/>
          <w:sz w:val="18"/>
          <w:szCs w:val="18"/>
        </w:rPr>
        <w:t>кредиторской</w:t>
      </w:r>
      <w:r>
        <w:rPr>
          <w:rStyle w:val="WW8Num2z0"/>
          <w:rFonts w:ascii="Verdana" w:hAnsi="Verdana"/>
          <w:color w:val="000000"/>
          <w:sz w:val="18"/>
          <w:szCs w:val="18"/>
        </w:rPr>
        <w:t> </w:t>
      </w:r>
      <w:r>
        <w:rPr>
          <w:rFonts w:ascii="Verdana" w:hAnsi="Verdana"/>
          <w:color w:val="000000"/>
          <w:sz w:val="18"/>
          <w:szCs w:val="18"/>
        </w:rPr>
        <w:t>задолженности и связанных с ней финансовых рисков: автореферат диссертации кандидата экономических наук. Воронеж, 2011.</w:t>
      </w:r>
    </w:p>
    <w:p w14:paraId="7D67B747" w14:textId="77777777" w:rsidR="005D6C36" w:rsidRDefault="005D6C36" w:rsidP="005D6C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209.</w:t>
      </w:r>
      <w:r>
        <w:rPr>
          <w:rStyle w:val="WW8Num2z0"/>
          <w:rFonts w:ascii="Verdana" w:hAnsi="Verdana"/>
          <w:color w:val="000000"/>
          <w:sz w:val="18"/>
          <w:szCs w:val="18"/>
        </w:rPr>
        <w:t> </w:t>
      </w:r>
      <w:r>
        <w:rPr>
          <w:rStyle w:val="WW8Num3z0"/>
          <w:rFonts w:ascii="Verdana" w:hAnsi="Verdana"/>
          <w:color w:val="4682B4"/>
          <w:sz w:val="18"/>
          <w:szCs w:val="18"/>
        </w:rPr>
        <w:t>Хахонова</w:t>
      </w:r>
      <w:r>
        <w:rPr>
          <w:rStyle w:val="WW8Num2z0"/>
          <w:rFonts w:ascii="Verdana" w:hAnsi="Verdana"/>
          <w:color w:val="000000"/>
          <w:sz w:val="18"/>
          <w:szCs w:val="18"/>
        </w:rPr>
        <w:t> </w:t>
      </w:r>
      <w:r>
        <w:rPr>
          <w:rFonts w:ascii="Verdana" w:hAnsi="Verdana"/>
          <w:color w:val="000000"/>
          <w:sz w:val="18"/>
          <w:szCs w:val="18"/>
        </w:rPr>
        <w:t>H.H. Аудит: учебник / H.H.</w:t>
      </w:r>
      <w:r>
        <w:rPr>
          <w:rStyle w:val="WW8Num2z0"/>
          <w:rFonts w:ascii="Verdana" w:hAnsi="Verdana"/>
          <w:color w:val="000000"/>
          <w:sz w:val="18"/>
          <w:szCs w:val="18"/>
        </w:rPr>
        <w:t> </w:t>
      </w:r>
      <w:r>
        <w:rPr>
          <w:rStyle w:val="WW8Num3z0"/>
          <w:rFonts w:ascii="Verdana" w:hAnsi="Verdana"/>
          <w:color w:val="4682B4"/>
          <w:sz w:val="18"/>
          <w:szCs w:val="18"/>
        </w:rPr>
        <w:t>Хахонова</w:t>
      </w:r>
      <w:r>
        <w:rPr>
          <w:rFonts w:ascii="Verdana" w:hAnsi="Verdana"/>
          <w:color w:val="000000"/>
          <w:sz w:val="18"/>
          <w:szCs w:val="18"/>
        </w:rPr>
        <w:t>, И.Н. Богатая. М.: КНОРУС, 2011.-720 с.</w:t>
      </w:r>
    </w:p>
    <w:p w14:paraId="0EEF1868" w14:textId="77777777" w:rsidR="005D6C36" w:rsidRDefault="005D6C36" w:rsidP="005D6C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210.</w:t>
      </w:r>
      <w:r>
        <w:rPr>
          <w:rStyle w:val="WW8Num2z0"/>
          <w:rFonts w:ascii="Verdana" w:hAnsi="Verdana"/>
          <w:color w:val="000000"/>
          <w:sz w:val="18"/>
          <w:szCs w:val="18"/>
        </w:rPr>
        <w:t> </w:t>
      </w:r>
      <w:r>
        <w:rPr>
          <w:rStyle w:val="WW8Num3z0"/>
          <w:rFonts w:ascii="Verdana" w:hAnsi="Verdana"/>
          <w:color w:val="4682B4"/>
          <w:sz w:val="18"/>
          <w:szCs w:val="18"/>
        </w:rPr>
        <w:t>Хахонова</w:t>
      </w:r>
      <w:r>
        <w:rPr>
          <w:rStyle w:val="WW8Num2z0"/>
          <w:rFonts w:ascii="Verdana" w:hAnsi="Verdana"/>
          <w:color w:val="000000"/>
          <w:sz w:val="18"/>
          <w:szCs w:val="18"/>
        </w:rPr>
        <w:t> </w:t>
      </w:r>
      <w:r>
        <w:rPr>
          <w:rFonts w:ascii="Verdana" w:hAnsi="Verdana"/>
          <w:color w:val="000000"/>
          <w:sz w:val="18"/>
          <w:szCs w:val="18"/>
        </w:rPr>
        <w:t>H.H. Отчетность как информационная база анализа денежных потоков / H.H. Хахонова//Экономический анализ: теория и практика. -2088. №8. - с.43-45</w:t>
      </w:r>
    </w:p>
    <w:p w14:paraId="0587F9C5" w14:textId="77777777" w:rsidR="005D6C36" w:rsidRDefault="005D6C36" w:rsidP="005D6C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211.</w:t>
      </w:r>
      <w:r>
        <w:rPr>
          <w:rStyle w:val="WW8Num2z0"/>
          <w:rFonts w:ascii="Verdana" w:hAnsi="Verdana"/>
          <w:color w:val="000000"/>
          <w:sz w:val="18"/>
          <w:szCs w:val="18"/>
        </w:rPr>
        <w:t> </w:t>
      </w:r>
      <w:r>
        <w:rPr>
          <w:rStyle w:val="WW8Num3z0"/>
          <w:rFonts w:ascii="Verdana" w:hAnsi="Verdana"/>
          <w:color w:val="4682B4"/>
          <w:sz w:val="18"/>
          <w:szCs w:val="18"/>
        </w:rPr>
        <w:t>Хорин</w:t>
      </w:r>
      <w:r>
        <w:rPr>
          <w:rStyle w:val="WW8Num2z0"/>
          <w:rFonts w:ascii="Verdana" w:hAnsi="Verdana"/>
          <w:color w:val="000000"/>
          <w:sz w:val="18"/>
          <w:szCs w:val="18"/>
        </w:rPr>
        <w:t> </w:t>
      </w:r>
      <w:r>
        <w:rPr>
          <w:rFonts w:ascii="Verdana" w:hAnsi="Verdana"/>
          <w:color w:val="000000"/>
          <w:sz w:val="18"/>
          <w:szCs w:val="18"/>
        </w:rPr>
        <w:t>А.Н. Стратегический анализ: учебное пособие /</w:t>
      </w:r>
      <w:r>
        <w:rPr>
          <w:rStyle w:val="WW8Num2z0"/>
          <w:rFonts w:ascii="Verdana" w:hAnsi="Verdana"/>
          <w:color w:val="000000"/>
          <w:sz w:val="18"/>
          <w:szCs w:val="18"/>
        </w:rPr>
        <w:t> </w:t>
      </w:r>
      <w:r>
        <w:rPr>
          <w:rStyle w:val="WW8Num3z0"/>
          <w:rFonts w:ascii="Verdana" w:hAnsi="Verdana"/>
          <w:color w:val="4682B4"/>
          <w:sz w:val="18"/>
          <w:szCs w:val="18"/>
        </w:rPr>
        <w:t>Хорин</w:t>
      </w:r>
      <w:r>
        <w:rPr>
          <w:rStyle w:val="WW8Num2z0"/>
          <w:rFonts w:ascii="Verdana" w:hAnsi="Verdana"/>
          <w:color w:val="000000"/>
          <w:sz w:val="18"/>
          <w:szCs w:val="18"/>
        </w:rPr>
        <w:t> </w:t>
      </w:r>
      <w:r>
        <w:rPr>
          <w:rFonts w:ascii="Verdana" w:hAnsi="Verdana"/>
          <w:color w:val="000000"/>
          <w:sz w:val="18"/>
          <w:szCs w:val="18"/>
        </w:rPr>
        <w:t>А.Н., Керимов В.Э. М.: Эксмо, 2006. - 288 с.</w:t>
      </w:r>
    </w:p>
    <w:p w14:paraId="4C859F95" w14:textId="77777777" w:rsidR="005D6C36" w:rsidRDefault="005D6C36" w:rsidP="005D6C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212.</w:t>
      </w:r>
      <w:r>
        <w:rPr>
          <w:rStyle w:val="WW8Num2z0"/>
          <w:rFonts w:ascii="Verdana" w:hAnsi="Verdana"/>
          <w:color w:val="000000"/>
          <w:sz w:val="18"/>
          <w:szCs w:val="18"/>
        </w:rPr>
        <w:t> </w:t>
      </w:r>
      <w:r>
        <w:rPr>
          <w:rStyle w:val="WW8Num3z0"/>
          <w:rFonts w:ascii="Verdana" w:hAnsi="Verdana"/>
          <w:color w:val="4682B4"/>
          <w:sz w:val="18"/>
          <w:szCs w:val="18"/>
        </w:rPr>
        <w:t>Хорнгрен</w:t>
      </w:r>
      <w:r>
        <w:rPr>
          <w:rStyle w:val="WW8Num2z0"/>
          <w:rFonts w:ascii="Verdana" w:hAnsi="Verdana"/>
          <w:color w:val="000000"/>
          <w:sz w:val="18"/>
          <w:szCs w:val="18"/>
        </w:rPr>
        <w:t> </w:t>
      </w:r>
      <w:r>
        <w:rPr>
          <w:rFonts w:ascii="Verdana" w:hAnsi="Verdana"/>
          <w:color w:val="000000"/>
          <w:sz w:val="18"/>
          <w:szCs w:val="18"/>
        </w:rPr>
        <w:t>Ч.Т. Управленческий учет / Ч.Т.</w:t>
      </w:r>
      <w:r>
        <w:rPr>
          <w:rStyle w:val="WW8Num2z0"/>
          <w:rFonts w:ascii="Verdana" w:hAnsi="Verdana"/>
          <w:color w:val="000000"/>
          <w:sz w:val="18"/>
          <w:szCs w:val="18"/>
        </w:rPr>
        <w:t> </w:t>
      </w:r>
      <w:r>
        <w:rPr>
          <w:rStyle w:val="WW8Num3z0"/>
          <w:rFonts w:ascii="Verdana" w:hAnsi="Verdana"/>
          <w:color w:val="4682B4"/>
          <w:sz w:val="18"/>
          <w:szCs w:val="18"/>
        </w:rPr>
        <w:t>Хорнгрен</w:t>
      </w:r>
      <w:r>
        <w:rPr>
          <w:rFonts w:ascii="Verdana" w:hAnsi="Verdana"/>
          <w:color w:val="000000"/>
          <w:sz w:val="18"/>
          <w:szCs w:val="18"/>
        </w:rPr>
        <w:t>, Фостер Дж., Ш. Датар; Пер. с англ. 10-е изд. - Спб.: Питер, 2005. - 1008 с.</w:t>
      </w:r>
    </w:p>
    <w:p w14:paraId="3D47E6A1" w14:textId="77777777" w:rsidR="005D6C36" w:rsidRDefault="005D6C36" w:rsidP="005D6C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213. Хоригрен Ч.Т. Бухгалтерский учет: управленческий аспект/ Ч.Т.</w:t>
      </w:r>
      <w:r>
        <w:rPr>
          <w:rStyle w:val="WW8Num2z0"/>
          <w:rFonts w:ascii="Verdana" w:hAnsi="Verdana"/>
          <w:color w:val="000000"/>
          <w:sz w:val="18"/>
          <w:szCs w:val="18"/>
        </w:rPr>
        <w:t> </w:t>
      </w:r>
      <w:r>
        <w:rPr>
          <w:rStyle w:val="WW8Num3z0"/>
          <w:rFonts w:ascii="Verdana" w:hAnsi="Verdana"/>
          <w:color w:val="4682B4"/>
          <w:sz w:val="18"/>
          <w:szCs w:val="18"/>
        </w:rPr>
        <w:t>Хорнгрен</w:t>
      </w:r>
      <w:r>
        <w:rPr>
          <w:rFonts w:ascii="Verdana" w:hAnsi="Verdana"/>
          <w:color w:val="000000"/>
          <w:sz w:val="18"/>
          <w:szCs w:val="18"/>
        </w:rPr>
        <w:t>, Фостер Дж.; Под. Ред Я.В. Соколова; Пер. с англ. М.: Финансы и статистика, 2003.-416 с.</w:t>
      </w:r>
    </w:p>
    <w:p w14:paraId="0A677D9E" w14:textId="77777777" w:rsidR="005D6C36" w:rsidRDefault="005D6C36" w:rsidP="005D6C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214. Чая В.Т.,</w:t>
      </w:r>
      <w:r>
        <w:rPr>
          <w:rStyle w:val="WW8Num2z0"/>
          <w:rFonts w:ascii="Verdana" w:hAnsi="Verdana"/>
          <w:color w:val="000000"/>
          <w:sz w:val="18"/>
          <w:szCs w:val="18"/>
        </w:rPr>
        <w:t> </w:t>
      </w:r>
      <w:r>
        <w:rPr>
          <w:rStyle w:val="WW8Num3z0"/>
          <w:rFonts w:ascii="Verdana" w:hAnsi="Verdana"/>
          <w:color w:val="4682B4"/>
          <w:sz w:val="18"/>
          <w:szCs w:val="18"/>
        </w:rPr>
        <w:t>Чупахина</w:t>
      </w:r>
      <w:r>
        <w:rPr>
          <w:rStyle w:val="WW8Num2z0"/>
          <w:rFonts w:ascii="Verdana" w:hAnsi="Verdana"/>
          <w:color w:val="000000"/>
          <w:sz w:val="18"/>
          <w:szCs w:val="18"/>
        </w:rPr>
        <w:t> </w:t>
      </w:r>
      <w:r>
        <w:rPr>
          <w:rFonts w:ascii="Verdana" w:hAnsi="Verdana"/>
          <w:color w:val="000000"/>
          <w:sz w:val="18"/>
          <w:szCs w:val="18"/>
        </w:rPr>
        <w:t>Н.И. Система бюджетирования и</w:t>
      </w:r>
      <w:r>
        <w:rPr>
          <w:rStyle w:val="WW8Num2z0"/>
          <w:rFonts w:ascii="Verdana" w:hAnsi="Verdana"/>
          <w:color w:val="000000"/>
          <w:sz w:val="18"/>
          <w:szCs w:val="18"/>
        </w:rPr>
        <w:t> </w:t>
      </w:r>
      <w:r>
        <w:rPr>
          <w:rStyle w:val="WW8Num3z0"/>
          <w:rFonts w:ascii="Verdana" w:hAnsi="Verdana"/>
          <w:color w:val="4682B4"/>
          <w:sz w:val="18"/>
          <w:szCs w:val="18"/>
        </w:rPr>
        <w:t>управленческая</w:t>
      </w:r>
      <w:r>
        <w:rPr>
          <w:rStyle w:val="WW8Num2z0"/>
          <w:rFonts w:ascii="Verdana" w:hAnsi="Verdana"/>
          <w:color w:val="000000"/>
          <w:sz w:val="18"/>
          <w:szCs w:val="18"/>
        </w:rPr>
        <w:t> </w:t>
      </w:r>
      <w:r>
        <w:rPr>
          <w:rFonts w:ascii="Verdana" w:hAnsi="Verdana"/>
          <w:color w:val="000000"/>
          <w:sz w:val="18"/>
          <w:szCs w:val="18"/>
        </w:rPr>
        <w:t>отчетность в агрохолдингах//Экономический анализ: теория и практика, 2008, № 14.</w:t>
      </w:r>
    </w:p>
    <w:p w14:paraId="3F4AC2AE" w14:textId="77777777" w:rsidR="005D6C36" w:rsidRDefault="005D6C36" w:rsidP="005D6C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215.</w:t>
      </w:r>
      <w:r>
        <w:rPr>
          <w:rStyle w:val="WW8Num2z0"/>
          <w:rFonts w:ascii="Verdana" w:hAnsi="Verdana"/>
          <w:color w:val="000000"/>
          <w:sz w:val="18"/>
          <w:szCs w:val="18"/>
        </w:rPr>
        <w:t> </w:t>
      </w:r>
      <w:r>
        <w:rPr>
          <w:rStyle w:val="WW8Num3z0"/>
          <w:rFonts w:ascii="Verdana" w:hAnsi="Verdana"/>
          <w:color w:val="4682B4"/>
          <w:sz w:val="18"/>
          <w:szCs w:val="18"/>
        </w:rPr>
        <w:t>Чернов</w:t>
      </w:r>
      <w:r>
        <w:rPr>
          <w:rStyle w:val="WW8Num2z0"/>
          <w:rFonts w:ascii="Verdana" w:hAnsi="Verdana"/>
          <w:color w:val="000000"/>
          <w:sz w:val="18"/>
          <w:szCs w:val="18"/>
        </w:rPr>
        <w:t> </w:t>
      </w:r>
      <w:r>
        <w:rPr>
          <w:rFonts w:ascii="Verdana" w:hAnsi="Verdana"/>
          <w:color w:val="000000"/>
          <w:sz w:val="18"/>
          <w:szCs w:val="18"/>
        </w:rPr>
        <w:t>В.А. Управленческий учет и анализ коммерческой деятельности / В.А. Чернов; под ред. М.И. Баканова. М.: Финансы и статистика, 2001.-320 с.</w:t>
      </w:r>
    </w:p>
    <w:p w14:paraId="321B7477" w14:textId="77777777" w:rsidR="005D6C36" w:rsidRDefault="005D6C36" w:rsidP="005D6C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216.</w:t>
      </w:r>
      <w:r>
        <w:rPr>
          <w:rStyle w:val="WW8Num2z0"/>
          <w:rFonts w:ascii="Verdana" w:hAnsi="Verdana"/>
          <w:color w:val="000000"/>
          <w:sz w:val="18"/>
          <w:szCs w:val="18"/>
        </w:rPr>
        <w:t> </w:t>
      </w:r>
      <w:r>
        <w:rPr>
          <w:rStyle w:val="WW8Num3z0"/>
          <w:rFonts w:ascii="Verdana" w:hAnsi="Verdana"/>
          <w:color w:val="4682B4"/>
          <w:sz w:val="18"/>
          <w:szCs w:val="18"/>
        </w:rPr>
        <w:t>Чернов</w:t>
      </w:r>
      <w:r>
        <w:rPr>
          <w:rStyle w:val="WW8Num2z0"/>
          <w:rFonts w:ascii="Verdana" w:hAnsi="Verdana"/>
          <w:color w:val="000000"/>
          <w:sz w:val="18"/>
          <w:szCs w:val="18"/>
        </w:rPr>
        <w:t> </w:t>
      </w:r>
      <w:r>
        <w:rPr>
          <w:rFonts w:ascii="Verdana" w:hAnsi="Verdana"/>
          <w:color w:val="000000"/>
          <w:sz w:val="18"/>
          <w:szCs w:val="18"/>
        </w:rPr>
        <w:t>В.А. Финансовая политика организации: Учеб. Пособие для вузов. / Под ред. проф. М.И. Баканова. М.: ЮНИТИ-ДАНА, 2003. - 247 с.</w:t>
      </w:r>
    </w:p>
    <w:p w14:paraId="624FB83E" w14:textId="77777777" w:rsidR="005D6C36" w:rsidRDefault="005D6C36" w:rsidP="005D6C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217.</w:t>
      </w:r>
      <w:r>
        <w:rPr>
          <w:rStyle w:val="WW8Num2z0"/>
          <w:rFonts w:ascii="Verdana" w:hAnsi="Verdana"/>
          <w:color w:val="000000"/>
          <w:sz w:val="18"/>
          <w:szCs w:val="18"/>
        </w:rPr>
        <w:t> </w:t>
      </w:r>
      <w:r>
        <w:rPr>
          <w:rStyle w:val="WW8Num3z0"/>
          <w:rFonts w:ascii="Verdana" w:hAnsi="Verdana"/>
          <w:color w:val="4682B4"/>
          <w:sz w:val="18"/>
          <w:szCs w:val="18"/>
        </w:rPr>
        <w:t>Чернышева</w:t>
      </w:r>
      <w:r>
        <w:rPr>
          <w:rStyle w:val="WW8Num2z0"/>
          <w:rFonts w:ascii="Verdana" w:hAnsi="Verdana"/>
          <w:color w:val="000000"/>
          <w:sz w:val="18"/>
          <w:szCs w:val="18"/>
        </w:rPr>
        <w:t> </w:t>
      </w:r>
      <w:r>
        <w:rPr>
          <w:rFonts w:ascii="Verdana" w:hAnsi="Verdana"/>
          <w:color w:val="000000"/>
          <w:sz w:val="18"/>
          <w:szCs w:val="18"/>
        </w:rPr>
        <w:t>Ю.Г., Чернышев Э.А. Анализ финансово-хозяйственной деятельности предприятия: Учебное пособие. Москва: ИКЦ «МарТ»; Ростов н/Д: Издательский центр «МарТ», 2003. - 304 с.</w:t>
      </w:r>
    </w:p>
    <w:p w14:paraId="275C1983" w14:textId="77777777" w:rsidR="005D6C36" w:rsidRDefault="005D6C36" w:rsidP="005D6C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218.</w:t>
      </w:r>
      <w:r>
        <w:rPr>
          <w:rStyle w:val="WW8Num2z0"/>
          <w:rFonts w:ascii="Verdana" w:hAnsi="Verdana"/>
          <w:color w:val="000000"/>
          <w:sz w:val="18"/>
          <w:szCs w:val="18"/>
        </w:rPr>
        <w:t> </w:t>
      </w:r>
      <w:r>
        <w:rPr>
          <w:rStyle w:val="WW8Num3z0"/>
          <w:rFonts w:ascii="Verdana" w:hAnsi="Verdana"/>
          <w:color w:val="4682B4"/>
          <w:sz w:val="18"/>
          <w:szCs w:val="18"/>
        </w:rPr>
        <w:t>Шевчук</w:t>
      </w:r>
      <w:r>
        <w:rPr>
          <w:rStyle w:val="WW8Num2z0"/>
          <w:rFonts w:ascii="Verdana" w:hAnsi="Verdana"/>
          <w:color w:val="000000"/>
          <w:sz w:val="18"/>
          <w:szCs w:val="18"/>
        </w:rPr>
        <w:t> </w:t>
      </w:r>
      <w:r>
        <w:rPr>
          <w:rFonts w:ascii="Verdana" w:hAnsi="Verdana"/>
          <w:color w:val="000000"/>
          <w:sz w:val="18"/>
          <w:szCs w:val="18"/>
        </w:rPr>
        <w:t>И.Б. Бюджетирование производственно-финансовой деятельности предприятия. Волгоград: Изд-во ВолГУ, 2002. - 93 с.</w:t>
      </w:r>
    </w:p>
    <w:p w14:paraId="134B7B27" w14:textId="77777777" w:rsidR="005D6C36" w:rsidRDefault="005D6C36" w:rsidP="005D6C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219. Шеремет АД. Комплексный анализ хозяйственной деятельности предприятия (вопросы методологии). М.: Экономика, 1974. -207 с.</w:t>
      </w:r>
    </w:p>
    <w:p w14:paraId="51C0425C" w14:textId="77777777" w:rsidR="005D6C36" w:rsidRDefault="005D6C36" w:rsidP="005D6C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220. Шеремет АД. Комплексный анализ хозяйственной деятельности: Учебник для вузов. Испр. и доп. - М.: ИНФРА-М, 2008. - 416 с.</w:t>
      </w:r>
    </w:p>
    <w:p w14:paraId="57BEB04B" w14:textId="77777777" w:rsidR="005D6C36" w:rsidRDefault="005D6C36" w:rsidP="005D6C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221. Шеремет АД. Теория экономического анализа: Учебник. 2-е изд., доп. - М.: ИНФРА-М, 2005. - 366 с.</w:t>
      </w:r>
    </w:p>
    <w:p w14:paraId="497E042A" w14:textId="77777777" w:rsidR="005D6C36" w:rsidRDefault="005D6C36" w:rsidP="005D6C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222. Шеремет АД.,</w:t>
      </w:r>
      <w:r>
        <w:rPr>
          <w:rStyle w:val="WW8Num2z0"/>
          <w:rFonts w:ascii="Verdana" w:hAnsi="Verdana"/>
          <w:color w:val="000000"/>
          <w:sz w:val="18"/>
          <w:szCs w:val="18"/>
        </w:rPr>
        <w:t> </w:t>
      </w:r>
      <w:r>
        <w:rPr>
          <w:rStyle w:val="WW8Num3z0"/>
          <w:rFonts w:ascii="Verdana" w:hAnsi="Verdana"/>
          <w:color w:val="4682B4"/>
          <w:sz w:val="18"/>
          <w:szCs w:val="18"/>
        </w:rPr>
        <w:t>Негашев</w:t>
      </w:r>
      <w:r>
        <w:rPr>
          <w:rStyle w:val="WW8Num2z0"/>
          <w:rFonts w:ascii="Verdana" w:hAnsi="Verdana"/>
          <w:color w:val="000000"/>
          <w:sz w:val="18"/>
          <w:szCs w:val="18"/>
        </w:rPr>
        <w:t> </w:t>
      </w:r>
      <w:r>
        <w:rPr>
          <w:rFonts w:ascii="Verdana" w:hAnsi="Verdana"/>
          <w:color w:val="000000"/>
          <w:sz w:val="18"/>
          <w:szCs w:val="18"/>
        </w:rPr>
        <w:t>Е.В. Методика финансового анализа деятельности коммерческих организаций. М.: ИНФРА-М, 2010. - 208 с.</w:t>
      </w:r>
    </w:p>
    <w:p w14:paraId="02728DB6" w14:textId="77777777" w:rsidR="005D6C36" w:rsidRDefault="005D6C36" w:rsidP="005D6C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223. Шеремет АД.,</w:t>
      </w:r>
      <w:r>
        <w:rPr>
          <w:rStyle w:val="WW8Num2z0"/>
          <w:rFonts w:ascii="Verdana" w:hAnsi="Verdana"/>
          <w:color w:val="000000"/>
          <w:sz w:val="18"/>
          <w:szCs w:val="18"/>
        </w:rPr>
        <w:t> </w:t>
      </w:r>
      <w:r>
        <w:rPr>
          <w:rStyle w:val="WW8Num3z0"/>
          <w:rFonts w:ascii="Verdana" w:hAnsi="Verdana"/>
          <w:color w:val="4682B4"/>
          <w:sz w:val="18"/>
          <w:szCs w:val="18"/>
        </w:rPr>
        <w:t>Ионова</w:t>
      </w:r>
      <w:r>
        <w:rPr>
          <w:rStyle w:val="WW8Num2z0"/>
          <w:rFonts w:ascii="Verdana" w:hAnsi="Verdana"/>
          <w:color w:val="000000"/>
          <w:sz w:val="18"/>
          <w:szCs w:val="18"/>
        </w:rPr>
        <w:t> </w:t>
      </w:r>
      <w:r>
        <w:rPr>
          <w:rFonts w:ascii="Verdana" w:hAnsi="Verdana"/>
          <w:color w:val="000000"/>
          <w:sz w:val="18"/>
          <w:szCs w:val="18"/>
        </w:rPr>
        <w:t>А.Ф. Финансы предприятия: менеджмент и анализ. М.: ИНФРА-М, 2004. - 538 с.</w:t>
      </w:r>
    </w:p>
    <w:p w14:paraId="7FB33968" w14:textId="77777777" w:rsidR="005D6C36" w:rsidRDefault="005D6C36" w:rsidP="005D6C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224.</w:t>
      </w:r>
      <w:r>
        <w:rPr>
          <w:rStyle w:val="WW8Num2z0"/>
          <w:rFonts w:ascii="Verdana" w:hAnsi="Verdana"/>
          <w:color w:val="000000"/>
          <w:sz w:val="18"/>
          <w:szCs w:val="18"/>
        </w:rPr>
        <w:t> </w:t>
      </w:r>
      <w:r>
        <w:rPr>
          <w:rStyle w:val="WW8Num3z0"/>
          <w:rFonts w:ascii="Verdana" w:hAnsi="Verdana"/>
          <w:color w:val="4682B4"/>
          <w:sz w:val="18"/>
          <w:szCs w:val="18"/>
        </w:rPr>
        <w:t>Шигаев</w:t>
      </w:r>
      <w:r>
        <w:rPr>
          <w:rStyle w:val="WW8Num2z0"/>
          <w:rFonts w:ascii="Verdana" w:hAnsi="Verdana"/>
          <w:color w:val="000000"/>
          <w:sz w:val="18"/>
          <w:szCs w:val="18"/>
        </w:rPr>
        <w:t> </w:t>
      </w:r>
      <w:r>
        <w:rPr>
          <w:rFonts w:ascii="Verdana" w:hAnsi="Verdana"/>
          <w:color w:val="000000"/>
          <w:sz w:val="18"/>
          <w:szCs w:val="18"/>
        </w:rPr>
        <w:t>А.И. Контроллинг стратегии развития предприятия: учеб.пособие для студентов вузов /А.И. Шигаев М.: ЮНИТИ-ДАНА. 2008. - 351 с.</w:t>
      </w:r>
    </w:p>
    <w:p w14:paraId="19AE5720" w14:textId="77777777" w:rsidR="005D6C36" w:rsidRDefault="005D6C36" w:rsidP="005D6C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225.</w:t>
      </w:r>
      <w:r>
        <w:rPr>
          <w:rStyle w:val="WW8Num2z0"/>
          <w:rFonts w:ascii="Verdana" w:hAnsi="Verdana"/>
          <w:color w:val="000000"/>
          <w:sz w:val="18"/>
          <w:szCs w:val="18"/>
        </w:rPr>
        <w:t> </w:t>
      </w:r>
      <w:r>
        <w:rPr>
          <w:rStyle w:val="WW8Num3z0"/>
          <w:rFonts w:ascii="Verdana" w:hAnsi="Verdana"/>
          <w:color w:val="4682B4"/>
          <w:sz w:val="18"/>
          <w:szCs w:val="18"/>
        </w:rPr>
        <w:t>Шигаев</w:t>
      </w:r>
      <w:r>
        <w:rPr>
          <w:rStyle w:val="WW8Num2z0"/>
          <w:rFonts w:ascii="Verdana" w:hAnsi="Verdana"/>
          <w:color w:val="000000"/>
          <w:sz w:val="18"/>
          <w:szCs w:val="18"/>
        </w:rPr>
        <w:t> </w:t>
      </w:r>
      <w:r>
        <w:rPr>
          <w:rFonts w:ascii="Verdana" w:hAnsi="Verdana"/>
          <w:color w:val="000000"/>
          <w:sz w:val="18"/>
          <w:szCs w:val="18"/>
        </w:rPr>
        <w:t>А.И. Учетно-аналитическое обеспечение стоимостно-ориентированного управления/ А.И. Шигае. Казань: Казан, гос. ун-т, 2010. - 244 с.</w:t>
      </w:r>
    </w:p>
    <w:p w14:paraId="50513945" w14:textId="77777777" w:rsidR="005D6C36" w:rsidRDefault="005D6C36" w:rsidP="005D6C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226. Шкабан С.И. Основы оперативного экономического анализа. Львов: Вища школа, 1998. - 137 с.</w:t>
      </w:r>
    </w:p>
    <w:p w14:paraId="570EF351" w14:textId="77777777" w:rsidR="005D6C36" w:rsidRDefault="005D6C36" w:rsidP="005D6C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227.</w:t>
      </w:r>
      <w:r>
        <w:rPr>
          <w:rStyle w:val="WW8Num2z0"/>
          <w:rFonts w:ascii="Verdana" w:hAnsi="Verdana"/>
          <w:color w:val="000000"/>
          <w:sz w:val="18"/>
          <w:szCs w:val="18"/>
        </w:rPr>
        <w:t> </w:t>
      </w:r>
      <w:r>
        <w:rPr>
          <w:rStyle w:val="WW8Num3z0"/>
          <w:rFonts w:ascii="Verdana" w:hAnsi="Verdana"/>
          <w:color w:val="4682B4"/>
          <w:sz w:val="18"/>
          <w:szCs w:val="18"/>
        </w:rPr>
        <w:t>Шкарабан</w:t>
      </w:r>
      <w:r>
        <w:rPr>
          <w:rStyle w:val="WW8Num2z0"/>
          <w:rFonts w:ascii="Verdana" w:hAnsi="Verdana"/>
          <w:color w:val="000000"/>
          <w:sz w:val="18"/>
          <w:szCs w:val="18"/>
        </w:rPr>
        <w:t> </w:t>
      </w:r>
      <w:r>
        <w:rPr>
          <w:rFonts w:ascii="Verdana" w:hAnsi="Verdana"/>
          <w:color w:val="000000"/>
          <w:sz w:val="18"/>
          <w:szCs w:val="18"/>
        </w:rPr>
        <w:t>С.И., Бортник A.II. Оперативный экономический анализ: Теория и практика применения/ Саратовский государственный социально-экономический университет. Саратов, 2004. - 160 с.</w:t>
      </w:r>
    </w:p>
    <w:p w14:paraId="73994FCD" w14:textId="77777777" w:rsidR="005D6C36" w:rsidRDefault="005D6C36" w:rsidP="005D6C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228.</w:t>
      </w:r>
      <w:r>
        <w:rPr>
          <w:rStyle w:val="WW8Num2z0"/>
          <w:rFonts w:ascii="Verdana" w:hAnsi="Verdana"/>
          <w:color w:val="000000"/>
          <w:sz w:val="18"/>
          <w:szCs w:val="18"/>
        </w:rPr>
        <w:t> </w:t>
      </w:r>
      <w:r>
        <w:rPr>
          <w:rStyle w:val="WW8Num3z0"/>
          <w:rFonts w:ascii="Verdana" w:hAnsi="Verdana"/>
          <w:color w:val="4682B4"/>
          <w:sz w:val="18"/>
          <w:szCs w:val="18"/>
        </w:rPr>
        <w:t>Шишкоедова</w:t>
      </w:r>
      <w:r>
        <w:rPr>
          <w:rStyle w:val="WW8Num2z0"/>
          <w:rFonts w:ascii="Verdana" w:hAnsi="Verdana"/>
          <w:color w:val="000000"/>
          <w:sz w:val="18"/>
          <w:szCs w:val="18"/>
        </w:rPr>
        <w:t> </w:t>
      </w:r>
      <w:r>
        <w:rPr>
          <w:rFonts w:ascii="Verdana" w:hAnsi="Verdana"/>
          <w:color w:val="000000"/>
          <w:sz w:val="18"/>
          <w:szCs w:val="18"/>
        </w:rPr>
        <w:t>H.H. Введение в бюджетирование деятельности издательств и</w:t>
      </w:r>
      <w:r>
        <w:rPr>
          <w:rStyle w:val="WW8Num2z0"/>
          <w:rFonts w:ascii="Verdana" w:hAnsi="Verdana"/>
          <w:color w:val="000000"/>
          <w:sz w:val="18"/>
          <w:szCs w:val="18"/>
        </w:rPr>
        <w:t> </w:t>
      </w:r>
      <w:r>
        <w:rPr>
          <w:rStyle w:val="WW8Num3z0"/>
          <w:rFonts w:ascii="Verdana" w:hAnsi="Verdana"/>
          <w:color w:val="4682B4"/>
          <w:sz w:val="18"/>
          <w:szCs w:val="18"/>
        </w:rPr>
        <w:t>полиграфических</w:t>
      </w:r>
      <w:r>
        <w:rPr>
          <w:rStyle w:val="WW8Num2z0"/>
          <w:rFonts w:ascii="Verdana" w:hAnsi="Verdana"/>
          <w:color w:val="000000"/>
          <w:sz w:val="18"/>
          <w:szCs w:val="18"/>
        </w:rPr>
        <w:t> </w:t>
      </w:r>
      <w:r>
        <w:rPr>
          <w:rFonts w:ascii="Verdana" w:hAnsi="Verdana"/>
          <w:color w:val="000000"/>
          <w:sz w:val="18"/>
          <w:szCs w:val="18"/>
        </w:rPr>
        <w:t>предприятий//Бухгалтерский учет в издательстве и полиграфии, 2007, № 4.</w:t>
      </w:r>
    </w:p>
    <w:p w14:paraId="5B976275" w14:textId="77777777" w:rsidR="005D6C36" w:rsidRDefault="005D6C36" w:rsidP="005D6C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229.</w:t>
      </w:r>
      <w:r>
        <w:rPr>
          <w:rStyle w:val="WW8Num2z0"/>
          <w:rFonts w:ascii="Verdana" w:hAnsi="Verdana"/>
          <w:color w:val="000000"/>
          <w:sz w:val="18"/>
          <w:szCs w:val="18"/>
        </w:rPr>
        <w:t> </w:t>
      </w:r>
      <w:r>
        <w:rPr>
          <w:rStyle w:val="WW8Num3z0"/>
          <w:rFonts w:ascii="Verdana" w:hAnsi="Verdana"/>
          <w:color w:val="4682B4"/>
          <w:sz w:val="18"/>
          <w:szCs w:val="18"/>
        </w:rPr>
        <w:t>Шумпетер</w:t>
      </w:r>
      <w:r>
        <w:rPr>
          <w:rStyle w:val="WW8Num2z0"/>
          <w:rFonts w:ascii="Verdana" w:hAnsi="Verdana"/>
          <w:color w:val="000000"/>
          <w:sz w:val="18"/>
          <w:szCs w:val="18"/>
        </w:rPr>
        <w:t> </w:t>
      </w:r>
      <w:r>
        <w:rPr>
          <w:rFonts w:ascii="Verdana" w:hAnsi="Verdana"/>
          <w:color w:val="000000"/>
          <w:sz w:val="18"/>
          <w:szCs w:val="18"/>
        </w:rPr>
        <w:t>И.А. Теория экономического развития. М.: Прогресс,1982.</w:t>
      </w:r>
    </w:p>
    <w:p w14:paraId="59A90D6D" w14:textId="77777777" w:rsidR="005D6C36" w:rsidRDefault="005D6C36" w:rsidP="005D6C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230.</w:t>
      </w:r>
      <w:r>
        <w:rPr>
          <w:rStyle w:val="WW8Num2z0"/>
          <w:rFonts w:ascii="Verdana" w:hAnsi="Verdana"/>
          <w:color w:val="000000"/>
          <w:sz w:val="18"/>
          <w:szCs w:val="18"/>
        </w:rPr>
        <w:t> </w:t>
      </w:r>
      <w:r>
        <w:rPr>
          <w:rStyle w:val="WW8Num3z0"/>
          <w:rFonts w:ascii="Verdana" w:hAnsi="Verdana"/>
          <w:color w:val="4682B4"/>
          <w:sz w:val="18"/>
          <w:szCs w:val="18"/>
        </w:rPr>
        <w:t>Щиборщ</w:t>
      </w:r>
      <w:r>
        <w:rPr>
          <w:rStyle w:val="WW8Num2z0"/>
          <w:rFonts w:ascii="Verdana" w:hAnsi="Verdana"/>
          <w:color w:val="000000"/>
          <w:sz w:val="18"/>
          <w:szCs w:val="18"/>
        </w:rPr>
        <w:t> </w:t>
      </w:r>
      <w:r>
        <w:rPr>
          <w:rFonts w:ascii="Verdana" w:hAnsi="Verdana"/>
          <w:color w:val="000000"/>
          <w:sz w:val="18"/>
          <w:szCs w:val="18"/>
        </w:rPr>
        <w:t>К.В. Бюджетирование деятельности промышленных предприятий России. М.: Изд-во «</w:t>
      </w:r>
      <w:r>
        <w:rPr>
          <w:rStyle w:val="WW8Num3z0"/>
          <w:rFonts w:ascii="Verdana" w:hAnsi="Verdana"/>
          <w:color w:val="4682B4"/>
          <w:sz w:val="18"/>
          <w:szCs w:val="18"/>
        </w:rPr>
        <w:t>Дело и Сервис</w:t>
      </w:r>
      <w:r>
        <w:rPr>
          <w:rFonts w:ascii="Verdana" w:hAnsi="Verdana"/>
          <w:color w:val="000000"/>
          <w:sz w:val="18"/>
          <w:szCs w:val="18"/>
        </w:rPr>
        <w:t>», 2001. - 544 с.</w:t>
      </w:r>
    </w:p>
    <w:p w14:paraId="4574F027" w14:textId="77777777" w:rsidR="005D6C36" w:rsidRDefault="005D6C36" w:rsidP="005D6C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231. Экономический анализ: учебник для вузов/Л.Т. Гиляровская и др.; под ред. Л.Т. Гиляровской. 2-е изд., доп. - М.:ЮНИТИ-ДАНА, 2002. - 320 с.</w:t>
      </w:r>
    </w:p>
    <w:p w14:paraId="322DF50A" w14:textId="77777777" w:rsidR="005D6C36" w:rsidRDefault="005D6C36" w:rsidP="005D6C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232. Экономический анализ хозяйственной деятельности предприятий и объединений/ Под редакцией проф. СБ. Барнгольц и проф. Г.М. Тация. М.: Финансы и статистика, 1986. - 407 с.</w:t>
      </w:r>
    </w:p>
    <w:p w14:paraId="281E578D" w14:textId="77777777" w:rsidR="005D6C36" w:rsidRDefault="005D6C36" w:rsidP="005D6C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233. Экономический анализ: учебник для вузов / Под ред.</w:t>
      </w:r>
      <w:r>
        <w:rPr>
          <w:rStyle w:val="WW8Num2z0"/>
          <w:rFonts w:ascii="Verdana" w:hAnsi="Verdana"/>
          <w:color w:val="000000"/>
          <w:sz w:val="18"/>
          <w:szCs w:val="18"/>
        </w:rPr>
        <w:t> </w:t>
      </w:r>
      <w:r>
        <w:rPr>
          <w:rStyle w:val="WW8Num3z0"/>
          <w:rFonts w:ascii="Verdana" w:hAnsi="Verdana"/>
          <w:color w:val="4682B4"/>
          <w:sz w:val="18"/>
          <w:szCs w:val="18"/>
        </w:rPr>
        <w:t>Гиляровской</w:t>
      </w:r>
      <w:r>
        <w:rPr>
          <w:rStyle w:val="WW8Num2z0"/>
          <w:rFonts w:ascii="Verdana" w:hAnsi="Verdana"/>
          <w:color w:val="000000"/>
          <w:sz w:val="18"/>
          <w:szCs w:val="18"/>
        </w:rPr>
        <w:t> </w:t>
      </w:r>
      <w:r>
        <w:rPr>
          <w:rFonts w:ascii="Verdana" w:hAnsi="Verdana"/>
          <w:color w:val="000000"/>
          <w:sz w:val="18"/>
          <w:szCs w:val="18"/>
        </w:rPr>
        <w:t>Л.Т. 2-е изд., доп. - М.: ЮНИТИ-ДАНА, 2003. - 615 с.</w:t>
      </w:r>
    </w:p>
    <w:p w14:paraId="2F118AAD" w14:textId="77777777" w:rsidR="005D6C36" w:rsidRDefault="005D6C36" w:rsidP="005D6C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234.</w:t>
      </w:r>
      <w:r>
        <w:rPr>
          <w:rStyle w:val="WW8Num2z0"/>
          <w:rFonts w:ascii="Verdana" w:hAnsi="Verdana"/>
          <w:color w:val="000000"/>
          <w:sz w:val="18"/>
          <w:szCs w:val="18"/>
        </w:rPr>
        <w:t> </w:t>
      </w:r>
      <w:r>
        <w:rPr>
          <w:rStyle w:val="WW8Num3z0"/>
          <w:rFonts w:ascii="Verdana" w:hAnsi="Verdana"/>
          <w:color w:val="4682B4"/>
          <w:sz w:val="18"/>
          <w:szCs w:val="18"/>
        </w:rPr>
        <w:t>Эткинсон</w:t>
      </w:r>
      <w:r>
        <w:rPr>
          <w:rStyle w:val="WW8Num2z0"/>
          <w:rFonts w:ascii="Verdana" w:hAnsi="Verdana"/>
          <w:color w:val="000000"/>
          <w:sz w:val="18"/>
          <w:szCs w:val="18"/>
        </w:rPr>
        <w:t> </w:t>
      </w:r>
      <w:r>
        <w:rPr>
          <w:rFonts w:ascii="Verdana" w:hAnsi="Verdana"/>
          <w:color w:val="000000"/>
          <w:sz w:val="18"/>
          <w:szCs w:val="18"/>
        </w:rPr>
        <w:t>Дж. Стратегический маркетинг ситуации, примеры: Учеб. пособие для студентов. М.: ЮНИТИ-ДАНА, 2001. - 470 с.</w:t>
      </w:r>
    </w:p>
    <w:p w14:paraId="4F01C924" w14:textId="77777777" w:rsidR="005D6C36" w:rsidRDefault="005D6C36" w:rsidP="005D6C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235.</w:t>
      </w:r>
      <w:r>
        <w:rPr>
          <w:rStyle w:val="WW8Num2z0"/>
          <w:rFonts w:ascii="Verdana" w:hAnsi="Verdana"/>
          <w:color w:val="000000"/>
          <w:sz w:val="18"/>
          <w:szCs w:val="18"/>
        </w:rPr>
        <w:t> </w:t>
      </w:r>
      <w:r>
        <w:rPr>
          <w:rStyle w:val="WW8Num3z0"/>
          <w:rFonts w:ascii="Verdana" w:hAnsi="Verdana"/>
          <w:color w:val="4682B4"/>
          <w:sz w:val="18"/>
          <w:szCs w:val="18"/>
        </w:rPr>
        <w:t>Яковец</w:t>
      </w:r>
      <w:r>
        <w:rPr>
          <w:rStyle w:val="WW8Num2z0"/>
          <w:rFonts w:ascii="Verdana" w:hAnsi="Verdana"/>
          <w:color w:val="000000"/>
          <w:sz w:val="18"/>
          <w:szCs w:val="18"/>
        </w:rPr>
        <w:t> </w:t>
      </w:r>
      <w:r>
        <w:rPr>
          <w:rFonts w:ascii="Verdana" w:hAnsi="Verdana"/>
          <w:color w:val="000000"/>
          <w:sz w:val="18"/>
          <w:szCs w:val="18"/>
        </w:rPr>
        <w:t>Ю. Инновационное инвестирование Текст. / Ю. Яковец // Экономист, 2009, № 1.240. www.academiaga.ru&gt;files|file345313doc.</w:t>
      </w:r>
    </w:p>
    <w:p w14:paraId="128E500F" w14:textId="77777777" w:rsidR="005D6C36" w:rsidRDefault="005D6C36" w:rsidP="005D6C3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236. Business process// From Wikipedia, the free encvclopedia//http://en.wikipedia.org/wiki/Business process.</w:t>
      </w:r>
    </w:p>
    <w:p w14:paraId="63D386FE" w14:textId="7B9061AB" w:rsidR="00724F60" w:rsidRPr="005D6C36" w:rsidRDefault="005D6C36" w:rsidP="005D6C36">
      <w:r>
        <w:rPr>
          <w:rFonts w:ascii="Verdana" w:hAnsi="Verdana"/>
          <w:color w:val="000000"/>
          <w:sz w:val="18"/>
          <w:szCs w:val="18"/>
        </w:rPr>
        <w:br/>
      </w:r>
      <w:r>
        <w:rPr>
          <w:rFonts w:ascii="Verdana" w:hAnsi="Verdana"/>
          <w:color w:val="000000"/>
          <w:sz w:val="18"/>
          <w:szCs w:val="18"/>
        </w:rPr>
        <w:br/>
      </w:r>
      <w:bookmarkStart w:id="0" w:name="_GoBack"/>
      <w:bookmarkEnd w:id="0"/>
    </w:p>
    <w:sectPr w:rsidR="00724F60" w:rsidRPr="005D6C36"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969951" w14:textId="77777777" w:rsidR="00E50AB6" w:rsidRDefault="00E50AB6">
      <w:pPr>
        <w:spacing w:after="0" w:line="240" w:lineRule="auto"/>
      </w:pPr>
      <w:r>
        <w:separator/>
      </w:r>
    </w:p>
  </w:endnote>
  <w:endnote w:type="continuationSeparator" w:id="0">
    <w:p w14:paraId="7FE95803" w14:textId="77777777" w:rsidR="00E50AB6" w:rsidRDefault="00E50A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D663CF" w14:textId="77777777" w:rsidR="00E50AB6" w:rsidRDefault="00E50AB6">
      <w:pPr>
        <w:spacing w:after="0" w:line="240" w:lineRule="auto"/>
      </w:pPr>
      <w:r>
        <w:separator/>
      </w:r>
    </w:p>
  </w:footnote>
  <w:footnote w:type="continuationSeparator" w:id="0">
    <w:p w14:paraId="30F0F86E" w14:textId="77777777" w:rsidR="00E50AB6" w:rsidRDefault="00E50A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1E23BD" w:rsidRPr="006E463D" w:rsidRDefault="001E23B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27366A18"/>
    <w:multiLevelType w:val="multilevel"/>
    <w:tmpl w:val="D6E0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4">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nsid w:val="5C574230"/>
    <w:multiLevelType w:val="multilevel"/>
    <w:tmpl w:val="F68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32"/>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6"/>
    <w:lvlOverride w:ilvl="0">
      <w:startOverride w:val="1"/>
    </w:lvlOverride>
    <w:lvlOverride w:ilvl="1"/>
    <w:lvlOverride w:ilvl="2"/>
    <w:lvlOverride w:ilvl="3"/>
    <w:lvlOverride w:ilvl="4"/>
    <w:lvlOverride w:ilvl="5"/>
    <w:lvlOverride w:ilvl="6"/>
    <w:lvlOverride w:ilvl="7"/>
    <w:lvlOverride w:ilvl="8"/>
  </w:num>
  <w:num w:numId="9">
    <w:abstractNumId w:val="40"/>
  </w:num>
  <w:num w:numId="10">
    <w:abstractNumId w:val="34"/>
    <w:lvlOverride w:ilvl="0">
      <w:startOverride w:val="1"/>
    </w:lvlOverride>
    <w:lvlOverride w:ilvl="1"/>
    <w:lvlOverride w:ilvl="2"/>
    <w:lvlOverride w:ilvl="3"/>
    <w:lvlOverride w:ilvl="4"/>
    <w:lvlOverride w:ilvl="5"/>
    <w:lvlOverride w:ilvl="6"/>
    <w:lvlOverride w:ilvl="7"/>
    <w:lvlOverride w:ilvl="8"/>
  </w:num>
  <w:num w:numId="11">
    <w:abstractNumId w:val="39"/>
    <w:lvlOverride w:ilvl="0">
      <w:startOverride w:val="1"/>
    </w:lvlOverride>
    <w:lvlOverride w:ilvl="1"/>
    <w:lvlOverride w:ilvl="2"/>
    <w:lvlOverride w:ilvl="3"/>
    <w:lvlOverride w:ilvl="4"/>
    <w:lvlOverride w:ilvl="5"/>
    <w:lvlOverride w:ilvl="6"/>
    <w:lvlOverride w:ilvl="7"/>
    <w:lvlOverride w:ilvl="8"/>
  </w:num>
  <w:num w:numId="12">
    <w:abstractNumId w:val="30"/>
  </w:num>
  <w:num w:numId="13">
    <w:abstractNumId w:val="24"/>
    <w:lvlOverride w:ilvl="0">
      <w:startOverride w:val="1"/>
    </w:lvlOverride>
    <w:lvlOverride w:ilvl="1"/>
    <w:lvlOverride w:ilvl="2"/>
    <w:lvlOverride w:ilvl="3"/>
    <w:lvlOverride w:ilvl="4"/>
    <w:lvlOverride w:ilvl="5"/>
    <w:lvlOverride w:ilvl="6"/>
    <w:lvlOverride w:ilvl="7"/>
    <w:lvlOverride w:ilvl="8"/>
  </w:num>
  <w:num w:numId="14">
    <w:abstractNumId w:val="41"/>
    <w:lvlOverride w:ilvl="0">
      <w:startOverride w:val="1995"/>
    </w:lvlOverride>
    <w:lvlOverride w:ilvl="1"/>
    <w:lvlOverride w:ilvl="2"/>
    <w:lvlOverride w:ilvl="3"/>
    <w:lvlOverride w:ilvl="4"/>
    <w:lvlOverride w:ilvl="5"/>
    <w:lvlOverride w:ilvl="6"/>
    <w:lvlOverride w:ilvl="7"/>
    <w:lvlOverride w:ilvl="8"/>
  </w:num>
  <w:num w:numId="15">
    <w:abstractNumId w:val="36"/>
    <w:lvlOverride w:ilvl="0">
      <w:startOverride w:val="15"/>
    </w:lvlOverride>
    <w:lvlOverride w:ilvl="1"/>
    <w:lvlOverride w:ilvl="2"/>
    <w:lvlOverride w:ilvl="3"/>
    <w:lvlOverride w:ilvl="4"/>
    <w:lvlOverride w:ilvl="5"/>
    <w:lvlOverride w:ilvl="6"/>
    <w:lvlOverride w:ilvl="7"/>
    <w:lvlOverride w:ilvl="8"/>
  </w:num>
  <w:num w:numId="16">
    <w:abstractNumId w:val="37"/>
    <w:lvlOverride w:ilvl="0">
      <w:startOverride w:val="1993"/>
    </w:lvlOverride>
    <w:lvlOverride w:ilvl="1"/>
    <w:lvlOverride w:ilvl="2"/>
    <w:lvlOverride w:ilvl="3"/>
    <w:lvlOverride w:ilvl="4"/>
    <w:lvlOverride w:ilvl="5"/>
    <w:lvlOverride w:ilvl="6"/>
    <w:lvlOverride w:ilvl="7"/>
    <w:lvlOverride w:ilvl="8"/>
  </w:num>
  <w:num w:numId="17">
    <w:abstractNumId w:val="35"/>
    <w:lvlOverride w:ilvl="0">
      <w:startOverride w:val="2007"/>
    </w:lvlOverride>
    <w:lvlOverride w:ilvl="1"/>
    <w:lvlOverride w:ilvl="2"/>
    <w:lvlOverride w:ilvl="3"/>
    <w:lvlOverride w:ilvl="4"/>
    <w:lvlOverride w:ilvl="5"/>
    <w:lvlOverride w:ilvl="6"/>
    <w:lvlOverride w:ilvl="7"/>
    <w:lvlOverride w:ilvl="8"/>
  </w:num>
  <w:num w:numId="18">
    <w:abstractNumId w:val="38"/>
    <w:lvlOverride w:ilvl="0">
      <w:startOverride w:val="1996"/>
    </w:lvlOverride>
    <w:lvlOverride w:ilvl="1"/>
    <w:lvlOverride w:ilvl="2"/>
    <w:lvlOverride w:ilvl="3"/>
    <w:lvlOverride w:ilvl="4"/>
    <w:lvlOverride w:ilvl="5"/>
    <w:lvlOverride w:ilvl="6"/>
    <w:lvlOverride w:ilvl="7"/>
    <w:lvlOverride w:ilvl="8"/>
  </w:num>
  <w:num w:numId="19">
    <w:abstractNumId w:val="31"/>
    <w:lvlOverride w:ilvl="0">
      <w:startOverride w:val="2008"/>
    </w:lvlOverride>
    <w:lvlOverride w:ilvl="1"/>
    <w:lvlOverride w:ilvl="2"/>
    <w:lvlOverride w:ilvl="3"/>
    <w:lvlOverride w:ilvl="4"/>
    <w:lvlOverride w:ilvl="5"/>
    <w:lvlOverride w:ilvl="6"/>
    <w:lvlOverride w:ilvl="7"/>
    <w:lvlOverride w:ilvl="8"/>
  </w:num>
  <w:num w:numId="20">
    <w:abstractNumId w:val="33"/>
    <w:lvlOverride w:ilvl="0">
      <w:startOverride w:val="1993"/>
    </w:lvlOverride>
    <w:lvlOverride w:ilvl="1"/>
    <w:lvlOverride w:ilvl="2"/>
    <w:lvlOverride w:ilvl="3"/>
    <w:lvlOverride w:ilvl="4"/>
    <w:lvlOverride w:ilvl="5"/>
    <w:lvlOverride w:ilvl="6"/>
    <w:lvlOverride w:ilvl="7"/>
    <w:lvlOverride w:ilvl="8"/>
  </w:num>
  <w:num w:numId="21">
    <w:abstractNumId w:val="21"/>
    <w:lvlOverride w:ilvl="0">
      <w:startOverride w:val="44"/>
    </w:lvlOverride>
    <w:lvlOverride w:ilvl="1"/>
    <w:lvlOverride w:ilvl="2"/>
    <w:lvlOverride w:ilvl="3"/>
    <w:lvlOverride w:ilvl="4"/>
    <w:lvlOverride w:ilvl="5"/>
    <w:lvlOverride w:ilvl="6"/>
    <w:lvlOverride w:ilvl="7"/>
    <w:lvlOverride w:ilvl="8"/>
  </w:num>
  <w:num w:numId="22">
    <w:abstractNumId w:val="19"/>
    <w:lvlOverride w:ilvl="0">
      <w:startOverride w:val="54"/>
    </w:lvlOverride>
    <w:lvlOverride w:ilvl="1"/>
    <w:lvlOverride w:ilvl="2"/>
    <w:lvlOverride w:ilvl="3"/>
    <w:lvlOverride w:ilvl="4"/>
    <w:lvlOverride w:ilvl="5"/>
    <w:lvlOverride w:ilvl="6"/>
    <w:lvlOverride w:ilvl="7"/>
    <w:lvlOverride w:ilvl="8"/>
  </w:num>
  <w:num w:numId="23">
    <w:abstractNumId w:val="18"/>
    <w:lvlOverride w:ilvl="0">
      <w:startOverride w:val="58"/>
    </w:lvlOverride>
    <w:lvlOverride w:ilvl="1"/>
    <w:lvlOverride w:ilvl="2"/>
    <w:lvlOverride w:ilvl="3"/>
    <w:lvlOverride w:ilvl="4"/>
    <w:lvlOverride w:ilvl="5"/>
    <w:lvlOverride w:ilvl="6"/>
    <w:lvlOverride w:ilvl="7"/>
    <w:lvlOverride w:ilvl="8"/>
  </w:num>
  <w:num w:numId="24">
    <w:abstractNumId w:val="20"/>
  </w:num>
  <w:num w:numId="25">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1885"/>
    <w:rsid w:val="00001E13"/>
    <w:rsid w:val="00001E1D"/>
    <w:rsid w:val="00002692"/>
    <w:rsid w:val="00002CF4"/>
    <w:rsid w:val="0000325A"/>
    <w:rsid w:val="0000389A"/>
    <w:rsid w:val="00003A83"/>
    <w:rsid w:val="00003C5B"/>
    <w:rsid w:val="000040F6"/>
    <w:rsid w:val="000050F4"/>
    <w:rsid w:val="00005E57"/>
    <w:rsid w:val="00006869"/>
    <w:rsid w:val="00006D05"/>
    <w:rsid w:val="0001128B"/>
    <w:rsid w:val="0001261B"/>
    <w:rsid w:val="0001286F"/>
    <w:rsid w:val="00013A36"/>
    <w:rsid w:val="00013C25"/>
    <w:rsid w:val="00014387"/>
    <w:rsid w:val="00014C87"/>
    <w:rsid w:val="00016286"/>
    <w:rsid w:val="000169F6"/>
    <w:rsid w:val="00017420"/>
    <w:rsid w:val="00020B54"/>
    <w:rsid w:val="00020EAA"/>
    <w:rsid w:val="00021CD1"/>
    <w:rsid w:val="00022072"/>
    <w:rsid w:val="000223EA"/>
    <w:rsid w:val="000229D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75F8"/>
    <w:rsid w:val="000408E3"/>
    <w:rsid w:val="00040E42"/>
    <w:rsid w:val="00040EE9"/>
    <w:rsid w:val="000463ED"/>
    <w:rsid w:val="00046D04"/>
    <w:rsid w:val="00046D49"/>
    <w:rsid w:val="000474A7"/>
    <w:rsid w:val="00047FE9"/>
    <w:rsid w:val="00050F8A"/>
    <w:rsid w:val="000516F8"/>
    <w:rsid w:val="00052D9C"/>
    <w:rsid w:val="00052E5D"/>
    <w:rsid w:val="000530F7"/>
    <w:rsid w:val="00053B07"/>
    <w:rsid w:val="000545F3"/>
    <w:rsid w:val="00056407"/>
    <w:rsid w:val="000574AE"/>
    <w:rsid w:val="00057578"/>
    <w:rsid w:val="000576CD"/>
    <w:rsid w:val="00060764"/>
    <w:rsid w:val="00061257"/>
    <w:rsid w:val="0006144B"/>
    <w:rsid w:val="00061ABC"/>
    <w:rsid w:val="00061D2A"/>
    <w:rsid w:val="00061DBD"/>
    <w:rsid w:val="00063258"/>
    <w:rsid w:val="00063AA4"/>
    <w:rsid w:val="000642B9"/>
    <w:rsid w:val="0006473D"/>
    <w:rsid w:val="00064AAD"/>
    <w:rsid w:val="000665CD"/>
    <w:rsid w:val="000672BA"/>
    <w:rsid w:val="000728DD"/>
    <w:rsid w:val="00074B93"/>
    <w:rsid w:val="0007689E"/>
    <w:rsid w:val="00076E74"/>
    <w:rsid w:val="00077F61"/>
    <w:rsid w:val="000803B9"/>
    <w:rsid w:val="0008076C"/>
    <w:rsid w:val="00082246"/>
    <w:rsid w:val="00082393"/>
    <w:rsid w:val="00082CC9"/>
    <w:rsid w:val="000840F1"/>
    <w:rsid w:val="00084CB3"/>
    <w:rsid w:val="000851D4"/>
    <w:rsid w:val="00085657"/>
    <w:rsid w:val="00085BBC"/>
    <w:rsid w:val="00085F0F"/>
    <w:rsid w:val="00086EC6"/>
    <w:rsid w:val="00087696"/>
    <w:rsid w:val="00087AE2"/>
    <w:rsid w:val="00087D57"/>
    <w:rsid w:val="00090859"/>
    <w:rsid w:val="00090D55"/>
    <w:rsid w:val="00091C33"/>
    <w:rsid w:val="00091EDA"/>
    <w:rsid w:val="0009540B"/>
    <w:rsid w:val="0009648B"/>
    <w:rsid w:val="00096F5A"/>
    <w:rsid w:val="000A1353"/>
    <w:rsid w:val="000A269C"/>
    <w:rsid w:val="000A282E"/>
    <w:rsid w:val="000A2C82"/>
    <w:rsid w:val="000A58A4"/>
    <w:rsid w:val="000A5E02"/>
    <w:rsid w:val="000A6DAB"/>
    <w:rsid w:val="000B0134"/>
    <w:rsid w:val="000B05CF"/>
    <w:rsid w:val="000B24E1"/>
    <w:rsid w:val="000B339E"/>
    <w:rsid w:val="000B399A"/>
    <w:rsid w:val="000B42E1"/>
    <w:rsid w:val="000B638A"/>
    <w:rsid w:val="000B7059"/>
    <w:rsid w:val="000B771A"/>
    <w:rsid w:val="000C06F5"/>
    <w:rsid w:val="000C0CCE"/>
    <w:rsid w:val="000C11E1"/>
    <w:rsid w:val="000C1A3B"/>
    <w:rsid w:val="000C4165"/>
    <w:rsid w:val="000C4A80"/>
    <w:rsid w:val="000C54E2"/>
    <w:rsid w:val="000C5B0B"/>
    <w:rsid w:val="000C6A43"/>
    <w:rsid w:val="000D1561"/>
    <w:rsid w:val="000D223F"/>
    <w:rsid w:val="000D3048"/>
    <w:rsid w:val="000D3AC9"/>
    <w:rsid w:val="000D4EDD"/>
    <w:rsid w:val="000D5A69"/>
    <w:rsid w:val="000D6C59"/>
    <w:rsid w:val="000E128D"/>
    <w:rsid w:val="000E19BA"/>
    <w:rsid w:val="000E2983"/>
    <w:rsid w:val="000E584E"/>
    <w:rsid w:val="000E5BD5"/>
    <w:rsid w:val="000F0129"/>
    <w:rsid w:val="000F0324"/>
    <w:rsid w:val="000F048F"/>
    <w:rsid w:val="000F13FF"/>
    <w:rsid w:val="000F46EF"/>
    <w:rsid w:val="000F4A38"/>
    <w:rsid w:val="000F6D4B"/>
    <w:rsid w:val="000F718E"/>
    <w:rsid w:val="000F7688"/>
    <w:rsid w:val="00103057"/>
    <w:rsid w:val="001047AA"/>
    <w:rsid w:val="001047AC"/>
    <w:rsid w:val="00104F16"/>
    <w:rsid w:val="00105371"/>
    <w:rsid w:val="0010624A"/>
    <w:rsid w:val="0010627E"/>
    <w:rsid w:val="00106527"/>
    <w:rsid w:val="0010657D"/>
    <w:rsid w:val="00106DDF"/>
    <w:rsid w:val="001074F5"/>
    <w:rsid w:val="00111013"/>
    <w:rsid w:val="0011281D"/>
    <w:rsid w:val="00114859"/>
    <w:rsid w:val="0011528F"/>
    <w:rsid w:val="001178DB"/>
    <w:rsid w:val="00117B81"/>
    <w:rsid w:val="001233D4"/>
    <w:rsid w:val="00123A6B"/>
    <w:rsid w:val="00123A8F"/>
    <w:rsid w:val="00125386"/>
    <w:rsid w:val="001257E9"/>
    <w:rsid w:val="00126A04"/>
    <w:rsid w:val="0013030C"/>
    <w:rsid w:val="00130340"/>
    <w:rsid w:val="001319EC"/>
    <w:rsid w:val="001323C4"/>
    <w:rsid w:val="00134047"/>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7EE5"/>
    <w:rsid w:val="00160A63"/>
    <w:rsid w:val="0016197F"/>
    <w:rsid w:val="00162FA8"/>
    <w:rsid w:val="00163329"/>
    <w:rsid w:val="001635A9"/>
    <w:rsid w:val="00163E5F"/>
    <w:rsid w:val="00165161"/>
    <w:rsid w:val="001655F6"/>
    <w:rsid w:val="00166078"/>
    <w:rsid w:val="00166579"/>
    <w:rsid w:val="00167989"/>
    <w:rsid w:val="001715EB"/>
    <w:rsid w:val="001723A9"/>
    <w:rsid w:val="0017287B"/>
    <w:rsid w:val="0017475F"/>
    <w:rsid w:val="0017495E"/>
    <w:rsid w:val="001764AB"/>
    <w:rsid w:val="001769F4"/>
    <w:rsid w:val="00183E5B"/>
    <w:rsid w:val="001857BD"/>
    <w:rsid w:val="00187A70"/>
    <w:rsid w:val="00191A94"/>
    <w:rsid w:val="00192089"/>
    <w:rsid w:val="001920E1"/>
    <w:rsid w:val="001923B1"/>
    <w:rsid w:val="00193A85"/>
    <w:rsid w:val="00193FB5"/>
    <w:rsid w:val="00194D41"/>
    <w:rsid w:val="00196C72"/>
    <w:rsid w:val="0019790A"/>
    <w:rsid w:val="001A00EF"/>
    <w:rsid w:val="001A0BD3"/>
    <w:rsid w:val="001A0C7C"/>
    <w:rsid w:val="001A3967"/>
    <w:rsid w:val="001A3D06"/>
    <w:rsid w:val="001A58AA"/>
    <w:rsid w:val="001A7214"/>
    <w:rsid w:val="001A7932"/>
    <w:rsid w:val="001B023D"/>
    <w:rsid w:val="001B128D"/>
    <w:rsid w:val="001B1D30"/>
    <w:rsid w:val="001B320C"/>
    <w:rsid w:val="001B3945"/>
    <w:rsid w:val="001B4892"/>
    <w:rsid w:val="001B7295"/>
    <w:rsid w:val="001B78DE"/>
    <w:rsid w:val="001C0184"/>
    <w:rsid w:val="001C0800"/>
    <w:rsid w:val="001C0E8C"/>
    <w:rsid w:val="001C1462"/>
    <w:rsid w:val="001C1E62"/>
    <w:rsid w:val="001C567D"/>
    <w:rsid w:val="001C67EB"/>
    <w:rsid w:val="001C7091"/>
    <w:rsid w:val="001C77AF"/>
    <w:rsid w:val="001D01A7"/>
    <w:rsid w:val="001D0A63"/>
    <w:rsid w:val="001D0E20"/>
    <w:rsid w:val="001D2241"/>
    <w:rsid w:val="001D24B5"/>
    <w:rsid w:val="001D3358"/>
    <w:rsid w:val="001D3F7F"/>
    <w:rsid w:val="001D5B62"/>
    <w:rsid w:val="001D63F7"/>
    <w:rsid w:val="001D6BF2"/>
    <w:rsid w:val="001D7592"/>
    <w:rsid w:val="001E0195"/>
    <w:rsid w:val="001E14F7"/>
    <w:rsid w:val="001E1867"/>
    <w:rsid w:val="001E23BD"/>
    <w:rsid w:val="001E3C36"/>
    <w:rsid w:val="001E523F"/>
    <w:rsid w:val="001E5BE7"/>
    <w:rsid w:val="001E68DF"/>
    <w:rsid w:val="001E79F3"/>
    <w:rsid w:val="001E7FC9"/>
    <w:rsid w:val="001F10AF"/>
    <w:rsid w:val="001F1611"/>
    <w:rsid w:val="001F2116"/>
    <w:rsid w:val="001F2514"/>
    <w:rsid w:val="001F2E31"/>
    <w:rsid w:val="001F3703"/>
    <w:rsid w:val="001F4C4A"/>
    <w:rsid w:val="001F670A"/>
    <w:rsid w:val="001F6BBD"/>
    <w:rsid w:val="00200038"/>
    <w:rsid w:val="00200661"/>
    <w:rsid w:val="0020076D"/>
    <w:rsid w:val="00200D88"/>
    <w:rsid w:val="00200E39"/>
    <w:rsid w:val="00202374"/>
    <w:rsid w:val="00205B24"/>
    <w:rsid w:val="002064B7"/>
    <w:rsid w:val="00206E86"/>
    <w:rsid w:val="00210170"/>
    <w:rsid w:val="0021226F"/>
    <w:rsid w:val="00212471"/>
    <w:rsid w:val="00214350"/>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4005B"/>
    <w:rsid w:val="00241B89"/>
    <w:rsid w:val="00241D12"/>
    <w:rsid w:val="00242F15"/>
    <w:rsid w:val="00242FD3"/>
    <w:rsid w:val="002466DC"/>
    <w:rsid w:val="00247220"/>
    <w:rsid w:val="002500BA"/>
    <w:rsid w:val="0025027C"/>
    <w:rsid w:val="00250953"/>
    <w:rsid w:val="0025100D"/>
    <w:rsid w:val="00251431"/>
    <w:rsid w:val="002515BA"/>
    <w:rsid w:val="00251BF7"/>
    <w:rsid w:val="00251C3C"/>
    <w:rsid w:val="002536E8"/>
    <w:rsid w:val="00254E06"/>
    <w:rsid w:val="0025541E"/>
    <w:rsid w:val="002560E8"/>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4FA8"/>
    <w:rsid w:val="0027557C"/>
    <w:rsid w:val="00275A2F"/>
    <w:rsid w:val="00277AC3"/>
    <w:rsid w:val="00280DA2"/>
    <w:rsid w:val="002826C8"/>
    <w:rsid w:val="0028644F"/>
    <w:rsid w:val="00287ADD"/>
    <w:rsid w:val="00287DEA"/>
    <w:rsid w:val="00287E52"/>
    <w:rsid w:val="002905B8"/>
    <w:rsid w:val="00291FF7"/>
    <w:rsid w:val="002935E6"/>
    <w:rsid w:val="00293C61"/>
    <w:rsid w:val="00296543"/>
    <w:rsid w:val="002A33D8"/>
    <w:rsid w:val="002A386A"/>
    <w:rsid w:val="002A5361"/>
    <w:rsid w:val="002A6527"/>
    <w:rsid w:val="002A69AF"/>
    <w:rsid w:val="002A7631"/>
    <w:rsid w:val="002B0B22"/>
    <w:rsid w:val="002B2645"/>
    <w:rsid w:val="002B5E6A"/>
    <w:rsid w:val="002B6594"/>
    <w:rsid w:val="002B6FA8"/>
    <w:rsid w:val="002B74EA"/>
    <w:rsid w:val="002B7721"/>
    <w:rsid w:val="002C186A"/>
    <w:rsid w:val="002C3FB3"/>
    <w:rsid w:val="002C5560"/>
    <w:rsid w:val="002C745B"/>
    <w:rsid w:val="002D5F75"/>
    <w:rsid w:val="002D7F46"/>
    <w:rsid w:val="002E4307"/>
    <w:rsid w:val="002E5516"/>
    <w:rsid w:val="002E7727"/>
    <w:rsid w:val="002F17A1"/>
    <w:rsid w:val="002F18B0"/>
    <w:rsid w:val="002F192D"/>
    <w:rsid w:val="002F353D"/>
    <w:rsid w:val="002F5585"/>
    <w:rsid w:val="002F56DB"/>
    <w:rsid w:val="002F7F41"/>
    <w:rsid w:val="0030177B"/>
    <w:rsid w:val="0030191F"/>
    <w:rsid w:val="003019CE"/>
    <w:rsid w:val="003036E7"/>
    <w:rsid w:val="00304052"/>
    <w:rsid w:val="003046E6"/>
    <w:rsid w:val="003051FD"/>
    <w:rsid w:val="00305369"/>
    <w:rsid w:val="00305AC2"/>
    <w:rsid w:val="00306CB0"/>
    <w:rsid w:val="00312011"/>
    <w:rsid w:val="00312B21"/>
    <w:rsid w:val="00313A48"/>
    <w:rsid w:val="00314307"/>
    <w:rsid w:val="00314A95"/>
    <w:rsid w:val="00315147"/>
    <w:rsid w:val="00315EA6"/>
    <w:rsid w:val="00316257"/>
    <w:rsid w:val="003169E4"/>
    <w:rsid w:val="0032013A"/>
    <w:rsid w:val="00323234"/>
    <w:rsid w:val="003245D1"/>
    <w:rsid w:val="00326B37"/>
    <w:rsid w:val="00330DFC"/>
    <w:rsid w:val="003317D3"/>
    <w:rsid w:val="003330FA"/>
    <w:rsid w:val="00333611"/>
    <w:rsid w:val="00333902"/>
    <w:rsid w:val="003339AD"/>
    <w:rsid w:val="00334B93"/>
    <w:rsid w:val="00335034"/>
    <w:rsid w:val="003352F0"/>
    <w:rsid w:val="00335B44"/>
    <w:rsid w:val="00336037"/>
    <w:rsid w:val="003364CD"/>
    <w:rsid w:val="00337777"/>
    <w:rsid w:val="00345B7E"/>
    <w:rsid w:val="003468CB"/>
    <w:rsid w:val="00347B2B"/>
    <w:rsid w:val="00351B4E"/>
    <w:rsid w:val="00352876"/>
    <w:rsid w:val="003538C3"/>
    <w:rsid w:val="00355A2F"/>
    <w:rsid w:val="00356747"/>
    <w:rsid w:val="0035676F"/>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802D1"/>
    <w:rsid w:val="00380738"/>
    <w:rsid w:val="003809D2"/>
    <w:rsid w:val="00380AAA"/>
    <w:rsid w:val="00382AE4"/>
    <w:rsid w:val="0038362C"/>
    <w:rsid w:val="00383820"/>
    <w:rsid w:val="00386A31"/>
    <w:rsid w:val="00386F52"/>
    <w:rsid w:val="00387602"/>
    <w:rsid w:val="00390C47"/>
    <w:rsid w:val="00392F1F"/>
    <w:rsid w:val="00393F88"/>
    <w:rsid w:val="00396EB5"/>
    <w:rsid w:val="003A06A7"/>
    <w:rsid w:val="003A0AC8"/>
    <w:rsid w:val="003A2039"/>
    <w:rsid w:val="003A28D3"/>
    <w:rsid w:val="003A2CC5"/>
    <w:rsid w:val="003A375F"/>
    <w:rsid w:val="003A3E0B"/>
    <w:rsid w:val="003A52BD"/>
    <w:rsid w:val="003A69E8"/>
    <w:rsid w:val="003A70EE"/>
    <w:rsid w:val="003A7DD6"/>
    <w:rsid w:val="003B09E9"/>
    <w:rsid w:val="003B0C04"/>
    <w:rsid w:val="003B0FF5"/>
    <w:rsid w:val="003B12EC"/>
    <w:rsid w:val="003B3D81"/>
    <w:rsid w:val="003B649B"/>
    <w:rsid w:val="003B6932"/>
    <w:rsid w:val="003B6A70"/>
    <w:rsid w:val="003B764D"/>
    <w:rsid w:val="003C0A2A"/>
    <w:rsid w:val="003C1095"/>
    <w:rsid w:val="003C23F0"/>
    <w:rsid w:val="003C2BE8"/>
    <w:rsid w:val="003C3020"/>
    <w:rsid w:val="003C4BD9"/>
    <w:rsid w:val="003C6489"/>
    <w:rsid w:val="003D00F4"/>
    <w:rsid w:val="003D01E7"/>
    <w:rsid w:val="003D07A4"/>
    <w:rsid w:val="003D0D3A"/>
    <w:rsid w:val="003D17D1"/>
    <w:rsid w:val="003D1887"/>
    <w:rsid w:val="003D1D04"/>
    <w:rsid w:val="003D24DF"/>
    <w:rsid w:val="003D28DE"/>
    <w:rsid w:val="003D2B49"/>
    <w:rsid w:val="003D312A"/>
    <w:rsid w:val="003D36E8"/>
    <w:rsid w:val="003D5529"/>
    <w:rsid w:val="003D7EED"/>
    <w:rsid w:val="003E0776"/>
    <w:rsid w:val="003E0802"/>
    <w:rsid w:val="003E1D8B"/>
    <w:rsid w:val="003E2071"/>
    <w:rsid w:val="003E40FC"/>
    <w:rsid w:val="003E4850"/>
    <w:rsid w:val="003F0898"/>
    <w:rsid w:val="003F185B"/>
    <w:rsid w:val="003F1DB7"/>
    <w:rsid w:val="003F323D"/>
    <w:rsid w:val="003F3E98"/>
    <w:rsid w:val="003F43D0"/>
    <w:rsid w:val="003F5A27"/>
    <w:rsid w:val="003F5C7B"/>
    <w:rsid w:val="003F611B"/>
    <w:rsid w:val="003F7A62"/>
    <w:rsid w:val="00402701"/>
    <w:rsid w:val="0040302B"/>
    <w:rsid w:val="00404B50"/>
    <w:rsid w:val="004061C4"/>
    <w:rsid w:val="00406356"/>
    <w:rsid w:val="004069D7"/>
    <w:rsid w:val="00406CC6"/>
    <w:rsid w:val="00406E5F"/>
    <w:rsid w:val="0040760E"/>
    <w:rsid w:val="00407C0A"/>
    <w:rsid w:val="00407C41"/>
    <w:rsid w:val="0041004F"/>
    <w:rsid w:val="00411725"/>
    <w:rsid w:val="0041227F"/>
    <w:rsid w:val="0041372C"/>
    <w:rsid w:val="00413A35"/>
    <w:rsid w:val="00414F4A"/>
    <w:rsid w:val="0041725F"/>
    <w:rsid w:val="00417AFB"/>
    <w:rsid w:val="00422949"/>
    <w:rsid w:val="0042488A"/>
    <w:rsid w:val="00426BE0"/>
    <w:rsid w:val="0042741C"/>
    <w:rsid w:val="0043025D"/>
    <w:rsid w:val="0043108C"/>
    <w:rsid w:val="00431456"/>
    <w:rsid w:val="00431753"/>
    <w:rsid w:val="004327B6"/>
    <w:rsid w:val="00432C31"/>
    <w:rsid w:val="00433AE7"/>
    <w:rsid w:val="00433B05"/>
    <w:rsid w:val="00433E19"/>
    <w:rsid w:val="0043657D"/>
    <w:rsid w:val="00436A60"/>
    <w:rsid w:val="00436A9E"/>
    <w:rsid w:val="00437FF9"/>
    <w:rsid w:val="0044000B"/>
    <w:rsid w:val="00440941"/>
    <w:rsid w:val="004417B1"/>
    <w:rsid w:val="00441FB6"/>
    <w:rsid w:val="00442076"/>
    <w:rsid w:val="00443E24"/>
    <w:rsid w:val="00445367"/>
    <w:rsid w:val="004457DF"/>
    <w:rsid w:val="00452722"/>
    <w:rsid w:val="00452B84"/>
    <w:rsid w:val="004538FD"/>
    <w:rsid w:val="00454471"/>
    <w:rsid w:val="00455BF2"/>
    <w:rsid w:val="00456EA3"/>
    <w:rsid w:val="00460301"/>
    <w:rsid w:val="004609A8"/>
    <w:rsid w:val="00461547"/>
    <w:rsid w:val="0046367E"/>
    <w:rsid w:val="0046478B"/>
    <w:rsid w:val="00464E6D"/>
    <w:rsid w:val="00465251"/>
    <w:rsid w:val="00466D82"/>
    <w:rsid w:val="0046782D"/>
    <w:rsid w:val="004761E8"/>
    <w:rsid w:val="004806D6"/>
    <w:rsid w:val="00482B29"/>
    <w:rsid w:val="00483BA4"/>
    <w:rsid w:val="0048427E"/>
    <w:rsid w:val="0048434B"/>
    <w:rsid w:val="0048482B"/>
    <w:rsid w:val="00486785"/>
    <w:rsid w:val="00490A74"/>
    <w:rsid w:val="00490C9D"/>
    <w:rsid w:val="004915B9"/>
    <w:rsid w:val="00491ADC"/>
    <w:rsid w:val="00491CB4"/>
    <w:rsid w:val="0049260D"/>
    <w:rsid w:val="00492959"/>
    <w:rsid w:val="00492D2E"/>
    <w:rsid w:val="00492EEF"/>
    <w:rsid w:val="00493453"/>
    <w:rsid w:val="004935DA"/>
    <w:rsid w:val="004935F8"/>
    <w:rsid w:val="00495AAE"/>
    <w:rsid w:val="00496ECC"/>
    <w:rsid w:val="004A18A1"/>
    <w:rsid w:val="004A2434"/>
    <w:rsid w:val="004A249E"/>
    <w:rsid w:val="004A3F39"/>
    <w:rsid w:val="004A4C0C"/>
    <w:rsid w:val="004A4CEC"/>
    <w:rsid w:val="004A547D"/>
    <w:rsid w:val="004A7BDA"/>
    <w:rsid w:val="004B0FB5"/>
    <w:rsid w:val="004B0FCC"/>
    <w:rsid w:val="004B11DC"/>
    <w:rsid w:val="004B3054"/>
    <w:rsid w:val="004B3A29"/>
    <w:rsid w:val="004B4999"/>
    <w:rsid w:val="004B4A32"/>
    <w:rsid w:val="004B5056"/>
    <w:rsid w:val="004B66E0"/>
    <w:rsid w:val="004C058D"/>
    <w:rsid w:val="004C0FF8"/>
    <w:rsid w:val="004C1086"/>
    <w:rsid w:val="004C2047"/>
    <w:rsid w:val="004C4DB3"/>
    <w:rsid w:val="004C5D3E"/>
    <w:rsid w:val="004D0D8A"/>
    <w:rsid w:val="004D190D"/>
    <w:rsid w:val="004D2457"/>
    <w:rsid w:val="004D2E4B"/>
    <w:rsid w:val="004D41B6"/>
    <w:rsid w:val="004D6178"/>
    <w:rsid w:val="004D621D"/>
    <w:rsid w:val="004D64F7"/>
    <w:rsid w:val="004D6F01"/>
    <w:rsid w:val="004E2465"/>
    <w:rsid w:val="004E2A98"/>
    <w:rsid w:val="004E2EA9"/>
    <w:rsid w:val="004E7038"/>
    <w:rsid w:val="004E7993"/>
    <w:rsid w:val="004E7FAE"/>
    <w:rsid w:val="004F00EA"/>
    <w:rsid w:val="004F1AA5"/>
    <w:rsid w:val="004F5B6C"/>
    <w:rsid w:val="004F6183"/>
    <w:rsid w:val="004F6C31"/>
    <w:rsid w:val="004F7410"/>
    <w:rsid w:val="004F780C"/>
    <w:rsid w:val="004F7A07"/>
    <w:rsid w:val="00501717"/>
    <w:rsid w:val="005045D5"/>
    <w:rsid w:val="00506A10"/>
    <w:rsid w:val="00507987"/>
    <w:rsid w:val="005121FF"/>
    <w:rsid w:val="005131A6"/>
    <w:rsid w:val="00513F5B"/>
    <w:rsid w:val="005149BC"/>
    <w:rsid w:val="00514C12"/>
    <w:rsid w:val="005165B0"/>
    <w:rsid w:val="00516D84"/>
    <w:rsid w:val="00517F47"/>
    <w:rsid w:val="005209F5"/>
    <w:rsid w:val="00520A01"/>
    <w:rsid w:val="00523A79"/>
    <w:rsid w:val="00525BE6"/>
    <w:rsid w:val="00525C2E"/>
    <w:rsid w:val="00527C11"/>
    <w:rsid w:val="00530822"/>
    <w:rsid w:val="00533887"/>
    <w:rsid w:val="00540D31"/>
    <w:rsid w:val="005414EE"/>
    <w:rsid w:val="005416FC"/>
    <w:rsid w:val="00542074"/>
    <w:rsid w:val="00543B56"/>
    <w:rsid w:val="00544C82"/>
    <w:rsid w:val="00545368"/>
    <w:rsid w:val="005460E6"/>
    <w:rsid w:val="00546654"/>
    <w:rsid w:val="0054752A"/>
    <w:rsid w:val="00547B56"/>
    <w:rsid w:val="00551D55"/>
    <w:rsid w:val="00553C9E"/>
    <w:rsid w:val="00554B61"/>
    <w:rsid w:val="00554D02"/>
    <w:rsid w:val="00555FAF"/>
    <w:rsid w:val="00557429"/>
    <w:rsid w:val="00557AE9"/>
    <w:rsid w:val="00557F00"/>
    <w:rsid w:val="00560048"/>
    <w:rsid w:val="00560B04"/>
    <w:rsid w:val="00560DBC"/>
    <w:rsid w:val="0056249B"/>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F8"/>
    <w:rsid w:val="00581A3B"/>
    <w:rsid w:val="0058237B"/>
    <w:rsid w:val="0058270A"/>
    <w:rsid w:val="00583FF6"/>
    <w:rsid w:val="0058692E"/>
    <w:rsid w:val="00586E57"/>
    <w:rsid w:val="005875A2"/>
    <w:rsid w:val="0058798F"/>
    <w:rsid w:val="00587A68"/>
    <w:rsid w:val="005900D4"/>
    <w:rsid w:val="005904AF"/>
    <w:rsid w:val="00592CDF"/>
    <w:rsid w:val="00592FA7"/>
    <w:rsid w:val="0059302B"/>
    <w:rsid w:val="00593364"/>
    <w:rsid w:val="00593871"/>
    <w:rsid w:val="00593EC9"/>
    <w:rsid w:val="005940C9"/>
    <w:rsid w:val="00594C6F"/>
    <w:rsid w:val="00595579"/>
    <w:rsid w:val="005956C6"/>
    <w:rsid w:val="005973E5"/>
    <w:rsid w:val="00597FA4"/>
    <w:rsid w:val="005A1778"/>
    <w:rsid w:val="005A5F75"/>
    <w:rsid w:val="005A6EAD"/>
    <w:rsid w:val="005A714F"/>
    <w:rsid w:val="005B0960"/>
    <w:rsid w:val="005B1C52"/>
    <w:rsid w:val="005B2746"/>
    <w:rsid w:val="005B36DE"/>
    <w:rsid w:val="005B3C5C"/>
    <w:rsid w:val="005B5BCF"/>
    <w:rsid w:val="005B6984"/>
    <w:rsid w:val="005B6CA8"/>
    <w:rsid w:val="005C0293"/>
    <w:rsid w:val="005C040A"/>
    <w:rsid w:val="005C28A7"/>
    <w:rsid w:val="005C2D32"/>
    <w:rsid w:val="005C2D6A"/>
    <w:rsid w:val="005C2DDD"/>
    <w:rsid w:val="005C37AE"/>
    <w:rsid w:val="005C406F"/>
    <w:rsid w:val="005C47B2"/>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F0CCB"/>
    <w:rsid w:val="005F0CF2"/>
    <w:rsid w:val="005F1A15"/>
    <w:rsid w:val="005F1A76"/>
    <w:rsid w:val="005F2161"/>
    <w:rsid w:val="005F2A2E"/>
    <w:rsid w:val="005F3453"/>
    <w:rsid w:val="005F622C"/>
    <w:rsid w:val="005F66D7"/>
    <w:rsid w:val="005F689F"/>
    <w:rsid w:val="005F6FB4"/>
    <w:rsid w:val="005F706B"/>
    <w:rsid w:val="005F7AB4"/>
    <w:rsid w:val="00600BE9"/>
    <w:rsid w:val="006010AF"/>
    <w:rsid w:val="00603445"/>
    <w:rsid w:val="00603752"/>
    <w:rsid w:val="00606025"/>
    <w:rsid w:val="00606183"/>
    <w:rsid w:val="00606DAE"/>
    <w:rsid w:val="00610029"/>
    <w:rsid w:val="0061207A"/>
    <w:rsid w:val="00612FE4"/>
    <w:rsid w:val="00617EEE"/>
    <w:rsid w:val="00620927"/>
    <w:rsid w:val="0062301F"/>
    <w:rsid w:val="006231FE"/>
    <w:rsid w:val="0062375B"/>
    <w:rsid w:val="00624175"/>
    <w:rsid w:val="00624D10"/>
    <w:rsid w:val="006267BC"/>
    <w:rsid w:val="006273DF"/>
    <w:rsid w:val="006303E9"/>
    <w:rsid w:val="00630786"/>
    <w:rsid w:val="00631624"/>
    <w:rsid w:val="00636674"/>
    <w:rsid w:val="00636831"/>
    <w:rsid w:val="00641D5E"/>
    <w:rsid w:val="00645FC1"/>
    <w:rsid w:val="0064663A"/>
    <w:rsid w:val="00647F1E"/>
    <w:rsid w:val="00647F22"/>
    <w:rsid w:val="0065397A"/>
    <w:rsid w:val="006556A7"/>
    <w:rsid w:val="00655874"/>
    <w:rsid w:val="00655FF0"/>
    <w:rsid w:val="00656A83"/>
    <w:rsid w:val="006574BC"/>
    <w:rsid w:val="0066000C"/>
    <w:rsid w:val="00660BAD"/>
    <w:rsid w:val="00662048"/>
    <w:rsid w:val="0066251E"/>
    <w:rsid w:val="00662557"/>
    <w:rsid w:val="00662EFA"/>
    <w:rsid w:val="00663224"/>
    <w:rsid w:val="006634E7"/>
    <w:rsid w:val="00665EB1"/>
    <w:rsid w:val="006660C7"/>
    <w:rsid w:val="00667107"/>
    <w:rsid w:val="006703A3"/>
    <w:rsid w:val="00671DAE"/>
    <w:rsid w:val="00671EE3"/>
    <w:rsid w:val="006736A2"/>
    <w:rsid w:val="00674A28"/>
    <w:rsid w:val="00674D79"/>
    <w:rsid w:val="00675013"/>
    <w:rsid w:val="0067539A"/>
    <w:rsid w:val="00676107"/>
    <w:rsid w:val="00676597"/>
    <w:rsid w:val="00677934"/>
    <w:rsid w:val="00680AB2"/>
    <w:rsid w:val="0068325B"/>
    <w:rsid w:val="00683F39"/>
    <w:rsid w:val="0068434F"/>
    <w:rsid w:val="00685095"/>
    <w:rsid w:val="006868FE"/>
    <w:rsid w:val="00686D21"/>
    <w:rsid w:val="00686EDF"/>
    <w:rsid w:val="00690665"/>
    <w:rsid w:val="00690668"/>
    <w:rsid w:val="0069163C"/>
    <w:rsid w:val="006916A8"/>
    <w:rsid w:val="00697224"/>
    <w:rsid w:val="006973A8"/>
    <w:rsid w:val="006A0DBD"/>
    <w:rsid w:val="006A1121"/>
    <w:rsid w:val="006A4C47"/>
    <w:rsid w:val="006A54C9"/>
    <w:rsid w:val="006A5633"/>
    <w:rsid w:val="006B1E3C"/>
    <w:rsid w:val="006B2001"/>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7"/>
    <w:rsid w:val="006D4B20"/>
    <w:rsid w:val="006D4BB3"/>
    <w:rsid w:val="006D5324"/>
    <w:rsid w:val="006D5CFC"/>
    <w:rsid w:val="006D609F"/>
    <w:rsid w:val="006E17F4"/>
    <w:rsid w:val="006E1BB2"/>
    <w:rsid w:val="006E2005"/>
    <w:rsid w:val="006E27CE"/>
    <w:rsid w:val="006E2E4A"/>
    <w:rsid w:val="006E32E9"/>
    <w:rsid w:val="006E3BE8"/>
    <w:rsid w:val="006E3E51"/>
    <w:rsid w:val="006E463D"/>
    <w:rsid w:val="006E5108"/>
    <w:rsid w:val="006E51CD"/>
    <w:rsid w:val="006E5E40"/>
    <w:rsid w:val="006E7566"/>
    <w:rsid w:val="006E7641"/>
    <w:rsid w:val="006E7C67"/>
    <w:rsid w:val="006E7CF6"/>
    <w:rsid w:val="006F019B"/>
    <w:rsid w:val="006F11DE"/>
    <w:rsid w:val="006F1C6F"/>
    <w:rsid w:val="006F1ED3"/>
    <w:rsid w:val="006F238D"/>
    <w:rsid w:val="006F4AE0"/>
    <w:rsid w:val="006F5194"/>
    <w:rsid w:val="006F67CD"/>
    <w:rsid w:val="006F6C27"/>
    <w:rsid w:val="006F70A1"/>
    <w:rsid w:val="006F774C"/>
    <w:rsid w:val="007007AA"/>
    <w:rsid w:val="007024B4"/>
    <w:rsid w:val="00702BF1"/>
    <w:rsid w:val="00704414"/>
    <w:rsid w:val="007115B3"/>
    <w:rsid w:val="00711B67"/>
    <w:rsid w:val="00711FA1"/>
    <w:rsid w:val="007145B2"/>
    <w:rsid w:val="00714E89"/>
    <w:rsid w:val="007158FA"/>
    <w:rsid w:val="00715F8D"/>
    <w:rsid w:val="0071752C"/>
    <w:rsid w:val="0072034F"/>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46AB"/>
    <w:rsid w:val="0074529A"/>
    <w:rsid w:val="0074704E"/>
    <w:rsid w:val="007470CC"/>
    <w:rsid w:val="00750176"/>
    <w:rsid w:val="007526D1"/>
    <w:rsid w:val="00752A5F"/>
    <w:rsid w:val="007534B8"/>
    <w:rsid w:val="00753B3B"/>
    <w:rsid w:val="007545FB"/>
    <w:rsid w:val="00756385"/>
    <w:rsid w:val="00757578"/>
    <w:rsid w:val="0076024C"/>
    <w:rsid w:val="00760DA7"/>
    <w:rsid w:val="00760F9D"/>
    <w:rsid w:val="00761D9D"/>
    <w:rsid w:val="0076324A"/>
    <w:rsid w:val="00763F82"/>
    <w:rsid w:val="007647FF"/>
    <w:rsid w:val="007659C5"/>
    <w:rsid w:val="00765E3D"/>
    <w:rsid w:val="0076604E"/>
    <w:rsid w:val="00766383"/>
    <w:rsid w:val="007674B7"/>
    <w:rsid w:val="00767A9B"/>
    <w:rsid w:val="007711E6"/>
    <w:rsid w:val="00771760"/>
    <w:rsid w:val="00774587"/>
    <w:rsid w:val="0077562F"/>
    <w:rsid w:val="00775B86"/>
    <w:rsid w:val="00777098"/>
    <w:rsid w:val="007773E3"/>
    <w:rsid w:val="00780625"/>
    <w:rsid w:val="007806F1"/>
    <w:rsid w:val="00780F6F"/>
    <w:rsid w:val="00781985"/>
    <w:rsid w:val="007829E0"/>
    <w:rsid w:val="00784689"/>
    <w:rsid w:val="00784849"/>
    <w:rsid w:val="00790F4A"/>
    <w:rsid w:val="00791587"/>
    <w:rsid w:val="007918FD"/>
    <w:rsid w:val="00792CEA"/>
    <w:rsid w:val="00792D1A"/>
    <w:rsid w:val="00794E93"/>
    <w:rsid w:val="00796445"/>
    <w:rsid w:val="007A0D05"/>
    <w:rsid w:val="007A0DEB"/>
    <w:rsid w:val="007A2105"/>
    <w:rsid w:val="007A3058"/>
    <w:rsid w:val="007A3EE5"/>
    <w:rsid w:val="007A465E"/>
    <w:rsid w:val="007A596B"/>
    <w:rsid w:val="007A647B"/>
    <w:rsid w:val="007A6726"/>
    <w:rsid w:val="007B0BD6"/>
    <w:rsid w:val="007B328D"/>
    <w:rsid w:val="007B3438"/>
    <w:rsid w:val="007B365C"/>
    <w:rsid w:val="007B3797"/>
    <w:rsid w:val="007B3D24"/>
    <w:rsid w:val="007B5B1D"/>
    <w:rsid w:val="007B616D"/>
    <w:rsid w:val="007B7273"/>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DF0"/>
    <w:rsid w:val="007D459F"/>
    <w:rsid w:val="007D4968"/>
    <w:rsid w:val="007D54F0"/>
    <w:rsid w:val="007D5CDE"/>
    <w:rsid w:val="007D65FC"/>
    <w:rsid w:val="007D711D"/>
    <w:rsid w:val="007E0FC4"/>
    <w:rsid w:val="007E166C"/>
    <w:rsid w:val="007E2848"/>
    <w:rsid w:val="007E2E22"/>
    <w:rsid w:val="007E381E"/>
    <w:rsid w:val="007E3923"/>
    <w:rsid w:val="007E61AD"/>
    <w:rsid w:val="007E7994"/>
    <w:rsid w:val="007F453B"/>
    <w:rsid w:val="007F5658"/>
    <w:rsid w:val="007F60D8"/>
    <w:rsid w:val="00800A4B"/>
    <w:rsid w:val="00801E7E"/>
    <w:rsid w:val="008025C2"/>
    <w:rsid w:val="00802F99"/>
    <w:rsid w:val="0080562D"/>
    <w:rsid w:val="00807AE9"/>
    <w:rsid w:val="00810046"/>
    <w:rsid w:val="0081201C"/>
    <w:rsid w:val="008124CB"/>
    <w:rsid w:val="00816F43"/>
    <w:rsid w:val="008179B1"/>
    <w:rsid w:val="00822745"/>
    <w:rsid w:val="008228C2"/>
    <w:rsid w:val="00822DA0"/>
    <w:rsid w:val="00823AB2"/>
    <w:rsid w:val="00825152"/>
    <w:rsid w:val="008267FB"/>
    <w:rsid w:val="00827470"/>
    <w:rsid w:val="00830863"/>
    <w:rsid w:val="00831A46"/>
    <w:rsid w:val="00832CFE"/>
    <w:rsid w:val="00833349"/>
    <w:rsid w:val="00833844"/>
    <w:rsid w:val="00833DA9"/>
    <w:rsid w:val="008343CE"/>
    <w:rsid w:val="008367E8"/>
    <w:rsid w:val="008371FF"/>
    <w:rsid w:val="0083761B"/>
    <w:rsid w:val="00840D36"/>
    <w:rsid w:val="008412B9"/>
    <w:rsid w:val="008449FA"/>
    <w:rsid w:val="00846604"/>
    <w:rsid w:val="00847819"/>
    <w:rsid w:val="00851FD8"/>
    <w:rsid w:val="008538DD"/>
    <w:rsid w:val="00854BD8"/>
    <w:rsid w:val="008560F8"/>
    <w:rsid w:val="00856210"/>
    <w:rsid w:val="0086066E"/>
    <w:rsid w:val="00860AF2"/>
    <w:rsid w:val="00861A86"/>
    <w:rsid w:val="00862C5D"/>
    <w:rsid w:val="0086376C"/>
    <w:rsid w:val="00864F00"/>
    <w:rsid w:val="00865922"/>
    <w:rsid w:val="00865B77"/>
    <w:rsid w:val="0086614B"/>
    <w:rsid w:val="00866D60"/>
    <w:rsid w:val="00867C32"/>
    <w:rsid w:val="00870CE8"/>
    <w:rsid w:val="00871080"/>
    <w:rsid w:val="00872107"/>
    <w:rsid w:val="00874123"/>
    <w:rsid w:val="00875354"/>
    <w:rsid w:val="00875CE2"/>
    <w:rsid w:val="0087705B"/>
    <w:rsid w:val="00881876"/>
    <w:rsid w:val="00884D95"/>
    <w:rsid w:val="008851E3"/>
    <w:rsid w:val="008853C2"/>
    <w:rsid w:val="00885A85"/>
    <w:rsid w:val="00887865"/>
    <w:rsid w:val="00887970"/>
    <w:rsid w:val="008879FF"/>
    <w:rsid w:val="00891A29"/>
    <w:rsid w:val="008925E2"/>
    <w:rsid w:val="00893836"/>
    <w:rsid w:val="00897BEE"/>
    <w:rsid w:val="008A089C"/>
    <w:rsid w:val="008A35A9"/>
    <w:rsid w:val="008A4DA7"/>
    <w:rsid w:val="008A51CA"/>
    <w:rsid w:val="008A5808"/>
    <w:rsid w:val="008A69BC"/>
    <w:rsid w:val="008A76F6"/>
    <w:rsid w:val="008B01E8"/>
    <w:rsid w:val="008B0900"/>
    <w:rsid w:val="008B10FB"/>
    <w:rsid w:val="008B25F8"/>
    <w:rsid w:val="008B4565"/>
    <w:rsid w:val="008B5109"/>
    <w:rsid w:val="008B7F8C"/>
    <w:rsid w:val="008C0108"/>
    <w:rsid w:val="008C0A80"/>
    <w:rsid w:val="008C1CBC"/>
    <w:rsid w:val="008C2247"/>
    <w:rsid w:val="008C35ED"/>
    <w:rsid w:val="008C464A"/>
    <w:rsid w:val="008C49E4"/>
    <w:rsid w:val="008C741F"/>
    <w:rsid w:val="008D0975"/>
    <w:rsid w:val="008D1CB3"/>
    <w:rsid w:val="008D51AA"/>
    <w:rsid w:val="008D6495"/>
    <w:rsid w:val="008D6C0F"/>
    <w:rsid w:val="008D7814"/>
    <w:rsid w:val="008E1816"/>
    <w:rsid w:val="008E18FC"/>
    <w:rsid w:val="008E1CCE"/>
    <w:rsid w:val="008E37D7"/>
    <w:rsid w:val="008E6C37"/>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706"/>
    <w:rsid w:val="0091732E"/>
    <w:rsid w:val="00917B3B"/>
    <w:rsid w:val="0092222E"/>
    <w:rsid w:val="0092547F"/>
    <w:rsid w:val="00926BE9"/>
    <w:rsid w:val="00927F8B"/>
    <w:rsid w:val="009305E7"/>
    <w:rsid w:val="0093441E"/>
    <w:rsid w:val="009352B8"/>
    <w:rsid w:val="009360E1"/>
    <w:rsid w:val="00936CD2"/>
    <w:rsid w:val="00937023"/>
    <w:rsid w:val="009373FB"/>
    <w:rsid w:val="009379ED"/>
    <w:rsid w:val="00940DD2"/>
    <w:rsid w:val="00941A14"/>
    <w:rsid w:val="00942207"/>
    <w:rsid w:val="0094299E"/>
    <w:rsid w:val="009455B1"/>
    <w:rsid w:val="00946B2E"/>
    <w:rsid w:val="00946F41"/>
    <w:rsid w:val="009477B1"/>
    <w:rsid w:val="00947A47"/>
    <w:rsid w:val="00947D38"/>
    <w:rsid w:val="00950E84"/>
    <w:rsid w:val="00952121"/>
    <w:rsid w:val="009524BA"/>
    <w:rsid w:val="00952BC2"/>
    <w:rsid w:val="00953029"/>
    <w:rsid w:val="00953B34"/>
    <w:rsid w:val="0095588A"/>
    <w:rsid w:val="00955EC0"/>
    <w:rsid w:val="00956100"/>
    <w:rsid w:val="00957047"/>
    <w:rsid w:val="009578C1"/>
    <w:rsid w:val="00960825"/>
    <w:rsid w:val="00960CC6"/>
    <w:rsid w:val="00961FA3"/>
    <w:rsid w:val="009649D8"/>
    <w:rsid w:val="00964D03"/>
    <w:rsid w:val="009651E2"/>
    <w:rsid w:val="009654B0"/>
    <w:rsid w:val="009703E8"/>
    <w:rsid w:val="00970462"/>
    <w:rsid w:val="0097075A"/>
    <w:rsid w:val="0097122E"/>
    <w:rsid w:val="00971D3E"/>
    <w:rsid w:val="00971EEE"/>
    <w:rsid w:val="00973BC4"/>
    <w:rsid w:val="00976030"/>
    <w:rsid w:val="0097680C"/>
    <w:rsid w:val="0098048E"/>
    <w:rsid w:val="00980AA9"/>
    <w:rsid w:val="00981CC3"/>
    <w:rsid w:val="00984130"/>
    <w:rsid w:val="009852DB"/>
    <w:rsid w:val="00985F49"/>
    <w:rsid w:val="009866F0"/>
    <w:rsid w:val="009875E5"/>
    <w:rsid w:val="009906A6"/>
    <w:rsid w:val="00990D9D"/>
    <w:rsid w:val="00991CD2"/>
    <w:rsid w:val="00992267"/>
    <w:rsid w:val="0099246C"/>
    <w:rsid w:val="00993131"/>
    <w:rsid w:val="0099387D"/>
    <w:rsid w:val="00994163"/>
    <w:rsid w:val="00994D50"/>
    <w:rsid w:val="00996180"/>
    <w:rsid w:val="009A00E9"/>
    <w:rsid w:val="009A36E8"/>
    <w:rsid w:val="009A5258"/>
    <w:rsid w:val="009A5488"/>
    <w:rsid w:val="009A6309"/>
    <w:rsid w:val="009A7E08"/>
    <w:rsid w:val="009B09CF"/>
    <w:rsid w:val="009B2013"/>
    <w:rsid w:val="009B2CD5"/>
    <w:rsid w:val="009B33B4"/>
    <w:rsid w:val="009B3E00"/>
    <w:rsid w:val="009B5029"/>
    <w:rsid w:val="009B58F5"/>
    <w:rsid w:val="009B7240"/>
    <w:rsid w:val="009B7C42"/>
    <w:rsid w:val="009C0F82"/>
    <w:rsid w:val="009C1950"/>
    <w:rsid w:val="009C1EC2"/>
    <w:rsid w:val="009C3A79"/>
    <w:rsid w:val="009C4493"/>
    <w:rsid w:val="009C5CA8"/>
    <w:rsid w:val="009C6649"/>
    <w:rsid w:val="009C6B72"/>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34ED"/>
    <w:rsid w:val="00A03CA0"/>
    <w:rsid w:val="00A03E24"/>
    <w:rsid w:val="00A044C5"/>
    <w:rsid w:val="00A04B12"/>
    <w:rsid w:val="00A04F5D"/>
    <w:rsid w:val="00A064DC"/>
    <w:rsid w:val="00A07468"/>
    <w:rsid w:val="00A11F68"/>
    <w:rsid w:val="00A1477F"/>
    <w:rsid w:val="00A1573A"/>
    <w:rsid w:val="00A20379"/>
    <w:rsid w:val="00A221AF"/>
    <w:rsid w:val="00A22C41"/>
    <w:rsid w:val="00A2483B"/>
    <w:rsid w:val="00A24DE7"/>
    <w:rsid w:val="00A2529A"/>
    <w:rsid w:val="00A25D66"/>
    <w:rsid w:val="00A25F56"/>
    <w:rsid w:val="00A3042F"/>
    <w:rsid w:val="00A30B11"/>
    <w:rsid w:val="00A31106"/>
    <w:rsid w:val="00A3177D"/>
    <w:rsid w:val="00A3367D"/>
    <w:rsid w:val="00A33FE7"/>
    <w:rsid w:val="00A343E2"/>
    <w:rsid w:val="00A37175"/>
    <w:rsid w:val="00A376F4"/>
    <w:rsid w:val="00A40CD1"/>
    <w:rsid w:val="00A40DE5"/>
    <w:rsid w:val="00A418E7"/>
    <w:rsid w:val="00A42E46"/>
    <w:rsid w:val="00A43259"/>
    <w:rsid w:val="00A43654"/>
    <w:rsid w:val="00A43839"/>
    <w:rsid w:val="00A43FB4"/>
    <w:rsid w:val="00A443AE"/>
    <w:rsid w:val="00A4450B"/>
    <w:rsid w:val="00A44605"/>
    <w:rsid w:val="00A44684"/>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7A15"/>
    <w:rsid w:val="00A67AAC"/>
    <w:rsid w:val="00A67DB1"/>
    <w:rsid w:val="00A705F1"/>
    <w:rsid w:val="00A7064A"/>
    <w:rsid w:val="00A707A3"/>
    <w:rsid w:val="00A70F49"/>
    <w:rsid w:val="00A7161C"/>
    <w:rsid w:val="00A7324A"/>
    <w:rsid w:val="00A73754"/>
    <w:rsid w:val="00A73EFF"/>
    <w:rsid w:val="00A74794"/>
    <w:rsid w:val="00A7535A"/>
    <w:rsid w:val="00A7675E"/>
    <w:rsid w:val="00A76967"/>
    <w:rsid w:val="00A77940"/>
    <w:rsid w:val="00A77EE3"/>
    <w:rsid w:val="00A77F86"/>
    <w:rsid w:val="00A81D33"/>
    <w:rsid w:val="00A82A56"/>
    <w:rsid w:val="00A82F81"/>
    <w:rsid w:val="00A861BD"/>
    <w:rsid w:val="00A86799"/>
    <w:rsid w:val="00A8753F"/>
    <w:rsid w:val="00A93AB7"/>
    <w:rsid w:val="00A942FF"/>
    <w:rsid w:val="00A969F6"/>
    <w:rsid w:val="00A9776D"/>
    <w:rsid w:val="00AA1591"/>
    <w:rsid w:val="00AA356A"/>
    <w:rsid w:val="00AA3A39"/>
    <w:rsid w:val="00AA3E69"/>
    <w:rsid w:val="00AA4CA3"/>
    <w:rsid w:val="00AA6DEB"/>
    <w:rsid w:val="00AA6F16"/>
    <w:rsid w:val="00AA7268"/>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44C5"/>
    <w:rsid w:val="00AC5539"/>
    <w:rsid w:val="00AC55F7"/>
    <w:rsid w:val="00AC5F04"/>
    <w:rsid w:val="00AD1383"/>
    <w:rsid w:val="00AD38CB"/>
    <w:rsid w:val="00AD50C1"/>
    <w:rsid w:val="00AE0ABC"/>
    <w:rsid w:val="00AE1540"/>
    <w:rsid w:val="00AE162A"/>
    <w:rsid w:val="00AE3C70"/>
    <w:rsid w:val="00AE6026"/>
    <w:rsid w:val="00AF0F3D"/>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22D3"/>
    <w:rsid w:val="00B1344D"/>
    <w:rsid w:val="00B1356D"/>
    <w:rsid w:val="00B143C9"/>
    <w:rsid w:val="00B1488D"/>
    <w:rsid w:val="00B14A51"/>
    <w:rsid w:val="00B15144"/>
    <w:rsid w:val="00B154F2"/>
    <w:rsid w:val="00B203B4"/>
    <w:rsid w:val="00B20AE5"/>
    <w:rsid w:val="00B20BEF"/>
    <w:rsid w:val="00B21AE3"/>
    <w:rsid w:val="00B22834"/>
    <w:rsid w:val="00B254BA"/>
    <w:rsid w:val="00B256F3"/>
    <w:rsid w:val="00B2576A"/>
    <w:rsid w:val="00B258DF"/>
    <w:rsid w:val="00B259E4"/>
    <w:rsid w:val="00B271B2"/>
    <w:rsid w:val="00B27489"/>
    <w:rsid w:val="00B27727"/>
    <w:rsid w:val="00B3056D"/>
    <w:rsid w:val="00B310E5"/>
    <w:rsid w:val="00B3128B"/>
    <w:rsid w:val="00B31F79"/>
    <w:rsid w:val="00B33C59"/>
    <w:rsid w:val="00B344D9"/>
    <w:rsid w:val="00B348BA"/>
    <w:rsid w:val="00B361F7"/>
    <w:rsid w:val="00B36476"/>
    <w:rsid w:val="00B377A8"/>
    <w:rsid w:val="00B37FB6"/>
    <w:rsid w:val="00B41A54"/>
    <w:rsid w:val="00B428DE"/>
    <w:rsid w:val="00B44105"/>
    <w:rsid w:val="00B4456D"/>
    <w:rsid w:val="00B45098"/>
    <w:rsid w:val="00B46335"/>
    <w:rsid w:val="00B46509"/>
    <w:rsid w:val="00B5059B"/>
    <w:rsid w:val="00B50747"/>
    <w:rsid w:val="00B50A7D"/>
    <w:rsid w:val="00B50C96"/>
    <w:rsid w:val="00B5396C"/>
    <w:rsid w:val="00B54C72"/>
    <w:rsid w:val="00B608EE"/>
    <w:rsid w:val="00B6226D"/>
    <w:rsid w:val="00B63BCD"/>
    <w:rsid w:val="00B661F5"/>
    <w:rsid w:val="00B6693B"/>
    <w:rsid w:val="00B70563"/>
    <w:rsid w:val="00B7078F"/>
    <w:rsid w:val="00B70C3A"/>
    <w:rsid w:val="00B70DA1"/>
    <w:rsid w:val="00B716AC"/>
    <w:rsid w:val="00B752A9"/>
    <w:rsid w:val="00B75B28"/>
    <w:rsid w:val="00B75E0E"/>
    <w:rsid w:val="00B77811"/>
    <w:rsid w:val="00B81C8C"/>
    <w:rsid w:val="00B8234E"/>
    <w:rsid w:val="00B83656"/>
    <w:rsid w:val="00B83876"/>
    <w:rsid w:val="00B83F92"/>
    <w:rsid w:val="00B8431F"/>
    <w:rsid w:val="00B85C4B"/>
    <w:rsid w:val="00B86A04"/>
    <w:rsid w:val="00B87008"/>
    <w:rsid w:val="00B87918"/>
    <w:rsid w:val="00B87B45"/>
    <w:rsid w:val="00B90412"/>
    <w:rsid w:val="00B94D47"/>
    <w:rsid w:val="00B94E3F"/>
    <w:rsid w:val="00B95DA4"/>
    <w:rsid w:val="00B96E18"/>
    <w:rsid w:val="00BA0021"/>
    <w:rsid w:val="00BA14FE"/>
    <w:rsid w:val="00BA3D4A"/>
    <w:rsid w:val="00BA6363"/>
    <w:rsid w:val="00BA6579"/>
    <w:rsid w:val="00BB0A5E"/>
    <w:rsid w:val="00BB1CCC"/>
    <w:rsid w:val="00BB2623"/>
    <w:rsid w:val="00BB2638"/>
    <w:rsid w:val="00BB44EA"/>
    <w:rsid w:val="00BB54B3"/>
    <w:rsid w:val="00BB5709"/>
    <w:rsid w:val="00BB57A1"/>
    <w:rsid w:val="00BB62DB"/>
    <w:rsid w:val="00BB7277"/>
    <w:rsid w:val="00BC1B3A"/>
    <w:rsid w:val="00BC2109"/>
    <w:rsid w:val="00BC390A"/>
    <w:rsid w:val="00BC46FF"/>
    <w:rsid w:val="00BC5F42"/>
    <w:rsid w:val="00BD035C"/>
    <w:rsid w:val="00BD1145"/>
    <w:rsid w:val="00BD2429"/>
    <w:rsid w:val="00BD2786"/>
    <w:rsid w:val="00BD3928"/>
    <w:rsid w:val="00BD3F32"/>
    <w:rsid w:val="00BD4802"/>
    <w:rsid w:val="00BD5E29"/>
    <w:rsid w:val="00BE0D3D"/>
    <w:rsid w:val="00BE1396"/>
    <w:rsid w:val="00BE29D9"/>
    <w:rsid w:val="00BE56B9"/>
    <w:rsid w:val="00BE57E5"/>
    <w:rsid w:val="00BE5D5D"/>
    <w:rsid w:val="00BE6200"/>
    <w:rsid w:val="00BE71B1"/>
    <w:rsid w:val="00BE7BD6"/>
    <w:rsid w:val="00BF16F6"/>
    <w:rsid w:val="00BF1D5B"/>
    <w:rsid w:val="00BF2C78"/>
    <w:rsid w:val="00BF35BE"/>
    <w:rsid w:val="00BF37B6"/>
    <w:rsid w:val="00BF3BA2"/>
    <w:rsid w:val="00BF401B"/>
    <w:rsid w:val="00BF5B0E"/>
    <w:rsid w:val="00BF7863"/>
    <w:rsid w:val="00BF7AC4"/>
    <w:rsid w:val="00C000C4"/>
    <w:rsid w:val="00C00226"/>
    <w:rsid w:val="00C00FAD"/>
    <w:rsid w:val="00C00FC0"/>
    <w:rsid w:val="00C00FEB"/>
    <w:rsid w:val="00C022A3"/>
    <w:rsid w:val="00C02308"/>
    <w:rsid w:val="00C034CD"/>
    <w:rsid w:val="00C0473C"/>
    <w:rsid w:val="00C05440"/>
    <w:rsid w:val="00C058EF"/>
    <w:rsid w:val="00C05C52"/>
    <w:rsid w:val="00C0647A"/>
    <w:rsid w:val="00C06D50"/>
    <w:rsid w:val="00C07991"/>
    <w:rsid w:val="00C110D6"/>
    <w:rsid w:val="00C11D67"/>
    <w:rsid w:val="00C12FB4"/>
    <w:rsid w:val="00C15274"/>
    <w:rsid w:val="00C157FB"/>
    <w:rsid w:val="00C20C6E"/>
    <w:rsid w:val="00C214DA"/>
    <w:rsid w:val="00C21610"/>
    <w:rsid w:val="00C21F00"/>
    <w:rsid w:val="00C2215B"/>
    <w:rsid w:val="00C23544"/>
    <w:rsid w:val="00C23ED0"/>
    <w:rsid w:val="00C24F02"/>
    <w:rsid w:val="00C268F6"/>
    <w:rsid w:val="00C276B6"/>
    <w:rsid w:val="00C3119F"/>
    <w:rsid w:val="00C3179F"/>
    <w:rsid w:val="00C33593"/>
    <w:rsid w:val="00C33860"/>
    <w:rsid w:val="00C339C2"/>
    <w:rsid w:val="00C34598"/>
    <w:rsid w:val="00C36533"/>
    <w:rsid w:val="00C367D7"/>
    <w:rsid w:val="00C42A5A"/>
    <w:rsid w:val="00C4375F"/>
    <w:rsid w:val="00C442E3"/>
    <w:rsid w:val="00C44B90"/>
    <w:rsid w:val="00C44F7A"/>
    <w:rsid w:val="00C46185"/>
    <w:rsid w:val="00C46556"/>
    <w:rsid w:val="00C46E55"/>
    <w:rsid w:val="00C524D6"/>
    <w:rsid w:val="00C53624"/>
    <w:rsid w:val="00C53F87"/>
    <w:rsid w:val="00C54E04"/>
    <w:rsid w:val="00C5646E"/>
    <w:rsid w:val="00C57E41"/>
    <w:rsid w:val="00C57F33"/>
    <w:rsid w:val="00C60961"/>
    <w:rsid w:val="00C6261A"/>
    <w:rsid w:val="00C62A8B"/>
    <w:rsid w:val="00C66BF9"/>
    <w:rsid w:val="00C67541"/>
    <w:rsid w:val="00C71FBA"/>
    <w:rsid w:val="00C72E57"/>
    <w:rsid w:val="00C7657B"/>
    <w:rsid w:val="00C7688D"/>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2835"/>
    <w:rsid w:val="00C92D70"/>
    <w:rsid w:val="00C935D8"/>
    <w:rsid w:val="00C94A5F"/>
    <w:rsid w:val="00C952F3"/>
    <w:rsid w:val="00C9558F"/>
    <w:rsid w:val="00C957E5"/>
    <w:rsid w:val="00C969F0"/>
    <w:rsid w:val="00C973F5"/>
    <w:rsid w:val="00C97F8D"/>
    <w:rsid w:val="00CA12B8"/>
    <w:rsid w:val="00CA1713"/>
    <w:rsid w:val="00CA2322"/>
    <w:rsid w:val="00CA62AF"/>
    <w:rsid w:val="00CA6E16"/>
    <w:rsid w:val="00CA6E44"/>
    <w:rsid w:val="00CB07E5"/>
    <w:rsid w:val="00CB1582"/>
    <w:rsid w:val="00CB240A"/>
    <w:rsid w:val="00CB35C7"/>
    <w:rsid w:val="00CB3D27"/>
    <w:rsid w:val="00CB70A7"/>
    <w:rsid w:val="00CB7B45"/>
    <w:rsid w:val="00CB7BE0"/>
    <w:rsid w:val="00CC00A0"/>
    <w:rsid w:val="00CC1156"/>
    <w:rsid w:val="00CC15FB"/>
    <w:rsid w:val="00CC3A3B"/>
    <w:rsid w:val="00CC42D6"/>
    <w:rsid w:val="00CC738B"/>
    <w:rsid w:val="00CD04D2"/>
    <w:rsid w:val="00CD070B"/>
    <w:rsid w:val="00CD124C"/>
    <w:rsid w:val="00CD27A4"/>
    <w:rsid w:val="00CD4619"/>
    <w:rsid w:val="00CD4CD0"/>
    <w:rsid w:val="00CD6044"/>
    <w:rsid w:val="00CD61FE"/>
    <w:rsid w:val="00CD6B11"/>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121C7"/>
    <w:rsid w:val="00D128A6"/>
    <w:rsid w:val="00D132CB"/>
    <w:rsid w:val="00D1497D"/>
    <w:rsid w:val="00D14D99"/>
    <w:rsid w:val="00D150A2"/>
    <w:rsid w:val="00D15C96"/>
    <w:rsid w:val="00D16F5B"/>
    <w:rsid w:val="00D20669"/>
    <w:rsid w:val="00D209C7"/>
    <w:rsid w:val="00D22149"/>
    <w:rsid w:val="00D234DE"/>
    <w:rsid w:val="00D24968"/>
    <w:rsid w:val="00D251D8"/>
    <w:rsid w:val="00D25699"/>
    <w:rsid w:val="00D2705F"/>
    <w:rsid w:val="00D328E1"/>
    <w:rsid w:val="00D37BF2"/>
    <w:rsid w:val="00D4201D"/>
    <w:rsid w:val="00D4288C"/>
    <w:rsid w:val="00D42BD9"/>
    <w:rsid w:val="00D42C56"/>
    <w:rsid w:val="00D42DB5"/>
    <w:rsid w:val="00D436B6"/>
    <w:rsid w:val="00D43EE6"/>
    <w:rsid w:val="00D443F0"/>
    <w:rsid w:val="00D4767A"/>
    <w:rsid w:val="00D47D63"/>
    <w:rsid w:val="00D47F0F"/>
    <w:rsid w:val="00D50017"/>
    <w:rsid w:val="00D5080A"/>
    <w:rsid w:val="00D51C1C"/>
    <w:rsid w:val="00D55937"/>
    <w:rsid w:val="00D56D9A"/>
    <w:rsid w:val="00D56E24"/>
    <w:rsid w:val="00D56E4D"/>
    <w:rsid w:val="00D57E76"/>
    <w:rsid w:val="00D6090A"/>
    <w:rsid w:val="00D6263D"/>
    <w:rsid w:val="00D63061"/>
    <w:rsid w:val="00D636D6"/>
    <w:rsid w:val="00D63CC4"/>
    <w:rsid w:val="00D63E97"/>
    <w:rsid w:val="00D64830"/>
    <w:rsid w:val="00D65779"/>
    <w:rsid w:val="00D65A36"/>
    <w:rsid w:val="00D66007"/>
    <w:rsid w:val="00D70D86"/>
    <w:rsid w:val="00D714E5"/>
    <w:rsid w:val="00D72C53"/>
    <w:rsid w:val="00D736AA"/>
    <w:rsid w:val="00D73EAD"/>
    <w:rsid w:val="00D76A52"/>
    <w:rsid w:val="00D81FDC"/>
    <w:rsid w:val="00D82686"/>
    <w:rsid w:val="00D83276"/>
    <w:rsid w:val="00D837CB"/>
    <w:rsid w:val="00D8425A"/>
    <w:rsid w:val="00D84B46"/>
    <w:rsid w:val="00D86B66"/>
    <w:rsid w:val="00D86C65"/>
    <w:rsid w:val="00D92B5D"/>
    <w:rsid w:val="00D92F59"/>
    <w:rsid w:val="00D93A91"/>
    <w:rsid w:val="00D94046"/>
    <w:rsid w:val="00D941C6"/>
    <w:rsid w:val="00D94FE2"/>
    <w:rsid w:val="00D97685"/>
    <w:rsid w:val="00DA41E0"/>
    <w:rsid w:val="00DA63BB"/>
    <w:rsid w:val="00DA6EF0"/>
    <w:rsid w:val="00DB08BB"/>
    <w:rsid w:val="00DB1C99"/>
    <w:rsid w:val="00DB2710"/>
    <w:rsid w:val="00DB2B76"/>
    <w:rsid w:val="00DB3128"/>
    <w:rsid w:val="00DB3918"/>
    <w:rsid w:val="00DB483F"/>
    <w:rsid w:val="00DB50F4"/>
    <w:rsid w:val="00DB5BA3"/>
    <w:rsid w:val="00DB6A21"/>
    <w:rsid w:val="00DB7A4E"/>
    <w:rsid w:val="00DC1720"/>
    <w:rsid w:val="00DC18DE"/>
    <w:rsid w:val="00DC2E04"/>
    <w:rsid w:val="00DC30F5"/>
    <w:rsid w:val="00DC3883"/>
    <w:rsid w:val="00DC5548"/>
    <w:rsid w:val="00DC59D0"/>
    <w:rsid w:val="00DC6701"/>
    <w:rsid w:val="00DD030D"/>
    <w:rsid w:val="00DD0652"/>
    <w:rsid w:val="00DD0FFC"/>
    <w:rsid w:val="00DD14F1"/>
    <w:rsid w:val="00DD2197"/>
    <w:rsid w:val="00DD2799"/>
    <w:rsid w:val="00DD27FC"/>
    <w:rsid w:val="00DD2B92"/>
    <w:rsid w:val="00DD4690"/>
    <w:rsid w:val="00DE0078"/>
    <w:rsid w:val="00DE009A"/>
    <w:rsid w:val="00DE28B2"/>
    <w:rsid w:val="00DE36BD"/>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2110"/>
    <w:rsid w:val="00E12277"/>
    <w:rsid w:val="00E13038"/>
    <w:rsid w:val="00E16217"/>
    <w:rsid w:val="00E1771E"/>
    <w:rsid w:val="00E17FD1"/>
    <w:rsid w:val="00E203CF"/>
    <w:rsid w:val="00E20599"/>
    <w:rsid w:val="00E20DA2"/>
    <w:rsid w:val="00E256AB"/>
    <w:rsid w:val="00E2638D"/>
    <w:rsid w:val="00E32E34"/>
    <w:rsid w:val="00E339E3"/>
    <w:rsid w:val="00E34C9C"/>
    <w:rsid w:val="00E35306"/>
    <w:rsid w:val="00E35F10"/>
    <w:rsid w:val="00E36500"/>
    <w:rsid w:val="00E4064F"/>
    <w:rsid w:val="00E41710"/>
    <w:rsid w:val="00E41B66"/>
    <w:rsid w:val="00E41FBC"/>
    <w:rsid w:val="00E42387"/>
    <w:rsid w:val="00E4376B"/>
    <w:rsid w:val="00E46130"/>
    <w:rsid w:val="00E46AC4"/>
    <w:rsid w:val="00E472CA"/>
    <w:rsid w:val="00E47563"/>
    <w:rsid w:val="00E4782F"/>
    <w:rsid w:val="00E50AB6"/>
    <w:rsid w:val="00E512AB"/>
    <w:rsid w:val="00E52F16"/>
    <w:rsid w:val="00E53737"/>
    <w:rsid w:val="00E53978"/>
    <w:rsid w:val="00E53A04"/>
    <w:rsid w:val="00E56068"/>
    <w:rsid w:val="00E56DFB"/>
    <w:rsid w:val="00E620BC"/>
    <w:rsid w:val="00E623D1"/>
    <w:rsid w:val="00E632A4"/>
    <w:rsid w:val="00E658A0"/>
    <w:rsid w:val="00E66CD3"/>
    <w:rsid w:val="00E70857"/>
    <w:rsid w:val="00E71282"/>
    <w:rsid w:val="00E714F9"/>
    <w:rsid w:val="00E71907"/>
    <w:rsid w:val="00E7401E"/>
    <w:rsid w:val="00E75741"/>
    <w:rsid w:val="00E75799"/>
    <w:rsid w:val="00E812E0"/>
    <w:rsid w:val="00E81E62"/>
    <w:rsid w:val="00E827B3"/>
    <w:rsid w:val="00E832B2"/>
    <w:rsid w:val="00E83653"/>
    <w:rsid w:val="00E85124"/>
    <w:rsid w:val="00E87895"/>
    <w:rsid w:val="00E925A5"/>
    <w:rsid w:val="00E93C2B"/>
    <w:rsid w:val="00E93FBB"/>
    <w:rsid w:val="00E941E5"/>
    <w:rsid w:val="00E958ED"/>
    <w:rsid w:val="00E96F13"/>
    <w:rsid w:val="00EA04CC"/>
    <w:rsid w:val="00EA2BF7"/>
    <w:rsid w:val="00EA3344"/>
    <w:rsid w:val="00EA3CD6"/>
    <w:rsid w:val="00EA46B5"/>
    <w:rsid w:val="00EB0D87"/>
    <w:rsid w:val="00EB13EB"/>
    <w:rsid w:val="00EB17EF"/>
    <w:rsid w:val="00EB1B88"/>
    <w:rsid w:val="00EB1D7E"/>
    <w:rsid w:val="00EB1E87"/>
    <w:rsid w:val="00EB263E"/>
    <w:rsid w:val="00EB353C"/>
    <w:rsid w:val="00EB6158"/>
    <w:rsid w:val="00EB72FC"/>
    <w:rsid w:val="00EB736E"/>
    <w:rsid w:val="00EB7CDD"/>
    <w:rsid w:val="00EC119B"/>
    <w:rsid w:val="00EC443A"/>
    <w:rsid w:val="00EC49FB"/>
    <w:rsid w:val="00EC51CE"/>
    <w:rsid w:val="00EC52B7"/>
    <w:rsid w:val="00EC5AD8"/>
    <w:rsid w:val="00EC779F"/>
    <w:rsid w:val="00EC7B39"/>
    <w:rsid w:val="00EC7E41"/>
    <w:rsid w:val="00EC7F43"/>
    <w:rsid w:val="00ED2D76"/>
    <w:rsid w:val="00ED62E3"/>
    <w:rsid w:val="00EE1477"/>
    <w:rsid w:val="00EE1A17"/>
    <w:rsid w:val="00EE59B7"/>
    <w:rsid w:val="00EE77A8"/>
    <w:rsid w:val="00EE7D33"/>
    <w:rsid w:val="00EF09CF"/>
    <w:rsid w:val="00EF5341"/>
    <w:rsid w:val="00EF73E4"/>
    <w:rsid w:val="00EF7D30"/>
    <w:rsid w:val="00F00BD8"/>
    <w:rsid w:val="00F00ED1"/>
    <w:rsid w:val="00F018B7"/>
    <w:rsid w:val="00F01CEF"/>
    <w:rsid w:val="00F02649"/>
    <w:rsid w:val="00F02CB9"/>
    <w:rsid w:val="00F04FC9"/>
    <w:rsid w:val="00F0580E"/>
    <w:rsid w:val="00F058B9"/>
    <w:rsid w:val="00F07434"/>
    <w:rsid w:val="00F11D79"/>
    <w:rsid w:val="00F1343C"/>
    <w:rsid w:val="00F1355A"/>
    <w:rsid w:val="00F13B34"/>
    <w:rsid w:val="00F13E2B"/>
    <w:rsid w:val="00F15A1A"/>
    <w:rsid w:val="00F16459"/>
    <w:rsid w:val="00F17133"/>
    <w:rsid w:val="00F208FD"/>
    <w:rsid w:val="00F20E98"/>
    <w:rsid w:val="00F22E42"/>
    <w:rsid w:val="00F23A9C"/>
    <w:rsid w:val="00F2531E"/>
    <w:rsid w:val="00F2556E"/>
    <w:rsid w:val="00F25F88"/>
    <w:rsid w:val="00F273F6"/>
    <w:rsid w:val="00F27B99"/>
    <w:rsid w:val="00F27F92"/>
    <w:rsid w:val="00F31F3F"/>
    <w:rsid w:val="00F32081"/>
    <w:rsid w:val="00F339DD"/>
    <w:rsid w:val="00F33BF7"/>
    <w:rsid w:val="00F356EE"/>
    <w:rsid w:val="00F35AE8"/>
    <w:rsid w:val="00F36BC6"/>
    <w:rsid w:val="00F40BAC"/>
    <w:rsid w:val="00F41644"/>
    <w:rsid w:val="00F4188E"/>
    <w:rsid w:val="00F41CBB"/>
    <w:rsid w:val="00F42448"/>
    <w:rsid w:val="00F425E0"/>
    <w:rsid w:val="00F44F19"/>
    <w:rsid w:val="00F4580D"/>
    <w:rsid w:val="00F460DF"/>
    <w:rsid w:val="00F47586"/>
    <w:rsid w:val="00F51867"/>
    <w:rsid w:val="00F519D0"/>
    <w:rsid w:val="00F51FF5"/>
    <w:rsid w:val="00F534FC"/>
    <w:rsid w:val="00F53637"/>
    <w:rsid w:val="00F545E3"/>
    <w:rsid w:val="00F54984"/>
    <w:rsid w:val="00F55BD0"/>
    <w:rsid w:val="00F5681F"/>
    <w:rsid w:val="00F56B29"/>
    <w:rsid w:val="00F57065"/>
    <w:rsid w:val="00F60DC8"/>
    <w:rsid w:val="00F61CD5"/>
    <w:rsid w:val="00F621F0"/>
    <w:rsid w:val="00F627AB"/>
    <w:rsid w:val="00F63CFA"/>
    <w:rsid w:val="00F64EBB"/>
    <w:rsid w:val="00F663D8"/>
    <w:rsid w:val="00F666A6"/>
    <w:rsid w:val="00F6674D"/>
    <w:rsid w:val="00F66924"/>
    <w:rsid w:val="00F672CA"/>
    <w:rsid w:val="00F67329"/>
    <w:rsid w:val="00F70261"/>
    <w:rsid w:val="00F707E3"/>
    <w:rsid w:val="00F70E1C"/>
    <w:rsid w:val="00F7321B"/>
    <w:rsid w:val="00F73F52"/>
    <w:rsid w:val="00F73FD0"/>
    <w:rsid w:val="00F74C00"/>
    <w:rsid w:val="00F76387"/>
    <w:rsid w:val="00F76F71"/>
    <w:rsid w:val="00F77DC7"/>
    <w:rsid w:val="00F80701"/>
    <w:rsid w:val="00F8140C"/>
    <w:rsid w:val="00F82F48"/>
    <w:rsid w:val="00F83555"/>
    <w:rsid w:val="00F83E84"/>
    <w:rsid w:val="00F8433C"/>
    <w:rsid w:val="00F85966"/>
    <w:rsid w:val="00F876E7"/>
    <w:rsid w:val="00F90B37"/>
    <w:rsid w:val="00F90EE8"/>
    <w:rsid w:val="00F913D7"/>
    <w:rsid w:val="00F913F2"/>
    <w:rsid w:val="00F940B2"/>
    <w:rsid w:val="00F962E4"/>
    <w:rsid w:val="00F9646B"/>
    <w:rsid w:val="00F97F68"/>
    <w:rsid w:val="00FA0171"/>
    <w:rsid w:val="00FA0D18"/>
    <w:rsid w:val="00FA2E21"/>
    <w:rsid w:val="00FA31E6"/>
    <w:rsid w:val="00FA4405"/>
    <w:rsid w:val="00FA5096"/>
    <w:rsid w:val="00FA7CA7"/>
    <w:rsid w:val="00FB1605"/>
    <w:rsid w:val="00FB380A"/>
    <w:rsid w:val="00FB6785"/>
    <w:rsid w:val="00FB7163"/>
    <w:rsid w:val="00FB7AA8"/>
    <w:rsid w:val="00FB7F45"/>
    <w:rsid w:val="00FC0F90"/>
    <w:rsid w:val="00FC25AB"/>
    <w:rsid w:val="00FC7920"/>
    <w:rsid w:val="00FD0347"/>
    <w:rsid w:val="00FD17C4"/>
    <w:rsid w:val="00FD1F2F"/>
    <w:rsid w:val="00FD2855"/>
    <w:rsid w:val="00FD2F74"/>
    <w:rsid w:val="00FD629C"/>
    <w:rsid w:val="00FE03C6"/>
    <w:rsid w:val="00FE11CB"/>
    <w:rsid w:val="00FE1320"/>
    <w:rsid w:val="00FE1A04"/>
    <w:rsid w:val="00FE20C1"/>
    <w:rsid w:val="00FE32D7"/>
    <w:rsid w:val="00FE779B"/>
    <w:rsid w:val="00FF1D46"/>
    <w:rsid w:val="00FF2AE1"/>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66457906">
          <w:marLeft w:val="0"/>
          <w:marRight w:val="0"/>
          <w:marTop w:val="0"/>
          <w:marBottom w:val="0"/>
          <w:divBdr>
            <w:top w:val="none" w:sz="0" w:space="0" w:color="auto"/>
            <w:left w:val="none" w:sz="0" w:space="0" w:color="auto"/>
            <w:bottom w:val="none" w:sz="0" w:space="0" w:color="auto"/>
            <w:right w:val="none" w:sz="0" w:space="0" w:color="auto"/>
          </w:divBdr>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338584631">
          <w:marLeft w:val="0"/>
          <w:marRight w:val="0"/>
          <w:marTop w:val="0"/>
          <w:marBottom w:val="0"/>
          <w:divBdr>
            <w:top w:val="none" w:sz="0" w:space="0" w:color="auto"/>
            <w:left w:val="none" w:sz="0" w:space="0" w:color="auto"/>
            <w:bottom w:val="none" w:sz="0" w:space="0" w:color="auto"/>
            <w:right w:val="none" w:sz="0" w:space="0" w:color="auto"/>
          </w:divBdr>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117495704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12694457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5326451">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342515479">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4810759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1379620201">
          <w:marLeft w:val="0"/>
          <w:marRight w:val="0"/>
          <w:marTop w:val="0"/>
          <w:marBottom w:val="0"/>
          <w:divBdr>
            <w:top w:val="none" w:sz="0" w:space="0" w:color="auto"/>
            <w:left w:val="none" w:sz="0" w:space="0" w:color="auto"/>
            <w:bottom w:val="none" w:sz="0" w:space="0" w:color="auto"/>
            <w:right w:val="none" w:sz="0" w:space="0" w:color="auto"/>
          </w:divBdr>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785030068">
          <w:marLeft w:val="0"/>
          <w:marRight w:val="0"/>
          <w:marTop w:val="0"/>
          <w:marBottom w:val="0"/>
          <w:divBdr>
            <w:top w:val="none" w:sz="0" w:space="0" w:color="auto"/>
            <w:left w:val="none" w:sz="0" w:space="0" w:color="auto"/>
            <w:bottom w:val="none" w:sz="0" w:space="0" w:color="auto"/>
            <w:right w:val="none" w:sz="0" w:space="0" w:color="auto"/>
          </w:divBdr>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214049457">
          <w:marLeft w:val="0"/>
          <w:marRight w:val="0"/>
          <w:marTop w:val="0"/>
          <w:marBottom w:val="0"/>
          <w:divBdr>
            <w:top w:val="none" w:sz="0" w:space="0" w:color="auto"/>
            <w:left w:val="none" w:sz="0" w:space="0" w:color="auto"/>
            <w:bottom w:val="none" w:sz="0" w:space="0" w:color="auto"/>
            <w:right w:val="none" w:sz="0" w:space="0" w:color="auto"/>
          </w:divBdr>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770931444">
          <w:marLeft w:val="0"/>
          <w:marRight w:val="0"/>
          <w:marTop w:val="0"/>
          <w:marBottom w:val="0"/>
          <w:divBdr>
            <w:top w:val="none" w:sz="0" w:space="0" w:color="auto"/>
            <w:left w:val="none" w:sz="0" w:space="0" w:color="auto"/>
            <w:bottom w:val="none" w:sz="0" w:space="0" w:color="auto"/>
            <w:right w:val="none" w:sz="0" w:space="0" w:color="auto"/>
          </w:divBdr>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812478662">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870387554">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 w:id="1587880342">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1302004377">
          <w:marLeft w:val="0"/>
          <w:marRight w:val="0"/>
          <w:marTop w:val="0"/>
          <w:marBottom w:val="0"/>
          <w:divBdr>
            <w:top w:val="none" w:sz="0" w:space="0" w:color="auto"/>
            <w:left w:val="none" w:sz="0" w:space="0" w:color="auto"/>
            <w:bottom w:val="none" w:sz="0" w:space="0" w:color="auto"/>
            <w:right w:val="none" w:sz="0" w:space="0" w:color="auto"/>
          </w:divBdr>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203518367">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2014530215">
              <w:marLeft w:val="0"/>
              <w:marRight w:val="0"/>
              <w:marTop w:val="0"/>
              <w:marBottom w:val="0"/>
              <w:divBdr>
                <w:top w:val="none" w:sz="0" w:space="0" w:color="auto"/>
                <w:left w:val="none" w:sz="0" w:space="0" w:color="auto"/>
                <w:bottom w:val="none" w:sz="0" w:space="0" w:color="auto"/>
                <w:right w:val="none" w:sz="0" w:space="0" w:color="auto"/>
              </w:divBdr>
            </w:div>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2020541906">
              <w:marLeft w:val="0"/>
              <w:marRight w:val="0"/>
              <w:marTop w:val="0"/>
              <w:marBottom w:val="0"/>
              <w:divBdr>
                <w:top w:val="none" w:sz="0" w:space="0" w:color="auto"/>
                <w:left w:val="none" w:sz="0" w:space="0" w:color="auto"/>
                <w:bottom w:val="none" w:sz="0" w:space="0" w:color="auto"/>
                <w:right w:val="none" w:sz="0" w:space="0" w:color="auto"/>
              </w:divBdr>
            </w:div>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1302424980">
              <w:marLeft w:val="0"/>
              <w:marRight w:val="0"/>
              <w:marTop w:val="0"/>
              <w:marBottom w:val="0"/>
              <w:divBdr>
                <w:top w:val="none" w:sz="0" w:space="0" w:color="auto"/>
                <w:left w:val="none" w:sz="0" w:space="0" w:color="auto"/>
                <w:bottom w:val="none" w:sz="0" w:space="0" w:color="auto"/>
                <w:right w:val="none" w:sz="0" w:space="0" w:color="auto"/>
              </w:divBdr>
            </w:div>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1569995335">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6252373">
          <w:marLeft w:val="0"/>
          <w:marRight w:val="0"/>
          <w:marTop w:val="0"/>
          <w:marBottom w:val="0"/>
          <w:divBdr>
            <w:top w:val="none" w:sz="0" w:space="0" w:color="auto"/>
            <w:left w:val="none" w:sz="0" w:space="0" w:color="auto"/>
            <w:bottom w:val="none" w:sz="0" w:space="0" w:color="auto"/>
            <w:right w:val="none" w:sz="0" w:space="0" w:color="auto"/>
          </w:divBdr>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1564484644">
          <w:marLeft w:val="0"/>
          <w:marRight w:val="0"/>
          <w:marTop w:val="0"/>
          <w:marBottom w:val="0"/>
          <w:divBdr>
            <w:top w:val="none" w:sz="0" w:space="0" w:color="auto"/>
            <w:left w:val="none" w:sz="0" w:space="0" w:color="auto"/>
            <w:bottom w:val="none" w:sz="0" w:space="0" w:color="auto"/>
            <w:right w:val="none" w:sz="0" w:space="0" w:color="auto"/>
          </w:divBdr>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2055080040">
          <w:marLeft w:val="0"/>
          <w:marRight w:val="0"/>
          <w:marTop w:val="0"/>
          <w:marBottom w:val="0"/>
          <w:divBdr>
            <w:top w:val="none" w:sz="0" w:space="0" w:color="auto"/>
            <w:left w:val="none" w:sz="0" w:space="0" w:color="auto"/>
            <w:bottom w:val="none" w:sz="0" w:space="0" w:color="auto"/>
            <w:right w:val="none" w:sz="0" w:space="0" w:color="auto"/>
          </w:divBdr>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720134164">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309360290">
          <w:marLeft w:val="0"/>
          <w:marRight w:val="0"/>
          <w:marTop w:val="0"/>
          <w:marBottom w:val="0"/>
          <w:divBdr>
            <w:top w:val="none" w:sz="0" w:space="0" w:color="auto"/>
            <w:left w:val="none" w:sz="0" w:space="0" w:color="auto"/>
            <w:bottom w:val="none" w:sz="0" w:space="0" w:color="auto"/>
            <w:right w:val="none" w:sz="0" w:space="0" w:color="auto"/>
          </w:divBdr>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2141874380">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1709332882">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942885608">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985011657">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73958043">
          <w:marLeft w:val="0"/>
          <w:marRight w:val="0"/>
          <w:marTop w:val="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083708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831754142">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941792113">
          <w:marLeft w:val="0"/>
          <w:marRight w:val="0"/>
          <w:marTop w:val="0"/>
          <w:marBottom w:val="0"/>
          <w:divBdr>
            <w:top w:val="none" w:sz="0" w:space="0" w:color="auto"/>
            <w:left w:val="none" w:sz="0" w:space="0" w:color="auto"/>
            <w:bottom w:val="none" w:sz="0" w:space="0" w:color="auto"/>
            <w:right w:val="none" w:sz="0" w:space="0" w:color="auto"/>
          </w:divBdr>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236332356">
          <w:marLeft w:val="0"/>
          <w:marRight w:val="0"/>
          <w:marTop w:val="0"/>
          <w:marBottom w:val="0"/>
          <w:divBdr>
            <w:top w:val="none" w:sz="0" w:space="0" w:color="auto"/>
            <w:left w:val="none" w:sz="0" w:space="0" w:color="auto"/>
            <w:bottom w:val="none" w:sz="0" w:space="0" w:color="auto"/>
            <w:right w:val="none" w:sz="0" w:space="0" w:color="auto"/>
          </w:divBdr>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1743520929">
          <w:marLeft w:val="0"/>
          <w:marRight w:val="0"/>
          <w:marTop w:val="0"/>
          <w:marBottom w:val="0"/>
          <w:divBdr>
            <w:top w:val="none" w:sz="0" w:space="0" w:color="auto"/>
            <w:left w:val="none" w:sz="0" w:space="0" w:color="auto"/>
            <w:bottom w:val="none" w:sz="0" w:space="0" w:color="auto"/>
            <w:right w:val="none" w:sz="0" w:space="0" w:color="auto"/>
          </w:divBdr>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2125222227">
          <w:marLeft w:val="0"/>
          <w:marRight w:val="0"/>
          <w:marTop w:val="0"/>
          <w:marBottom w:val="0"/>
          <w:divBdr>
            <w:top w:val="none" w:sz="0" w:space="0" w:color="auto"/>
            <w:left w:val="none" w:sz="0" w:space="0" w:color="auto"/>
            <w:bottom w:val="none" w:sz="0" w:space="0" w:color="auto"/>
            <w:right w:val="none" w:sz="0" w:space="0" w:color="auto"/>
          </w:divBdr>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366762399">
          <w:marLeft w:val="0"/>
          <w:marRight w:val="0"/>
          <w:marTop w:val="0"/>
          <w:marBottom w:val="0"/>
          <w:divBdr>
            <w:top w:val="none" w:sz="0" w:space="0" w:color="auto"/>
            <w:left w:val="none" w:sz="0" w:space="0" w:color="auto"/>
            <w:bottom w:val="none" w:sz="0" w:space="0" w:color="auto"/>
            <w:right w:val="none" w:sz="0" w:space="0" w:color="auto"/>
          </w:divBdr>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442916509">
                                  <w:marLeft w:val="0"/>
                                  <w:marRight w:val="0"/>
                                  <w:marTop w:val="0"/>
                                  <w:marBottom w:val="0"/>
                                  <w:divBdr>
                                    <w:top w:val="none" w:sz="0" w:space="0" w:color="auto"/>
                                    <w:left w:val="none" w:sz="0" w:space="0" w:color="auto"/>
                                    <w:bottom w:val="none" w:sz="0" w:space="0" w:color="auto"/>
                                    <w:right w:val="none" w:sz="0" w:space="0" w:color="auto"/>
                                  </w:divBdr>
                                </w:div>
                                <w:div w:id="13520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1007096498">
                                  <w:marLeft w:val="0"/>
                                  <w:marRight w:val="0"/>
                                  <w:marTop w:val="0"/>
                                  <w:marBottom w:val="0"/>
                                  <w:divBdr>
                                    <w:top w:val="none" w:sz="0" w:space="0" w:color="auto"/>
                                    <w:left w:val="none" w:sz="0" w:space="0" w:color="auto"/>
                                    <w:bottom w:val="none" w:sz="0" w:space="0" w:color="auto"/>
                                    <w:right w:val="none" w:sz="0" w:space="0" w:color="auto"/>
                                  </w:divBdr>
                                </w:div>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2085950001">
                                                                                      <w:marLeft w:val="0"/>
                                                                                      <w:marRight w:val="0"/>
                                                                                      <w:marTop w:val="0"/>
                                                                                      <w:marBottom w:val="0"/>
                                                                                      <w:divBdr>
                                                                                        <w:top w:val="none" w:sz="0" w:space="0" w:color="auto"/>
                                                                                        <w:left w:val="none" w:sz="0" w:space="0" w:color="auto"/>
                                                                                        <w:bottom w:val="none" w:sz="0" w:space="0" w:color="auto"/>
                                                                                        <w:right w:val="none" w:sz="0" w:space="0" w:color="auto"/>
                                                                                      </w:divBdr>
                                                                                    </w:div>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2085684623">
                                                                                      <w:marLeft w:val="0"/>
                                                                                      <w:marRight w:val="0"/>
                                                                                      <w:marTop w:val="0"/>
                                                                                      <w:marBottom w:val="0"/>
                                                                                      <w:divBdr>
                                                                                        <w:top w:val="none" w:sz="0" w:space="0" w:color="auto"/>
                                                                                        <w:left w:val="none" w:sz="0" w:space="0" w:color="auto"/>
                                                                                        <w:bottom w:val="none" w:sz="0" w:space="0" w:color="auto"/>
                                                                                        <w:right w:val="none" w:sz="0" w:space="0" w:color="auto"/>
                                                                                      </w:divBdr>
                                                                                    </w:div>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2038921988">
                                                                                      <w:marLeft w:val="0"/>
                                                                                      <w:marRight w:val="0"/>
                                                                                      <w:marTop w:val="0"/>
                                                                                      <w:marBottom w:val="0"/>
                                                                                      <w:divBdr>
                                                                                        <w:top w:val="none" w:sz="0" w:space="0" w:color="auto"/>
                                                                                        <w:left w:val="none" w:sz="0" w:space="0" w:color="auto"/>
                                                                                        <w:bottom w:val="none" w:sz="0" w:space="0" w:color="auto"/>
                                                                                        <w:right w:val="none" w:sz="0" w:space="0" w:color="auto"/>
                                                                                      </w:divBdr>
                                                                                    </w:div>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442044528">
          <w:marLeft w:val="0"/>
          <w:marRight w:val="0"/>
          <w:marTop w:val="0"/>
          <w:marBottom w:val="0"/>
          <w:divBdr>
            <w:top w:val="none" w:sz="0" w:space="0" w:color="auto"/>
            <w:left w:val="none" w:sz="0" w:space="0" w:color="auto"/>
            <w:bottom w:val="none" w:sz="0" w:space="0" w:color="auto"/>
            <w:right w:val="none" w:sz="0" w:space="0" w:color="auto"/>
          </w:divBdr>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276953">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13934652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2126582668">
          <w:marLeft w:val="0"/>
          <w:marRight w:val="0"/>
          <w:marTop w:val="0"/>
          <w:marBottom w:val="0"/>
          <w:divBdr>
            <w:top w:val="none" w:sz="0" w:space="0" w:color="auto"/>
            <w:left w:val="none" w:sz="0" w:space="0" w:color="auto"/>
            <w:bottom w:val="none" w:sz="0" w:space="0" w:color="auto"/>
            <w:right w:val="none" w:sz="0" w:space="0" w:color="auto"/>
          </w:divBdr>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461578589">
          <w:marLeft w:val="0"/>
          <w:marRight w:val="0"/>
          <w:marTop w:val="0"/>
          <w:marBottom w:val="0"/>
          <w:divBdr>
            <w:top w:val="none" w:sz="0" w:space="0" w:color="auto"/>
            <w:left w:val="none" w:sz="0" w:space="0" w:color="auto"/>
            <w:bottom w:val="none" w:sz="0" w:space="0" w:color="auto"/>
            <w:right w:val="none" w:sz="0" w:space="0" w:color="auto"/>
          </w:divBdr>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1497767497">
          <w:marLeft w:val="0"/>
          <w:marRight w:val="0"/>
          <w:marTop w:val="0"/>
          <w:marBottom w:val="0"/>
          <w:divBdr>
            <w:top w:val="none" w:sz="0" w:space="0" w:color="auto"/>
            <w:left w:val="none" w:sz="0" w:space="0" w:color="auto"/>
            <w:bottom w:val="none" w:sz="0" w:space="0" w:color="auto"/>
            <w:right w:val="none" w:sz="0" w:space="0" w:color="auto"/>
          </w:divBdr>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1081563919">
          <w:marLeft w:val="0"/>
          <w:marRight w:val="0"/>
          <w:marTop w:val="0"/>
          <w:marBottom w:val="0"/>
          <w:divBdr>
            <w:top w:val="none" w:sz="0" w:space="0" w:color="auto"/>
            <w:left w:val="none" w:sz="0" w:space="0" w:color="auto"/>
            <w:bottom w:val="none" w:sz="0" w:space="0" w:color="auto"/>
            <w:right w:val="none" w:sz="0" w:space="0" w:color="auto"/>
          </w:divBdr>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1245605176">
          <w:marLeft w:val="0"/>
          <w:marRight w:val="0"/>
          <w:marTop w:val="0"/>
          <w:marBottom w:val="0"/>
          <w:divBdr>
            <w:top w:val="none" w:sz="0" w:space="0" w:color="auto"/>
            <w:left w:val="none" w:sz="0" w:space="0" w:color="auto"/>
            <w:bottom w:val="none" w:sz="0" w:space="0" w:color="auto"/>
            <w:right w:val="none" w:sz="0" w:space="0" w:color="auto"/>
          </w:divBdr>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400052835">
          <w:marLeft w:val="0"/>
          <w:marRight w:val="0"/>
          <w:marTop w:val="0"/>
          <w:marBottom w:val="0"/>
          <w:divBdr>
            <w:top w:val="none" w:sz="0" w:space="0" w:color="auto"/>
            <w:left w:val="none" w:sz="0" w:space="0" w:color="auto"/>
            <w:bottom w:val="none" w:sz="0" w:space="0" w:color="auto"/>
            <w:right w:val="none" w:sz="0" w:space="0" w:color="auto"/>
          </w:divBdr>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88648209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746338188">
          <w:marLeft w:val="0"/>
          <w:marRight w:val="0"/>
          <w:marTop w:val="0"/>
          <w:marBottom w:val="0"/>
          <w:divBdr>
            <w:top w:val="none" w:sz="0" w:space="0" w:color="auto"/>
            <w:left w:val="none" w:sz="0" w:space="0" w:color="auto"/>
            <w:bottom w:val="none" w:sz="0" w:space="0" w:color="auto"/>
            <w:right w:val="none" w:sz="0" w:space="0" w:color="auto"/>
          </w:divBdr>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248540317">
          <w:marLeft w:val="0"/>
          <w:marRight w:val="0"/>
          <w:marTop w:val="0"/>
          <w:marBottom w:val="0"/>
          <w:divBdr>
            <w:top w:val="none" w:sz="0" w:space="0" w:color="auto"/>
            <w:left w:val="none" w:sz="0" w:space="0" w:color="auto"/>
            <w:bottom w:val="none" w:sz="0" w:space="0" w:color="auto"/>
            <w:right w:val="none" w:sz="0" w:space="0" w:color="auto"/>
          </w:divBdr>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14524617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 w:id="2057462304">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37888518">
          <w:marLeft w:val="0"/>
          <w:marRight w:val="0"/>
          <w:marTop w:val="0"/>
          <w:marBottom w:val="0"/>
          <w:divBdr>
            <w:top w:val="none" w:sz="0" w:space="0" w:color="auto"/>
            <w:left w:val="none" w:sz="0" w:space="0" w:color="auto"/>
            <w:bottom w:val="none" w:sz="0" w:space="0" w:color="auto"/>
            <w:right w:val="none" w:sz="0" w:space="0" w:color="auto"/>
          </w:divBdr>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993409599">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10069705">
          <w:marLeft w:val="0"/>
          <w:marRight w:val="0"/>
          <w:marTop w:val="0"/>
          <w:marBottom w:val="0"/>
          <w:divBdr>
            <w:top w:val="none" w:sz="0" w:space="0" w:color="auto"/>
            <w:left w:val="none" w:sz="0" w:space="0" w:color="auto"/>
            <w:bottom w:val="none" w:sz="0" w:space="0" w:color="auto"/>
            <w:right w:val="none" w:sz="0" w:space="0" w:color="auto"/>
          </w:divBdr>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1744331835">
          <w:marLeft w:val="0"/>
          <w:marRight w:val="0"/>
          <w:marTop w:val="0"/>
          <w:marBottom w:val="0"/>
          <w:divBdr>
            <w:top w:val="none" w:sz="0" w:space="0" w:color="auto"/>
            <w:left w:val="none" w:sz="0" w:space="0" w:color="auto"/>
            <w:bottom w:val="none" w:sz="0" w:space="0" w:color="auto"/>
            <w:right w:val="none" w:sz="0" w:space="0" w:color="auto"/>
          </w:divBdr>
        </w:div>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29717403">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1598637722">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683946508">
          <w:marLeft w:val="0"/>
          <w:marRight w:val="0"/>
          <w:marTop w:val="0"/>
          <w:marBottom w:val="0"/>
          <w:divBdr>
            <w:top w:val="none" w:sz="0" w:space="0" w:color="auto"/>
            <w:left w:val="none" w:sz="0" w:space="0" w:color="auto"/>
            <w:bottom w:val="none" w:sz="0" w:space="0" w:color="auto"/>
            <w:right w:val="none" w:sz="0" w:space="0" w:color="auto"/>
          </w:divBdr>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1905948302">
          <w:marLeft w:val="0"/>
          <w:marRight w:val="0"/>
          <w:marTop w:val="0"/>
          <w:marBottom w:val="0"/>
          <w:divBdr>
            <w:top w:val="none" w:sz="0" w:space="0" w:color="auto"/>
            <w:left w:val="none" w:sz="0" w:space="0" w:color="auto"/>
            <w:bottom w:val="none" w:sz="0" w:space="0" w:color="auto"/>
            <w:right w:val="none" w:sz="0" w:space="0" w:color="auto"/>
          </w:divBdr>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35798701">
          <w:marLeft w:val="0"/>
          <w:marRight w:val="0"/>
          <w:marTop w:val="0"/>
          <w:marBottom w:val="0"/>
          <w:divBdr>
            <w:top w:val="none" w:sz="0" w:space="0" w:color="auto"/>
            <w:left w:val="none" w:sz="0" w:space="0" w:color="auto"/>
            <w:bottom w:val="none" w:sz="0" w:space="0" w:color="auto"/>
            <w:right w:val="none" w:sz="0" w:space="0" w:color="auto"/>
          </w:divBdr>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1794010216">
          <w:marLeft w:val="0"/>
          <w:marRight w:val="0"/>
          <w:marTop w:val="0"/>
          <w:marBottom w:val="0"/>
          <w:divBdr>
            <w:top w:val="none" w:sz="0" w:space="0" w:color="auto"/>
            <w:left w:val="none" w:sz="0" w:space="0" w:color="auto"/>
            <w:bottom w:val="none" w:sz="0" w:space="0" w:color="auto"/>
            <w:right w:val="none" w:sz="0" w:space="0" w:color="auto"/>
          </w:divBdr>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206143416">
          <w:marLeft w:val="0"/>
          <w:marRight w:val="0"/>
          <w:marTop w:val="0"/>
          <w:marBottom w:val="0"/>
          <w:divBdr>
            <w:top w:val="none" w:sz="0" w:space="0" w:color="auto"/>
            <w:left w:val="none" w:sz="0" w:space="0" w:color="auto"/>
            <w:bottom w:val="none" w:sz="0" w:space="0" w:color="auto"/>
            <w:right w:val="none" w:sz="0" w:space="0" w:color="auto"/>
          </w:divBdr>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 w:id="404686381">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1806199309">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1062673726">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6953888">
          <w:marLeft w:val="0"/>
          <w:marRight w:val="0"/>
          <w:marTop w:val="0"/>
          <w:marBottom w:val="0"/>
          <w:divBdr>
            <w:top w:val="none" w:sz="0" w:space="0" w:color="auto"/>
            <w:left w:val="none" w:sz="0" w:space="0" w:color="auto"/>
            <w:bottom w:val="none" w:sz="0" w:space="0" w:color="auto"/>
            <w:right w:val="none" w:sz="0" w:space="0" w:color="auto"/>
          </w:divBdr>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976567088">
          <w:marLeft w:val="0"/>
          <w:marRight w:val="0"/>
          <w:marTop w:val="0"/>
          <w:marBottom w:val="0"/>
          <w:divBdr>
            <w:top w:val="none" w:sz="0" w:space="0" w:color="auto"/>
            <w:left w:val="none" w:sz="0" w:space="0" w:color="auto"/>
            <w:bottom w:val="none" w:sz="0" w:space="0" w:color="auto"/>
            <w:right w:val="none" w:sz="0" w:space="0" w:color="auto"/>
          </w:divBdr>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308020657">
          <w:marLeft w:val="0"/>
          <w:marRight w:val="0"/>
          <w:marTop w:val="0"/>
          <w:marBottom w:val="0"/>
          <w:divBdr>
            <w:top w:val="none" w:sz="0" w:space="0" w:color="auto"/>
            <w:left w:val="none" w:sz="0" w:space="0" w:color="auto"/>
            <w:bottom w:val="none" w:sz="0" w:space="0" w:color="auto"/>
            <w:right w:val="none" w:sz="0" w:space="0" w:color="auto"/>
          </w:divBdr>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317853631">
          <w:marLeft w:val="0"/>
          <w:marRight w:val="0"/>
          <w:marTop w:val="0"/>
          <w:marBottom w:val="0"/>
          <w:divBdr>
            <w:top w:val="none" w:sz="0" w:space="0" w:color="auto"/>
            <w:left w:val="none" w:sz="0" w:space="0" w:color="auto"/>
            <w:bottom w:val="none" w:sz="0" w:space="0" w:color="auto"/>
            <w:right w:val="none" w:sz="0" w:space="0" w:color="auto"/>
          </w:divBdr>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2087024788">
          <w:marLeft w:val="0"/>
          <w:marRight w:val="0"/>
          <w:marTop w:val="0"/>
          <w:marBottom w:val="0"/>
          <w:divBdr>
            <w:top w:val="none" w:sz="0" w:space="0" w:color="auto"/>
            <w:left w:val="none" w:sz="0" w:space="0" w:color="auto"/>
            <w:bottom w:val="none" w:sz="0" w:space="0" w:color="auto"/>
            <w:right w:val="none" w:sz="0" w:space="0" w:color="auto"/>
          </w:divBdr>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106237361">
          <w:marLeft w:val="0"/>
          <w:marRight w:val="0"/>
          <w:marTop w:val="0"/>
          <w:marBottom w:val="0"/>
          <w:divBdr>
            <w:top w:val="none" w:sz="0" w:space="0" w:color="auto"/>
            <w:left w:val="none" w:sz="0" w:space="0" w:color="auto"/>
            <w:bottom w:val="none" w:sz="0" w:space="0" w:color="auto"/>
            <w:right w:val="none" w:sz="0" w:space="0" w:color="auto"/>
          </w:divBdr>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97869937">
          <w:marLeft w:val="0"/>
          <w:marRight w:val="0"/>
          <w:marTop w:val="0"/>
          <w:marBottom w:val="0"/>
          <w:divBdr>
            <w:top w:val="none" w:sz="0" w:space="0" w:color="auto"/>
            <w:left w:val="none" w:sz="0" w:space="0" w:color="auto"/>
            <w:bottom w:val="none" w:sz="0" w:space="0" w:color="auto"/>
            <w:right w:val="none" w:sz="0" w:space="0" w:color="auto"/>
          </w:divBdr>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1532717566">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623339147">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2040157675">
          <w:marLeft w:val="0"/>
          <w:marRight w:val="0"/>
          <w:marTop w:val="0"/>
          <w:marBottom w:val="0"/>
          <w:divBdr>
            <w:top w:val="none" w:sz="0" w:space="0" w:color="auto"/>
            <w:left w:val="none" w:sz="0" w:space="0" w:color="auto"/>
            <w:bottom w:val="none" w:sz="0" w:space="0" w:color="auto"/>
            <w:right w:val="none" w:sz="0" w:space="0" w:color="auto"/>
          </w:divBdr>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414664649">
          <w:marLeft w:val="0"/>
          <w:marRight w:val="0"/>
          <w:marTop w:val="0"/>
          <w:marBottom w:val="0"/>
          <w:divBdr>
            <w:top w:val="none" w:sz="0" w:space="0" w:color="auto"/>
            <w:left w:val="none" w:sz="0" w:space="0" w:color="auto"/>
            <w:bottom w:val="none" w:sz="0" w:space="0" w:color="auto"/>
            <w:right w:val="none" w:sz="0" w:space="0" w:color="auto"/>
          </w:divBdr>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816458720">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2000838782">
                                  <w:marLeft w:val="0"/>
                                  <w:marRight w:val="0"/>
                                  <w:marTop w:val="0"/>
                                  <w:marBottom w:val="0"/>
                                  <w:divBdr>
                                    <w:top w:val="none" w:sz="0" w:space="0" w:color="auto"/>
                                    <w:left w:val="none" w:sz="0" w:space="0" w:color="auto"/>
                                    <w:bottom w:val="none" w:sz="0" w:space="0" w:color="auto"/>
                                    <w:right w:val="none" w:sz="0" w:space="0" w:color="auto"/>
                                  </w:divBdr>
                                </w:div>
                                <w:div w:id="5599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282029817">
                                                                                  <w:marLeft w:val="0"/>
                                                                                  <w:marRight w:val="0"/>
                                                                                  <w:marTop w:val="0"/>
                                                                                  <w:marBottom w:val="0"/>
                                                                                  <w:divBdr>
                                                                                    <w:top w:val="none" w:sz="0" w:space="0" w:color="auto"/>
                                                                                    <w:left w:val="none" w:sz="0" w:space="0" w:color="auto"/>
                                                                                    <w:bottom w:val="none" w:sz="0" w:space="0" w:color="auto"/>
                                                                                    <w:right w:val="none" w:sz="0" w:space="0" w:color="auto"/>
                                                                                  </w:divBdr>
                                                                                  <w:divsChild>
                                                                                    <w:div w:id="1979530412">
                                                                                      <w:marLeft w:val="0"/>
                                                                                      <w:marRight w:val="0"/>
                                                                                      <w:marTop w:val="0"/>
                                                                                      <w:marBottom w:val="0"/>
                                                                                      <w:divBdr>
                                                                                        <w:top w:val="none" w:sz="0" w:space="0" w:color="auto"/>
                                                                                        <w:left w:val="none" w:sz="0" w:space="0" w:color="auto"/>
                                                                                        <w:bottom w:val="none" w:sz="0" w:space="0" w:color="auto"/>
                                                                                        <w:right w:val="none" w:sz="0" w:space="0" w:color="auto"/>
                                                                                      </w:divBdr>
                                                                                    </w:div>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1405032502">
                                                                                      <w:marLeft w:val="0"/>
                                                                                      <w:marRight w:val="0"/>
                                                                                      <w:marTop w:val="0"/>
                                                                                      <w:marBottom w:val="0"/>
                                                                                      <w:divBdr>
                                                                                        <w:top w:val="none" w:sz="0" w:space="0" w:color="auto"/>
                                                                                        <w:left w:val="none" w:sz="0" w:space="0" w:color="auto"/>
                                                                                        <w:bottom w:val="none" w:sz="0" w:space="0" w:color="auto"/>
                                                                                        <w:right w:val="none" w:sz="0" w:space="0" w:color="auto"/>
                                                                                      </w:divBdr>
                                                                                    </w:div>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829905000">
                                                                                      <w:marLeft w:val="0"/>
                                                                                      <w:marRight w:val="0"/>
                                                                                      <w:marTop w:val="0"/>
                                                                                      <w:marBottom w:val="0"/>
                                                                                      <w:divBdr>
                                                                                        <w:top w:val="none" w:sz="0" w:space="0" w:color="auto"/>
                                                                                        <w:left w:val="none" w:sz="0" w:space="0" w:color="auto"/>
                                                                                        <w:bottom w:val="none" w:sz="0" w:space="0" w:color="auto"/>
                                                                                        <w:right w:val="none" w:sz="0" w:space="0" w:color="auto"/>
                                                                                      </w:divBdr>
                                                                                    </w:div>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384">
                                                                                  <w:marLeft w:val="0"/>
                                                                                  <w:marRight w:val="0"/>
                                                                                  <w:marTop w:val="0"/>
                                                                                  <w:marBottom w:val="0"/>
                                                                                  <w:divBdr>
                                                                                    <w:top w:val="none" w:sz="0" w:space="0" w:color="auto"/>
                                                                                    <w:left w:val="none" w:sz="0" w:space="0" w:color="auto"/>
                                                                                    <w:bottom w:val="none" w:sz="0" w:space="0" w:color="auto"/>
                                                                                    <w:right w:val="none" w:sz="0" w:space="0" w:color="auto"/>
                                                                                  </w:divBdr>
                                                                                  <w:divsChild>
                                                                                    <w:div w:id="2004044272">
                                                                                      <w:marLeft w:val="0"/>
                                                                                      <w:marRight w:val="0"/>
                                                                                      <w:marTop w:val="0"/>
                                                                                      <w:marBottom w:val="0"/>
                                                                                      <w:divBdr>
                                                                                        <w:top w:val="none" w:sz="0" w:space="0" w:color="auto"/>
                                                                                        <w:left w:val="none" w:sz="0" w:space="0" w:color="auto"/>
                                                                                        <w:bottom w:val="none" w:sz="0" w:space="0" w:color="auto"/>
                                                                                        <w:right w:val="none" w:sz="0" w:space="0" w:color="auto"/>
                                                                                      </w:divBdr>
                                                                                    </w:div>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790513256">
                                                                                      <w:marLeft w:val="0"/>
                                                                                      <w:marRight w:val="0"/>
                                                                                      <w:marTop w:val="0"/>
                                                                                      <w:marBottom w:val="0"/>
                                                                                      <w:divBdr>
                                                                                        <w:top w:val="none" w:sz="0" w:space="0" w:color="auto"/>
                                                                                        <w:left w:val="none" w:sz="0" w:space="0" w:color="auto"/>
                                                                                        <w:bottom w:val="none" w:sz="0" w:space="0" w:color="auto"/>
                                                                                        <w:right w:val="none" w:sz="0" w:space="0" w:color="auto"/>
                                                                                      </w:divBdr>
                                                                                    </w:div>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1491942937">
          <w:marLeft w:val="0"/>
          <w:marRight w:val="0"/>
          <w:marTop w:val="0"/>
          <w:marBottom w:val="0"/>
          <w:divBdr>
            <w:top w:val="none" w:sz="0" w:space="0" w:color="auto"/>
            <w:left w:val="none" w:sz="0" w:space="0" w:color="auto"/>
            <w:bottom w:val="none" w:sz="0" w:space="0" w:color="auto"/>
            <w:right w:val="none" w:sz="0" w:space="0" w:color="auto"/>
          </w:divBdr>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3117501">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208953794">
          <w:marLeft w:val="0"/>
          <w:marRight w:val="0"/>
          <w:marTop w:val="0"/>
          <w:marBottom w:val="0"/>
          <w:divBdr>
            <w:top w:val="none" w:sz="0" w:space="0" w:color="auto"/>
            <w:left w:val="none" w:sz="0" w:space="0" w:color="auto"/>
            <w:bottom w:val="none" w:sz="0" w:space="0" w:color="auto"/>
            <w:right w:val="none" w:sz="0" w:space="0" w:color="auto"/>
          </w:divBdr>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1256287659">
          <w:marLeft w:val="0"/>
          <w:marRight w:val="0"/>
          <w:marTop w:val="0"/>
          <w:marBottom w:val="0"/>
          <w:divBdr>
            <w:top w:val="none" w:sz="0" w:space="0" w:color="auto"/>
            <w:left w:val="none" w:sz="0" w:space="0" w:color="auto"/>
            <w:bottom w:val="none" w:sz="0" w:space="0" w:color="auto"/>
            <w:right w:val="none" w:sz="0" w:space="0" w:color="auto"/>
          </w:divBdr>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767532727">
          <w:marLeft w:val="0"/>
          <w:marRight w:val="0"/>
          <w:marTop w:val="0"/>
          <w:marBottom w:val="0"/>
          <w:divBdr>
            <w:top w:val="none" w:sz="0" w:space="0" w:color="auto"/>
            <w:left w:val="none" w:sz="0" w:space="0" w:color="auto"/>
            <w:bottom w:val="none" w:sz="0" w:space="0" w:color="auto"/>
            <w:right w:val="none" w:sz="0" w:space="0" w:color="auto"/>
          </w:divBdr>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1816097728">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621498516">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1346250245">
          <w:marLeft w:val="0"/>
          <w:marRight w:val="0"/>
          <w:marTop w:val="0"/>
          <w:marBottom w:val="0"/>
          <w:divBdr>
            <w:top w:val="none" w:sz="0" w:space="0" w:color="auto"/>
            <w:left w:val="none" w:sz="0" w:space="0" w:color="auto"/>
            <w:bottom w:val="none" w:sz="0" w:space="0" w:color="auto"/>
            <w:right w:val="none" w:sz="0" w:space="0" w:color="auto"/>
          </w:divBdr>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984965283">
          <w:marLeft w:val="0"/>
          <w:marRight w:val="0"/>
          <w:marTop w:val="0"/>
          <w:marBottom w:val="0"/>
          <w:divBdr>
            <w:top w:val="none" w:sz="0" w:space="0" w:color="auto"/>
            <w:left w:val="none" w:sz="0" w:space="0" w:color="auto"/>
            <w:bottom w:val="none" w:sz="0" w:space="0" w:color="auto"/>
            <w:right w:val="none" w:sz="0" w:space="0" w:color="auto"/>
          </w:divBdr>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1383141982">
          <w:marLeft w:val="0"/>
          <w:marRight w:val="0"/>
          <w:marTop w:val="0"/>
          <w:marBottom w:val="0"/>
          <w:divBdr>
            <w:top w:val="none" w:sz="0" w:space="0" w:color="auto"/>
            <w:left w:val="none" w:sz="0" w:space="0" w:color="auto"/>
            <w:bottom w:val="none" w:sz="0" w:space="0" w:color="auto"/>
            <w:right w:val="none" w:sz="0" w:space="0" w:color="auto"/>
          </w:divBdr>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700012314">
          <w:marLeft w:val="0"/>
          <w:marRight w:val="0"/>
          <w:marTop w:val="0"/>
          <w:marBottom w:val="0"/>
          <w:divBdr>
            <w:top w:val="none" w:sz="0" w:space="0" w:color="auto"/>
            <w:left w:val="none" w:sz="0" w:space="0" w:color="auto"/>
            <w:bottom w:val="none" w:sz="0" w:space="0" w:color="auto"/>
            <w:right w:val="none" w:sz="0" w:space="0" w:color="auto"/>
          </w:divBdr>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784883019">
          <w:marLeft w:val="0"/>
          <w:marRight w:val="0"/>
          <w:marTop w:val="0"/>
          <w:marBottom w:val="0"/>
          <w:divBdr>
            <w:top w:val="none" w:sz="0" w:space="0" w:color="auto"/>
            <w:left w:val="none" w:sz="0" w:space="0" w:color="auto"/>
            <w:bottom w:val="none" w:sz="0" w:space="0" w:color="auto"/>
            <w:right w:val="none" w:sz="0" w:space="0" w:color="auto"/>
          </w:divBdr>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329648010">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866604856">
          <w:marLeft w:val="0"/>
          <w:marRight w:val="0"/>
          <w:marTop w:val="0"/>
          <w:marBottom w:val="0"/>
          <w:divBdr>
            <w:top w:val="none" w:sz="0" w:space="0" w:color="auto"/>
            <w:left w:val="none" w:sz="0" w:space="0" w:color="auto"/>
            <w:bottom w:val="none" w:sz="0" w:space="0" w:color="auto"/>
            <w:right w:val="none" w:sz="0" w:space="0" w:color="auto"/>
          </w:divBdr>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1374692026">
          <w:marLeft w:val="0"/>
          <w:marRight w:val="0"/>
          <w:marTop w:val="0"/>
          <w:marBottom w:val="0"/>
          <w:divBdr>
            <w:top w:val="none" w:sz="0" w:space="0" w:color="auto"/>
            <w:left w:val="none" w:sz="0" w:space="0" w:color="auto"/>
            <w:bottom w:val="none" w:sz="0" w:space="0" w:color="auto"/>
            <w:right w:val="none" w:sz="0" w:space="0" w:color="auto"/>
          </w:divBdr>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73935449">
          <w:marLeft w:val="0"/>
          <w:marRight w:val="0"/>
          <w:marTop w:val="0"/>
          <w:marBottom w:val="0"/>
          <w:divBdr>
            <w:top w:val="none" w:sz="0" w:space="0" w:color="auto"/>
            <w:left w:val="none" w:sz="0" w:space="0" w:color="auto"/>
            <w:bottom w:val="none" w:sz="0" w:space="0" w:color="auto"/>
            <w:right w:val="none" w:sz="0" w:space="0" w:color="auto"/>
          </w:divBdr>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204086097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461190266">
          <w:marLeft w:val="0"/>
          <w:marRight w:val="0"/>
          <w:marTop w:val="0"/>
          <w:marBottom w:val="0"/>
          <w:divBdr>
            <w:top w:val="none" w:sz="0" w:space="0" w:color="auto"/>
            <w:left w:val="none" w:sz="0" w:space="0" w:color="auto"/>
            <w:bottom w:val="none" w:sz="0" w:space="0" w:color="auto"/>
            <w:right w:val="none" w:sz="0" w:space="0" w:color="auto"/>
          </w:divBdr>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629899438">
          <w:marLeft w:val="0"/>
          <w:marRight w:val="0"/>
          <w:marTop w:val="0"/>
          <w:marBottom w:val="0"/>
          <w:divBdr>
            <w:top w:val="none" w:sz="0" w:space="0" w:color="auto"/>
            <w:left w:val="none" w:sz="0" w:space="0" w:color="auto"/>
            <w:bottom w:val="none" w:sz="0" w:space="0" w:color="auto"/>
            <w:right w:val="none" w:sz="0" w:space="0" w:color="auto"/>
          </w:divBdr>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29691819">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121582223">
          <w:marLeft w:val="0"/>
          <w:marRight w:val="0"/>
          <w:marTop w:val="0"/>
          <w:marBottom w:val="0"/>
          <w:divBdr>
            <w:top w:val="none" w:sz="0" w:space="0" w:color="auto"/>
            <w:left w:val="none" w:sz="0" w:space="0" w:color="auto"/>
            <w:bottom w:val="none" w:sz="0" w:space="0" w:color="auto"/>
            <w:right w:val="none" w:sz="0" w:space="0" w:color="auto"/>
          </w:divBdr>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1584214875">
          <w:marLeft w:val="0"/>
          <w:marRight w:val="0"/>
          <w:marTop w:val="0"/>
          <w:marBottom w:val="0"/>
          <w:divBdr>
            <w:top w:val="none" w:sz="0" w:space="0" w:color="auto"/>
            <w:left w:val="none" w:sz="0" w:space="0" w:color="auto"/>
            <w:bottom w:val="none" w:sz="0" w:space="0" w:color="auto"/>
            <w:right w:val="none" w:sz="0" w:space="0" w:color="auto"/>
          </w:divBdr>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1261988953">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 w:id="986130306">
          <w:marLeft w:val="0"/>
          <w:marRight w:val="0"/>
          <w:marTop w:val="0"/>
          <w:marBottom w:val="0"/>
          <w:divBdr>
            <w:top w:val="none" w:sz="0" w:space="0" w:color="auto"/>
            <w:left w:val="none" w:sz="0" w:space="0" w:color="auto"/>
            <w:bottom w:val="none" w:sz="0" w:space="0" w:color="auto"/>
            <w:right w:val="none" w:sz="0" w:space="0" w:color="auto"/>
          </w:divBdr>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168443112">
          <w:marLeft w:val="0"/>
          <w:marRight w:val="0"/>
          <w:marTop w:val="0"/>
          <w:marBottom w:val="0"/>
          <w:divBdr>
            <w:top w:val="none" w:sz="0" w:space="0" w:color="auto"/>
            <w:left w:val="none" w:sz="0" w:space="0" w:color="auto"/>
            <w:bottom w:val="none" w:sz="0" w:space="0" w:color="auto"/>
            <w:right w:val="none" w:sz="0" w:space="0" w:color="auto"/>
          </w:divBdr>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30048907">
          <w:marLeft w:val="0"/>
          <w:marRight w:val="0"/>
          <w:marTop w:val="0"/>
          <w:marBottom w:val="0"/>
          <w:divBdr>
            <w:top w:val="none" w:sz="0" w:space="0" w:color="auto"/>
            <w:left w:val="none" w:sz="0" w:space="0" w:color="auto"/>
            <w:bottom w:val="none" w:sz="0" w:space="0" w:color="auto"/>
            <w:right w:val="none" w:sz="0" w:space="0" w:color="auto"/>
          </w:divBdr>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615792174">
          <w:marLeft w:val="0"/>
          <w:marRight w:val="0"/>
          <w:marTop w:val="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685716179">
          <w:marLeft w:val="0"/>
          <w:marRight w:val="0"/>
          <w:marTop w:val="0"/>
          <w:marBottom w:val="0"/>
          <w:divBdr>
            <w:top w:val="none" w:sz="0" w:space="0" w:color="auto"/>
            <w:left w:val="none" w:sz="0" w:space="0" w:color="auto"/>
            <w:bottom w:val="none" w:sz="0" w:space="0" w:color="auto"/>
            <w:right w:val="none" w:sz="0" w:space="0" w:color="auto"/>
          </w:divBdr>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965039969">
          <w:marLeft w:val="0"/>
          <w:marRight w:val="0"/>
          <w:marTop w:val="0"/>
          <w:marBottom w:val="0"/>
          <w:divBdr>
            <w:top w:val="none" w:sz="0" w:space="0" w:color="auto"/>
            <w:left w:val="none" w:sz="0" w:space="0" w:color="auto"/>
            <w:bottom w:val="none" w:sz="0" w:space="0" w:color="auto"/>
            <w:right w:val="none" w:sz="0" w:space="0" w:color="auto"/>
          </w:divBdr>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886944525">
          <w:marLeft w:val="0"/>
          <w:marRight w:val="0"/>
          <w:marTop w:val="0"/>
          <w:marBottom w:val="0"/>
          <w:divBdr>
            <w:top w:val="none" w:sz="0" w:space="0" w:color="auto"/>
            <w:left w:val="none" w:sz="0" w:space="0" w:color="auto"/>
            <w:bottom w:val="none" w:sz="0" w:space="0" w:color="auto"/>
            <w:right w:val="none" w:sz="0" w:space="0" w:color="auto"/>
          </w:divBdr>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2066023441">
          <w:marLeft w:val="0"/>
          <w:marRight w:val="0"/>
          <w:marTop w:val="0"/>
          <w:marBottom w:val="0"/>
          <w:divBdr>
            <w:top w:val="none" w:sz="0" w:space="0" w:color="auto"/>
            <w:left w:val="none" w:sz="0" w:space="0" w:color="auto"/>
            <w:bottom w:val="none" w:sz="0" w:space="0" w:color="auto"/>
            <w:right w:val="none" w:sz="0" w:space="0" w:color="auto"/>
          </w:divBdr>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753092711">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2099478320">
          <w:marLeft w:val="0"/>
          <w:marRight w:val="0"/>
          <w:marTop w:val="0"/>
          <w:marBottom w:val="0"/>
          <w:divBdr>
            <w:top w:val="none" w:sz="0" w:space="0" w:color="auto"/>
            <w:left w:val="none" w:sz="0" w:space="0" w:color="auto"/>
            <w:bottom w:val="none" w:sz="0" w:space="0" w:color="auto"/>
            <w:right w:val="none" w:sz="0" w:space="0" w:color="auto"/>
          </w:divBdr>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21520391">
          <w:marLeft w:val="0"/>
          <w:marRight w:val="0"/>
          <w:marTop w:val="0"/>
          <w:marBottom w:val="0"/>
          <w:divBdr>
            <w:top w:val="none" w:sz="0" w:space="0" w:color="auto"/>
            <w:left w:val="none" w:sz="0" w:space="0" w:color="auto"/>
            <w:bottom w:val="none" w:sz="0" w:space="0" w:color="auto"/>
            <w:right w:val="none" w:sz="0" w:space="0" w:color="auto"/>
          </w:divBdr>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808743153">
          <w:marLeft w:val="0"/>
          <w:marRight w:val="0"/>
          <w:marTop w:val="0"/>
          <w:marBottom w:val="0"/>
          <w:divBdr>
            <w:top w:val="none" w:sz="0" w:space="0" w:color="auto"/>
            <w:left w:val="none" w:sz="0" w:space="0" w:color="auto"/>
            <w:bottom w:val="none" w:sz="0" w:space="0" w:color="auto"/>
            <w:right w:val="none" w:sz="0" w:space="0" w:color="auto"/>
          </w:divBdr>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2044279976">
          <w:marLeft w:val="0"/>
          <w:marRight w:val="0"/>
          <w:marTop w:val="0"/>
          <w:marBottom w:val="0"/>
          <w:divBdr>
            <w:top w:val="none" w:sz="0" w:space="0" w:color="auto"/>
            <w:left w:val="none" w:sz="0" w:space="0" w:color="auto"/>
            <w:bottom w:val="none" w:sz="0" w:space="0" w:color="auto"/>
            <w:right w:val="none" w:sz="0" w:space="0" w:color="auto"/>
          </w:divBdr>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 w:id="1394353737">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662807208">
          <w:marLeft w:val="0"/>
          <w:marRight w:val="0"/>
          <w:marTop w:val="0"/>
          <w:marBottom w:val="0"/>
          <w:divBdr>
            <w:top w:val="none" w:sz="0" w:space="0" w:color="auto"/>
            <w:left w:val="none" w:sz="0" w:space="0" w:color="auto"/>
            <w:bottom w:val="none" w:sz="0" w:space="0" w:color="auto"/>
            <w:right w:val="none" w:sz="0" w:space="0" w:color="auto"/>
          </w:divBdr>
        </w:div>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1868327240">
          <w:marLeft w:val="0"/>
          <w:marRight w:val="0"/>
          <w:marTop w:val="0"/>
          <w:marBottom w:val="0"/>
          <w:divBdr>
            <w:top w:val="none" w:sz="0" w:space="0" w:color="auto"/>
            <w:left w:val="none" w:sz="0" w:space="0" w:color="auto"/>
            <w:bottom w:val="none" w:sz="0" w:space="0" w:color="auto"/>
            <w:right w:val="none" w:sz="0" w:space="0" w:color="auto"/>
          </w:divBdr>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534928883">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1605185079">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5560410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45283594">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504436882">
          <w:marLeft w:val="0"/>
          <w:marRight w:val="0"/>
          <w:marTop w:val="0"/>
          <w:marBottom w:val="0"/>
          <w:divBdr>
            <w:top w:val="none" w:sz="0" w:space="0" w:color="auto"/>
            <w:left w:val="none" w:sz="0" w:space="0" w:color="auto"/>
            <w:bottom w:val="none" w:sz="0" w:space="0" w:color="auto"/>
            <w:right w:val="none" w:sz="0" w:space="0" w:color="auto"/>
          </w:divBdr>
        </w:div>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27950258">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95928027">
          <w:marLeft w:val="0"/>
          <w:marRight w:val="0"/>
          <w:marTop w:val="0"/>
          <w:marBottom w:val="0"/>
          <w:divBdr>
            <w:top w:val="none" w:sz="0" w:space="0" w:color="auto"/>
            <w:left w:val="none" w:sz="0" w:space="0" w:color="auto"/>
            <w:bottom w:val="none" w:sz="0" w:space="0" w:color="auto"/>
            <w:right w:val="none" w:sz="0" w:space="0" w:color="auto"/>
          </w:divBdr>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1192108135">
          <w:marLeft w:val="0"/>
          <w:marRight w:val="0"/>
          <w:marTop w:val="0"/>
          <w:marBottom w:val="0"/>
          <w:divBdr>
            <w:top w:val="none" w:sz="0" w:space="0" w:color="auto"/>
            <w:left w:val="none" w:sz="0" w:space="0" w:color="auto"/>
            <w:bottom w:val="none" w:sz="0" w:space="0" w:color="auto"/>
            <w:right w:val="none" w:sz="0" w:space="0" w:color="auto"/>
          </w:divBdr>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1095512976">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079526453">
          <w:marLeft w:val="0"/>
          <w:marRight w:val="0"/>
          <w:marTop w:val="0"/>
          <w:marBottom w:val="0"/>
          <w:divBdr>
            <w:top w:val="none" w:sz="0" w:space="0" w:color="auto"/>
            <w:left w:val="none" w:sz="0" w:space="0" w:color="auto"/>
            <w:bottom w:val="none" w:sz="0" w:space="0" w:color="auto"/>
            <w:right w:val="none" w:sz="0" w:space="0" w:color="auto"/>
          </w:divBdr>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44323878">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 w:id="1138188822">
          <w:marLeft w:val="0"/>
          <w:marRight w:val="0"/>
          <w:marTop w:val="0"/>
          <w:marBottom w:val="0"/>
          <w:divBdr>
            <w:top w:val="none" w:sz="0" w:space="0" w:color="auto"/>
            <w:left w:val="none" w:sz="0" w:space="0" w:color="auto"/>
            <w:bottom w:val="none" w:sz="0" w:space="0" w:color="auto"/>
            <w:right w:val="none" w:sz="0" w:space="0" w:color="auto"/>
          </w:divBdr>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63322024">
          <w:marLeft w:val="0"/>
          <w:marRight w:val="0"/>
          <w:marTop w:val="0"/>
          <w:marBottom w:val="0"/>
          <w:divBdr>
            <w:top w:val="none" w:sz="0" w:space="0" w:color="auto"/>
            <w:left w:val="none" w:sz="0" w:space="0" w:color="auto"/>
            <w:bottom w:val="none" w:sz="0" w:space="0" w:color="auto"/>
            <w:right w:val="none" w:sz="0" w:space="0" w:color="auto"/>
          </w:divBdr>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1272204247">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485972830">
          <w:marLeft w:val="0"/>
          <w:marRight w:val="0"/>
          <w:marTop w:val="0"/>
          <w:marBottom w:val="0"/>
          <w:divBdr>
            <w:top w:val="none" w:sz="0" w:space="0" w:color="auto"/>
            <w:left w:val="none" w:sz="0" w:space="0" w:color="auto"/>
            <w:bottom w:val="none" w:sz="0" w:space="0" w:color="auto"/>
            <w:right w:val="none" w:sz="0" w:space="0" w:color="auto"/>
          </w:divBdr>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3543074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44517919">
          <w:marLeft w:val="0"/>
          <w:marRight w:val="0"/>
          <w:marTop w:val="0"/>
          <w:marBottom w:val="0"/>
          <w:divBdr>
            <w:top w:val="none" w:sz="0" w:space="0" w:color="auto"/>
            <w:left w:val="none" w:sz="0" w:space="0" w:color="auto"/>
            <w:bottom w:val="none" w:sz="0" w:space="0" w:color="auto"/>
            <w:right w:val="none" w:sz="0" w:space="0" w:color="auto"/>
          </w:divBdr>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389380800">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1432239289">
          <w:marLeft w:val="0"/>
          <w:marRight w:val="0"/>
          <w:marTop w:val="0"/>
          <w:marBottom w:val="0"/>
          <w:divBdr>
            <w:top w:val="none" w:sz="0" w:space="0" w:color="auto"/>
            <w:left w:val="none" w:sz="0" w:space="0" w:color="auto"/>
            <w:bottom w:val="none" w:sz="0" w:space="0" w:color="auto"/>
            <w:right w:val="none" w:sz="0" w:space="0" w:color="auto"/>
          </w:divBdr>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1566259282">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607926047">
          <w:marLeft w:val="0"/>
          <w:marRight w:val="0"/>
          <w:marTop w:val="0"/>
          <w:marBottom w:val="0"/>
          <w:divBdr>
            <w:top w:val="none" w:sz="0" w:space="0" w:color="auto"/>
            <w:left w:val="none" w:sz="0" w:space="0" w:color="auto"/>
            <w:bottom w:val="none" w:sz="0" w:space="0" w:color="auto"/>
            <w:right w:val="none" w:sz="0" w:space="0" w:color="auto"/>
          </w:divBdr>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31350288">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447044749">
          <w:marLeft w:val="0"/>
          <w:marRight w:val="0"/>
          <w:marTop w:val="0"/>
          <w:marBottom w:val="0"/>
          <w:divBdr>
            <w:top w:val="none" w:sz="0" w:space="0" w:color="auto"/>
            <w:left w:val="none" w:sz="0" w:space="0" w:color="auto"/>
            <w:bottom w:val="none" w:sz="0" w:space="0" w:color="auto"/>
            <w:right w:val="none" w:sz="0" w:space="0" w:color="auto"/>
          </w:divBdr>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592658690">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2003655894">
          <w:marLeft w:val="0"/>
          <w:marRight w:val="0"/>
          <w:marTop w:val="0"/>
          <w:marBottom w:val="0"/>
          <w:divBdr>
            <w:top w:val="none" w:sz="0" w:space="0" w:color="auto"/>
            <w:left w:val="none" w:sz="0" w:space="0" w:color="auto"/>
            <w:bottom w:val="none" w:sz="0" w:space="0" w:color="auto"/>
            <w:right w:val="none" w:sz="0" w:space="0" w:color="auto"/>
          </w:divBdr>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937252577">
          <w:marLeft w:val="0"/>
          <w:marRight w:val="0"/>
          <w:marTop w:val="0"/>
          <w:marBottom w:val="0"/>
          <w:divBdr>
            <w:top w:val="none" w:sz="0" w:space="0" w:color="auto"/>
            <w:left w:val="none" w:sz="0" w:space="0" w:color="auto"/>
            <w:bottom w:val="none" w:sz="0" w:space="0" w:color="auto"/>
            <w:right w:val="none" w:sz="0" w:space="0" w:color="auto"/>
          </w:divBdr>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 w:id="87116039">
          <w:marLeft w:val="0"/>
          <w:marRight w:val="0"/>
          <w:marTop w:val="0"/>
          <w:marBottom w:val="0"/>
          <w:divBdr>
            <w:top w:val="none" w:sz="0" w:space="0" w:color="auto"/>
            <w:left w:val="none" w:sz="0" w:space="0" w:color="auto"/>
            <w:bottom w:val="none" w:sz="0" w:space="0" w:color="auto"/>
            <w:right w:val="none" w:sz="0" w:space="0" w:color="auto"/>
          </w:divBdr>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670916536">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1104888229">
          <w:marLeft w:val="0"/>
          <w:marRight w:val="0"/>
          <w:marTop w:val="0"/>
          <w:marBottom w:val="0"/>
          <w:divBdr>
            <w:top w:val="none" w:sz="0" w:space="0" w:color="auto"/>
            <w:left w:val="none" w:sz="0" w:space="0" w:color="auto"/>
            <w:bottom w:val="none" w:sz="0" w:space="0" w:color="auto"/>
            <w:right w:val="none" w:sz="0" w:space="0" w:color="auto"/>
          </w:divBdr>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658659736">
          <w:marLeft w:val="0"/>
          <w:marRight w:val="0"/>
          <w:marTop w:val="0"/>
          <w:marBottom w:val="0"/>
          <w:divBdr>
            <w:top w:val="none" w:sz="0" w:space="0" w:color="auto"/>
            <w:left w:val="none" w:sz="0" w:space="0" w:color="auto"/>
            <w:bottom w:val="none" w:sz="0" w:space="0" w:color="auto"/>
            <w:right w:val="none" w:sz="0" w:space="0" w:color="auto"/>
          </w:divBdr>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94">
          <w:marLeft w:val="0"/>
          <w:marRight w:val="0"/>
          <w:marTop w:val="0"/>
          <w:marBottom w:val="0"/>
          <w:divBdr>
            <w:top w:val="none" w:sz="0" w:space="0" w:color="auto"/>
            <w:left w:val="none" w:sz="0" w:space="0" w:color="auto"/>
            <w:bottom w:val="none" w:sz="0" w:space="0" w:color="auto"/>
            <w:right w:val="none" w:sz="0" w:space="0" w:color="auto"/>
          </w:divBdr>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1720128782">
          <w:marLeft w:val="0"/>
          <w:marRight w:val="0"/>
          <w:marTop w:val="0"/>
          <w:marBottom w:val="0"/>
          <w:divBdr>
            <w:top w:val="none" w:sz="0" w:space="0" w:color="auto"/>
            <w:left w:val="none" w:sz="0" w:space="0" w:color="auto"/>
            <w:bottom w:val="none" w:sz="0" w:space="0" w:color="auto"/>
            <w:right w:val="none" w:sz="0" w:space="0" w:color="auto"/>
          </w:divBdr>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1577548903">
          <w:marLeft w:val="0"/>
          <w:marRight w:val="0"/>
          <w:marTop w:val="0"/>
          <w:marBottom w:val="0"/>
          <w:divBdr>
            <w:top w:val="none" w:sz="0" w:space="0" w:color="auto"/>
            <w:left w:val="none" w:sz="0" w:space="0" w:color="auto"/>
            <w:bottom w:val="none" w:sz="0" w:space="0" w:color="auto"/>
            <w:right w:val="none" w:sz="0" w:space="0" w:color="auto"/>
          </w:divBdr>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1359354686">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717971941">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916666593">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1176266555">
          <w:marLeft w:val="0"/>
          <w:marRight w:val="0"/>
          <w:marTop w:val="0"/>
          <w:marBottom w:val="0"/>
          <w:divBdr>
            <w:top w:val="none" w:sz="0" w:space="0" w:color="auto"/>
            <w:left w:val="none" w:sz="0" w:space="0" w:color="auto"/>
            <w:bottom w:val="none" w:sz="0" w:space="0" w:color="auto"/>
            <w:right w:val="none" w:sz="0" w:space="0" w:color="auto"/>
          </w:divBdr>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 w:id="1448308399">
          <w:marLeft w:val="0"/>
          <w:marRight w:val="0"/>
          <w:marTop w:val="0"/>
          <w:marBottom w:val="0"/>
          <w:divBdr>
            <w:top w:val="none" w:sz="0" w:space="0" w:color="auto"/>
            <w:left w:val="none" w:sz="0" w:space="0" w:color="auto"/>
            <w:bottom w:val="none" w:sz="0" w:space="0" w:color="auto"/>
            <w:right w:val="none" w:sz="0" w:space="0" w:color="auto"/>
          </w:divBdr>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240208576">
          <w:marLeft w:val="0"/>
          <w:marRight w:val="0"/>
          <w:marTop w:val="0"/>
          <w:marBottom w:val="0"/>
          <w:divBdr>
            <w:top w:val="none" w:sz="0" w:space="0" w:color="auto"/>
            <w:left w:val="none" w:sz="0" w:space="0" w:color="auto"/>
            <w:bottom w:val="none" w:sz="0" w:space="0" w:color="auto"/>
            <w:right w:val="none" w:sz="0" w:space="0" w:color="auto"/>
          </w:divBdr>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1423141697">
          <w:marLeft w:val="0"/>
          <w:marRight w:val="0"/>
          <w:marTop w:val="0"/>
          <w:marBottom w:val="0"/>
          <w:divBdr>
            <w:top w:val="none" w:sz="0" w:space="0" w:color="auto"/>
            <w:left w:val="none" w:sz="0" w:space="0" w:color="auto"/>
            <w:bottom w:val="none" w:sz="0" w:space="0" w:color="auto"/>
            <w:right w:val="none" w:sz="0" w:space="0" w:color="auto"/>
          </w:divBdr>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1704594647">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1600141508">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241837311">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272858317">
          <w:marLeft w:val="0"/>
          <w:marRight w:val="0"/>
          <w:marTop w:val="0"/>
          <w:marBottom w:val="0"/>
          <w:divBdr>
            <w:top w:val="none" w:sz="0" w:space="0" w:color="auto"/>
            <w:left w:val="none" w:sz="0" w:space="0" w:color="auto"/>
            <w:bottom w:val="none" w:sz="0" w:space="0" w:color="auto"/>
            <w:right w:val="none" w:sz="0" w:space="0" w:color="auto"/>
          </w:divBdr>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4834</TotalTime>
  <Pages>16</Pages>
  <Words>6433</Words>
  <Characters>47027</Characters>
  <Application>Microsoft Office Word</Application>
  <DocSecurity>0</DocSecurity>
  <Lines>758</Lines>
  <Paragraphs>322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53138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265</cp:revision>
  <cp:lastPrinted>2009-02-06T05:36:00Z</cp:lastPrinted>
  <dcterms:created xsi:type="dcterms:W3CDTF">2016-05-04T14:28:00Z</dcterms:created>
  <dcterms:modified xsi:type="dcterms:W3CDTF">2016-06-23T10:45:00Z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