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59" w:rsidRPr="00F46885" w:rsidRDefault="00F46885" w:rsidP="00F46885">
      <w:pPr>
        <w:numPr>
          <w:ilvl w:val="0"/>
          <w:numId w:val="1"/>
        </w:numPr>
        <w:tabs>
          <w:tab w:val="clear" w:pos="360"/>
        </w:tabs>
        <w:spacing w:after="0" w:line="240" w:lineRule="auto"/>
        <w:rPr>
          <w:rFonts w:ascii="Verdana" w:hAnsi="Verdana"/>
          <w:b/>
          <w:bCs/>
          <w:color w:val="000000"/>
          <w:shd w:val="clear" w:color="auto" w:fill="FFFFFF"/>
        </w:rPr>
      </w:pPr>
      <w:r w:rsidRPr="00F46885">
        <w:rPr>
          <w:rFonts w:ascii="Verdana" w:hAnsi="Verdana"/>
          <w:b/>
          <w:color w:val="000000"/>
          <w:shd w:val="clear" w:color="auto" w:fill="FFFFFF"/>
        </w:rPr>
        <w:t>Воспитание трудолюбия у детей старшего дошкольного возраста в процессе ознакомления с миром взрослых</w:t>
      </w:r>
    </w:p>
    <w:p w:rsidR="00F46885" w:rsidRDefault="00F46885" w:rsidP="00F46885">
      <w:pPr>
        <w:spacing w:after="0" w:line="240" w:lineRule="auto"/>
        <w:rPr>
          <w:rFonts w:ascii="Verdana" w:hAnsi="Verdana"/>
          <w:b/>
          <w:color w:val="000000"/>
          <w:shd w:val="clear" w:color="auto" w:fill="FFFFFF"/>
        </w:rPr>
      </w:pPr>
    </w:p>
    <w:p w:rsidR="00F46885" w:rsidRPr="00D23959" w:rsidRDefault="00F46885" w:rsidP="00F46885">
      <w:pPr>
        <w:spacing w:after="0" w:line="240" w:lineRule="auto"/>
        <w:rPr>
          <w:rFonts w:ascii="Verdana" w:hAnsi="Verdana"/>
          <w:b/>
          <w:bCs/>
          <w:color w:val="000000"/>
          <w:shd w:val="clear" w:color="auto" w:fill="FFFFFF"/>
        </w:rPr>
      </w:pPr>
    </w:p>
    <w:p w:rsidR="00812321" w:rsidRPr="00F46885" w:rsidRDefault="00F46885" w:rsidP="00F46885">
      <w:pPr>
        <w:numPr>
          <w:ilvl w:val="0"/>
          <w:numId w:val="1"/>
        </w:numPr>
        <w:spacing w:after="0" w:line="240" w:lineRule="auto"/>
        <w:rPr>
          <w:rFonts w:ascii="Verdana" w:eastAsia="Times New Roman" w:hAnsi="Verdana" w:cs="Times New Roman"/>
          <w:b/>
          <w:bCs/>
          <w:color w:val="000000"/>
          <w:kern w:val="0"/>
          <w:sz w:val="12"/>
          <w:szCs w:val="12"/>
          <w:lang w:eastAsia="ru-RU"/>
        </w:rPr>
      </w:pPr>
      <w:r w:rsidRPr="00F46885">
        <w:rPr>
          <w:rFonts w:ascii="Verdana" w:hAnsi="Verdana"/>
          <w:b/>
          <w:color w:val="000000"/>
          <w:shd w:val="clear" w:color="auto" w:fill="FFFFFF"/>
        </w:rPr>
        <w:t>тема диссертации и автореферата по ВАК 13.00.07, кандидат педагогических наук Шингаркина, Дарья Андреевна</w:t>
      </w:r>
      <w:r w:rsidRPr="00F46885">
        <w:rPr>
          <w:rFonts w:ascii="Verdana" w:hAnsi="Verdana"/>
          <w:b/>
          <w:color w:val="000000"/>
          <w:shd w:val="clear" w:color="auto" w:fill="FFFFFF"/>
        </w:rPr>
        <w:br/>
      </w:r>
      <w:r w:rsidRPr="00F46885">
        <w:rPr>
          <w:rFonts w:ascii="Verdana" w:hAnsi="Verdana"/>
          <w:b/>
          <w:color w:val="000000"/>
          <w:shd w:val="clear" w:color="auto" w:fill="FFFFFF"/>
        </w:rPr>
        <w:br/>
      </w:r>
    </w:p>
    <w:p w:rsidR="00F46885" w:rsidRDefault="00F46885" w:rsidP="00F46885">
      <w:pPr>
        <w:spacing w:after="0" w:line="240" w:lineRule="auto"/>
        <w:rPr>
          <w:rFonts w:ascii="Verdana" w:hAnsi="Verdana"/>
          <w:b/>
          <w:bCs/>
          <w:color w:val="000000"/>
          <w:sz w:val="12"/>
          <w:szCs w:val="12"/>
        </w:rPr>
      </w:pPr>
      <w:r>
        <w:rPr>
          <w:rFonts w:ascii="Verdana" w:hAnsi="Verdana"/>
          <w:b/>
          <w:bCs/>
          <w:color w:val="000000"/>
          <w:sz w:val="12"/>
          <w:szCs w:val="12"/>
        </w:rPr>
        <w:t>Год: </w:t>
      </w:r>
    </w:p>
    <w:p w:rsidR="00F46885" w:rsidRDefault="00F46885" w:rsidP="00F46885">
      <w:pPr>
        <w:spacing w:after="0" w:line="240" w:lineRule="auto"/>
        <w:rPr>
          <w:rFonts w:ascii="Verdana" w:hAnsi="Verdana"/>
          <w:color w:val="000000"/>
          <w:sz w:val="12"/>
          <w:szCs w:val="12"/>
        </w:rPr>
      </w:pPr>
      <w:r>
        <w:rPr>
          <w:rFonts w:ascii="Verdana" w:hAnsi="Verdana"/>
          <w:color w:val="000000"/>
          <w:sz w:val="12"/>
          <w:szCs w:val="12"/>
        </w:rPr>
        <w:t>2009</w:t>
      </w:r>
    </w:p>
    <w:p w:rsidR="00F46885" w:rsidRDefault="00F46885" w:rsidP="00F46885">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F46885" w:rsidRDefault="00F46885" w:rsidP="00F46885">
      <w:pPr>
        <w:spacing w:after="0" w:line="240" w:lineRule="auto"/>
        <w:rPr>
          <w:rFonts w:ascii="Verdana" w:hAnsi="Verdana"/>
          <w:color w:val="000000"/>
          <w:sz w:val="12"/>
          <w:szCs w:val="12"/>
        </w:rPr>
      </w:pPr>
      <w:r>
        <w:rPr>
          <w:rFonts w:ascii="Verdana" w:hAnsi="Verdana"/>
          <w:color w:val="000000"/>
          <w:sz w:val="12"/>
          <w:szCs w:val="12"/>
        </w:rPr>
        <w:t>Шингаркина, Дарья Андреевна</w:t>
      </w:r>
    </w:p>
    <w:p w:rsidR="00F46885" w:rsidRDefault="00F46885" w:rsidP="00F46885">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F46885" w:rsidRDefault="00F46885" w:rsidP="00F46885">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F46885" w:rsidRDefault="00F46885" w:rsidP="00F46885">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F46885" w:rsidRDefault="00F46885" w:rsidP="00F46885">
      <w:pPr>
        <w:spacing w:after="0" w:line="240" w:lineRule="auto"/>
        <w:rPr>
          <w:rFonts w:ascii="Verdana" w:hAnsi="Verdana"/>
          <w:color w:val="000000"/>
          <w:sz w:val="12"/>
          <w:szCs w:val="12"/>
        </w:rPr>
      </w:pPr>
      <w:r>
        <w:rPr>
          <w:rFonts w:ascii="Verdana" w:hAnsi="Verdana"/>
          <w:color w:val="000000"/>
          <w:sz w:val="12"/>
          <w:szCs w:val="12"/>
        </w:rPr>
        <w:t>Тольятти</w:t>
      </w:r>
    </w:p>
    <w:p w:rsidR="00F46885" w:rsidRDefault="00F46885" w:rsidP="00F46885">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F46885" w:rsidRDefault="00F46885" w:rsidP="00F46885">
      <w:pPr>
        <w:spacing w:after="0" w:line="240" w:lineRule="auto"/>
        <w:rPr>
          <w:rFonts w:ascii="Verdana" w:hAnsi="Verdana"/>
          <w:color w:val="000000"/>
          <w:sz w:val="12"/>
          <w:szCs w:val="12"/>
        </w:rPr>
      </w:pPr>
      <w:r>
        <w:rPr>
          <w:rFonts w:ascii="Verdana" w:hAnsi="Verdana"/>
          <w:color w:val="000000"/>
          <w:sz w:val="12"/>
          <w:szCs w:val="12"/>
        </w:rPr>
        <w:t>13.00.07</w:t>
      </w:r>
    </w:p>
    <w:p w:rsidR="00F46885" w:rsidRDefault="00F46885" w:rsidP="00F46885">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F46885" w:rsidRDefault="00F46885" w:rsidP="00F46885">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F46885" w:rsidRDefault="00F46885" w:rsidP="00F46885">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F46885" w:rsidRDefault="00F46885" w:rsidP="00F46885">
      <w:pPr>
        <w:spacing w:after="0" w:line="240" w:lineRule="auto"/>
        <w:rPr>
          <w:rFonts w:ascii="Verdana" w:hAnsi="Verdana"/>
          <w:color w:val="000000"/>
          <w:sz w:val="12"/>
          <w:szCs w:val="12"/>
        </w:rPr>
      </w:pPr>
      <w:r>
        <w:rPr>
          <w:rFonts w:ascii="Verdana" w:hAnsi="Verdana"/>
          <w:color w:val="000000"/>
          <w:sz w:val="12"/>
          <w:szCs w:val="12"/>
        </w:rPr>
        <w:t>207</w:t>
      </w:r>
    </w:p>
    <w:p w:rsidR="00F46885" w:rsidRDefault="00F46885" w:rsidP="00F46885">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Шингаркина, Дарья Андреевна</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Теоретические основания разработки модели воспитания</w:t>
      </w:r>
      <w:r>
        <w:rPr>
          <w:rStyle w:val="WW8Num2z0"/>
          <w:rFonts w:ascii="Verdana" w:hAnsi="Verdana"/>
          <w:color w:val="000000"/>
          <w:sz w:val="12"/>
          <w:szCs w:val="12"/>
        </w:rPr>
        <w:t> </w:t>
      </w:r>
      <w:r>
        <w:rPr>
          <w:rStyle w:val="WW8Num3z0"/>
          <w:rFonts w:ascii="Verdana" w:hAnsi="Verdana"/>
          <w:color w:val="4682B4"/>
          <w:sz w:val="12"/>
          <w:szCs w:val="12"/>
        </w:rPr>
        <w:t>трудолюбия</w:t>
      </w:r>
      <w:r>
        <w:rPr>
          <w:rStyle w:val="WW8Num2z0"/>
          <w:rFonts w:ascii="Verdana" w:hAnsi="Verdana"/>
          <w:color w:val="000000"/>
          <w:sz w:val="12"/>
          <w:szCs w:val="12"/>
        </w:rPr>
        <w:t> </w:t>
      </w:r>
      <w:r>
        <w:rPr>
          <w:rFonts w:ascii="Verdana" w:hAnsi="Verdana"/>
          <w:color w:val="000000"/>
          <w:sz w:val="12"/>
          <w:szCs w:val="12"/>
        </w:rPr>
        <w:t>у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Style w:val="WW8Num2z0"/>
          <w:rFonts w:ascii="Verdana" w:hAnsi="Verdana"/>
          <w:color w:val="000000"/>
          <w:sz w:val="12"/>
          <w:szCs w:val="12"/>
        </w:rPr>
        <w:t> </w:t>
      </w:r>
      <w:r>
        <w:rPr>
          <w:rFonts w:ascii="Verdana" w:hAnsi="Verdana"/>
          <w:color w:val="000000"/>
          <w:sz w:val="12"/>
          <w:szCs w:val="12"/>
        </w:rPr>
        <w:t>в процессе ознакомления с</w:t>
      </w:r>
      <w:r>
        <w:rPr>
          <w:rStyle w:val="WW8Num2z0"/>
          <w:rFonts w:ascii="Verdana" w:hAnsi="Verdana"/>
          <w:color w:val="000000"/>
          <w:sz w:val="12"/>
          <w:szCs w:val="12"/>
        </w:rPr>
        <w:t> </w:t>
      </w:r>
      <w:r>
        <w:rPr>
          <w:rStyle w:val="WW8Num3z0"/>
          <w:rFonts w:ascii="Verdana" w:hAnsi="Verdana"/>
          <w:color w:val="4682B4"/>
          <w:sz w:val="12"/>
          <w:szCs w:val="12"/>
        </w:rPr>
        <w:t>миром</w:t>
      </w:r>
      <w:r>
        <w:rPr>
          <w:rStyle w:val="WW8Num2z0"/>
          <w:rFonts w:ascii="Verdana" w:hAnsi="Verdana"/>
          <w:color w:val="000000"/>
          <w:sz w:val="12"/>
          <w:szCs w:val="12"/>
        </w:rPr>
        <w:t> </w:t>
      </w:r>
      <w:r>
        <w:rPr>
          <w:rFonts w:ascii="Verdana" w:hAnsi="Verdana"/>
          <w:color w:val="000000"/>
          <w:sz w:val="12"/>
          <w:szCs w:val="12"/>
        </w:rPr>
        <w:t>взрослых</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Анализ философских, психологических, педагогических предпосылок воспитания трудолюбия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Особенности восприятия и осмысления мира</w:t>
      </w:r>
      <w:r>
        <w:rPr>
          <w:rStyle w:val="WW8Num2z0"/>
          <w:rFonts w:ascii="Verdana" w:hAnsi="Verdana"/>
          <w:color w:val="000000"/>
          <w:sz w:val="12"/>
          <w:szCs w:val="12"/>
        </w:rPr>
        <w:t> </w:t>
      </w:r>
      <w:r>
        <w:rPr>
          <w:rStyle w:val="WW8Num3z0"/>
          <w:rFonts w:ascii="Verdana" w:hAnsi="Verdana"/>
          <w:color w:val="4682B4"/>
          <w:sz w:val="12"/>
          <w:szCs w:val="12"/>
        </w:rPr>
        <w:t>взрослых</w:t>
      </w:r>
      <w:r>
        <w:rPr>
          <w:rStyle w:val="WW8Num2z0"/>
          <w:rFonts w:ascii="Verdana" w:hAnsi="Verdana"/>
          <w:color w:val="000000"/>
          <w:sz w:val="12"/>
          <w:szCs w:val="12"/>
        </w:rPr>
        <w:t> </w:t>
      </w:r>
      <w:r>
        <w:rPr>
          <w:rFonts w:ascii="Verdana" w:hAnsi="Verdana"/>
          <w:color w:val="000000"/>
          <w:sz w:val="12"/>
          <w:szCs w:val="12"/>
        </w:rPr>
        <w:t>детьми старшего дошкольного возраста</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Модель воспитания трудолюбия у детей</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миром взрослых</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Экспериментальная работа по воспитанию трудолюбия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процессе ознакомления с миром взрослых</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Цель, методы, этапы и критериально-оценочный инструментарий экспериментальной работы</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Методика воспитания трудолюбия у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процессе</w:t>
      </w:r>
      <w:r>
        <w:rPr>
          <w:rStyle w:val="WW8Num2z0"/>
          <w:rFonts w:ascii="Verdana" w:hAnsi="Verdana"/>
          <w:color w:val="000000"/>
          <w:sz w:val="12"/>
          <w:szCs w:val="12"/>
        </w:rPr>
        <w:t> </w:t>
      </w:r>
      <w:r>
        <w:rPr>
          <w:rFonts w:ascii="Verdana" w:hAnsi="Verdana"/>
          <w:color w:val="000000"/>
          <w:sz w:val="12"/>
          <w:szCs w:val="12"/>
        </w:rPr>
        <w:t>ознакомления с миром взрослых</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Анализ и интерпретация экспериментальных данных 121 Выводы по второй главе</w:t>
      </w:r>
    </w:p>
    <w:p w:rsidR="00F46885" w:rsidRDefault="00F46885" w:rsidP="00F46885">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"Воспитание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связана со следующими основными положениями. В последние десятилетия произошли существенные изменения в социально-экономической жизни страны: расширяется сфера гражданского общества, модернизируются условия труда, учреждения переходят на новые технологии. В связи с этим изменяется инфраструктура страны, возникают условия жесткой конкурентности на рынке труда, увеличивается доля безработного населения, повышается востребованность в инициативном, компетентном, гибком, многопрофильном специалисте.</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связи с данными изменениями особые требования предъявляются к подготовке и развитию личности, инициативной,</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Fonts w:ascii="Verdana" w:hAnsi="Verdana"/>
          <w:color w:val="000000"/>
          <w:sz w:val="12"/>
          <w:szCs w:val="12"/>
        </w:rPr>
        <w:t>, ответственной, имеющей устойчивый интерес к трудовой деятельности, потребность в труде, способной легко адаптироваться в постоянно меняющихся условиях среды и обеспечивать высокий уровень производства.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воспитания</w:t>
      </w:r>
      <w:r>
        <w:rPr>
          <w:rStyle w:val="WW8Num2z0"/>
          <w:rFonts w:ascii="Verdana" w:hAnsi="Verdana"/>
          <w:color w:val="000000"/>
          <w:sz w:val="12"/>
          <w:szCs w:val="12"/>
        </w:rPr>
        <w:t> </w:t>
      </w:r>
      <w:r>
        <w:rPr>
          <w:rStyle w:val="WW8Num3z0"/>
          <w:rFonts w:ascii="Verdana" w:hAnsi="Verdana"/>
          <w:color w:val="4682B4"/>
          <w:sz w:val="12"/>
          <w:szCs w:val="12"/>
        </w:rPr>
        <w:t>трудолюбия</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 на социально-педагогическом уровне продиктована тем, что социальный заказ государства в образовании направлен на развитие социально активной и ответственной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дошкольного возраста, любящей труд, способной к преобразованию окружающего мира, что отражено в Законе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в «Концепции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и других нормативно-правовых документах страны. В них указано, что</w:t>
      </w:r>
      <w:r>
        <w:rPr>
          <w:rStyle w:val="WW8Num2z0"/>
          <w:rFonts w:ascii="Verdana" w:hAnsi="Verdana"/>
          <w:color w:val="000000"/>
          <w:sz w:val="12"/>
          <w:szCs w:val="12"/>
        </w:rPr>
        <w:t> </w:t>
      </w:r>
      <w:r>
        <w:rPr>
          <w:rStyle w:val="WW8Num3z0"/>
          <w:rFonts w:ascii="Verdana" w:hAnsi="Verdana"/>
          <w:color w:val="4682B4"/>
          <w:sz w:val="12"/>
          <w:szCs w:val="12"/>
        </w:rPr>
        <w:t>трудолюбие</w:t>
      </w:r>
      <w:r>
        <w:rPr>
          <w:rStyle w:val="WW8Num2z0"/>
          <w:rFonts w:ascii="Verdana" w:hAnsi="Verdana"/>
          <w:color w:val="000000"/>
          <w:sz w:val="12"/>
          <w:szCs w:val="12"/>
        </w:rPr>
        <w:t> </w:t>
      </w:r>
      <w:r>
        <w:rPr>
          <w:rFonts w:ascii="Verdana" w:hAnsi="Verdana"/>
          <w:color w:val="000000"/>
          <w:sz w:val="12"/>
          <w:szCs w:val="12"/>
        </w:rPr>
        <w:t>необходимо рассматривать как одно из базовых</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качеств личности, определяющих в</w:t>
      </w:r>
      <w:r>
        <w:rPr>
          <w:rStyle w:val="WW8Num2z0"/>
          <w:rFonts w:ascii="Verdana" w:hAnsi="Verdana"/>
          <w:color w:val="000000"/>
          <w:sz w:val="12"/>
          <w:szCs w:val="12"/>
        </w:rPr>
        <w:t> </w:t>
      </w:r>
      <w:r>
        <w:rPr>
          <w:rStyle w:val="WW8Num3z0"/>
          <w:rFonts w:ascii="Verdana" w:hAnsi="Verdana"/>
          <w:color w:val="4682B4"/>
          <w:sz w:val="12"/>
          <w:szCs w:val="12"/>
        </w:rPr>
        <w:t>будущем</w:t>
      </w:r>
      <w:r>
        <w:rPr>
          <w:rStyle w:val="WW8Num2z0"/>
          <w:rFonts w:ascii="Verdana" w:hAnsi="Verdana"/>
          <w:color w:val="000000"/>
          <w:sz w:val="12"/>
          <w:szCs w:val="12"/>
        </w:rPr>
        <w:t> </w:t>
      </w:r>
      <w:r>
        <w:rPr>
          <w:rFonts w:ascii="Verdana" w:hAnsi="Verdana"/>
          <w:color w:val="000000"/>
          <w:sz w:val="12"/>
          <w:szCs w:val="12"/>
        </w:rPr>
        <w:t>ее успешность и удовлетворенность жизнедеятельностью.</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научно-теоретическом уровне актуальность исследования по проблеме воспитания трудолюбия у детей старшего дошкольного возраста обусловлена тем, что, несмотря на ряд исследований, посвященных изучению развития трудолюбия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(И.В.Житко, Г.Н.Каменева, Р.Н.Кузьмина, А.А.Люблинская, Г.С.Малунова, Т.А.Маркова,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О.П.Мачехина, Я.З.Неверович, Л.Е.Образцова, Д.В.Сергеева, И.Ф.Свадковский, А.Г.Тулегенова, А.Д.</w:t>
      </w:r>
      <w:r>
        <w:rPr>
          <w:rStyle w:val="WW8Num2z0"/>
          <w:rFonts w:ascii="Verdana" w:hAnsi="Verdana"/>
          <w:color w:val="000000"/>
          <w:sz w:val="12"/>
          <w:szCs w:val="12"/>
        </w:rPr>
        <w:t> </w:t>
      </w:r>
      <w:r>
        <w:rPr>
          <w:rStyle w:val="WW8Num3z0"/>
          <w:rFonts w:ascii="Verdana" w:hAnsi="Verdana"/>
          <w:color w:val="4682B4"/>
          <w:sz w:val="12"/>
          <w:szCs w:val="12"/>
        </w:rPr>
        <w:t>Шатова</w:t>
      </w:r>
      <w:r>
        <w:rPr>
          <w:rFonts w:ascii="Verdana" w:hAnsi="Verdana"/>
          <w:color w:val="000000"/>
          <w:sz w:val="12"/>
          <w:szCs w:val="12"/>
        </w:rPr>
        <w:t>, М.И.Шилова и др.), а также изысканий по</w:t>
      </w:r>
      <w:r>
        <w:rPr>
          <w:rStyle w:val="WW8Num2z0"/>
          <w:rFonts w:ascii="Verdana" w:hAnsi="Verdana"/>
          <w:color w:val="000000"/>
          <w:sz w:val="12"/>
          <w:szCs w:val="12"/>
        </w:rPr>
        <w:t> </w:t>
      </w:r>
      <w:r>
        <w:rPr>
          <w:rStyle w:val="WW8Num3z0"/>
          <w:rFonts w:ascii="Verdana" w:hAnsi="Verdana"/>
          <w:color w:val="4682B4"/>
          <w:sz w:val="12"/>
          <w:szCs w:val="12"/>
        </w:rPr>
        <w:t>ознакомлению</w:t>
      </w:r>
      <w:r>
        <w:rPr>
          <w:rStyle w:val="WW8Num2z0"/>
          <w:rFonts w:ascii="Verdana" w:hAnsi="Verdana"/>
          <w:color w:val="000000"/>
          <w:sz w:val="12"/>
          <w:szCs w:val="12"/>
        </w:rPr>
        <w:t> </w:t>
      </w:r>
      <w:r>
        <w:rPr>
          <w:rFonts w:ascii="Verdana" w:hAnsi="Verdana"/>
          <w:color w:val="000000"/>
          <w:sz w:val="12"/>
          <w:szCs w:val="12"/>
        </w:rPr>
        <w:t>детей с миром взрослых (Е.Б.Весна, А.М.Виноградова, В.И.Глотова, О.В.Дыбина, А.Н.Дьяконова, Р.И.Жуковская, С.Г.Журат, В.И.Логинова, С.А.Козлова, С.М.Котлярова, А.Д.Кошелева, М.В.Крулехт, Н.М.Крылова, А.Е.Лагутина, М.И.Лисина, Л.А.Мишарина, Н.Н.Обозов, В.И.Пушмина, Е.И.Радина, В.И.Слободчиков, Т.И.Тарабарина, Д.И.Фельдштейн, А.Д.Шатова, А.Ш.Шахманова и др.), вопрос о взаимосвязи влияния мира взрослых на воспитание трудолюбия у детей старшего дошкольного возраста в теории и практике дошкольного образования в соответствии с социальным заказом и задачами сегодняшнего дня остается недостаточно изученным.</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Обращаясь к актуальности исследования на научно-методическом уровне, следует отметить, что в настоящее время в практике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уделяется недостаточное внимание планированию совместной работы с семьей по воспитанию трудолюбия у старших дошкольников, реализации роли взрослого как образца-ориентира в воспитании данного качества личности.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предметно-развивающая среда не обеспечивает должного уровня воспитания трудолюбия у дошкольников с учетом современных требований к личности ребенка на всех периодах дошкольного детства. Наше исследование подтвердило, что существует востребованность в</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пособиях, рекомендациях для воспитателей,</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по организации различных форм работы взрослых и детей, направленных на воспитание трудолюбия у дошкольников.</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Итак, на сегодня явно обозначились следующие объективно существующие противоречия между:</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социальным заказом общества на выполнение функций, связанных с воспитанием социально активной личности, любящей труд и способной к преобразованию окружающего мира, и существующими традиционными подходами в дошкольных образовательных учреждениях, не всегда обеспечивающими должный уровень трудолюбия детей;</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необходимостью воспитания трудолюбия у старших дошкольников на примере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миром взрослых и недостаточной разработанностью педагогических условий для обеспечения этого процесса;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стремлением дошкольных образовательных учреждений обеспечить воспитание трудолюбия у детей старшего дошкольного возраста на примере ознакомления с миром взрослых и отсутствием разработанных методических рекомендаций в практике</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Сформулированные противоречия обусловили актуальность проблемы, связанной с поиском модели, направленной на воспитание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Важность рассматриваемой проблемы, ее недостаточная теоретическая и практическая разработанность послужили основанием для определения темы исследования: «Воспитание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разработать и экспериментальным путем проверить структурную модель воспитания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трудовое воспитание дошкольников в дошкольных образовательных учреждениях.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процесс воспитания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воспитание трудолюбия у детей старшего дошкольного возраста в процессе ознакомления с миром взрослых возможно, если: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оно организовано в рамках разработанной структурной модели на основе системного, личностно-деятельностного,</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Style w:val="WW8Num2z0"/>
          <w:rFonts w:ascii="Verdana" w:hAnsi="Verdana"/>
          <w:color w:val="000000"/>
          <w:sz w:val="12"/>
          <w:szCs w:val="12"/>
        </w:rPr>
        <w:t> </w:t>
      </w:r>
      <w:r>
        <w:rPr>
          <w:rFonts w:ascii="Verdana" w:hAnsi="Verdana"/>
          <w:color w:val="000000"/>
          <w:sz w:val="12"/>
          <w:szCs w:val="12"/>
        </w:rPr>
        <w:t>подходов;</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рамках модели реализован комплекс следующих организационно-педагогических условий:</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Style w:val="WW8Num2z0"/>
          <w:rFonts w:ascii="Verdana" w:hAnsi="Verdana"/>
          <w:color w:val="000000"/>
          <w:sz w:val="12"/>
          <w:szCs w:val="12"/>
        </w:rPr>
        <w:t> </w:t>
      </w:r>
      <w:r>
        <w:rPr>
          <w:rFonts w:ascii="Verdana" w:hAnsi="Verdana"/>
          <w:color w:val="000000"/>
          <w:sz w:val="12"/>
          <w:szCs w:val="12"/>
        </w:rPr>
        <w:t>показ взрослыми проявления трудолюбия как образца-ориентира для подражания</w:t>
      </w:r>
      <w:r>
        <w:rPr>
          <w:rStyle w:val="WW8Num2z0"/>
          <w:rFonts w:ascii="Verdana" w:hAnsi="Verdana"/>
          <w:color w:val="000000"/>
          <w:sz w:val="12"/>
          <w:szCs w:val="12"/>
        </w:rPr>
        <w:t> </w:t>
      </w:r>
      <w:r>
        <w:rPr>
          <w:rStyle w:val="WW8Num3z0"/>
          <w:rFonts w:ascii="Verdana" w:hAnsi="Verdana"/>
          <w:color w:val="4682B4"/>
          <w:sz w:val="12"/>
          <w:szCs w:val="12"/>
        </w:rPr>
        <w:t>ребенком</w:t>
      </w:r>
      <w:r>
        <w:rPr>
          <w:rFonts w:ascii="Verdana" w:hAnsi="Verdana"/>
          <w:color w:val="000000"/>
          <w:sz w:val="12"/>
          <w:szCs w:val="12"/>
        </w:rPr>
        <w:t>;</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расширение «</w:t>
      </w:r>
      <w:r>
        <w:rPr>
          <w:rStyle w:val="WW8Num3z0"/>
          <w:rFonts w:ascii="Verdana" w:hAnsi="Verdana"/>
          <w:color w:val="4682B4"/>
          <w:sz w:val="12"/>
          <w:szCs w:val="12"/>
        </w:rPr>
        <w:t>трудового поля</w:t>
      </w:r>
      <w:r>
        <w:rPr>
          <w:rFonts w:ascii="Verdana" w:hAnsi="Verdana"/>
          <w:color w:val="000000"/>
          <w:sz w:val="12"/>
          <w:szCs w:val="12"/>
        </w:rPr>
        <w:t>»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через сотрудничество педагогов и семьи;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сочетание различных видов активности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совместной трудовой деятельности со взрослыми.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В соответствии с целью, гипотезой были сформулированы задачи исследования:</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Проанализировать состояние рассматриваемой проблемы в педагогической науке и практике дошкольных образовательных учреждений, уточнив содержание понятия «</w:t>
      </w:r>
      <w:r>
        <w:rPr>
          <w:rStyle w:val="WW8Num3z0"/>
          <w:rFonts w:ascii="Verdana" w:hAnsi="Verdana"/>
          <w:color w:val="4682B4"/>
          <w:sz w:val="12"/>
          <w:szCs w:val="12"/>
        </w:rPr>
        <w:t>трудолюбие старшего дошкольника</w:t>
      </w:r>
      <w:r>
        <w:rPr>
          <w:rFonts w:ascii="Verdana" w:hAnsi="Verdana"/>
          <w:color w:val="000000"/>
          <w:sz w:val="12"/>
          <w:szCs w:val="12"/>
        </w:rPr>
        <w:t>».</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Теоретически обосновать компоненты и связи структурной модели воспитания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и экспериментально проверить эффективность введения комплекса организационно-педагогических условий, направленного на воспитание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и апробировать методику воспитания трудолюбия у старших дошкольников в процессе ознакомления с миром взрослых и разработать</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для воспитателей и родителей по совершенствованию рассматриваемого процесса.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составляют основные положения системного (С.И.</w:t>
      </w:r>
      <w:r>
        <w:rPr>
          <w:rStyle w:val="WW8Num2z0"/>
          <w:rFonts w:ascii="Verdana" w:hAnsi="Verdana"/>
          <w:color w:val="000000"/>
          <w:sz w:val="12"/>
          <w:szCs w:val="12"/>
        </w:rPr>
        <w:t> </w:t>
      </w:r>
      <w:r>
        <w:rPr>
          <w:rStyle w:val="WW8Num3z0"/>
          <w:rFonts w:ascii="Verdana" w:hAnsi="Verdana"/>
          <w:color w:val="4682B4"/>
          <w:sz w:val="12"/>
          <w:szCs w:val="12"/>
        </w:rPr>
        <w:t>Архангельский</w:t>
      </w:r>
      <w:r>
        <w:rPr>
          <w:rFonts w:ascii="Verdana" w:hAnsi="Verdana"/>
          <w:color w:val="000000"/>
          <w:sz w:val="12"/>
          <w:szCs w:val="12"/>
        </w:rPr>
        <w:t>, В.Г.Афанасьев, В.П. Беспалько, И.В.Блауберг, Н.В.</w:t>
      </w:r>
      <w:r>
        <w:rPr>
          <w:rStyle w:val="WW8Num2z0"/>
          <w:rFonts w:ascii="Verdana" w:hAnsi="Verdana"/>
          <w:color w:val="000000"/>
          <w:sz w:val="12"/>
          <w:szCs w:val="12"/>
        </w:rPr>
        <w:t> </w:t>
      </w:r>
      <w:r>
        <w:rPr>
          <w:rStyle w:val="WW8Num3z0"/>
          <w:rFonts w:ascii="Verdana" w:hAnsi="Verdana"/>
          <w:color w:val="4682B4"/>
          <w:sz w:val="12"/>
          <w:szCs w:val="12"/>
        </w:rPr>
        <w:t>Кузьмина</w:t>
      </w:r>
      <w:r>
        <w:rPr>
          <w:rFonts w:ascii="Verdana" w:hAnsi="Verdana"/>
          <w:color w:val="000000"/>
          <w:sz w:val="12"/>
          <w:szCs w:val="12"/>
        </w:rPr>
        <w:t>, Б.Ф.Ломов, В.Н.Сагатовский,</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A.Н.Уемов, Г.П.Щедровицкий, Э.Г.Юдин и др.), личностно-деятельностного (Н.А.Алексеев, А.Г.Асмолов, В.А.Беликов, Л.И.Божович, Е.В.Бондаревская,</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B.В.Давыдов, А.В.Запорожец, И.А.Зимняя, А.Н.Леонтьев, М.И.Лисина,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В.В.Сериков, Е.Н.Шиянов, И.С.Якиманская и др.), аксиологического (С.Ф.Анисимов, Л.И.Анциферова, А.Г.Здравомыслов, Т.А.Казимирская, М.С.Каган, А.В.Кирьякова, А.С.Кравец, А.С.Кузнецов, П.Е.Матвеев, А.В.Миронов, Н.Л.Худякова и др.) подходов; теории развитии личности ребенка дошкольного возраста (Б.Г.Ананьев, Л.И.</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Л.С. Выготский, М.И.Лисина, А.В.Петровский, В.А.Петровский, С.Л.Рубинштейн, Д.Б.Эльконин и др.), теории трудовой деятельности (Х.Аренд, Л.П.Буева, Г.Гегель, М.С.Каган, Э.С.Маркарян, К.Маркс, В.С.Соловьёв, Ф.Энгельс и др.); педагогические исследования по вопросам трудового воспитания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(Л.Х.Армаганян, П.Р.Атутов, А.А.Ахматов, СЛ.Батышев, Т.Л.Бородина, Т.И.Данюшевская, Т.И.Жукова, Ф.И.Иващенко, Г.Н.Каменева,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A.В.Колганова, А.С.Макаренко, В.А.Поляков, К.Д.Ушинский, С.В.Ушнев, Э.А.Фарапонова, М.И.Шилова, В.И.Щеголь и др.).</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Особое значение для нашего исследования имели основные положения теории трудового воспитания дошкольников (З.Н.Борисова, Р.С.Буре,</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B.И.Глотова, Г.М.Киселева, М.В.Крулехт, Н.М.Крылова, В.И.Логинова, Т.А.Маркова, Ю.А.Мичурина, Л.А.Мишарина, В.Г.Нечаева, Л.И.Сайгушева, Д.В.Сергеева, М.М.Стрекаловская, С.Ф.Сударчикова, Л.А.Таллер, Т.И.Тарабарина, С.Н.Теплюк, А.Г.Тулегенова, А.Д.Шатова и др.); теории о мире взрослых и его влиянии на развитие личности детей (Е.Б.Весна, О.В.Дыбина, А.Н.Дьяконова, С.А.Козлова, М.И.Лисина, С.Л.Рубинштейн, В.И.Слободчиков, Д.И.Фельдштейн и др.), работы по педагогическому моделированию (С.И.Архангельский, В.Г.Афанасьев, В.А.Веников, Б.А.Глинский, В.В.Давыдов, В.И.Михеев, И.Б.Новик, А.И.Уемов, В.Д.Чарушников, Г.П.Щедровицкий и др.).</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в работе использовались следующие методы исследования: теоретические (анализ философской, психолого-педагогической литературы, интерпретация, обобщение опыта и массовой практики, системный анализ, моделирование), эмпирические (</w:t>
      </w:r>
      <w:r>
        <w:rPr>
          <w:rStyle w:val="WW8Num3z0"/>
          <w:rFonts w:ascii="Verdana" w:hAnsi="Verdana"/>
          <w:color w:val="4682B4"/>
          <w:sz w:val="12"/>
          <w:szCs w:val="12"/>
        </w:rPr>
        <w:t>анкетирование</w:t>
      </w:r>
      <w:r>
        <w:rPr>
          <w:rFonts w:ascii="Verdana" w:hAnsi="Verdana"/>
          <w:color w:val="000000"/>
          <w:sz w:val="12"/>
          <w:szCs w:val="12"/>
        </w:rPr>
        <w:t>, тестирование, беседы с детьми и взрослыми, наблюдения, метод экспертной оценки, эксперимент), методы обработки результатов (качественный и количественный анализы результатов исследования, математические и статистические методы, метод</w:t>
      </w:r>
      <w:r>
        <w:rPr>
          <w:rStyle w:val="WW8Num2z0"/>
          <w:rFonts w:ascii="Verdana" w:hAnsi="Verdana"/>
          <w:color w:val="000000"/>
          <w:sz w:val="12"/>
          <w:szCs w:val="12"/>
        </w:rPr>
        <w:t> </w:t>
      </w:r>
      <w:r>
        <w:rPr>
          <w:rStyle w:val="WW8Num3z0"/>
          <w:rFonts w:ascii="Verdana" w:hAnsi="Verdana"/>
          <w:color w:val="4682B4"/>
          <w:sz w:val="12"/>
          <w:szCs w:val="12"/>
        </w:rPr>
        <w:t>наглядного</w:t>
      </w:r>
      <w:r>
        <w:rPr>
          <w:rStyle w:val="WW8Num2z0"/>
          <w:rFonts w:ascii="Verdana" w:hAnsi="Verdana"/>
          <w:color w:val="000000"/>
          <w:sz w:val="12"/>
          <w:szCs w:val="12"/>
        </w:rPr>
        <w:t> </w:t>
      </w:r>
      <w:r>
        <w:rPr>
          <w:rFonts w:ascii="Verdana" w:hAnsi="Verdana"/>
          <w:color w:val="000000"/>
          <w:sz w:val="12"/>
          <w:szCs w:val="12"/>
        </w:rPr>
        <w:t>представления результатов, методы математической и статистической обработки).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осуществлялось в три этапа в период с 2005 по 2008 годы.</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(2005 — 2006 гг.) была определена проблема исследования, уточнялись объект, предмет, цель, задачи, понятийный аппарат изыскания. Изучались философская, психолого-педагогическая и</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литература, определялись теоретико-методологические основания исследования, проводился анализ планов, программ дошкольных образовательных учреждений по исследуемой проблеме. В эти же сроки был проведен</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осуществлен первичный сбор и анализ эмпирического материала.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(2006 - 2007 гг.) была разработана структурная модель воспитания трудолюбия у детей старшего дошкольного возраста в процессе ознакомления с миром взрослых, был выявлен, обоснован и экспериментально проверен комплекс организационно-педагогических условий и методика воспитания трудолюбия у детей старшего дошкольного возраста, разработаны методические рекомендации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родителей по рассматриваемому процессу.</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(2007 - 2008 гт.) осуществлялись обработка, анализ и интерпретация результатов проведенного эксперимента, уточнены основные выводы, обобщен, систематизирован и оформлен материал диссертации.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база и основные этапы исследования. Опытно-экспериментальной базой исследования явились ДОУ №№ 179, 190 AHO ДО «Планета детства «Лада» г. Тольятти. В эксперименте приняли участие 210 детей 5-7 лет, 52</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306 родителей.</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результатов обеспечивается проведением исследования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теоретические положения философии, психологии 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выбором методов исследования, адекватных целям и задачам, комплексной методикой исследования, воспроизводимостью результатов исследования и верифицируемостью полученных экспериментальных данных, количественным и качественным их анализом, обработкой результатов эксперимента методами математической статистики с использованием компьютерной техники.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состоит в следующем:</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теоретически обоснованы компоненты, связи и содержание структурной модели воспитания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обоснована и экспериментально проверена методика воспитания трудолюбия у детей старшего дошкольного возраста в процессе ознакомления с миром взрослых, основанная на</w:t>
      </w:r>
      <w:r>
        <w:rPr>
          <w:rStyle w:val="WW8Num2z0"/>
          <w:rFonts w:ascii="Verdana" w:hAnsi="Verdana"/>
          <w:color w:val="000000"/>
          <w:sz w:val="12"/>
          <w:szCs w:val="12"/>
        </w:rPr>
        <w:t> </w:t>
      </w:r>
      <w:r>
        <w:rPr>
          <w:rStyle w:val="WW8Num3z0"/>
          <w:rFonts w:ascii="Verdana" w:hAnsi="Verdana"/>
          <w:color w:val="4682B4"/>
          <w:sz w:val="12"/>
          <w:szCs w:val="12"/>
        </w:rPr>
        <w:t>целенаправленном</w:t>
      </w:r>
      <w:r>
        <w:rPr>
          <w:rStyle w:val="WW8Num2z0"/>
          <w:rFonts w:ascii="Verdana" w:hAnsi="Verdana"/>
          <w:color w:val="000000"/>
          <w:sz w:val="12"/>
          <w:szCs w:val="12"/>
        </w:rPr>
        <w:t> </w:t>
      </w:r>
      <w:r>
        <w:rPr>
          <w:rFonts w:ascii="Verdana" w:hAnsi="Verdana"/>
          <w:color w:val="000000"/>
          <w:sz w:val="12"/>
          <w:szCs w:val="12"/>
        </w:rPr>
        <w:t>подражании поведению, деятельности человека труда, стимулировании трудовых действий и развитии разных видов активности дошкольников.</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заключается в том, что:</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уточнено содержание понятия «</w:t>
      </w:r>
      <w:r>
        <w:rPr>
          <w:rStyle w:val="WW8Num3z0"/>
          <w:rFonts w:ascii="Verdana" w:hAnsi="Verdana"/>
          <w:color w:val="4682B4"/>
          <w:sz w:val="12"/>
          <w:szCs w:val="12"/>
        </w:rPr>
        <w:t>трудолюбие старшего дошкольника</w:t>
      </w:r>
      <w:r>
        <w:rPr>
          <w:rFonts w:ascii="Verdana" w:hAnsi="Verdana"/>
          <w:color w:val="000000"/>
          <w:sz w:val="12"/>
          <w:szCs w:val="12"/>
        </w:rPr>
        <w:t>», которое рассматривается нами как</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качество личности ребенка, проявляющееся в его активности,</w:t>
      </w:r>
      <w:r>
        <w:rPr>
          <w:rStyle w:val="WW8Num2z0"/>
          <w:rFonts w:ascii="Verdana" w:hAnsi="Verdana"/>
          <w:color w:val="000000"/>
          <w:sz w:val="12"/>
          <w:szCs w:val="12"/>
        </w:rPr>
        <w:t> </w:t>
      </w:r>
      <w:r>
        <w:rPr>
          <w:rStyle w:val="WW8Num3z0"/>
          <w:rFonts w:ascii="Verdana" w:hAnsi="Verdana"/>
          <w:color w:val="4682B4"/>
          <w:sz w:val="12"/>
          <w:szCs w:val="12"/>
        </w:rPr>
        <w:t>осознанности</w:t>
      </w:r>
      <w:r>
        <w:rPr>
          <w:rFonts w:ascii="Verdana" w:hAnsi="Verdana"/>
          <w:color w:val="000000"/>
          <w:sz w:val="12"/>
          <w:szCs w:val="12"/>
        </w:rPr>
        <w:t>, добросовестности, ответственности, удовлетворенности процессом труда, положительном отношении к трудовой деятельности, устойчивой потребности трудиться и заинтересованности ребенка в достижении полезных результатов своего труда;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обоснованы принципы (активности,</w:t>
      </w:r>
      <w:r>
        <w:rPr>
          <w:rStyle w:val="WW8Num2z0"/>
          <w:rFonts w:ascii="Verdana" w:hAnsi="Verdana"/>
          <w:color w:val="000000"/>
          <w:sz w:val="12"/>
          <w:szCs w:val="12"/>
        </w:rPr>
        <w:t> </w:t>
      </w:r>
      <w:r>
        <w:rPr>
          <w:rStyle w:val="WW8Num3z0"/>
          <w:rFonts w:ascii="Verdana" w:hAnsi="Verdana"/>
          <w:color w:val="4682B4"/>
          <w:sz w:val="12"/>
          <w:szCs w:val="12"/>
        </w:rPr>
        <w:t>сознательности</w:t>
      </w:r>
      <w:r>
        <w:rPr>
          <w:rFonts w:ascii="Verdana" w:hAnsi="Verdana"/>
          <w:color w:val="000000"/>
          <w:sz w:val="12"/>
          <w:szCs w:val="12"/>
        </w:rPr>
        <w:t>, ответственности, природосообразности, сотрудничества, развития и</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Fonts w:ascii="Verdana" w:hAnsi="Verdana"/>
          <w:color w:val="000000"/>
          <w:sz w:val="12"/>
          <w:szCs w:val="12"/>
        </w:rPr>
        <w:t>, самоактуализации, социализации) системного, личностно-деятельностного и аксиологического подходов как элемента разработанной структурной модели воспитания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 теоретически обоснован и экспериментально проверен комплекс организационно-педагогических условий воспитания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том, что в нем представлены широко апробированные в практике работы дошкольных образовательных учреждений методические рекомендации для воспитателей и родителей по рассматриваемому процессу, разработан критериально-диагностический инструментарий по оценке трудолюбия у детей старшего дошкольного возраста под влиянием мира взрослых, включающий в себя критерии, показатели и диагностические методики. Материалы исследования могут быть широко использованы в курсе</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в практике работы дошкольных образовательных учреждений, при проведении специальных курсов для студентов и курсов повышения квалификации для педагогов дошкольных образовательных учреждений.</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исследования. Результаты исследований докладывались на международной научно-практической конференции «Реалии и перспективы образования и развития детей в XXI веке» (2005 г., г. Ульяновск), на IV Всероссийском международном фестивале «Меня оценят в XXI веке» (2007 г., г. Москва), на региональных научно-технических конференциях</w:t>
      </w:r>
      <w:r>
        <w:rPr>
          <w:rStyle w:val="WW8Num2z0"/>
          <w:rFonts w:ascii="Verdana" w:hAnsi="Verdana"/>
          <w:color w:val="000000"/>
          <w:sz w:val="12"/>
          <w:szCs w:val="12"/>
        </w:rPr>
        <w:t> </w:t>
      </w:r>
      <w:r>
        <w:rPr>
          <w:rStyle w:val="WW8Num3z0"/>
          <w:rFonts w:ascii="Verdana" w:hAnsi="Verdana"/>
          <w:color w:val="4682B4"/>
          <w:sz w:val="12"/>
          <w:szCs w:val="12"/>
        </w:rPr>
        <w:t>ТГУ</w:t>
      </w:r>
      <w:r>
        <w:rPr>
          <w:rFonts w:ascii="Verdana" w:hAnsi="Verdana"/>
          <w:color w:val="000000"/>
          <w:sz w:val="12"/>
          <w:szCs w:val="12"/>
        </w:rPr>
        <w:t>(2005, 2007 гг., г. Тольятти), на научно-практических конференциях (2004 г., г. Тольятти, 2005 г., г. Ульяновск). Материалы исследования обсуждались на заседаниях кафедры дошкольной педагогики и психологии</w:t>
      </w:r>
      <w:r>
        <w:rPr>
          <w:rStyle w:val="WW8Num2z0"/>
          <w:rFonts w:ascii="Verdana" w:hAnsi="Verdana"/>
          <w:color w:val="000000"/>
          <w:sz w:val="12"/>
          <w:szCs w:val="12"/>
        </w:rPr>
        <w:t> </w:t>
      </w:r>
      <w:r>
        <w:rPr>
          <w:rStyle w:val="WW8Num3z0"/>
          <w:rFonts w:ascii="Verdana" w:hAnsi="Verdana"/>
          <w:color w:val="4682B4"/>
          <w:sz w:val="12"/>
          <w:szCs w:val="12"/>
        </w:rPr>
        <w:t>Тольяттинского</w:t>
      </w:r>
      <w:r>
        <w:rPr>
          <w:rStyle w:val="WW8Num2z0"/>
          <w:rFonts w:ascii="Verdana" w:hAnsi="Verdana"/>
          <w:color w:val="000000"/>
          <w:sz w:val="12"/>
          <w:szCs w:val="12"/>
        </w:rPr>
        <w:t> </w:t>
      </w:r>
      <w:r>
        <w:rPr>
          <w:rFonts w:ascii="Verdana" w:hAnsi="Verdana"/>
          <w:color w:val="000000"/>
          <w:sz w:val="12"/>
          <w:szCs w:val="12"/>
        </w:rPr>
        <w:t>государственного университета.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теме диссертации имеется 16 публикаций, из них три статьи, опубликованные в изданиях, включенных в реестр</w:t>
      </w:r>
      <w:r>
        <w:rPr>
          <w:rStyle w:val="WW8Num2z0"/>
          <w:rFonts w:ascii="Verdana" w:hAnsi="Verdana"/>
          <w:color w:val="000000"/>
          <w:sz w:val="12"/>
          <w:szCs w:val="12"/>
        </w:rPr>
        <w:t> </w:t>
      </w:r>
      <w:r>
        <w:rPr>
          <w:rStyle w:val="WW8Num3z0"/>
          <w:rFonts w:ascii="Verdana" w:hAnsi="Verdana"/>
          <w:color w:val="4682B4"/>
          <w:sz w:val="12"/>
          <w:szCs w:val="12"/>
        </w:rPr>
        <w:t>ВАК</w:t>
      </w:r>
      <w:r>
        <w:rPr>
          <w:rStyle w:val="WW8Num2z0"/>
          <w:rFonts w:ascii="Verdana" w:hAnsi="Verdana"/>
          <w:color w:val="000000"/>
          <w:sz w:val="12"/>
          <w:szCs w:val="12"/>
        </w:rPr>
        <w:t> </w:t>
      </w:r>
      <w:r>
        <w:rPr>
          <w:rFonts w:ascii="Verdana" w:hAnsi="Verdana"/>
          <w:color w:val="000000"/>
          <w:sz w:val="12"/>
          <w:szCs w:val="12"/>
        </w:rPr>
        <w:t>МО и Н РФ.</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Личное участие аспиранта в исследовании и получении научных результатов выражается в теоретическом и практическом изучении рассматриваемой проблемы; в моделировании процесса воспитания трудолюбия у детей старшего дошкольного возраста в процессе ознакомления с миром взрослых, в объединении усилий педагогов дошкольных образовательных учреждений и родителей в решении проблемы воспитания трудолюбия у детей старшего дошкольного возраста в процессе ознакомления с миром взрослых, в организации экспериментальной работы по проверке эффективности разработанного комплекса организационно-педагогических условий и методики, внедрении их в практику дошкольных образовательных учреждений; анализе результатов и обсуждении перспектив исследования.</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Структурная модель воспитания трудолюбия у детей старшего дошкольного возраста в процессе ознакомления с миром взрослых построена на основе системного, личностно-деятельностного, аксиологического подходов, представленная следующими взаимосвязанными между собой компонентами: целевым (социальным заказом, целью, задачами);</w:t>
      </w:r>
      <w:r>
        <w:rPr>
          <w:rStyle w:val="WW8Num2z0"/>
          <w:rFonts w:ascii="Verdana" w:hAnsi="Verdana"/>
          <w:color w:val="000000"/>
          <w:sz w:val="12"/>
          <w:szCs w:val="12"/>
        </w:rPr>
        <w:t> </w:t>
      </w:r>
      <w:r>
        <w:rPr>
          <w:rStyle w:val="WW8Num3z0"/>
          <w:rFonts w:ascii="Verdana" w:hAnsi="Verdana"/>
          <w:color w:val="4682B4"/>
          <w:sz w:val="12"/>
          <w:szCs w:val="12"/>
        </w:rPr>
        <w:t>содержательным</w:t>
      </w:r>
      <w:r>
        <w:rPr>
          <w:rStyle w:val="WW8Num2z0"/>
          <w:rFonts w:ascii="Verdana" w:hAnsi="Verdana"/>
          <w:color w:val="000000"/>
          <w:sz w:val="12"/>
          <w:szCs w:val="12"/>
        </w:rPr>
        <w:t> </w:t>
      </w:r>
      <w:r>
        <w:rPr>
          <w:rFonts w:ascii="Verdana" w:hAnsi="Verdana"/>
          <w:color w:val="000000"/>
          <w:sz w:val="12"/>
          <w:szCs w:val="12"/>
        </w:rPr>
        <w:t>(мотивационным, аксиологическим, когнитивнодеятельностным блоками), процессуально-методическим (принципами, комплексом организационно-педагогических условий, методикой) и результативно-оценочным (критериями, показателями, уровнями и результатом).</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Комплекс организационно-педагогических условий воспитания трудолюбия у детей старшего дошкольного возраста в процессе ознакомления с миром взрослых (целенаправленный показ взрослыми проявления трудолюбия как образца-ориентира для подражания ребенком; расширение «</w:t>
      </w:r>
      <w:r>
        <w:rPr>
          <w:rStyle w:val="WW8Num3z0"/>
          <w:rFonts w:ascii="Verdana" w:hAnsi="Verdana"/>
          <w:color w:val="4682B4"/>
          <w:sz w:val="12"/>
          <w:szCs w:val="12"/>
        </w:rPr>
        <w:t>трудового поля</w:t>
      </w:r>
      <w:r>
        <w:rPr>
          <w:rFonts w:ascii="Verdana" w:hAnsi="Verdana"/>
          <w:color w:val="000000"/>
          <w:sz w:val="12"/>
          <w:szCs w:val="12"/>
        </w:rPr>
        <w:t>» в дошкольном образовательном учреждении через сотрудничество педагогов и семьи; сочетание различных видов активности дошкольника в совместной трудовой деятельности со взрослыми), который является элементом разработанной модели.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Методика воспитания трудолюбия у детей старшего дошкольного возраста в процессе ознакомления с миром взрослых вбирает в себя:</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методы: наблюдения, анализ поведения взрослого в трудовой деятельности, результатов его труда, сравнение,</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 трудовые поручения, демонстрации, рассказы, объяснения, подражания,</w:t>
      </w:r>
      <w:r>
        <w:rPr>
          <w:rStyle w:val="WW8Num2z0"/>
          <w:rFonts w:ascii="Verdana" w:hAnsi="Verdana"/>
          <w:color w:val="000000"/>
          <w:sz w:val="12"/>
          <w:szCs w:val="12"/>
        </w:rPr>
        <w:t> </w:t>
      </w:r>
      <w:r>
        <w:rPr>
          <w:rStyle w:val="WW8Num3z0"/>
          <w:rFonts w:ascii="Verdana" w:hAnsi="Verdana"/>
          <w:color w:val="4682B4"/>
          <w:sz w:val="12"/>
          <w:szCs w:val="12"/>
        </w:rPr>
        <w:t>упражнения</w:t>
      </w:r>
      <w:r>
        <w:rPr>
          <w:rFonts w:ascii="Verdana" w:hAnsi="Verdana"/>
          <w:color w:val="000000"/>
          <w:sz w:val="12"/>
          <w:szCs w:val="12"/>
        </w:rPr>
        <w:t xml:space="preserve">, игровые тестовые задания, педагогические </w:t>
      </w:r>
      <w:r>
        <w:rPr>
          <w:rFonts w:ascii="Verdana" w:hAnsi="Verdana"/>
          <w:color w:val="000000"/>
          <w:sz w:val="12"/>
          <w:szCs w:val="12"/>
        </w:rPr>
        <w:lastRenderedPageBreak/>
        <w:t>ситуации,</w:t>
      </w:r>
      <w:r>
        <w:rPr>
          <w:rStyle w:val="WW8Num2z0"/>
          <w:rFonts w:ascii="Verdana" w:hAnsi="Verdana"/>
          <w:color w:val="000000"/>
          <w:sz w:val="12"/>
          <w:szCs w:val="12"/>
        </w:rPr>
        <w:t> </w:t>
      </w:r>
      <w:r>
        <w:rPr>
          <w:rStyle w:val="WW8Num3z0"/>
          <w:rFonts w:ascii="Verdana" w:hAnsi="Verdana"/>
          <w:color w:val="4682B4"/>
          <w:sz w:val="12"/>
          <w:szCs w:val="12"/>
        </w:rPr>
        <w:t>рефлексивные</w:t>
      </w:r>
      <w:r>
        <w:rPr>
          <w:rStyle w:val="WW8Num2z0"/>
          <w:rFonts w:ascii="Verdana" w:hAnsi="Verdana"/>
          <w:color w:val="000000"/>
          <w:sz w:val="12"/>
          <w:szCs w:val="12"/>
        </w:rPr>
        <w:t> </w:t>
      </w:r>
      <w:r>
        <w:rPr>
          <w:rFonts w:ascii="Verdana" w:hAnsi="Verdana"/>
          <w:color w:val="000000"/>
          <w:sz w:val="12"/>
          <w:szCs w:val="12"/>
        </w:rPr>
        <w:t>методы;</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средства: личность взрослого, художественная литература, личностно-развивающие</w:t>
      </w:r>
      <w:r>
        <w:rPr>
          <w:rStyle w:val="WW8Num2z0"/>
          <w:rFonts w:ascii="Verdana" w:hAnsi="Verdana"/>
          <w:color w:val="000000"/>
          <w:sz w:val="12"/>
          <w:szCs w:val="12"/>
        </w:rPr>
        <w:t> </w:t>
      </w:r>
      <w:r>
        <w:rPr>
          <w:rStyle w:val="WW8Num3z0"/>
          <w:rFonts w:ascii="Verdana" w:hAnsi="Verdana"/>
          <w:color w:val="4682B4"/>
          <w:sz w:val="12"/>
          <w:szCs w:val="12"/>
        </w:rPr>
        <w:t>задания</w:t>
      </w:r>
      <w:r>
        <w:rPr>
          <w:rFonts w:ascii="Verdana" w:hAnsi="Verdana"/>
          <w:color w:val="000000"/>
          <w:sz w:val="12"/>
          <w:szCs w:val="12"/>
        </w:rPr>
        <w:t>, труд дошкольника;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формы</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воздействия: комплексные занятия, дидактические</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образовательные ситуации, экскурсии, игры-путешествия, встречи с интересными людьми, трудовые акции, выставки</w:t>
      </w:r>
      <w:r>
        <w:rPr>
          <w:rStyle w:val="WW8Num2z0"/>
          <w:rFonts w:ascii="Verdana" w:hAnsi="Verdana"/>
          <w:color w:val="000000"/>
          <w:sz w:val="12"/>
          <w:szCs w:val="12"/>
        </w:rPr>
        <w:t> </w:t>
      </w:r>
      <w:r>
        <w:rPr>
          <w:rStyle w:val="WW8Num3z0"/>
          <w:rFonts w:ascii="Verdana" w:hAnsi="Verdana"/>
          <w:color w:val="4682B4"/>
          <w:sz w:val="12"/>
          <w:szCs w:val="12"/>
        </w:rPr>
        <w:t>поделок</w:t>
      </w:r>
      <w:r>
        <w:rPr>
          <w:rStyle w:val="WW8Num2z0"/>
          <w:rFonts w:ascii="Verdana" w:hAnsi="Verdana"/>
          <w:color w:val="000000"/>
          <w:sz w:val="12"/>
          <w:szCs w:val="12"/>
        </w:rPr>
        <w:t> </w:t>
      </w:r>
      <w:r>
        <w:rPr>
          <w:rFonts w:ascii="Verdana" w:hAnsi="Verdana"/>
          <w:color w:val="000000"/>
          <w:sz w:val="12"/>
          <w:szCs w:val="12"/>
        </w:rPr>
        <w:t>дошкольников, дискуссии, консультации, родительские собрания, семинары, «</w:t>
      </w:r>
      <w:r>
        <w:rPr>
          <w:rStyle w:val="WW8Num3z0"/>
          <w:rFonts w:ascii="Verdana" w:hAnsi="Verdana"/>
          <w:color w:val="4682B4"/>
          <w:sz w:val="12"/>
          <w:szCs w:val="12"/>
        </w:rPr>
        <w:t>круглый стол</w:t>
      </w:r>
      <w:r>
        <w:rPr>
          <w:rFonts w:ascii="Verdana" w:hAnsi="Verdana"/>
          <w:color w:val="000000"/>
          <w:sz w:val="12"/>
          <w:szCs w:val="12"/>
        </w:rPr>
        <w:t>», совет педагогов, КВН-соревнования.</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Диссертация состоит из введения, двух глав, заключения, библиографического списка, включающего в себя 307 наименований, текст иллюстрирован 20 таблицами, 18 рисунками. Объем диссертации составляет 207 страниц.</w:t>
      </w:r>
    </w:p>
    <w:p w:rsidR="00F46885" w:rsidRDefault="00F46885" w:rsidP="00F46885">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Шингаркина, Дарья Андреевна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Экспериментальная работа, представленная во второй главе, была направлена на проверку выдвинутой нами гипотезы о целесообразности введения комплекса организационно-педагогических условий и методики воспитания</w:t>
      </w:r>
      <w:r>
        <w:rPr>
          <w:rStyle w:val="WW8Num2z0"/>
          <w:rFonts w:ascii="Verdana" w:hAnsi="Verdana"/>
          <w:color w:val="000000"/>
          <w:sz w:val="12"/>
          <w:szCs w:val="12"/>
        </w:rPr>
        <w:t> </w:t>
      </w:r>
      <w:r>
        <w:rPr>
          <w:rStyle w:val="WW8Num3z0"/>
          <w:rFonts w:ascii="Verdana" w:hAnsi="Verdana"/>
          <w:color w:val="4682B4"/>
          <w:sz w:val="12"/>
          <w:szCs w:val="12"/>
        </w:rPr>
        <w:t>трудолюбия</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миром взрослых. Для подтверждения гипотезы исследования был организован эксперимент на базе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AHO ДО «</w:t>
      </w:r>
      <w:r>
        <w:rPr>
          <w:rStyle w:val="WW8Num3z0"/>
          <w:rFonts w:ascii="Verdana" w:hAnsi="Verdana"/>
          <w:color w:val="4682B4"/>
          <w:sz w:val="12"/>
          <w:szCs w:val="12"/>
        </w:rPr>
        <w:t>Планета детства Лада</w:t>
      </w:r>
      <w:r>
        <w:rPr>
          <w:rFonts w:ascii="Verdana" w:hAnsi="Verdana"/>
          <w:color w:val="000000"/>
          <w:sz w:val="12"/>
          <w:szCs w:val="12"/>
        </w:rPr>
        <w:t>» № 179, 190 г. Тольятти, который проходил в три этапа.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этапе были подобраны и апробированы диагностические методики, позволяющие выявить исходный уровень трудолюбия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определена позиция взрослых к воспитанию данного качества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Результаты констатирующего эксперимента экспериментальной работы подтвердили необходимость внедрения комплекса организационно-педагогических условий и методики воспитания трудолюбия у детей старшего дошкольного возраста в процессе ознакомления с миром взрослых, а также обосновать необходимость реализации разработанной модели воспитания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формирующего этапа эксперимента была реализована модель воспитания трудолюбия у детей старшего дошкольного возраста в процессе ознакомления с миром взрослых, которая включала в себя: целевой компонент, имеющим своим содержанием социальный заказ, цель, задачи,</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Style w:val="WW8Num2z0"/>
          <w:rFonts w:ascii="Verdana" w:hAnsi="Verdana"/>
          <w:color w:val="000000"/>
          <w:sz w:val="12"/>
          <w:szCs w:val="12"/>
        </w:rPr>
        <w:t> </w:t>
      </w:r>
      <w:r>
        <w:rPr>
          <w:rFonts w:ascii="Verdana" w:hAnsi="Verdana"/>
          <w:color w:val="000000"/>
          <w:sz w:val="12"/>
          <w:szCs w:val="12"/>
        </w:rPr>
        <w:t>компонент, включающий в себя</w:t>
      </w:r>
      <w:r>
        <w:rPr>
          <w:rStyle w:val="WW8Num2z0"/>
          <w:rFonts w:ascii="Verdana" w:hAnsi="Verdana"/>
          <w:color w:val="000000"/>
          <w:sz w:val="12"/>
          <w:szCs w:val="12"/>
        </w:rPr>
        <w:t> </w:t>
      </w:r>
      <w:r>
        <w:rPr>
          <w:rStyle w:val="WW8Num3z0"/>
          <w:rFonts w:ascii="Verdana" w:hAnsi="Verdana"/>
          <w:color w:val="4682B4"/>
          <w:sz w:val="12"/>
          <w:szCs w:val="12"/>
        </w:rPr>
        <w:t>мотивационный</w:t>
      </w:r>
      <w:r>
        <w:rPr>
          <w:rFonts w:ascii="Verdana" w:hAnsi="Verdana"/>
          <w:color w:val="000000"/>
          <w:sz w:val="12"/>
          <w:szCs w:val="12"/>
        </w:rPr>
        <w:t>, аксиологический, когнитивно-деятельностные блоки, процессуально-методический компонент, в который включены принципы, организационно-педагогические условия, методика воспитания трудолюбия, результативно-оценочный компонент, вбирающий в себя: критерии, показатели и уровни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Контрольный этап исследования показал, что процесс воспитания трудолюбия у детей старшего дошкольного возраста будет наиболее эффективным, если будут соблюдены следующие организационно-педагогические условия:</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Style w:val="WW8Num2z0"/>
          <w:rFonts w:ascii="Verdana" w:hAnsi="Verdana"/>
          <w:color w:val="000000"/>
          <w:sz w:val="12"/>
          <w:szCs w:val="12"/>
        </w:rPr>
        <w:t> </w:t>
      </w:r>
      <w:r>
        <w:rPr>
          <w:rFonts w:ascii="Verdana" w:hAnsi="Verdana"/>
          <w:color w:val="000000"/>
          <w:sz w:val="12"/>
          <w:szCs w:val="12"/>
        </w:rPr>
        <w:t>показ взрослыми проявления трудолюбия как образца-ориентира для подражания</w:t>
      </w:r>
      <w:r>
        <w:rPr>
          <w:rStyle w:val="WW8Num2z0"/>
          <w:rFonts w:ascii="Verdana" w:hAnsi="Verdana"/>
          <w:color w:val="000000"/>
          <w:sz w:val="12"/>
          <w:szCs w:val="12"/>
        </w:rPr>
        <w:t> </w:t>
      </w:r>
      <w:r>
        <w:rPr>
          <w:rStyle w:val="WW8Num3z0"/>
          <w:rFonts w:ascii="Verdana" w:hAnsi="Verdana"/>
          <w:color w:val="4682B4"/>
          <w:sz w:val="12"/>
          <w:szCs w:val="12"/>
        </w:rPr>
        <w:t>ребенком</w:t>
      </w:r>
      <w:r>
        <w:rPr>
          <w:rFonts w:ascii="Verdana" w:hAnsi="Verdana"/>
          <w:color w:val="000000"/>
          <w:sz w:val="12"/>
          <w:szCs w:val="12"/>
        </w:rPr>
        <w:t>;</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расширение «</w:t>
      </w:r>
      <w:r>
        <w:rPr>
          <w:rStyle w:val="WW8Num3z0"/>
          <w:rFonts w:ascii="Verdana" w:hAnsi="Verdana"/>
          <w:color w:val="4682B4"/>
          <w:sz w:val="12"/>
          <w:szCs w:val="12"/>
        </w:rPr>
        <w:t>трудового поля</w:t>
      </w:r>
      <w:r>
        <w:rPr>
          <w:rFonts w:ascii="Verdana" w:hAnsi="Verdana"/>
          <w:color w:val="000000"/>
          <w:sz w:val="12"/>
          <w:szCs w:val="12"/>
        </w:rPr>
        <w:t>»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через сотрудничество</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семьи;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сочетание различных видов активности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совместной трудовой деятельности со взрослыми.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Теоретическое обоснование и внедрение комплекса организационно-педагогических условий позволили сделать вывод о том, что процесс воспитания трудолюбия у детей старшего дошкольного возраста в процессе ознакомления с миром взрослых будет эффективным, если будет реализован весь комплекс организационно-педагогических условий, что подтвердилось результатами статистической обработки экспериментальных данных на основе метода математической статистики.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Итак, можно утверждать достоверность эффективности предложенного нами комплекса организационно-педагогических условий. Таким образом, в ходе экспериментальной работы гипотеза нашла свое подтверждение.</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обусловлена совокупностью следующих объективно существующих противоречий между:</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социальным заказом общества на выполнение функций, связанных с воспитанием социально активной личности, любящей труд и способной к преобразованию окружающего мира, и существующими традиционными подходами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не всегда обеспечивающими должный уровень трудолюбия детей;</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необходимостью</w:t>
      </w:r>
      <w:r>
        <w:rPr>
          <w:rStyle w:val="WW8Num2z0"/>
          <w:rFonts w:ascii="Verdana" w:hAnsi="Verdana"/>
          <w:color w:val="000000"/>
          <w:sz w:val="12"/>
          <w:szCs w:val="12"/>
        </w:rPr>
        <w:t> </w:t>
      </w:r>
      <w:r>
        <w:rPr>
          <w:rStyle w:val="WW8Num3z0"/>
          <w:rFonts w:ascii="Verdana" w:hAnsi="Verdana"/>
          <w:color w:val="4682B4"/>
          <w:sz w:val="12"/>
          <w:szCs w:val="12"/>
        </w:rPr>
        <w:t>воспйтания</w:t>
      </w:r>
      <w:r>
        <w:rPr>
          <w:rStyle w:val="WW8Num2z0"/>
          <w:rFonts w:ascii="Verdana" w:hAnsi="Verdana"/>
          <w:color w:val="000000"/>
          <w:sz w:val="12"/>
          <w:szCs w:val="12"/>
        </w:rPr>
        <w:t> </w:t>
      </w:r>
      <w:r>
        <w:rPr>
          <w:rFonts w:ascii="Verdana" w:hAnsi="Verdana"/>
          <w:color w:val="000000"/>
          <w:sz w:val="12"/>
          <w:szCs w:val="12"/>
        </w:rPr>
        <w:t>трудолюбия старших дошкольников на примере ознакомления с миром взрослых и недостаточной разработанностью педагогических условий для обеспечения этого процесса;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стремлением дошкольных образовательных учреждений обеспечить воспитание трудолюбия у детей старшего дошкольного возраста на примере ознакомления с миром взрослых и отсутствием разработанных</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рекомендаций в практике педагогов.</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Выполненное диссертационное исследование связано с необходимостью исследования проблемы, разработкой модели воспитания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результаты экспериментальной работы позволяют сформулировать вывод о достижении поставленной цели исследования, так как были решены следующие задачи: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Проанализировано состояние рассматриваемой проблемы в педагогической науке и практике работы дошкольных образовательных учреждений, уточнено содержание понятия «</w:t>
      </w:r>
      <w:r>
        <w:rPr>
          <w:rStyle w:val="WW8Num3z0"/>
          <w:rFonts w:ascii="Verdana" w:hAnsi="Verdana"/>
          <w:color w:val="4682B4"/>
          <w:sz w:val="12"/>
          <w:szCs w:val="12"/>
        </w:rPr>
        <w:t>трудолюбие</w:t>
      </w:r>
      <w:r>
        <w:rPr>
          <w:rStyle w:val="WW8Num2z0"/>
          <w:rFonts w:ascii="Verdana" w:hAnsi="Verdana"/>
          <w:color w:val="000000"/>
          <w:sz w:val="12"/>
          <w:szCs w:val="12"/>
        </w:rPr>
        <w:t> </w:t>
      </w:r>
      <w:r>
        <w:rPr>
          <w:rFonts w:ascii="Verdana" w:hAnsi="Verdana"/>
          <w:color w:val="000000"/>
          <w:sz w:val="12"/>
          <w:szCs w:val="12"/>
        </w:rPr>
        <w:t>старшего дошкольника».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Теоретически обоснованы компоненты и связи структурной модели воспитания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Выявлена и экспериментально проверена эффективность введения комплекса организационно-педагогических условий, направленного на воспитание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Разработана и апробирована методика воспитания трудолюбия у старших дошкольников в процессе ознакомления с миром взрослых и разработаны</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для воспитателей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по совершенствованию рассматриваемого процесса.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философской, психолого-педагогической литературы позволил уточнить, что воспитание трудолюбия у детей старшего дошкольного возраста в процессе ознакомления с миром взрослых включает в себя мотивационный блок, предполагающий формирование у</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устойчивого мотива к участию в трудовой деятельности;</w:t>
      </w:r>
      <w:r>
        <w:rPr>
          <w:rStyle w:val="WW8Num2z0"/>
          <w:rFonts w:ascii="Verdana" w:hAnsi="Verdana"/>
          <w:color w:val="000000"/>
          <w:sz w:val="12"/>
          <w:szCs w:val="12"/>
        </w:rPr>
        <w:t> </w:t>
      </w:r>
      <w:r>
        <w:rPr>
          <w:rStyle w:val="WW8Num3z0"/>
          <w:rFonts w:ascii="Verdana" w:hAnsi="Verdana"/>
          <w:color w:val="4682B4"/>
          <w:sz w:val="12"/>
          <w:szCs w:val="12"/>
        </w:rPr>
        <w:t>аксиологический</w:t>
      </w:r>
      <w:r>
        <w:rPr>
          <w:rStyle w:val="WW8Num2z0"/>
          <w:rFonts w:ascii="Verdana" w:hAnsi="Verdana"/>
          <w:color w:val="000000"/>
          <w:sz w:val="12"/>
          <w:szCs w:val="12"/>
        </w:rPr>
        <w:t> </w:t>
      </w:r>
      <w:r>
        <w:rPr>
          <w:rFonts w:ascii="Verdana" w:hAnsi="Verdana"/>
          <w:color w:val="000000"/>
          <w:sz w:val="12"/>
          <w:szCs w:val="12"/>
        </w:rPr>
        <w:t>блок, предполагающий формирование ценностного отношения к трудовой деятельности; когнитивно-деятельностный блок, предполагающий формирование знаний и представлений о труде, о</w:t>
      </w:r>
      <w:r>
        <w:rPr>
          <w:rStyle w:val="WW8Num2z0"/>
          <w:rFonts w:ascii="Verdana" w:hAnsi="Verdana"/>
          <w:color w:val="000000"/>
          <w:sz w:val="12"/>
          <w:szCs w:val="12"/>
        </w:rPr>
        <w:t> </w:t>
      </w:r>
      <w:r>
        <w:rPr>
          <w:rStyle w:val="WW8Num3z0"/>
          <w:rFonts w:ascii="Verdana" w:hAnsi="Verdana"/>
          <w:color w:val="4682B4"/>
          <w:sz w:val="12"/>
          <w:szCs w:val="12"/>
        </w:rPr>
        <w:t>профессиях</w:t>
      </w:r>
      <w:r>
        <w:rPr>
          <w:rStyle w:val="WW8Num2z0"/>
          <w:rFonts w:ascii="Verdana" w:hAnsi="Verdana"/>
          <w:color w:val="000000"/>
          <w:sz w:val="12"/>
          <w:szCs w:val="12"/>
        </w:rPr>
        <w:t> </w:t>
      </w:r>
      <w:r>
        <w:rPr>
          <w:rFonts w:ascii="Verdana" w:hAnsi="Verdana"/>
          <w:color w:val="000000"/>
          <w:sz w:val="12"/>
          <w:szCs w:val="12"/>
        </w:rPr>
        <w:t>взрослых, о трудолюбии, формирование активных,</w:t>
      </w:r>
      <w:r>
        <w:rPr>
          <w:rStyle w:val="WW8Num2z0"/>
          <w:rFonts w:ascii="Verdana" w:hAnsi="Verdana"/>
          <w:color w:val="000000"/>
          <w:sz w:val="12"/>
          <w:szCs w:val="12"/>
        </w:rPr>
        <w:t> </w:t>
      </w:r>
      <w:r>
        <w:rPr>
          <w:rStyle w:val="WW8Num3z0"/>
          <w:rFonts w:ascii="Verdana" w:hAnsi="Verdana"/>
          <w:color w:val="4682B4"/>
          <w:sz w:val="12"/>
          <w:szCs w:val="12"/>
        </w:rPr>
        <w:t>целенаправленных</w:t>
      </w:r>
      <w:r>
        <w:rPr>
          <w:rStyle w:val="WW8Num2z0"/>
          <w:rFonts w:ascii="Verdana" w:hAnsi="Verdana"/>
          <w:color w:val="000000"/>
          <w:sz w:val="12"/>
          <w:szCs w:val="12"/>
        </w:rPr>
        <w:t> </w:t>
      </w:r>
      <w:r>
        <w:rPr>
          <w:rFonts w:ascii="Verdana" w:hAnsi="Verdana"/>
          <w:color w:val="000000"/>
          <w:sz w:val="12"/>
          <w:szCs w:val="12"/>
        </w:rPr>
        <w:t>и осознанных трудовых действий.</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работе уточнено содержание понятие «</w:t>
      </w:r>
      <w:r>
        <w:rPr>
          <w:rStyle w:val="WW8Num3z0"/>
          <w:rFonts w:ascii="Verdana" w:hAnsi="Verdana"/>
          <w:color w:val="4682B4"/>
          <w:sz w:val="12"/>
          <w:szCs w:val="12"/>
        </w:rPr>
        <w:t>трудолюбия старшего дошкольника</w:t>
      </w:r>
      <w:r>
        <w:rPr>
          <w:rFonts w:ascii="Verdana" w:hAnsi="Verdana"/>
          <w:color w:val="000000"/>
          <w:sz w:val="12"/>
          <w:szCs w:val="12"/>
        </w:rPr>
        <w:t>», которое рассматривается нами как</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качество личности ребенка, проявляющееся в его активности,</w:t>
      </w:r>
      <w:r>
        <w:rPr>
          <w:rStyle w:val="WW8Num2z0"/>
          <w:rFonts w:ascii="Verdana" w:hAnsi="Verdana"/>
          <w:color w:val="000000"/>
          <w:sz w:val="12"/>
          <w:szCs w:val="12"/>
        </w:rPr>
        <w:t> </w:t>
      </w:r>
      <w:r>
        <w:rPr>
          <w:rStyle w:val="WW8Num3z0"/>
          <w:rFonts w:ascii="Verdana" w:hAnsi="Verdana"/>
          <w:color w:val="4682B4"/>
          <w:sz w:val="12"/>
          <w:szCs w:val="12"/>
        </w:rPr>
        <w:t>осознанности</w:t>
      </w:r>
      <w:r>
        <w:rPr>
          <w:rFonts w:ascii="Verdana" w:hAnsi="Verdana"/>
          <w:color w:val="000000"/>
          <w:sz w:val="12"/>
          <w:szCs w:val="12"/>
        </w:rPr>
        <w:t>, добросовестности, ответственности, удовлетворенности процессом труда, положительном отношении к трудовой деятельности, устойчивом потребности трудиться и заинтересованности в достижении полезных результатов своего труда.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Решая вторую задачу, были обоснованы компоненты, связи и содержание структурной модели воспитания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работе обосновано, что структурная модель воспитания трудолюбия у детей старшего дошкольного возраста в процессе ознакомления с миром взрослых, построена на основе системного, личностно-деятельностного,</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Style w:val="WW8Num2z0"/>
          <w:rFonts w:ascii="Verdana" w:hAnsi="Verdana"/>
          <w:color w:val="000000"/>
          <w:sz w:val="12"/>
          <w:szCs w:val="12"/>
        </w:rPr>
        <w:t> </w:t>
      </w:r>
      <w:r>
        <w:rPr>
          <w:rFonts w:ascii="Verdana" w:hAnsi="Verdana"/>
          <w:color w:val="000000"/>
          <w:sz w:val="12"/>
          <w:szCs w:val="12"/>
        </w:rPr>
        <w:t>подходов, представлена следующими взаимосвязанными между собой компонентами: целевым (социальным заказом, целью, задачами);</w:t>
      </w:r>
      <w:r>
        <w:rPr>
          <w:rStyle w:val="WW8Num2z0"/>
          <w:rFonts w:ascii="Verdana" w:hAnsi="Verdana"/>
          <w:color w:val="000000"/>
          <w:sz w:val="12"/>
          <w:szCs w:val="12"/>
        </w:rPr>
        <w:t> </w:t>
      </w:r>
      <w:r>
        <w:rPr>
          <w:rStyle w:val="WW8Num3z0"/>
          <w:rFonts w:ascii="Verdana" w:hAnsi="Verdana"/>
          <w:color w:val="4682B4"/>
          <w:sz w:val="12"/>
          <w:szCs w:val="12"/>
        </w:rPr>
        <w:t>содержательным</w:t>
      </w:r>
      <w:r>
        <w:rPr>
          <w:rStyle w:val="WW8Num2z0"/>
          <w:rFonts w:ascii="Verdana" w:hAnsi="Verdana"/>
          <w:color w:val="000000"/>
          <w:sz w:val="12"/>
          <w:szCs w:val="12"/>
        </w:rPr>
        <w:t> </w:t>
      </w:r>
      <w:r>
        <w:rPr>
          <w:rFonts w:ascii="Verdana" w:hAnsi="Verdana"/>
          <w:color w:val="000000"/>
          <w:sz w:val="12"/>
          <w:szCs w:val="12"/>
        </w:rPr>
        <w:t>(мотивационным, аксиологическим, когнитивно-деятельностным блоками), процессуально-методическим (принципами, комплексом организационно-педагогических условий, методикой) и результативно-оценочным (критериями, показателями, уровнями и результатом).</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Нами обосновано, что комплекс организационно-педагогических условий воспитания трудолюбия у детей старшего дошкольного возраста в процессе ознакомления с миром взрослых выступает элементом модели. Комплекс включает в себя следующие условия: 1) целенаправленный показ взрослыми проявления трудолюбия как образца-ориентира для подражания ребенком; 2) расширение «</w:t>
      </w:r>
      <w:r>
        <w:rPr>
          <w:rStyle w:val="WW8Num3z0"/>
          <w:rFonts w:ascii="Verdana" w:hAnsi="Verdana"/>
          <w:color w:val="4682B4"/>
          <w:sz w:val="12"/>
          <w:szCs w:val="12"/>
        </w:rPr>
        <w:t>трудового поля</w:t>
      </w:r>
      <w:r>
        <w:rPr>
          <w:rFonts w:ascii="Verdana" w:hAnsi="Verdana"/>
          <w:color w:val="000000"/>
          <w:sz w:val="12"/>
          <w:szCs w:val="12"/>
        </w:rPr>
        <w:t>» в дошкольном образовательном учреждении через сотрудничество педагогов и семьи; 3) сочетание различных видов активности дошкольника в совместной трудовой деятельности со взрослыми. Определено, что методика воспитания трудолюбия у детей старшего дошкольного возраста в процессе ознакомления с миром взрослых вбирает в себя: 1) методы: наблюдения, анализ поведения трудовой деятельности взрослого, результатов труда, сравнение,</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 трудовые поручения, демонстрации, рассказы, объяснения, подражания,</w:t>
      </w:r>
      <w:r>
        <w:rPr>
          <w:rStyle w:val="WW8Num2z0"/>
          <w:rFonts w:ascii="Verdana" w:hAnsi="Verdana"/>
          <w:color w:val="000000"/>
          <w:sz w:val="12"/>
          <w:szCs w:val="12"/>
        </w:rPr>
        <w:t> </w:t>
      </w:r>
      <w:r>
        <w:rPr>
          <w:rStyle w:val="WW8Num3z0"/>
          <w:rFonts w:ascii="Verdana" w:hAnsi="Verdana"/>
          <w:color w:val="4682B4"/>
          <w:sz w:val="12"/>
          <w:szCs w:val="12"/>
        </w:rPr>
        <w:t>упражнения</w:t>
      </w:r>
      <w:r>
        <w:rPr>
          <w:rFonts w:ascii="Verdana" w:hAnsi="Verdana"/>
          <w:color w:val="000000"/>
          <w:sz w:val="12"/>
          <w:szCs w:val="12"/>
        </w:rPr>
        <w:t>, игровые тестовые задания, педагогические ситуации,</w:t>
      </w:r>
      <w:r>
        <w:rPr>
          <w:rStyle w:val="WW8Num2z0"/>
          <w:rFonts w:ascii="Verdana" w:hAnsi="Verdana"/>
          <w:color w:val="000000"/>
          <w:sz w:val="12"/>
          <w:szCs w:val="12"/>
        </w:rPr>
        <w:t> </w:t>
      </w:r>
      <w:r>
        <w:rPr>
          <w:rStyle w:val="WW8Num3z0"/>
          <w:rFonts w:ascii="Verdana" w:hAnsi="Verdana"/>
          <w:color w:val="4682B4"/>
          <w:sz w:val="12"/>
          <w:szCs w:val="12"/>
        </w:rPr>
        <w:t>рефлексивные</w:t>
      </w:r>
      <w:r>
        <w:rPr>
          <w:rStyle w:val="WW8Num2z0"/>
          <w:rFonts w:ascii="Verdana" w:hAnsi="Verdana"/>
          <w:color w:val="000000"/>
          <w:sz w:val="12"/>
          <w:szCs w:val="12"/>
        </w:rPr>
        <w:t> </w:t>
      </w:r>
      <w:r>
        <w:rPr>
          <w:rFonts w:ascii="Verdana" w:hAnsi="Verdana"/>
          <w:color w:val="000000"/>
          <w:sz w:val="12"/>
          <w:szCs w:val="12"/>
        </w:rPr>
        <w:t>методы; 2) средства: личность взрослого, художественная литература (загадки, сказки, пословицы, поговорки, рассказы), личностно-развивающие</w:t>
      </w:r>
      <w:r>
        <w:rPr>
          <w:rStyle w:val="WW8Num2z0"/>
          <w:rFonts w:ascii="Verdana" w:hAnsi="Verdana"/>
          <w:color w:val="000000"/>
          <w:sz w:val="12"/>
          <w:szCs w:val="12"/>
        </w:rPr>
        <w:t> </w:t>
      </w:r>
      <w:r>
        <w:rPr>
          <w:rStyle w:val="WW8Num3z0"/>
          <w:rFonts w:ascii="Verdana" w:hAnsi="Verdana"/>
          <w:color w:val="4682B4"/>
          <w:sz w:val="12"/>
          <w:szCs w:val="12"/>
        </w:rPr>
        <w:t>задания</w:t>
      </w:r>
      <w:r>
        <w:rPr>
          <w:rFonts w:ascii="Verdana" w:hAnsi="Verdana"/>
          <w:color w:val="000000"/>
          <w:sz w:val="12"/>
          <w:szCs w:val="12"/>
        </w:rPr>
        <w:t>, труд дошкольника; 3) формы</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воздействия: дидактические игры, экскурсии, игры-путешествия, встречи с интересными людьми, дискуссии, консультации, родительские собрания, семинары, «</w:t>
      </w:r>
      <w:r>
        <w:rPr>
          <w:rStyle w:val="WW8Num3z0"/>
          <w:rFonts w:ascii="Verdana" w:hAnsi="Verdana"/>
          <w:color w:val="4682B4"/>
          <w:sz w:val="12"/>
          <w:szCs w:val="12"/>
        </w:rPr>
        <w:t>круглый стол</w:t>
      </w:r>
      <w:r>
        <w:rPr>
          <w:rFonts w:ascii="Verdana" w:hAnsi="Verdana"/>
          <w:color w:val="000000"/>
          <w:sz w:val="12"/>
          <w:szCs w:val="12"/>
        </w:rPr>
        <w:t>», совет педагогов, трудовые акции, выставки</w:t>
      </w:r>
      <w:r>
        <w:rPr>
          <w:rStyle w:val="WW8Num2z0"/>
          <w:rFonts w:ascii="Verdana" w:hAnsi="Verdana"/>
          <w:color w:val="000000"/>
          <w:sz w:val="12"/>
          <w:szCs w:val="12"/>
        </w:rPr>
        <w:t> </w:t>
      </w:r>
      <w:r>
        <w:rPr>
          <w:rStyle w:val="WW8Num3z0"/>
          <w:rFonts w:ascii="Verdana" w:hAnsi="Verdana"/>
          <w:color w:val="4682B4"/>
          <w:sz w:val="12"/>
          <w:szCs w:val="12"/>
        </w:rPr>
        <w:t>поделок</w:t>
      </w:r>
      <w:r>
        <w:rPr>
          <w:rStyle w:val="WW8Num2z0"/>
          <w:rFonts w:ascii="Verdana" w:hAnsi="Verdana"/>
          <w:color w:val="000000"/>
          <w:sz w:val="12"/>
          <w:szCs w:val="12"/>
        </w:rPr>
        <w:t> </w:t>
      </w:r>
      <w:r>
        <w:rPr>
          <w:rFonts w:ascii="Verdana" w:hAnsi="Verdana"/>
          <w:color w:val="000000"/>
          <w:sz w:val="12"/>
          <w:szCs w:val="12"/>
        </w:rPr>
        <w:t>дошкольников и родителей, комплексные</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образовательные ситуации, КВН-соревнования.</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констатирующем этапе эксперимента принимали участие 210 детей старшего дошкольного возраста (5-7 лет) г. Тольятти. На базе дошкольных образовательных учреждений было создано 6 групп, из них три группы детей, посещающих старшие группы и три группы детей, посещающих</w:t>
      </w:r>
      <w:r>
        <w:rPr>
          <w:rStyle w:val="WW8Num2z0"/>
          <w:rFonts w:ascii="Verdana" w:hAnsi="Verdana"/>
          <w:color w:val="000000"/>
          <w:sz w:val="12"/>
          <w:szCs w:val="12"/>
        </w:rPr>
        <w:t> </w:t>
      </w:r>
      <w:r>
        <w:rPr>
          <w:rStyle w:val="WW8Num3z0"/>
          <w:rFonts w:ascii="Verdana" w:hAnsi="Verdana"/>
          <w:color w:val="4682B4"/>
          <w:sz w:val="12"/>
          <w:szCs w:val="12"/>
        </w:rPr>
        <w:t>подготовительные</w:t>
      </w:r>
      <w:r>
        <w:rPr>
          <w:rStyle w:val="WW8Num2z0"/>
          <w:rFonts w:ascii="Verdana" w:hAnsi="Verdana"/>
          <w:color w:val="000000"/>
          <w:sz w:val="12"/>
          <w:szCs w:val="12"/>
        </w:rPr>
        <w:t> </w:t>
      </w:r>
      <w:r>
        <w:rPr>
          <w:rFonts w:ascii="Verdana" w:hAnsi="Verdana"/>
          <w:color w:val="000000"/>
          <w:sz w:val="12"/>
          <w:szCs w:val="12"/>
        </w:rPr>
        <w:t>к школе группы. Формирующий этап эксперимента проходи в естественных условиях дошкольных образовательных учреждений AHO</w:t>
      </w:r>
      <w:r>
        <w:rPr>
          <w:rStyle w:val="WW8Num2z0"/>
          <w:rFonts w:ascii="Verdana" w:hAnsi="Verdana"/>
          <w:color w:val="000000"/>
          <w:sz w:val="12"/>
          <w:szCs w:val="12"/>
        </w:rPr>
        <w:t> </w:t>
      </w:r>
      <w:r>
        <w:rPr>
          <w:rStyle w:val="WW8Num3z0"/>
          <w:rFonts w:ascii="Verdana" w:hAnsi="Verdana"/>
          <w:color w:val="4682B4"/>
          <w:sz w:val="12"/>
          <w:szCs w:val="12"/>
        </w:rPr>
        <w:t>ДОА</w:t>
      </w:r>
      <w:r>
        <w:rPr>
          <w:rStyle w:val="WW8Num2z0"/>
          <w:rFonts w:ascii="Verdana" w:hAnsi="Verdana"/>
          <w:color w:val="000000"/>
          <w:sz w:val="12"/>
          <w:szCs w:val="12"/>
        </w:rPr>
        <w:t> </w:t>
      </w:r>
      <w:r>
        <w:rPr>
          <w:rFonts w:ascii="Verdana" w:hAnsi="Verdana"/>
          <w:color w:val="000000"/>
          <w:sz w:val="12"/>
          <w:szCs w:val="12"/>
        </w:rPr>
        <w:t>«Планета детства «Лада» №№ 179, 190 г. Тольятти, где были созданы четыре группы: три экспериментальные и одна контрольная группа с общим охватом 210 детей.</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Критериями уровня воспитания трудолюбия у • детей старшего дошкольного возраста в процессе ознакомления с миром взрослых были выбраны: мотивы в труде,</w:t>
      </w:r>
      <w:r>
        <w:rPr>
          <w:rStyle w:val="WW8Num2z0"/>
          <w:rFonts w:ascii="Verdana" w:hAnsi="Verdana"/>
          <w:color w:val="000000"/>
          <w:sz w:val="12"/>
          <w:szCs w:val="12"/>
        </w:rPr>
        <w:t> </w:t>
      </w:r>
      <w:r>
        <w:rPr>
          <w:rStyle w:val="WW8Num3z0"/>
          <w:rFonts w:ascii="Verdana" w:hAnsi="Verdana"/>
          <w:color w:val="4682B4"/>
          <w:sz w:val="12"/>
          <w:szCs w:val="12"/>
        </w:rPr>
        <w:t>ценностное</w:t>
      </w:r>
      <w:r>
        <w:rPr>
          <w:rStyle w:val="WW8Num2z0"/>
          <w:rFonts w:ascii="Verdana" w:hAnsi="Verdana"/>
          <w:color w:val="000000"/>
          <w:sz w:val="12"/>
          <w:szCs w:val="12"/>
        </w:rPr>
        <w:t> </w:t>
      </w:r>
      <w:r>
        <w:rPr>
          <w:rFonts w:ascii="Verdana" w:hAnsi="Verdana"/>
          <w:color w:val="000000"/>
          <w:sz w:val="12"/>
          <w:szCs w:val="12"/>
        </w:rPr>
        <w:t>отношение к труду, знания и трудовые действия. Обработка результатов экспериментальной работы с целью определения их достоверности осуществлялась с помощью методов математической статистики с применением статистического критерия х2 •</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Итак, полученные расчеты подтвердили наше предположение, что введение предложенного нами комплекса организационно-педагогических условий обеспечивают эффективность процесса воспитания трудолюбия у детей старшего дошкольного возраста в процессе ознакомления с миром взрослых.</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Таким образом, полученные результаты исследования дают основания сделать обобщенный вывод, что выдвинутая гипотеза нашла свое </w:t>
      </w:r>
      <w:r>
        <w:rPr>
          <w:rFonts w:ascii="Verdana" w:hAnsi="Verdana"/>
          <w:color w:val="000000"/>
          <w:sz w:val="12"/>
          <w:szCs w:val="12"/>
        </w:rPr>
        <w:lastRenderedPageBreak/>
        <w:t>подтверждение, задачи научного поиска решены, цель исследования достигнута.</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состоит в теоретическом обосновании компонентов, связей и содержания структурной модели воспитания трудолюбия у детей старшего дошкольного возраста в процессе ознакомления с миром взрослых; в обосновании и экспериментальной проверке методики воспитания трудолюбия у детей старшего дошкольного возраста в процессе ознакомления с миром взрослых, основанной на</w:t>
      </w:r>
      <w:r>
        <w:rPr>
          <w:rStyle w:val="WW8Num2z0"/>
          <w:rFonts w:ascii="Verdana" w:hAnsi="Verdana"/>
          <w:color w:val="000000"/>
          <w:sz w:val="12"/>
          <w:szCs w:val="12"/>
        </w:rPr>
        <w:t> </w:t>
      </w:r>
      <w:r>
        <w:rPr>
          <w:rStyle w:val="WW8Num3z0"/>
          <w:rFonts w:ascii="Verdana" w:hAnsi="Verdana"/>
          <w:color w:val="4682B4"/>
          <w:sz w:val="12"/>
          <w:szCs w:val="12"/>
        </w:rPr>
        <w:t>целенаправленном</w:t>
      </w:r>
      <w:r>
        <w:rPr>
          <w:rStyle w:val="WW8Num2z0"/>
          <w:rFonts w:ascii="Verdana" w:hAnsi="Verdana"/>
          <w:color w:val="000000"/>
          <w:sz w:val="12"/>
          <w:szCs w:val="12"/>
        </w:rPr>
        <w:t> </w:t>
      </w:r>
      <w:r>
        <w:rPr>
          <w:rFonts w:ascii="Verdana" w:hAnsi="Verdana"/>
          <w:color w:val="000000"/>
          <w:sz w:val="12"/>
          <w:szCs w:val="12"/>
        </w:rPr>
        <w:t>подражании поведению, деятельности человека труда, стимулировании трудовых действий и развитии разных видов активности дошкольников.</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заключается в том, что уточнено содержание понятие «</w:t>
      </w:r>
      <w:r>
        <w:rPr>
          <w:rStyle w:val="WW8Num3z0"/>
          <w:rFonts w:ascii="Verdana" w:hAnsi="Verdana"/>
          <w:color w:val="4682B4"/>
          <w:sz w:val="12"/>
          <w:szCs w:val="12"/>
        </w:rPr>
        <w:t>трудолюбие старшего дошкольника</w:t>
      </w:r>
      <w:r>
        <w:rPr>
          <w:rFonts w:ascii="Verdana" w:hAnsi="Verdana"/>
          <w:color w:val="000000"/>
          <w:sz w:val="12"/>
          <w:szCs w:val="12"/>
        </w:rPr>
        <w:t>»; обоснованы принципы системного, личностно-деятельностного и аксиологического подходов как компоненты разработанной модели воспитания трудолюбия у детей старшего дошкольного возраста в процессе ознакомления с миром взрослых, выявлен, теоретически обоснован и экспериментально проверен комплекс организационно-педагогических условий воспитания трудолюбия у старших дошкольников.</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том, что в нем представлены и широко апробированные в практике работы дошкольных образовательных учреждений методические рекомендации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родителей по рассматриваемому процессу, разработан критериально-диагностический инструментарий по оценки трудолюбия детей старшего дошкольного возраста под влиянием мира взрослых, включающий в себя критерии, показатели и диагностические методики.</w:t>
      </w:r>
    </w:p>
    <w:p w:rsidR="00F46885" w:rsidRDefault="00F46885" w:rsidP="00F4688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могут быть широко использованы в курсе</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в практике работы дошкольных образовательных учреждений, при проведении специальных курсов для студентов и курсов повышения квалификации для педагогов дошкольных образовательных учреждений. Мы полагаем, что предложенное диссертационное исследование не исчерпывает всех аспектов обозначенной проблемы. Дальнейшая работа может быть посвящена поиску педагогических условий по реализации</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воспитания трудолюбия в системах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 начальная школа»; изучению</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и социальных аспектов воспитания трудолюбия детей дошкольного возраста.</w:t>
      </w:r>
    </w:p>
    <w:p w:rsidR="00F46885" w:rsidRDefault="00F46885" w:rsidP="00F46885">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Шингаркина, Дарья Андреевна, 2009 год</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Абасов, З.А. Понятийно-терминологический аппарат инновационной педагогической деятельности Текст. / З.А.Абасов // Философские науки. -2006. -№ 1 (15).-С. 56-62.</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Алексеев, Н.А. Личностно-ориентированное обучение: вопросы теории и практики Текст.: монография / Н.А.Алексеев. Тюмень: Изд-во</w:t>
      </w:r>
      <w:r>
        <w:rPr>
          <w:rStyle w:val="WW8Num2z0"/>
          <w:rFonts w:ascii="Verdana" w:hAnsi="Verdana"/>
          <w:color w:val="000000"/>
          <w:sz w:val="12"/>
          <w:szCs w:val="12"/>
        </w:rPr>
        <w:t> </w:t>
      </w:r>
      <w:r>
        <w:rPr>
          <w:rStyle w:val="WW8Num3z0"/>
          <w:rFonts w:ascii="Verdana" w:hAnsi="Verdana"/>
          <w:color w:val="4682B4"/>
          <w:sz w:val="12"/>
          <w:szCs w:val="12"/>
        </w:rPr>
        <w:t>ТГУ</w:t>
      </w:r>
      <w:r>
        <w:rPr>
          <w:rFonts w:ascii="Verdana" w:hAnsi="Verdana"/>
          <w:color w:val="000000"/>
          <w:sz w:val="12"/>
          <w:szCs w:val="12"/>
        </w:rPr>
        <w:t>, 1996.-216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Ананьев, Б.Г. Человек как предмет познания Текст. / Б.Г.Ананьев. -Москва: Наука, 2000. 351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Анисимов, С.Ф. Духовные ценности: производство и потребление Текст. /С.Ф.Анисимов. Москва: Мысль, 1988. - 253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Анцыферова, Л.И. Некоторые теоретические проблемы психологии личности Текст. /Л.И.Анциферова И Вопросы психологии. 1978. - № 1.-С. 37-49.</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Аренд, X. О деятельной жизни Текст. /X.Аренд. СПб.: Алетейя, 2000. -416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Армаганян</w:t>
      </w:r>
      <w:r>
        <w:rPr>
          <w:rStyle w:val="WW8Num2z0"/>
          <w:rFonts w:ascii="Verdana" w:hAnsi="Verdana"/>
          <w:color w:val="000000"/>
          <w:sz w:val="12"/>
          <w:szCs w:val="12"/>
        </w:rPr>
        <w:t> </w:t>
      </w:r>
      <w:r>
        <w:rPr>
          <w:rFonts w:ascii="Verdana" w:hAnsi="Verdana"/>
          <w:color w:val="000000"/>
          <w:sz w:val="12"/>
          <w:szCs w:val="12"/>
        </w:rPr>
        <w:t>Л.Х. Главное звено трудового воспитания в школе Текст. /ЛХ. Армяган // Начальная школа 1986. № 5. - С. 37-39.</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Артамонова, О.В. Предметно-пространственная среда: ее роль в развитии личности Текст. / О.В.Артамонова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-1995.-№4.- С. 37-42.</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Архангельский, С.И. Лекции по научной организации учебного процесса в высшей школе Текст. /С.И.Архангельский. — Москва: Высшая школа, 1976.-200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 А.Г. Психология личности Текст. / В.Г.Асмолов. Москва:</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1990.-367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Атахов, Р.,</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В.И. Методология и методы психолого-педагогического исследования Текст. /Р.Атахов, В.И.</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-Москва: Изд. центр «</w:t>
      </w:r>
      <w:r>
        <w:rPr>
          <w:rStyle w:val="WW8Num3z0"/>
          <w:rFonts w:ascii="Verdana" w:hAnsi="Verdana"/>
          <w:color w:val="4682B4"/>
          <w:sz w:val="12"/>
          <w:szCs w:val="12"/>
        </w:rPr>
        <w:t>Академия</w:t>
      </w:r>
      <w:r>
        <w:rPr>
          <w:rFonts w:ascii="Verdana" w:hAnsi="Verdana"/>
          <w:color w:val="000000"/>
          <w:sz w:val="12"/>
          <w:szCs w:val="12"/>
        </w:rPr>
        <w:t>», 2005. 208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Атутов</w:t>
      </w:r>
      <w:r>
        <w:rPr>
          <w:rFonts w:ascii="Verdana" w:hAnsi="Verdana"/>
          <w:color w:val="000000"/>
          <w:sz w:val="12"/>
          <w:szCs w:val="12"/>
        </w:rPr>
        <w:t>, П.Р. Исследование современных проблем трудовой подготовки</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Текст. / П.Р.Атутов, В.А.</w:t>
      </w:r>
      <w:r>
        <w:rPr>
          <w:rStyle w:val="WW8Num2z0"/>
          <w:rFonts w:ascii="Verdana" w:hAnsi="Verdana"/>
          <w:color w:val="000000"/>
          <w:sz w:val="12"/>
          <w:szCs w:val="12"/>
        </w:rPr>
        <w:t> </w:t>
      </w:r>
      <w:r>
        <w:rPr>
          <w:rStyle w:val="WW8Num3z0"/>
          <w:rFonts w:ascii="Verdana" w:hAnsi="Verdana"/>
          <w:color w:val="4682B4"/>
          <w:sz w:val="12"/>
          <w:szCs w:val="12"/>
        </w:rPr>
        <w:t>Поляков</w:t>
      </w:r>
      <w:r>
        <w:rPr>
          <w:rStyle w:val="WW8Num2z0"/>
          <w:rFonts w:ascii="Verdana" w:hAnsi="Verdana"/>
          <w:color w:val="000000"/>
          <w:sz w:val="12"/>
          <w:szCs w:val="12"/>
        </w:rPr>
        <w:t> </w:t>
      </w:r>
      <w:r>
        <w:rPr>
          <w:rFonts w:ascii="Verdana" w:hAnsi="Verdana"/>
          <w:color w:val="000000"/>
          <w:sz w:val="12"/>
          <w:szCs w:val="12"/>
        </w:rPr>
        <w:t>// Советская педагогика. 1983. - № 6. - С. 64 - 71.</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Афанасьев, В.Г. Общество: системность, познание и управление Текст. / В.Г.Афанасьев. Москва: Политиздат, 1981. - 432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Байбородова</w:t>
      </w:r>
      <w:r>
        <w:rPr>
          <w:rFonts w:ascii="Verdana" w:hAnsi="Verdana"/>
          <w:color w:val="000000"/>
          <w:sz w:val="12"/>
          <w:szCs w:val="12"/>
        </w:rPr>
        <w:t>, JI.B. Теория и методика воспитания Текст./ Л.В.Байбородова, М.И.Рожков/ Москва: Изд-во ВЛАДОС-ПРЕСС, 2004.384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Барулин, B.C. Социальная философия Текст. / В.С.Барулин. Москва: ФАИР - ПРЕСС, 2002. - 560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Батышев</w:t>
      </w:r>
      <w:r>
        <w:rPr>
          <w:rFonts w:ascii="Verdana" w:hAnsi="Verdana"/>
          <w:color w:val="000000"/>
          <w:sz w:val="12"/>
          <w:szCs w:val="12"/>
        </w:rPr>
        <w:t>, С.Я. Трудовая подготовка школьников. Вопросы теории и методики Текст. / С.Я. Батышев. Москва:</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1981. - 192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Безрукова, Л.В. Формирование</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отношения к окружающему миру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Текст.: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Л.В.Безрукова. Екатеринбург, 1999. - 22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Беликов, В.А. Философия образования личности:</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аспект Текст.: монография / В.А.Беликов. Москва: Изд. центр «</w:t>
      </w:r>
      <w:r>
        <w:rPr>
          <w:rStyle w:val="WW8Num3z0"/>
          <w:rFonts w:ascii="Verdana" w:hAnsi="Verdana"/>
          <w:color w:val="4682B4"/>
          <w:sz w:val="12"/>
          <w:szCs w:val="12"/>
        </w:rPr>
        <w:t>Владос</w:t>
      </w:r>
      <w:r>
        <w:rPr>
          <w:rFonts w:ascii="Verdana" w:hAnsi="Verdana"/>
          <w:color w:val="000000"/>
          <w:sz w:val="12"/>
          <w:szCs w:val="12"/>
        </w:rPr>
        <w:t>», 2004.-357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Белкин, A.C. Основы возрастной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Текст. / А.С.Белкин. -Москва: Изд. центр «</w:t>
      </w:r>
      <w:r>
        <w:rPr>
          <w:rStyle w:val="WW8Num3z0"/>
          <w:rFonts w:ascii="Verdana" w:hAnsi="Verdana"/>
          <w:color w:val="4682B4"/>
          <w:sz w:val="12"/>
          <w:szCs w:val="12"/>
        </w:rPr>
        <w:t>Академия</w:t>
      </w:r>
      <w:r>
        <w:rPr>
          <w:rFonts w:ascii="Verdana" w:hAnsi="Verdana"/>
          <w:color w:val="000000"/>
          <w:sz w:val="12"/>
          <w:szCs w:val="12"/>
        </w:rPr>
        <w:t>», 2000. 192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В.П. Слагаемые педагогической технологии Текст. /В.П.Беспалько. Москва: Педагогика, 1989. - 190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Блауберг</w:t>
      </w:r>
      <w:r>
        <w:rPr>
          <w:rStyle w:val="WW8Num2z0"/>
          <w:rFonts w:ascii="Verdana" w:hAnsi="Verdana"/>
          <w:color w:val="000000"/>
          <w:sz w:val="12"/>
          <w:szCs w:val="12"/>
        </w:rPr>
        <w:t> </w:t>
      </w:r>
      <w:r>
        <w:rPr>
          <w:rFonts w:ascii="Verdana" w:hAnsi="Verdana"/>
          <w:color w:val="000000"/>
          <w:sz w:val="12"/>
          <w:szCs w:val="12"/>
        </w:rPr>
        <w:t>И. В., Садовский В. Н.,</w:t>
      </w:r>
      <w:r>
        <w:rPr>
          <w:rStyle w:val="WW8Num2z0"/>
          <w:rFonts w:ascii="Verdana" w:hAnsi="Verdana"/>
          <w:color w:val="000000"/>
          <w:sz w:val="12"/>
          <w:szCs w:val="12"/>
        </w:rPr>
        <w:t> </w:t>
      </w:r>
      <w:r>
        <w:rPr>
          <w:rStyle w:val="WW8Num3z0"/>
          <w:rFonts w:ascii="Verdana" w:hAnsi="Verdana"/>
          <w:color w:val="4682B4"/>
          <w:sz w:val="12"/>
          <w:szCs w:val="12"/>
        </w:rPr>
        <w:t>Юдин</w:t>
      </w:r>
      <w:r>
        <w:rPr>
          <w:rStyle w:val="WW8Num2z0"/>
          <w:rFonts w:ascii="Verdana" w:hAnsi="Verdana"/>
          <w:color w:val="000000"/>
          <w:sz w:val="12"/>
          <w:szCs w:val="12"/>
        </w:rPr>
        <w:t> </w:t>
      </w:r>
      <w:r>
        <w:rPr>
          <w:rFonts w:ascii="Verdana" w:hAnsi="Verdana"/>
          <w:color w:val="000000"/>
          <w:sz w:val="12"/>
          <w:szCs w:val="12"/>
        </w:rPr>
        <w:t>Э. Г. Философский принцип системности и системный подход Текст. / И.В.Блауберг, В.Н.Садовский, Э.Г.Юдин // Вопросы философии. — 1978. — № 8. С. 39 -53.</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Бодалев</w:t>
      </w:r>
      <w:r>
        <w:rPr>
          <w:rFonts w:ascii="Verdana" w:hAnsi="Verdana"/>
          <w:color w:val="000000"/>
          <w:sz w:val="12"/>
          <w:szCs w:val="12"/>
        </w:rPr>
        <w:t>, A.A. Восприятие и понимание человека человеком Текст. / А.А.Бодалев. Ленинград: Изд-во Моск. ун-та, 1982. - 200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Л.И. Изучение мотивации поведения детей и подростков Текст. / Л.И.Божович, Л.В.</w:t>
      </w:r>
      <w:r>
        <w:rPr>
          <w:rStyle w:val="WW8Num2z0"/>
          <w:rFonts w:ascii="Verdana" w:hAnsi="Verdana"/>
          <w:color w:val="000000"/>
          <w:sz w:val="12"/>
          <w:szCs w:val="12"/>
        </w:rPr>
        <w:t> </w:t>
      </w:r>
      <w:r>
        <w:rPr>
          <w:rStyle w:val="WW8Num3z0"/>
          <w:rFonts w:ascii="Verdana" w:hAnsi="Verdana"/>
          <w:color w:val="4682B4"/>
          <w:sz w:val="12"/>
          <w:szCs w:val="12"/>
        </w:rPr>
        <w:t>Благонадежина</w:t>
      </w:r>
      <w:r>
        <w:rPr>
          <w:rFonts w:ascii="Verdana" w:hAnsi="Verdana"/>
          <w:color w:val="000000"/>
          <w:sz w:val="12"/>
          <w:szCs w:val="12"/>
        </w:rPr>
        <w:t>. — Москва: Педагогика, 1972. -352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Божович, Л.И. Проблемы формирования личности Текст.: избр. псих, тр. /Л.И.Божович; под ред. Д.И.Фельдштейна. Москва: Московский психолого-социальный институт, Воронеж:</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w:t>
      </w:r>
      <w:r>
        <w:rPr>
          <w:rFonts w:ascii="Verdana" w:hAnsi="Verdana"/>
          <w:color w:val="000000"/>
          <w:sz w:val="12"/>
          <w:szCs w:val="12"/>
        </w:rPr>
        <w:t>», 2001,- 352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Конникова Т.Е. О</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развитии и воспитании детей Текст. / Л.И.Божович, Т.Н.Конникова// Вопросы психологии. -1975.-№ 1. С.18-25.</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Большая советская энциклопедия Текст. / Гл. ред. Б.А. Введенский. Т. 43. Москва.: Госуд. научное изд — во «</w:t>
      </w:r>
      <w:r>
        <w:rPr>
          <w:rStyle w:val="WW8Num3z0"/>
          <w:rFonts w:ascii="Verdana" w:hAnsi="Verdana"/>
          <w:color w:val="4682B4"/>
          <w:sz w:val="12"/>
          <w:szCs w:val="12"/>
        </w:rPr>
        <w:t>Большая советская энциклопедия</w:t>
      </w:r>
      <w:r>
        <w:rPr>
          <w:rFonts w:ascii="Verdana" w:hAnsi="Verdana"/>
          <w:color w:val="000000"/>
          <w:sz w:val="12"/>
          <w:szCs w:val="12"/>
        </w:rPr>
        <w:t>», 1956.-671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Большая советская энциклопедия Текст. / Гл. ред. A.M. Прохоров. В 30 ти томах. Т. 26. Москва: Советская энциклопедия, 1977. - 624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Бондарев, Л .Я. Развитие</w:t>
      </w:r>
      <w:r>
        <w:rPr>
          <w:rStyle w:val="WW8Num2z0"/>
          <w:rFonts w:ascii="Verdana" w:hAnsi="Verdana"/>
          <w:color w:val="000000"/>
          <w:sz w:val="12"/>
          <w:szCs w:val="12"/>
        </w:rPr>
        <w:t> </w:t>
      </w:r>
      <w:r>
        <w:rPr>
          <w:rStyle w:val="WW8Num3z0"/>
          <w:rFonts w:ascii="Verdana" w:hAnsi="Verdana"/>
          <w:color w:val="4682B4"/>
          <w:sz w:val="12"/>
          <w:szCs w:val="12"/>
        </w:rPr>
        <w:t>трудолюбия</w:t>
      </w:r>
      <w:r>
        <w:rPr>
          <w:rStyle w:val="WW8Num2z0"/>
          <w:rFonts w:ascii="Verdana" w:hAnsi="Verdana"/>
          <w:color w:val="000000"/>
          <w:sz w:val="12"/>
          <w:szCs w:val="12"/>
        </w:rPr>
        <w:t> </w:t>
      </w:r>
      <w:r>
        <w:rPr>
          <w:rFonts w:ascii="Verdana" w:hAnsi="Verdana"/>
          <w:color w:val="000000"/>
          <w:sz w:val="12"/>
          <w:szCs w:val="12"/>
        </w:rPr>
        <w:t>у старшеклассников в условиях осуществления комплексного подхода к воспитанию Текст.: автореф. дисс. . канд. пед. наук /Л.Я.Бондарев. Москва, 1980. - 24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Fonts w:ascii="Verdana" w:hAnsi="Verdana"/>
          <w:color w:val="000000"/>
          <w:sz w:val="12"/>
          <w:szCs w:val="12"/>
        </w:rPr>
        <w:t>, Е.В. Смысл и стратегии</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ориентированного воспитания Текст. /Е.В.Бондаревская // Педагогика. 2001. - № 1. - С. 17-24.</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Борисова, З.Н. Дежурства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как средство воспитания ответственности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Текст.: автореф. дис. канд. пед. наук / З.И.Борисова. Ленинград., 1963. — 25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Бородина, Т.Л. Формирование трудолюбия у учащихся 5-7 классов в процессе</w:t>
      </w:r>
      <w:r>
        <w:rPr>
          <w:rStyle w:val="WW8Num2z0"/>
          <w:rFonts w:ascii="Verdana" w:hAnsi="Verdana"/>
          <w:color w:val="000000"/>
          <w:sz w:val="12"/>
          <w:szCs w:val="12"/>
        </w:rPr>
        <w:t> </w:t>
      </w:r>
      <w:r>
        <w:rPr>
          <w:rStyle w:val="WW8Num3z0"/>
          <w:rFonts w:ascii="Verdana" w:hAnsi="Verdana"/>
          <w:color w:val="4682B4"/>
          <w:sz w:val="12"/>
          <w:szCs w:val="12"/>
        </w:rPr>
        <w:t>преподавания</w:t>
      </w:r>
      <w:r>
        <w:rPr>
          <w:rStyle w:val="WW8Num2z0"/>
          <w:rFonts w:ascii="Verdana" w:hAnsi="Verdana"/>
          <w:color w:val="000000"/>
          <w:sz w:val="12"/>
          <w:szCs w:val="12"/>
        </w:rPr>
        <w:t> </w:t>
      </w:r>
      <w:r>
        <w:rPr>
          <w:rFonts w:ascii="Verdana" w:hAnsi="Verdana"/>
          <w:color w:val="000000"/>
          <w:sz w:val="12"/>
          <w:szCs w:val="12"/>
        </w:rPr>
        <w:t>учебной дисциплины «</w:t>
      </w:r>
      <w:r>
        <w:rPr>
          <w:rStyle w:val="WW8Num3z0"/>
          <w:rFonts w:ascii="Verdana" w:hAnsi="Verdana"/>
          <w:color w:val="4682B4"/>
          <w:sz w:val="12"/>
          <w:szCs w:val="12"/>
        </w:rPr>
        <w:t>Технология</w:t>
      </w:r>
      <w:r>
        <w:rPr>
          <w:rFonts w:ascii="Verdana" w:hAnsi="Verdana"/>
          <w:color w:val="000000"/>
          <w:sz w:val="12"/>
          <w:szCs w:val="12"/>
        </w:rPr>
        <w:t>» Текст.: дис. . канд. пед. наук/ Т.Л.Бородина. Чебоксары, 2003. - 208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Борытко</w:t>
      </w:r>
      <w:r>
        <w:rPr>
          <w:rFonts w:ascii="Verdana" w:hAnsi="Verdana"/>
          <w:color w:val="000000"/>
          <w:sz w:val="12"/>
          <w:szCs w:val="12"/>
        </w:rPr>
        <w:t>, Н.М., Моложавенко, A.B., Соловцова, И.А. Методология психолого-педагогических исследований Текст. /Н.М.Борытко, А.В.Моложавенко, И.А.Соловцова. Волгоград: Изд-во</w:t>
      </w:r>
      <w:r>
        <w:rPr>
          <w:rStyle w:val="WW8Num2z0"/>
          <w:rFonts w:ascii="Verdana" w:hAnsi="Verdana"/>
          <w:color w:val="000000"/>
          <w:sz w:val="12"/>
          <w:szCs w:val="12"/>
        </w:rPr>
        <w:t> </w:t>
      </w:r>
      <w:r>
        <w:rPr>
          <w:rStyle w:val="WW8Num3z0"/>
          <w:rFonts w:ascii="Verdana" w:hAnsi="Verdana"/>
          <w:color w:val="4682B4"/>
          <w:sz w:val="12"/>
          <w:szCs w:val="12"/>
        </w:rPr>
        <w:t>ВГИПК</w:t>
      </w:r>
      <w:r>
        <w:rPr>
          <w:rStyle w:val="WW8Num2z0"/>
          <w:rFonts w:ascii="Verdana" w:hAnsi="Verdana"/>
          <w:color w:val="000000"/>
          <w:sz w:val="12"/>
          <w:szCs w:val="12"/>
        </w:rPr>
        <w:t> </w:t>
      </w:r>
      <w:r>
        <w:rPr>
          <w:rFonts w:ascii="Verdana" w:hAnsi="Verdana"/>
          <w:color w:val="000000"/>
          <w:sz w:val="12"/>
          <w:szCs w:val="12"/>
        </w:rPr>
        <w:t>РО, 2006. -284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Буева, Л.П. Человек: деятельность и</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Текст. / Л.П.Буева. -Москва: Мысль, 1978. 325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Буева, Л.П. Социальная среда и сознание личности Текст. / Л.П.Буева. Москва: Изд-во МГУ, 1968. - 268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Булгаков, С.Н. Философия хозяйства Текст. / С.Н.Булгаков. — Москва: Наука, 1990.-412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Буре, P.C. Развитие взаимоотношений детей старшего дошкольного возраста в процессе совместной трудовой деятельности Текст.: автореф. дис. . канд. пед. наук / Р.С.Буре. Москва, 1969. - 22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Буре, P.C. Теория и методика воспитания у детей</w:t>
      </w:r>
      <w:r>
        <w:rPr>
          <w:rStyle w:val="WW8Num2z0"/>
          <w:rFonts w:ascii="Verdana" w:hAnsi="Verdana"/>
          <w:color w:val="000000"/>
          <w:sz w:val="12"/>
          <w:szCs w:val="12"/>
        </w:rPr>
        <w:t> </w:t>
      </w:r>
      <w:r>
        <w:rPr>
          <w:rStyle w:val="WW8Num3z0"/>
          <w:rFonts w:ascii="Verdana" w:hAnsi="Verdana"/>
          <w:color w:val="4682B4"/>
          <w:sz w:val="12"/>
          <w:szCs w:val="12"/>
        </w:rPr>
        <w:t>нравственно</w:t>
      </w:r>
      <w:r>
        <w:rPr>
          <w:rStyle w:val="WW8Num2z0"/>
          <w:rFonts w:ascii="Verdana" w:hAnsi="Verdana"/>
          <w:color w:val="000000"/>
          <w:sz w:val="12"/>
          <w:szCs w:val="12"/>
        </w:rPr>
        <w:t> </w:t>
      </w:r>
      <w:r>
        <w:rPr>
          <w:rFonts w:ascii="Verdana" w:hAnsi="Verdana"/>
          <w:color w:val="000000"/>
          <w:sz w:val="12"/>
          <w:szCs w:val="12"/>
        </w:rPr>
        <w:t>-волевых качеств в детском саду Текст.: автореф. дис. . докт. пед. наук / Р.С.Буре. Москва, 1984. - 34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Буре, P.C.</w:t>
      </w:r>
      <w:r>
        <w:rPr>
          <w:rStyle w:val="WW8Num2z0"/>
          <w:rFonts w:ascii="Verdana" w:hAnsi="Verdana"/>
          <w:color w:val="000000"/>
          <w:sz w:val="12"/>
          <w:szCs w:val="12"/>
        </w:rPr>
        <w:t> </w:t>
      </w:r>
      <w:r>
        <w:rPr>
          <w:rStyle w:val="WW8Num3z0"/>
          <w:rFonts w:ascii="Verdana" w:hAnsi="Verdana"/>
          <w:color w:val="4682B4"/>
          <w:sz w:val="12"/>
          <w:szCs w:val="12"/>
        </w:rPr>
        <w:t>Дошкольник</w:t>
      </w:r>
      <w:r>
        <w:rPr>
          <w:rStyle w:val="WW8Num2z0"/>
          <w:rFonts w:ascii="Verdana" w:hAnsi="Verdana"/>
          <w:color w:val="000000"/>
          <w:sz w:val="12"/>
          <w:szCs w:val="12"/>
        </w:rPr>
        <w:t> </w:t>
      </w:r>
      <w:r>
        <w:rPr>
          <w:rFonts w:ascii="Verdana" w:hAnsi="Verdana"/>
          <w:color w:val="000000"/>
          <w:sz w:val="12"/>
          <w:szCs w:val="12"/>
        </w:rPr>
        <w:t>и труд Текст. / Р.С.Буре.- СПб.: ДЕТСТВО -ПРЕСС, 2004. 144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P.C. Воспитание дошкольника в труде Текст. / Р.С.Буре, Л.В.Загик, В.Г.Нечаева.- Москва: Просвещение, 1983. 207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P.C. Воспитание нравственных чувств у старших дошкольников Текст. / Р.С.Буре, Г.Н.Година, А.Д.Шатова и др. / Под ред. А.М.Виноградовой. Москва: Просвещение, 1989. - 96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Буре, P.C. Педагогические условия реализации задач</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дошкольников в деятельности Текст. / Р.С.Буре //</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2007. - № 8. С. 9 - 11.</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Буянов</w:t>
      </w:r>
      <w:r>
        <w:rPr>
          <w:rFonts w:ascii="Verdana" w:hAnsi="Verdana"/>
          <w:color w:val="000000"/>
          <w:sz w:val="12"/>
          <w:szCs w:val="12"/>
        </w:rPr>
        <w:t>, В.П. Теория труда Текст. / В.П.Буянов, К.А.Кирсанов, Л.М.Михайлов. Москва:</w:t>
      </w:r>
      <w:r>
        <w:rPr>
          <w:rStyle w:val="WW8Num2z0"/>
          <w:rFonts w:ascii="Verdana" w:hAnsi="Verdana"/>
          <w:color w:val="000000"/>
          <w:sz w:val="12"/>
          <w:szCs w:val="12"/>
        </w:rPr>
        <w:t> </w:t>
      </w:r>
      <w:r>
        <w:rPr>
          <w:rStyle w:val="WW8Num3z0"/>
          <w:rFonts w:ascii="Verdana" w:hAnsi="Verdana"/>
          <w:color w:val="4682B4"/>
          <w:sz w:val="12"/>
          <w:szCs w:val="12"/>
        </w:rPr>
        <w:t>Экзамен</w:t>
      </w:r>
      <w:r>
        <w:rPr>
          <w:rFonts w:ascii="Verdana" w:hAnsi="Verdana"/>
          <w:color w:val="000000"/>
          <w:sz w:val="12"/>
          <w:szCs w:val="12"/>
        </w:rPr>
        <w:t>, 2003. - 416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Бэкхерст, Д. Философия деятельности Текст. / Д.Бэкхерст // Вопросы философии. 1996. - 5. - С. 72-79.</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Вебер, М. Избранное. Образ общества: Текст.; пер. с нем./ Макс Вебер. Москва: Юрист, 1994. - 702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Веников</w:t>
      </w:r>
      <w:r>
        <w:rPr>
          <w:rFonts w:ascii="Verdana" w:hAnsi="Verdana"/>
          <w:color w:val="000000"/>
          <w:sz w:val="12"/>
          <w:szCs w:val="12"/>
        </w:rPr>
        <w:t>, В.А. Теория подобия и моделирования Текст. /В.А.Веников, Г.В.Веников. Москва: Высшая школа, 1984. - 439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Весна, Е.Б. Развитие взаимоотношений с миром взрослых как определяющее условие</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становления подростка Текст.: автореф. дис. канд. псих, наук / Е.Б.Весна. Москва, 1991. — 26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Виндельбанд, В. Дух и история: Избранное: Текст.; пер. с нем. / В. Виндельбанд.- Москва: Юристъ, 1995.-687с.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Виноградова, A.M. Формирование этических представлений у детей старшего дошкольного возраста средствами художественной литературы Текст.: автореф. дис. . канд. пед. наук / А.М.Виноградова. Москва, 1974. - 27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Войтов, А.Г. Философия Текст. / А.Г.Войтов. Москва: Издательско-торговая корпорация «</w:t>
      </w:r>
      <w:r>
        <w:rPr>
          <w:rStyle w:val="WW8Num3z0"/>
          <w:rFonts w:ascii="Verdana" w:hAnsi="Verdana"/>
          <w:color w:val="4682B4"/>
          <w:sz w:val="12"/>
          <w:szCs w:val="12"/>
        </w:rPr>
        <w:t>Дашков и К</w:t>
      </w:r>
      <w:r>
        <w:rPr>
          <w:rFonts w:ascii="Verdana" w:hAnsi="Verdana"/>
          <w:color w:val="000000"/>
          <w:sz w:val="12"/>
          <w:szCs w:val="12"/>
        </w:rPr>
        <w:t>», 2003. - 512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Вульфов</w:t>
      </w:r>
      <w:r>
        <w:rPr>
          <w:rFonts w:ascii="Verdana" w:hAnsi="Verdana"/>
          <w:color w:val="000000"/>
          <w:sz w:val="12"/>
          <w:szCs w:val="12"/>
        </w:rPr>
        <w:t>, Б.З. Основы педагогики в лекциях, ситуациях, первоисточниках Текст. / Б.З. Вульфов, В.Д.Иванов. Москва: Изд-во</w:t>
      </w:r>
      <w:r>
        <w:rPr>
          <w:rStyle w:val="WW8Num2z0"/>
          <w:rFonts w:ascii="Verdana" w:hAnsi="Verdana"/>
          <w:color w:val="000000"/>
          <w:sz w:val="12"/>
          <w:szCs w:val="12"/>
        </w:rPr>
        <w:t> </w:t>
      </w:r>
      <w:r>
        <w:rPr>
          <w:rStyle w:val="WW8Num3z0"/>
          <w:rFonts w:ascii="Verdana" w:hAnsi="Verdana"/>
          <w:color w:val="4682B4"/>
          <w:sz w:val="12"/>
          <w:szCs w:val="12"/>
        </w:rPr>
        <w:t>УРАО</w:t>
      </w:r>
      <w:r>
        <w:rPr>
          <w:rFonts w:ascii="Verdana" w:hAnsi="Verdana"/>
          <w:color w:val="000000"/>
          <w:sz w:val="12"/>
          <w:szCs w:val="12"/>
        </w:rPr>
        <w:t>, 2000. - 616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51.</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JI.C. Проблема возраста Текст. / Л.С.Выготский // Собрание сочинений в 6 т. Москва: Педагогика, 1984. — Т. 4. - С. 244 — 268.</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Выготский, JT.C. Психология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Текст. / Л.С.Выготский. Москва: Смысл; Эксма, 2005. - 508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Гальперин, П.Я. К исследованию интеллектуального развития ребенка Текст. /П.Я.Гальперин // Вопросы психологии. 1969. -№ 1. - С. 12-31.</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Гегель, Г. В. Ф. Лекции по истории философии: Текст.; пер. с нем. / Г. В. Ф. Гегель. СПб.: Наука, - 1993. - Кн. 1. 1993. - 349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Глинский</w:t>
      </w:r>
      <w:r>
        <w:rPr>
          <w:rStyle w:val="WW8Num2z0"/>
          <w:rFonts w:ascii="Verdana" w:hAnsi="Verdana"/>
          <w:color w:val="000000"/>
          <w:sz w:val="12"/>
          <w:szCs w:val="12"/>
        </w:rPr>
        <w:t> </w:t>
      </w:r>
      <w:r>
        <w:rPr>
          <w:rFonts w:ascii="Verdana" w:hAnsi="Verdana"/>
          <w:color w:val="000000"/>
          <w:sz w:val="12"/>
          <w:szCs w:val="12"/>
        </w:rPr>
        <w:t>Б. А., Грязнов Б.С.,</w:t>
      </w:r>
      <w:r>
        <w:rPr>
          <w:rStyle w:val="WW8Num2z0"/>
          <w:rFonts w:ascii="Verdana" w:hAnsi="Verdana"/>
          <w:color w:val="000000"/>
          <w:sz w:val="12"/>
          <w:szCs w:val="12"/>
        </w:rPr>
        <w:t> </w:t>
      </w:r>
      <w:r>
        <w:rPr>
          <w:rStyle w:val="WW8Num3z0"/>
          <w:rFonts w:ascii="Verdana" w:hAnsi="Verdana"/>
          <w:color w:val="4682B4"/>
          <w:sz w:val="12"/>
          <w:szCs w:val="12"/>
        </w:rPr>
        <w:t>Дынин</w:t>
      </w:r>
      <w:r>
        <w:rPr>
          <w:rStyle w:val="WW8Num2z0"/>
          <w:rFonts w:ascii="Verdana" w:hAnsi="Verdana"/>
          <w:color w:val="000000"/>
          <w:sz w:val="12"/>
          <w:szCs w:val="12"/>
        </w:rPr>
        <w:t> </w:t>
      </w:r>
      <w:r>
        <w:rPr>
          <w:rFonts w:ascii="Verdana" w:hAnsi="Verdana"/>
          <w:color w:val="000000"/>
          <w:sz w:val="12"/>
          <w:szCs w:val="12"/>
        </w:rPr>
        <w:t>Б.С., Никитин Е.П. Моделирование как метод научного исследования (гносеологический анализ) Текст. / Б.А.Глинский, Б.С.Грязнов, Б.С.Дынин, Е.П.Никитин. -Москва: МГУ, 1965. 248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Глотова, В.И. Формирование представлений о труде взрослых у детей старшего дошкольного возраста Текст.: автореф. дис. . канд. пед. наук / В.И.Глотова.- Москва, 1974. 23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Горбатенко, Т.И. Особенности подражания детей дошкольного возраста Текст.: автореф. дис. . канд. пед. наук. Москва, 1955. - 16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Грабарь</w:t>
      </w:r>
      <w:r>
        <w:rPr>
          <w:rFonts w:ascii="Verdana" w:hAnsi="Verdana"/>
          <w:color w:val="000000"/>
          <w:sz w:val="12"/>
          <w:szCs w:val="12"/>
        </w:rPr>
        <w:t>, М.И., Краснянская, К.А. Применение математической статистики в педагогических исследованиях: непараметрические методы Текст. /М.И.Грабарь, К.А.</w:t>
      </w:r>
      <w:r>
        <w:rPr>
          <w:rStyle w:val="WW8Num2z0"/>
          <w:rFonts w:ascii="Verdana" w:hAnsi="Verdana"/>
          <w:color w:val="000000"/>
          <w:sz w:val="12"/>
          <w:szCs w:val="12"/>
        </w:rPr>
        <w:t> </w:t>
      </w:r>
      <w:r>
        <w:rPr>
          <w:rStyle w:val="WW8Num3z0"/>
          <w:rFonts w:ascii="Verdana" w:hAnsi="Verdana"/>
          <w:color w:val="4682B4"/>
          <w:sz w:val="12"/>
          <w:szCs w:val="12"/>
        </w:rPr>
        <w:t>Краснянская</w:t>
      </w:r>
      <w:r>
        <w:rPr>
          <w:rFonts w:ascii="Verdana" w:hAnsi="Verdana"/>
          <w:color w:val="000000"/>
          <w:sz w:val="12"/>
          <w:szCs w:val="12"/>
        </w:rPr>
        <w:t>. Москва: Педагогика, 1977. - 135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Григорьева</w:t>
      </w:r>
      <w:r>
        <w:rPr>
          <w:rFonts w:ascii="Verdana" w:hAnsi="Verdana"/>
          <w:color w:val="000000"/>
          <w:sz w:val="12"/>
          <w:szCs w:val="12"/>
        </w:rPr>
        <w:t>, Е.А., Кузьмина, Н.В., Якунин, В.А. Методы системного педагогического исследования Текст. /Е.А.Григорьева, Н.В.Кузьмина, В.А.Якунин. Москва: Нар. обр. - 2002. - 207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Гумилев, Л.Н. Этногенез и биосфера земли Текст. / Л.Н.Гумилев. -Москва: ACT Астраль, 2006. - 511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Давыдов, В.В. Виды обобщения в обучении Текст. / В.В.Давыдов. -Москва: Педагогическое общество России, 2000. — 480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Давыдов, В.В. Теория развивающего обучения Текст. / В.В.Давыдов. — Москва: ИНТОР, 1996. 544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Давыдов, В.В. Генезис и развитие личности в детском возрасте Текст. /В.В.Давыдов //Вопросы психологии. 1992. - № 1-2. - С. 22-33.</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Даль, В.И. Толковый словарь живого великорусского языка Текст. /Т. 4 / В.И.Даль. Москва: Издательская группа «</w:t>
      </w:r>
      <w:r>
        <w:rPr>
          <w:rStyle w:val="WW8Num3z0"/>
          <w:rFonts w:ascii="Verdana" w:hAnsi="Verdana"/>
          <w:color w:val="4682B4"/>
          <w:sz w:val="12"/>
          <w:szCs w:val="12"/>
        </w:rPr>
        <w:t>Прогресс</w:t>
      </w:r>
      <w:r>
        <w:rPr>
          <w:rFonts w:ascii="Verdana" w:hAnsi="Verdana"/>
          <w:color w:val="000000"/>
          <w:sz w:val="12"/>
          <w:szCs w:val="12"/>
        </w:rPr>
        <w:t>», «</w:t>
      </w:r>
      <w:r>
        <w:rPr>
          <w:rStyle w:val="WW8Num3z0"/>
          <w:rFonts w:ascii="Verdana" w:hAnsi="Verdana"/>
          <w:color w:val="4682B4"/>
          <w:sz w:val="12"/>
          <w:szCs w:val="12"/>
        </w:rPr>
        <w:t>Универс</w:t>
      </w:r>
      <w:r>
        <w:rPr>
          <w:rFonts w:ascii="Verdana" w:hAnsi="Verdana"/>
          <w:color w:val="000000"/>
          <w:sz w:val="12"/>
          <w:szCs w:val="12"/>
        </w:rPr>
        <w:t>», 1994. - 864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Данюшевская</w:t>
      </w:r>
      <w:r>
        <w:rPr>
          <w:rFonts w:ascii="Verdana" w:hAnsi="Verdana"/>
          <w:color w:val="000000"/>
          <w:sz w:val="12"/>
          <w:szCs w:val="12"/>
        </w:rPr>
        <w:t>, Т.И., Жукова, Т.И., Фарапонова, Э.А. Психологические основы трудового воспитания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Текст. /Т.И.Данюшевская, Т.И.Жукова, Э.А.Фарапонова. Москва: Педагогика, 1988. - 163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Детство: программа развития и воспитания детей в детском саду Текст. / В.И.Логинова, Т.И.Бабаева, Н.А.Ноткина и др. /Под ред. Т.И.Бабаевой, З.А.Михайловой, Л.М.Гурович.- СПб.: Детство-Пресс, 2000.- 244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Джеймс, У.</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 учителями о психологии: Текст.; пер. с англ. / У. Джеймс. Москва: Совершенство, 1998. - 148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Джуринский</w:t>
      </w:r>
      <w:r>
        <w:rPr>
          <w:rFonts w:ascii="Verdana" w:hAnsi="Verdana"/>
          <w:color w:val="000000"/>
          <w:sz w:val="12"/>
          <w:szCs w:val="12"/>
        </w:rPr>
        <w:t>, А.Н. История образования и педагогической мысли Текст. / А.Н.Джуринский. Москва: ВЛАДОС - ПРЕСС, 2003. - 400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Т. Н. Взаимодействие дошкольного учреждения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Текст. / Т.Н.Доронова // Дошкольное воспитание. 2004. -№ 1.-С. 60-68.</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Дошкольное образование. Словарь терминов. Сост. Н.А.Виноградова. Текст. Москва: Айрис - пресс, 2005. - 400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Дыбина, О.В. Формирование творчества у детей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предметным миром Текст.: автореф. дис. . докт. пед. наук/ О.В.Дыбина. Москва, 2002. - 45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Дыбина, О.В.</w:t>
      </w:r>
      <w:r>
        <w:rPr>
          <w:rStyle w:val="WW8Num2z0"/>
          <w:rFonts w:ascii="Verdana" w:hAnsi="Verdana"/>
          <w:color w:val="000000"/>
          <w:sz w:val="12"/>
          <w:szCs w:val="12"/>
        </w:rPr>
        <w:t> </w:t>
      </w:r>
      <w:r>
        <w:rPr>
          <w:rStyle w:val="WW8Num3z0"/>
          <w:rFonts w:ascii="Verdana" w:hAnsi="Verdana"/>
          <w:color w:val="4682B4"/>
          <w:sz w:val="12"/>
          <w:szCs w:val="12"/>
        </w:rPr>
        <w:t>Предметный</w:t>
      </w:r>
      <w:r>
        <w:rPr>
          <w:rStyle w:val="WW8Num2z0"/>
          <w:rFonts w:ascii="Verdana" w:hAnsi="Verdana"/>
          <w:color w:val="000000"/>
          <w:sz w:val="12"/>
          <w:szCs w:val="12"/>
        </w:rPr>
        <w:t> </w:t>
      </w:r>
      <w:r>
        <w:rPr>
          <w:rFonts w:ascii="Verdana" w:hAnsi="Verdana"/>
          <w:color w:val="000000"/>
          <w:sz w:val="12"/>
          <w:szCs w:val="12"/>
        </w:rPr>
        <w:t>мир как средство формирования творчества у детей Текст.: монография / О.В.Дыбина. Москва: Педагогическое общество России, 2002. - 160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Дьюи</w:t>
      </w:r>
      <w:r>
        <w:rPr>
          <w:rFonts w:ascii="Verdana" w:hAnsi="Verdana"/>
          <w:color w:val="000000"/>
          <w:sz w:val="12"/>
          <w:szCs w:val="12"/>
        </w:rPr>
        <w:t>, Дж. Демократия и образование: Текст.; пер. с англ. / Дж. Дьюи. Москва: Педагогика-пресс, 2000. - 382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Дьяконова, А. Н. Взаимоотношения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детей как условие</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подростков Текст.: автореф. дис. . канд пед. наук / А.Н. Дьяконова. Ленинград, 1986. - 16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Житко</w:t>
      </w:r>
      <w:r>
        <w:rPr>
          <w:rFonts w:ascii="Verdana" w:hAnsi="Verdana"/>
          <w:color w:val="000000"/>
          <w:sz w:val="12"/>
          <w:szCs w:val="12"/>
        </w:rPr>
        <w:t>, И.В. Педагогическая диагностика в процессе формирования трудолюбия у детей (старший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Текст.: дис. . канд. пед. наук / И.В.Житко. Минск, 1990. - 207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Журат, С.Г. Воспитание у детей среднего дошкольного возраста положительного отношения к явлениям общественной жизни Текст.: автореф. дис. .канд. пед. наук / С.Г.Журат. Москва, 1983. - 18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Закон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Текст. / Москва: Изд-во «Ось -89», 2002. 48с.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В.И, Пидкасистый П.И. Педагогика Текст. /В.И.Загвязинский, И.П.Пидкасистый: Москва: Педагогическое общество России, 2008. - 563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Запорожец, А. В. Избранные психологические труды: В 2 т. Текст. / А. В. Запорожец; Под ред. В. 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В. П. Зинченко. Москва: Педагогика, 1986. - Т. 1. Психическое развитие ребенка. 1986. - 316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A.B. Психология личности и 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Текст. / A.B.Запорожец, Д.Б.Эльконин. Москва: Просвещение, 1965. -295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Зимняя, И.А. Педагогическая психология Текст. / И.А.Зимняя. -Москва: Логос, 2002. 384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Зверева</w:t>
      </w:r>
      <w:r>
        <w:rPr>
          <w:rFonts w:ascii="Verdana" w:hAnsi="Verdana"/>
          <w:color w:val="000000"/>
          <w:sz w:val="12"/>
          <w:szCs w:val="12"/>
        </w:rPr>
        <w:t>, О.Л. Общение педагога с родителями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Методический аспект Текст. / О.Л.Зверева, Т.В.Кротова. Москва: ТЦ «</w:t>
      </w:r>
      <w:r>
        <w:rPr>
          <w:rStyle w:val="WW8Num3z0"/>
          <w:rFonts w:ascii="Verdana" w:hAnsi="Verdana"/>
          <w:color w:val="4682B4"/>
          <w:sz w:val="12"/>
          <w:szCs w:val="12"/>
        </w:rPr>
        <w:t>Сфера</w:t>
      </w:r>
      <w:r>
        <w:rPr>
          <w:rFonts w:ascii="Verdana" w:hAnsi="Verdana"/>
          <w:color w:val="000000"/>
          <w:sz w:val="12"/>
          <w:szCs w:val="12"/>
        </w:rPr>
        <w:t>», 2007. -80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Здравомыслов, А.Г. Потребности. Интересы. Ценности Текст. /А.Г.Здравомыслов. Москва: Политиздат, 1986. - 221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Здравомыслов, А.Г.</w:t>
      </w:r>
      <w:r>
        <w:rPr>
          <w:rStyle w:val="WW8Num2z0"/>
          <w:rFonts w:ascii="Verdana" w:hAnsi="Verdana"/>
          <w:color w:val="000000"/>
          <w:sz w:val="12"/>
          <w:szCs w:val="12"/>
        </w:rPr>
        <w:t> </w:t>
      </w:r>
      <w:r>
        <w:rPr>
          <w:rStyle w:val="WW8Num3z0"/>
          <w:rFonts w:ascii="Verdana" w:hAnsi="Verdana"/>
          <w:color w:val="4682B4"/>
          <w:sz w:val="12"/>
          <w:szCs w:val="12"/>
        </w:rPr>
        <w:t>Нравственная</w:t>
      </w:r>
      <w:r>
        <w:rPr>
          <w:rStyle w:val="WW8Num2z0"/>
          <w:rFonts w:ascii="Verdana" w:hAnsi="Verdana"/>
          <w:color w:val="000000"/>
          <w:sz w:val="12"/>
          <w:szCs w:val="12"/>
        </w:rPr>
        <w:t> </w:t>
      </w:r>
      <w:r>
        <w:rPr>
          <w:rFonts w:ascii="Verdana" w:hAnsi="Verdana"/>
          <w:color w:val="000000"/>
          <w:sz w:val="12"/>
          <w:szCs w:val="12"/>
        </w:rPr>
        <w:t>ценность труда при социализме Текст. /А.Г.Здравомыслов. Москва: Знание, 1981. - 48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Иващенко</w:t>
      </w:r>
      <w:r>
        <w:rPr>
          <w:rStyle w:val="WW8Num2z0"/>
          <w:rFonts w:ascii="Verdana" w:hAnsi="Verdana"/>
          <w:color w:val="000000"/>
          <w:sz w:val="12"/>
          <w:szCs w:val="12"/>
        </w:rPr>
        <w:t> </w:t>
      </w:r>
      <w:r>
        <w:rPr>
          <w:rFonts w:ascii="Verdana" w:hAnsi="Verdana"/>
          <w:color w:val="000000"/>
          <w:sz w:val="12"/>
          <w:szCs w:val="12"/>
        </w:rPr>
        <w:t>Ф.И. Психологические особенности трудовой деятельности старших школьников Текст. /Ф.И.Иващенко //Вопросы психологии.-1983.-№6.- С. 28-34.</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Изучение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и учебной деятельности дошкольников Текст.: Сб. науч. тр. / Моск.</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заоч. пед. ин-т; [Редкол.: 3. М. Истомина, В. М.</w:t>
      </w:r>
      <w:r>
        <w:rPr>
          <w:rStyle w:val="WW8Num2z0"/>
          <w:rFonts w:ascii="Verdana" w:hAnsi="Verdana"/>
          <w:color w:val="000000"/>
          <w:sz w:val="12"/>
          <w:szCs w:val="12"/>
        </w:rPr>
        <w:t> </w:t>
      </w:r>
      <w:r>
        <w:rPr>
          <w:rStyle w:val="WW8Num3z0"/>
          <w:rFonts w:ascii="Verdana" w:hAnsi="Verdana"/>
          <w:color w:val="4682B4"/>
          <w:sz w:val="12"/>
          <w:szCs w:val="12"/>
        </w:rPr>
        <w:t>Захарова</w:t>
      </w:r>
      <w:r>
        <w:rPr>
          <w:rFonts w:ascii="Verdana" w:hAnsi="Verdana"/>
          <w:color w:val="000000"/>
          <w:sz w:val="12"/>
          <w:szCs w:val="12"/>
        </w:rPr>
        <w:t>]. Москва: МГЗПИ, 1981. - 131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Ильин</w:t>
      </w:r>
      <w:r>
        <w:rPr>
          <w:rStyle w:val="WW8Num2z0"/>
          <w:rFonts w:ascii="Verdana" w:hAnsi="Verdana"/>
          <w:color w:val="000000"/>
          <w:sz w:val="12"/>
          <w:szCs w:val="12"/>
        </w:rPr>
        <w:t> </w:t>
      </w:r>
      <w:r>
        <w:rPr>
          <w:rFonts w:ascii="Verdana" w:hAnsi="Verdana"/>
          <w:color w:val="000000"/>
          <w:sz w:val="12"/>
          <w:szCs w:val="12"/>
        </w:rPr>
        <w:t>Е.П. Мотивация и мотивы Текст. /Е.П.Ильин. СПб.: Питер, 2002.-512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Ильин, И. А. Собрание сочинений: В 10 т. Текст. / И. А. Ильин; [Сост. и коммент. Ю. Т. Лисицы]. Москва : Рус. кн., 1993. -Т. 5. 1995. -604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Исаев</w:t>
      </w:r>
      <w:r>
        <w:rPr>
          <w:rFonts w:ascii="Verdana" w:hAnsi="Verdana"/>
          <w:color w:val="000000"/>
          <w:sz w:val="12"/>
          <w:szCs w:val="12"/>
        </w:rPr>
        <w:t>, Е.И. Основы психологической антропологии. Психология развития человека: развитие субъективной реальности в онтогенезе Текст. /Е.И.Исаев, В.И.Слободчиков. — Москва:</w:t>
      </w:r>
      <w:r>
        <w:rPr>
          <w:rStyle w:val="WW8Num2z0"/>
          <w:rFonts w:ascii="Verdana" w:hAnsi="Verdana"/>
          <w:color w:val="000000"/>
          <w:sz w:val="12"/>
          <w:szCs w:val="12"/>
        </w:rPr>
        <w:t>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пресса, 2000. — 416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История педагогики и образования. От зарождения воспитания в первобытном обществе до конца XX в. Текст. / Под ред. А.И.Пискунова. -Москва: ТД «</w:t>
      </w:r>
      <w:r>
        <w:rPr>
          <w:rStyle w:val="WW8Num3z0"/>
          <w:rFonts w:ascii="Verdana" w:hAnsi="Verdana"/>
          <w:color w:val="4682B4"/>
          <w:sz w:val="12"/>
          <w:szCs w:val="12"/>
        </w:rPr>
        <w:t>Сфера</w:t>
      </w:r>
      <w:r>
        <w:rPr>
          <w:rFonts w:ascii="Verdana" w:hAnsi="Verdana"/>
          <w:color w:val="000000"/>
          <w:sz w:val="12"/>
          <w:szCs w:val="12"/>
        </w:rPr>
        <w:t>», 2001. 512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Казимирская, Т.А.</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ориентации в нравственном воспитании детей Текст.: автореф. дис. . канд. пед. наук / Т.А.Казимирская. -Москва, 2002. 25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Каган, М.С. Философская теория ценности Текст. /М.С.Каган. СПб.: Петрополис, 1997. - 204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Каган, М.С. Человеческая деятельность (опыт системного анализа) Текст. / М.С.Каган. Москва: Политиздат, 1974. — 328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Каменева, Г.Н.</w:t>
      </w:r>
      <w:r>
        <w:rPr>
          <w:rStyle w:val="WW8Num2z0"/>
          <w:rFonts w:ascii="Verdana" w:hAnsi="Verdana"/>
          <w:color w:val="000000"/>
          <w:sz w:val="12"/>
          <w:szCs w:val="12"/>
        </w:rPr>
        <w:t> </w:t>
      </w:r>
      <w:r>
        <w:rPr>
          <w:rStyle w:val="WW8Num3z0"/>
          <w:rFonts w:ascii="Verdana" w:hAnsi="Verdana"/>
          <w:color w:val="4682B4"/>
          <w:sz w:val="12"/>
          <w:szCs w:val="12"/>
        </w:rPr>
        <w:t>Трудолюбие</w:t>
      </w:r>
      <w:r>
        <w:rPr>
          <w:rStyle w:val="WW8Num2z0"/>
          <w:rFonts w:ascii="Verdana" w:hAnsi="Verdana"/>
          <w:color w:val="000000"/>
          <w:sz w:val="12"/>
          <w:szCs w:val="12"/>
        </w:rPr>
        <w:t> </w:t>
      </w:r>
      <w:r>
        <w:rPr>
          <w:rFonts w:ascii="Verdana" w:hAnsi="Verdana"/>
          <w:color w:val="000000"/>
          <w:sz w:val="12"/>
          <w:szCs w:val="12"/>
        </w:rPr>
        <w:t>старших школьников и роль детскородительских отношений в его становлении Текст.: дис.канд. псих.наук / Г.Н.Каменева. Москва, 2005. -171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Кант, И. Основы метафизики нравственности Текст. / И.Кант. -Москва: Изд-во «</w:t>
      </w:r>
      <w:r>
        <w:rPr>
          <w:rStyle w:val="WW8Num3z0"/>
          <w:rFonts w:ascii="Verdana" w:hAnsi="Verdana"/>
          <w:color w:val="4682B4"/>
          <w:sz w:val="12"/>
          <w:szCs w:val="12"/>
        </w:rPr>
        <w:t>Мысль</w:t>
      </w:r>
      <w:r>
        <w:rPr>
          <w:rFonts w:ascii="Verdana" w:hAnsi="Verdana"/>
          <w:color w:val="000000"/>
          <w:sz w:val="12"/>
          <w:szCs w:val="12"/>
        </w:rPr>
        <w:t>», 1999.- 1472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Карпов, A.B. Психология труда Текст. / А.В.Карпов. Москва: ВЛАДОС - ПРЕСС, 2005. - 350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Карпова</w:t>
      </w:r>
      <w:r>
        <w:rPr>
          <w:rFonts w:ascii="Verdana" w:hAnsi="Verdana"/>
          <w:color w:val="000000"/>
          <w:sz w:val="12"/>
          <w:szCs w:val="12"/>
        </w:rPr>
        <w:t>, С.Н. Игра и нравственное развитие дошкольников Текст. / С.Н.Карпова, Л.Г.Лысюк. Москва: Изд-во МГУ, 1986. - 142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Касперская</w:t>
      </w:r>
      <w:r>
        <w:rPr>
          <w:rFonts w:ascii="Verdana" w:hAnsi="Verdana"/>
          <w:color w:val="000000"/>
          <w:sz w:val="12"/>
          <w:szCs w:val="12"/>
        </w:rPr>
        <w:t>, Л.Б. Воспитание готовности к труду на основе его привлекательности у детей 6-7 летнего возраста Текст.: автореф. дис. . канд. пед. наук / Л.Б.Касперская. — Минск, 1981. С. 20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Кассирер, Э. Познание и действительность: понятие о субстанции и понятие о функции Текст. /Э.Кассирер. СПб.: Фонд «Унив. кн», Кренов, 1996.-453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Кветной, М.С. Человеческая деятельность: сущность, структура, типы (социологический аспект) Текст. / М.С.Кветной.- Саратов: Из во Саратовского университета, 1974. - 223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Кирьякова</w:t>
      </w:r>
      <w:r>
        <w:rPr>
          <w:rFonts w:ascii="Verdana" w:hAnsi="Verdana"/>
          <w:color w:val="000000"/>
          <w:sz w:val="12"/>
          <w:szCs w:val="12"/>
        </w:rPr>
        <w:t>, A.B. Теория ориентации личности в мире ценностей Текст. / A.B. Кирьякова. Монография. Оренбург: Изд-во Южный Урал, 1996.-188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Кирьянова, P.A. Принципы построения</w:t>
      </w:r>
      <w:r>
        <w:rPr>
          <w:rStyle w:val="WW8Num2z0"/>
          <w:rFonts w:ascii="Verdana" w:hAnsi="Verdana"/>
          <w:color w:val="000000"/>
          <w:sz w:val="12"/>
          <w:szCs w:val="12"/>
        </w:rPr>
        <w:t> </w:t>
      </w:r>
      <w:r>
        <w:rPr>
          <w:rStyle w:val="WW8Num3z0"/>
          <w:rFonts w:ascii="Verdana" w:hAnsi="Verdana"/>
          <w:color w:val="4682B4"/>
          <w:sz w:val="12"/>
          <w:szCs w:val="12"/>
        </w:rPr>
        <w:t>предметно</w:t>
      </w:r>
      <w:r>
        <w:rPr>
          <w:rStyle w:val="WW8Num2z0"/>
          <w:rFonts w:ascii="Verdana" w:hAnsi="Verdana"/>
          <w:color w:val="000000"/>
          <w:sz w:val="12"/>
          <w:szCs w:val="12"/>
        </w:rPr>
        <w:t> </w:t>
      </w:r>
      <w:r>
        <w:rPr>
          <w:rFonts w:ascii="Verdana" w:hAnsi="Verdana"/>
          <w:color w:val="000000"/>
          <w:sz w:val="12"/>
          <w:szCs w:val="12"/>
        </w:rPr>
        <w:t>развивающей среды в дошкольном учреждении Текст. / P.A. Кирьянова // Дошкольная педагогика. - 2005. - № 1. - С. 27 - 31.</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Киселева, Г.М. Трудовые поручения и их роль в воспитании положительного отношения к труду у детей старшего дошкольного возраста Текст. / Г.М. Киселева. Москва: Просвещение, 1984. - 208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Китвель, Т.А. Психология и отношение к труду Текст. / Т.А.Китвель. Таллин: Валгус, 1983. - 224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Кларина</w:t>
      </w:r>
      <w:r>
        <w:rPr>
          <w:rFonts w:ascii="Verdana" w:hAnsi="Verdana"/>
          <w:color w:val="000000"/>
          <w:sz w:val="12"/>
          <w:szCs w:val="12"/>
        </w:rPr>
        <w:t>, JI.M. Построение развивающей среды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Текст. / Л.М.Кларина, В.А.Петровский, Л.А.Смывина, Л.П.Стрелкова. Москва: Научно -</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объединение «</w:t>
      </w:r>
      <w:r>
        <w:rPr>
          <w:rStyle w:val="WW8Num3z0"/>
          <w:rFonts w:ascii="Verdana" w:hAnsi="Verdana"/>
          <w:color w:val="4682B4"/>
          <w:sz w:val="12"/>
          <w:szCs w:val="12"/>
        </w:rPr>
        <w:t>Творческая педагогика</w:t>
      </w:r>
      <w:r>
        <w:rPr>
          <w:rFonts w:ascii="Verdana" w:hAnsi="Verdana"/>
          <w:color w:val="000000"/>
          <w:sz w:val="12"/>
          <w:szCs w:val="12"/>
        </w:rPr>
        <w:t>», малое предприятие «</w:t>
      </w:r>
      <w:r>
        <w:rPr>
          <w:rStyle w:val="WW8Num3z0"/>
          <w:rFonts w:ascii="Verdana" w:hAnsi="Verdana"/>
          <w:color w:val="4682B4"/>
          <w:sz w:val="12"/>
          <w:szCs w:val="12"/>
        </w:rPr>
        <w:t>Новая школа</w:t>
      </w:r>
      <w:r>
        <w:rPr>
          <w:rFonts w:ascii="Verdana" w:hAnsi="Verdana"/>
          <w:color w:val="000000"/>
          <w:sz w:val="12"/>
          <w:szCs w:val="12"/>
        </w:rPr>
        <w:t>», 1993. - 102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Климов, Е.А. Введение в психологию труда Текст. / Е.А.Климов. -Москва: Из во Моск. ун-та, Изд. центр «</w:t>
      </w:r>
      <w:r>
        <w:rPr>
          <w:rStyle w:val="WW8Num3z0"/>
          <w:rFonts w:ascii="Verdana" w:hAnsi="Verdana"/>
          <w:color w:val="4682B4"/>
          <w:sz w:val="12"/>
          <w:szCs w:val="12"/>
        </w:rPr>
        <w:t>Академия</w:t>
      </w:r>
      <w:r>
        <w:rPr>
          <w:rFonts w:ascii="Verdana" w:hAnsi="Verdana"/>
          <w:color w:val="000000"/>
          <w:sz w:val="12"/>
          <w:szCs w:val="12"/>
        </w:rPr>
        <w:t>», 2004. - 336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Климов, Е.А. Человек как субъект труда и проблемы психологии Текст. / Е.А.Климов // Вопросы психологии. 1984. - № 4. - С. 5 - 19.</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Fonts w:ascii="Verdana" w:hAnsi="Verdana"/>
          <w:color w:val="000000"/>
          <w:sz w:val="12"/>
          <w:szCs w:val="12"/>
        </w:rPr>
        <w:t>, Г.М., Коджаспиров, А.Ю. Педагогический словарь Текст. /Г.М.Коджаспирова, А.Ю.Коджаспиров. Москва: Изд. центр «</w:t>
      </w:r>
      <w:r>
        <w:rPr>
          <w:rStyle w:val="WW8Num3z0"/>
          <w:rFonts w:ascii="Verdana" w:hAnsi="Verdana"/>
          <w:color w:val="4682B4"/>
          <w:sz w:val="12"/>
          <w:szCs w:val="12"/>
        </w:rPr>
        <w:t>Академия</w:t>
      </w:r>
      <w:r>
        <w:rPr>
          <w:rFonts w:ascii="Verdana" w:hAnsi="Verdana"/>
          <w:color w:val="000000"/>
          <w:sz w:val="12"/>
          <w:szCs w:val="12"/>
        </w:rPr>
        <w:t>», 2000. - 176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Козлова, С.А.</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дошкольников в процессе ознакомления с окружающим миром Текст. / С.А.Козлова. Москва: Педагогика, 1988. - 102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Козлова, С.А. Нравственное воспитание детей в современном мире Текст. / С.А.Козлова // Дошкольное воспитание. 2001. - № 9. - С. 98 -101.</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111. Козлова, C.A. Формирование общественной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дошкольников в процессе познания социальной действительности Текст.: автореф. дис. . докт. пед. наук. / С.А.Козлова. Москва, 1988.-39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Козлова, С.А. Взрослые: какие они? Текст. / С.А.Козлова // Дошкольное воспитание. 1999. - № 2. - С. 2 - 6.</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С.А. Дошкольная педагогика Текст. / С.А.Козлова, Т.А.Куликова. Москва: Изд. Центр «</w:t>
      </w:r>
      <w:r>
        <w:rPr>
          <w:rStyle w:val="WW8Num3z0"/>
          <w:rFonts w:ascii="Verdana" w:hAnsi="Verdana"/>
          <w:color w:val="4682B4"/>
          <w:sz w:val="12"/>
          <w:szCs w:val="12"/>
        </w:rPr>
        <w:t>Академия</w:t>
      </w:r>
      <w:r>
        <w:rPr>
          <w:rFonts w:ascii="Verdana" w:hAnsi="Verdana"/>
          <w:color w:val="000000"/>
          <w:sz w:val="12"/>
          <w:szCs w:val="12"/>
        </w:rPr>
        <w:t>», 2001. - 416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Колганова</w:t>
      </w:r>
      <w:r>
        <w:rPr>
          <w:rStyle w:val="WW8Num2z0"/>
          <w:rFonts w:ascii="Verdana" w:hAnsi="Verdana"/>
          <w:color w:val="000000"/>
          <w:sz w:val="12"/>
          <w:szCs w:val="12"/>
        </w:rPr>
        <w:t> </w:t>
      </w:r>
      <w:r>
        <w:rPr>
          <w:rFonts w:ascii="Verdana" w:hAnsi="Verdana"/>
          <w:color w:val="000000"/>
          <w:sz w:val="12"/>
          <w:szCs w:val="12"/>
        </w:rPr>
        <w:t>A.B. Трудовое обучение и воспитание</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Текст. /A.B.Колганова // Начальная школа 1987. -№ 4. С. 75-78.</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Fonts w:ascii="Verdana" w:hAnsi="Verdana"/>
          <w:color w:val="000000"/>
          <w:sz w:val="12"/>
          <w:szCs w:val="12"/>
        </w:rPr>
        <w:t>, Я.Л. Детская психология Текст. / Я.Л.Коломинский, А.Н.Белоус, Е.А.Панько. Минск: Университетское, 1988. - 399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Т.С. Эстетическая развивающая среда в ДОУ Текст. / Т.С.Комарова, О.Ю.</w:t>
      </w:r>
      <w:r>
        <w:rPr>
          <w:rStyle w:val="WW8Num2z0"/>
          <w:rFonts w:ascii="Verdana" w:hAnsi="Verdana"/>
          <w:color w:val="000000"/>
          <w:sz w:val="12"/>
          <w:szCs w:val="12"/>
        </w:rPr>
        <w:t> </w:t>
      </w:r>
      <w:r>
        <w:rPr>
          <w:rStyle w:val="WW8Num3z0"/>
          <w:rFonts w:ascii="Verdana" w:hAnsi="Verdana"/>
          <w:color w:val="4682B4"/>
          <w:sz w:val="12"/>
          <w:szCs w:val="12"/>
        </w:rPr>
        <w:t>Филипс</w:t>
      </w:r>
      <w:r>
        <w:rPr>
          <w:rFonts w:ascii="Verdana" w:hAnsi="Verdana"/>
          <w:color w:val="000000"/>
          <w:sz w:val="12"/>
          <w:szCs w:val="12"/>
        </w:rPr>
        <w:t>.- Москва: Педагогическое общество России, 2005.-128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Концепция дошкольного воспитания Текст. //Дошкольное воспитание. 1989. - № 5. - С. 10-23.</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Концепция дошкольного образования Текст. — Москва: ЦТ Л,</w:t>
      </w:r>
      <w:r>
        <w:rPr>
          <w:rStyle w:val="WW8Num2z0"/>
          <w:rFonts w:ascii="Verdana" w:hAnsi="Verdana"/>
          <w:color w:val="000000"/>
          <w:sz w:val="12"/>
          <w:szCs w:val="12"/>
        </w:rPr>
        <w:t> </w:t>
      </w:r>
      <w:r>
        <w:rPr>
          <w:rStyle w:val="WW8Num3z0"/>
          <w:rFonts w:ascii="Verdana" w:hAnsi="Verdana"/>
          <w:color w:val="4682B4"/>
          <w:sz w:val="12"/>
          <w:szCs w:val="12"/>
        </w:rPr>
        <w:t>АПК</w:t>
      </w:r>
      <w:r>
        <w:rPr>
          <w:rStyle w:val="WW8Num2z0"/>
          <w:rFonts w:ascii="Verdana" w:hAnsi="Verdana"/>
          <w:color w:val="000000"/>
          <w:sz w:val="12"/>
          <w:szCs w:val="12"/>
        </w:rPr>
        <w:t> </w:t>
      </w:r>
      <w:r>
        <w:rPr>
          <w:rFonts w:ascii="Verdana" w:hAnsi="Verdana"/>
          <w:color w:val="000000"/>
          <w:sz w:val="12"/>
          <w:szCs w:val="12"/>
        </w:rPr>
        <w:t>и ПРО, 2004.-24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Концепция модернизации российского образования на период до 2010 года Текст. // Директор школы.- 2002.- № 1. С. 97-126.</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Т.С. Трудовое воспитание в детском саду. Программа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Текст. / Т.С.Комарова, Л.В.Куцакова, Л.Ю.Павлова. Москва: Мозаика - Синтез, 2006. - 80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Я.А. Избранные педагогические сочинения в 2 х т. Текст. / Я.А.Коменский. - Т 1. — Москва: Педагогика, 1982. — 656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Кон, И.С.</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и общество Текст. / И.С.Кон. Москва: Академия, 2003.-336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Конникова</w:t>
      </w:r>
      <w:r>
        <w:rPr>
          <w:rFonts w:ascii="Verdana" w:hAnsi="Verdana"/>
          <w:color w:val="000000"/>
          <w:sz w:val="12"/>
          <w:szCs w:val="12"/>
        </w:rPr>
        <w:t>, Т.Е., Правоторова В.Ф., Тощен Ж.Т. Нравственное воспитание в трудовом коллективе: опыт социологического исследования</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Текст. / Т.Е.Конникова, В.Ф.Правоторова, Ж.Т.Тощен. Ленинград:</w:t>
      </w:r>
      <w:r>
        <w:rPr>
          <w:rStyle w:val="WW8Num2z0"/>
          <w:rFonts w:ascii="Verdana" w:hAnsi="Verdana"/>
          <w:color w:val="000000"/>
          <w:sz w:val="12"/>
          <w:szCs w:val="12"/>
        </w:rPr>
        <w:t> </w:t>
      </w:r>
      <w:r>
        <w:rPr>
          <w:rStyle w:val="WW8Num3z0"/>
          <w:rFonts w:ascii="Verdana" w:hAnsi="Verdana"/>
          <w:color w:val="4682B4"/>
          <w:sz w:val="12"/>
          <w:szCs w:val="12"/>
        </w:rPr>
        <w:t>ЛГПИ</w:t>
      </w:r>
      <w:r>
        <w:rPr>
          <w:rFonts w:ascii="Verdana" w:hAnsi="Verdana"/>
          <w:color w:val="000000"/>
          <w:sz w:val="12"/>
          <w:szCs w:val="12"/>
        </w:rPr>
        <w:t>, 1975.- 188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Котлярова, С.Н.</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в детском саду детей седьмого года жизни с трудом взрослых Текст.: автореф. дис. . канд. пед. наук / С.Н. Котлярова. Москва, 1975. - 24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Кочетов, А.И. Основы трудового воспитания Текст. / А.И.Кочетов. -Минск: Народная</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1989. 223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Котырло</w:t>
      </w:r>
      <w:r>
        <w:rPr>
          <w:rFonts w:ascii="Verdana" w:hAnsi="Verdana"/>
          <w:color w:val="000000"/>
          <w:sz w:val="12"/>
          <w:szCs w:val="12"/>
        </w:rPr>
        <w:t>, В.К. Роль дошкольного воспитания в формировании личности Текст. / В.К.</w:t>
      </w:r>
      <w:r>
        <w:rPr>
          <w:rStyle w:val="WW8Num2z0"/>
          <w:rFonts w:ascii="Verdana" w:hAnsi="Verdana"/>
          <w:color w:val="000000"/>
          <w:sz w:val="12"/>
          <w:szCs w:val="12"/>
        </w:rPr>
        <w:t> </w:t>
      </w:r>
      <w:r>
        <w:rPr>
          <w:rStyle w:val="WW8Num3z0"/>
          <w:rFonts w:ascii="Verdana" w:hAnsi="Verdana"/>
          <w:color w:val="4682B4"/>
          <w:sz w:val="12"/>
          <w:szCs w:val="12"/>
        </w:rPr>
        <w:t>Котырло</w:t>
      </w:r>
      <w:r>
        <w:rPr>
          <w:rFonts w:ascii="Verdana" w:hAnsi="Verdana"/>
          <w:color w:val="000000"/>
          <w:sz w:val="12"/>
          <w:szCs w:val="12"/>
        </w:rPr>
        <w:t>, Т.М. Титаренко Москва: Прогресс, 1977.- 121с.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Котырло</w:t>
      </w:r>
      <w:r>
        <w:rPr>
          <w:rFonts w:ascii="Verdana" w:hAnsi="Verdana"/>
          <w:color w:val="000000"/>
          <w:sz w:val="12"/>
          <w:szCs w:val="12"/>
        </w:rPr>
        <w:t>, В.К, Ладывир, С. А.</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и семья Текст. / В. К. Котырло, С. А.</w:t>
      </w:r>
      <w:r>
        <w:rPr>
          <w:rStyle w:val="WW8Num2z0"/>
          <w:rFonts w:ascii="Verdana" w:hAnsi="Verdana"/>
          <w:color w:val="000000"/>
          <w:sz w:val="12"/>
          <w:szCs w:val="12"/>
        </w:rPr>
        <w:t> </w:t>
      </w:r>
      <w:r>
        <w:rPr>
          <w:rStyle w:val="WW8Num3z0"/>
          <w:rFonts w:ascii="Verdana" w:hAnsi="Verdana"/>
          <w:color w:val="4682B4"/>
          <w:sz w:val="12"/>
          <w:szCs w:val="12"/>
        </w:rPr>
        <w:t>Ладывир</w:t>
      </w:r>
      <w:r>
        <w:rPr>
          <w:rFonts w:ascii="Verdana" w:hAnsi="Verdana"/>
          <w:color w:val="000000"/>
          <w:sz w:val="12"/>
          <w:szCs w:val="12"/>
        </w:rPr>
        <w:t>. Киев: Рад. шк., 1984. - 120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Кравец, A.C. Смысл и ценности Текст. /А.С.Кравец // Весник Моск. уни та. - 2007. - № 6. - С. 3-27.</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Краевский</w:t>
      </w:r>
      <w:r>
        <w:rPr>
          <w:rFonts w:ascii="Verdana" w:hAnsi="Verdana"/>
          <w:color w:val="000000"/>
          <w:sz w:val="12"/>
          <w:szCs w:val="12"/>
        </w:rPr>
        <w:t>, В.В. Общие основы педагогики Текст. /В.В.Краевский. — Москва: Изд. центр «</w:t>
      </w:r>
      <w:r>
        <w:rPr>
          <w:rStyle w:val="WW8Num3z0"/>
          <w:rFonts w:ascii="Verdana" w:hAnsi="Verdana"/>
          <w:color w:val="4682B4"/>
          <w:sz w:val="12"/>
          <w:szCs w:val="12"/>
        </w:rPr>
        <w:t>Академия</w:t>
      </w:r>
      <w:r>
        <w:rPr>
          <w:rFonts w:ascii="Verdana" w:hAnsi="Verdana"/>
          <w:color w:val="000000"/>
          <w:sz w:val="12"/>
          <w:szCs w:val="12"/>
        </w:rPr>
        <w:t>», 2003. — 256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Крайнова, Л.В. Формирование</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активности у детей старшего дошкольного возраста в совместной продуктивной деятельности Текст.: автореф. дис. канд. пед. наук / Л.В Крайнова. -Москва, 1985.-23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Краткий педагогический словарь Текст. / Г. А.</w:t>
      </w:r>
      <w:r>
        <w:rPr>
          <w:rStyle w:val="WW8Num2z0"/>
          <w:rFonts w:ascii="Verdana" w:hAnsi="Verdana"/>
          <w:color w:val="000000"/>
          <w:sz w:val="12"/>
          <w:szCs w:val="12"/>
        </w:rPr>
        <w:t> </w:t>
      </w:r>
      <w:r>
        <w:rPr>
          <w:rStyle w:val="WW8Num3z0"/>
          <w:rFonts w:ascii="Verdana" w:hAnsi="Verdana"/>
          <w:color w:val="4682B4"/>
          <w:sz w:val="12"/>
          <w:szCs w:val="12"/>
        </w:rPr>
        <w:t>Андреева</w:t>
      </w:r>
      <w:r>
        <w:rPr>
          <w:rFonts w:ascii="Verdana" w:hAnsi="Verdana"/>
          <w:color w:val="000000"/>
          <w:sz w:val="12"/>
          <w:szCs w:val="12"/>
        </w:rPr>
        <w:t>, Г.С.Вяликова, И.А.Тютькова. Москва: В.Секачев, 2005. - 181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Краткий психологический словарь. Текст. /Ред. сост. Л.А.Карпенко: Под общ. Ред. А.В.Петровского, М.ГЛрошевского. - Ростов на Дону: «</w:t>
      </w:r>
      <w:r>
        <w:rPr>
          <w:rStyle w:val="WW8Num3z0"/>
          <w:rFonts w:ascii="Verdana" w:hAnsi="Verdana"/>
          <w:color w:val="4682B4"/>
          <w:sz w:val="12"/>
          <w:szCs w:val="12"/>
        </w:rPr>
        <w:t>Феникс</w:t>
      </w:r>
      <w:r>
        <w:rPr>
          <w:rFonts w:ascii="Verdana" w:hAnsi="Verdana"/>
          <w:color w:val="000000"/>
          <w:sz w:val="12"/>
          <w:szCs w:val="12"/>
        </w:rPr>
        <w:t>», 1998.-512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Краткий толковый словарь русского языка Текст. / под ред. В.В. Розановой. Сост. И.Л.Городецкая [и др.]. Москва: Рус. яз. 1985. - 245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Крулехт</w:t>
      </w:r>
      <w:r>
        <w:rPr>
          <w:rFonts w:ascii="Verdana" w:hAnsi="Verdana"/>
          <w:color w:val="000000"/>
          <w:sz w:val="12"/>
          <w:szCs w:val="12"/>
        </w:rPr>
        <w:t>, М.В. Проблема целостного развития ребенка дошкольника как субъекта трудовой деятельности Текст. / М.В.Крулехт. — СПб.: Акцидент, 1995. - 80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Крулехт, M.B. Взаимосвязь средств трудового воспитания как условие успешного формирования трудовой деятельности детей 4-5 лет Текст.: автореф. дис. . канд. пед. наук / М.В.Крулехт. Ленинград, 1985. - 16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Крулехт, М.В. Дошкольник и рукотворный мир Текст. /М.В.Крулехт. -СПб.: «ДЕТСТВО-ПРЕСС», 2005.- 160с.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Крылова, Н.М. Формирование системных знаний о труде взрослых у детей старшего дошкольного возраста (6 — й год жизни) Текст.: автореф. дис. . канд. пед. наук/Н.М.Крылова. Минск, 1982. - 17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Кузнецов, Н. С. Человек: потребности и ценности Текст. / Н. С. Кузнецов. Свердловск: Изд-во Урал, ун-та, 1992. - 145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Кузнецова</w:t>
      </w:r>
      <w:r>
        <w:rPr>
          <w:rFonts w:ascii="Verdana" w:hAnsi="Verdana"/>
          <w:color w:val="000000"/>
          <w:sz w:val="12"/>
          <w:szCs w:val="12"/>
        </w:rPr>
        <w:t>, И.Д. Философия Текст. / И.Д.Кузнецова, В.Г.Кузнецов, В.В.Миронов, К.Х.</w:t>
      </w:r>
      <w:r>
        <w:rPr>
          <w:rStyle w:val="WW8Num2z0"/>
          <w:rFonts w:ascii="Verdana" w:hAnsi="Verdana"/>
          <w:color w:val="000000"/>
          <w:sz w:val="12"/>
          <w:szCs w:val="12"/>
        </w:rPr>
        <w:t> </w:t>
      </w:r>
      <w:r>
        <w:rPr>
          <w:rStyle w:val="WW8Num3z0"/>
          <w:rFonts w:ascii="Verdana" w:hAnsi="Verdana"/>
          <w:color w:val="4682B4"/>
          <w:sz w:val="12"/>
          <w:szCs w:val="12"/>
        </w:rPr>
        <w:t>Момджян</w:t>
      </w:r>
      <w:r>
        <w:rPr>
          <w:rFonts w:ascii="Verdana" w:hAnsi="Verdana"/>
          <w:color w:val="000000"/>
          <w:sz w:val="12"/>
          <w:szCs w:val="12"/>
        </w:rPr>
        <w:t>. Москва: ИНФРА - М, 2003. - 519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Кузьмина, Р.Н. Формирование трудолюбия у старших дошкольников на основе взаимосвязи труда,</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и знаний о труде Текст.: автореф. дис. . канд. пед. наук / Р.Н.Кузьмина. Алма - Ата, 1987. - 15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Куликовская, И.Э. Эволюция мировидения детей дошкольного возраста и ее педагогическое сопровождение Текст.: автореф. дис. . докт. пед. наук / И.Э.Куликовская. Ростов на Дону, 2002. - 46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Кузьмина, Н.В. Акмеологическая теория повышения качества подготовки специалистов образования Текст. /Н.В.Кузьмина. Москва: Иссл. центр проблем качества подг. специалистов. - 2001. - 144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Куракин</w:t>
      </w:r>
      <w:r>
        <w:rPr>
          <w:rFonts w:ascii="Verdana" w:hAnsi="Verdana"/>
          <w:color w:val="000000"/>
          <w:sz w:val="12"/>
          <w:szCs w:val="12"/>
        </w:rPr>
        <w:t>, А.Т. О системном подходе к исследованию проблем воспитания Текст. /А.Т.Куракин, Л.И.Новикова // Советская педагогика. -1970.-№ 10.-С. 96-106.</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Куцакова, Л.В. Нравственно трудовое воспитание в детском саду Текст. / Л.В. Куцакова. - Москва: Мозаика - Синтез, 2007. - 144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Кушнир, A.M. Новая Россия</w:t>
      </w:r>
      <w:r>
        <w:rPr>
          <w:rStyle w:val="WW8Num2z0"/>
          <w:rFonts w:ascii="Verdana" w:hAnsi="Verdana"/>
          <w:color w:val="000000"/>
          <w:sz w:val="12"/>
          <w:szCs w:val="12"/>
        </w:rPr>
        <w:t> </w:t>
      </w:r>
      <w:r>
        <w:rPr>
          <w:rStyle w:val="WW8Num3z0"/>
          <w:rFonts w:ascii="Verdana" w:hAnsi="Verdana"/>
          <w:color w:val="4682B4"/>
          <w:sz w:val="12"/>
          <w:szCs w:val="12"/>
        </w:rPr>
        <w:t>подрастает</w:t>
      </w:r>
      <w:r>
        <w:rPr>
          <w:rStyle w:val="WW8Num2z0"/>
          <w:rFonts w:ascii="Verdana" w:hAnsi="Verdana"/>
          <w:color w:val="000000"/>
          <w:sz w:val="12"/>
          <w:szCs w:val="12"/>
        </w:rPr>
        <w:t> </w:t>
      </w:r>
      <w:r>
        <w:rPr>
          <w:rFonts w:ascii="Verdana" w:hAnsi="Verdana"/>
          <w:color w:val="000000"/>
          <w:sz w:val="12"/>
          <w:szCs w:val="12"/>
        </w:rPr>
        <w:t>/ А.М.Кушнир // Народное образование, 1997. № 5. - С. 22-27.</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Кыверялг</w:t>
      </w:r>
      <w:r>
        <w:rPr>
          <w:rFonts w:ascii="Verdana" w:hAnsi="Verdana"/>
          <w:color w:val="000000"/>
          <w:sz w:val="12"/>
          <w:szCs w:val="12"/>
        </w:rPr>
        <w:t>, A.A. Методы исследования в профессиональной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Текст. / A.A. Кыверялг. Таллин: Валгус, 1980. - 334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Лагутина, А.Е. Особенности</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своего опыта дошкольниками Текст.: автореф. дис. . канд. пед. наук /А.Е.Лагутина. Москва, 1991.-20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Лейбман, ИЛ. Особенности взаимодействия дошкольника со взрослым в ситуациях учебного типа Текст.: автореф. дис. .канд. псх. наук/ И.Я.Лейбман. Москва, 2003. - 28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Леонтьев, А.Н. Деятельность. Сознание. Личность Текст. / А.Н.Леонтьев. Москва: Политиздат, 1975. - 304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Липкина</w:t>
      </w:r>
      <w:r>
        <w:rPr>
          <w:rStyle w:val="WW8Num2z0"/>
          <w:rFonts w:ascii="Verdana" w:hAnsi="Verdana"/>
          <w:color w:val="000000"/>
          <w:sz w:val="12"/>
          <w:szCs w:val="12"/>
        </w:rPr>
        <w:t> </w:t>
      </w:r>
      <w:r>
        <w:rPr>
          <w:rFonts w:ascii="Verdana" w:hAnsi="Verdana"/>
          <w:color w:val="000000"/>
          <w:sz w:val="12"/>
          <w:szCs w:val="12"/>
        </w:rPr>
        <w:t>А. И. Психология ребенка и формирование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компонентов его мировоззрения Текст. / А.И.Липкина // Вопросы психологии. 1980.- № 1- С.11-21.</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Лисина, М.И. Общение, личность и психика ребенка Текст. / под ред. А.Г.Рузской. Москва: Московский психолого-социальный институт, Воронеж: НПО «</w:t>
      </w:r>
      <w:r>
        <w:rPr>
          <w:rStyle w:val="WW8Num3z0"/>
          <w:rFonts w:ascii="Verdana" w:hAnsi="Verdana"/>
          <w:color w:val="4682B4"/>
          <w:sz w:val="12"/>
          <w:szCs w:val="12"/>
        </w:rPr>
        <w:t>МОДЭК</w:t>
      </w:r>
      <w:r>
        <w:rPr>
          <w:rFonts w:ascii="Verdana" w:hAnsi="Verdana"/>
          <w:color w:val="000000"/>
          <w:sz w:val="12"/>
          <w:szCs w:val="12"/>
        </w:rPr>
        <w:t>», 2001.-384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Лихачев, Б.Т. Педагогика Текст. / Б.Т.Лихачев. — Москва: ЮРАИТ, 1999.-523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Логинова, В.И. Трудовое воспитание детей Текст. / В.И.Логинова. -Ленинград:</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1979. 169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Логинова, В.И. Формирование системных знаний у детей Текст.: автореф. дис. . докт. пед. наук /В.И.Логинова. Ленинград, 1984. - 39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В.И. Дошкольная педагогика Текст. / В.И.Логинова, П.Г.</w:t>
      </w:r>
      <w:r>
        <w:rPr>
          <w:rStyle w:val="WW8Num2z0"/>
          <w:rFonts w:ascii="Verdana" w:hAnsi="Verdana"/>
          <w:color w:val="000000"/>
          <w:sz w:val="12"/>
          <w:szCs w:val="12"/>
        </w:rPr>
        <w:t> </w:t>
      </w:r>
      <w:r>
        <w:rPr>
          <w:rStyle w:val="WW8Num3z0"/>
          <w:rFonts w:ascii="Verdana" w:hAnsi="Verdana"/>
          <w:color w:val="4682B4"/>
          <w:sz w:val="12"/>
          <w:szCs w:val="12"/>
        </w:rPr>
        <w:t>Саморукова</w:t>
      </w:r>
      <w:r>
        <w:rPr>
          <w:rFonts w:ascii="Verdana" w:hAnsi="Verdana"/>
          <w:color w:val="000000"/>
          <w:sz w:val="12"/>
          <w:szCs w:val="12"/>
        </w:rPr>
        <w:t>. Москва: Просвещение, 1988. - 256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Ломов, Б.Ф. Методологические и теоретические проблемы психологии Текст. / Б.Ф.Ломов. Москва: Наука, 1999.-349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Лопатина</w:t>
      </w:r>
      <w:r>
        <w:rPr>
          <w:rFonts w:ascii="Verdana" w:hAnsi="Verdana"/>
          <w:color w:val="000000"/>
          <w:sz w:val="12"/>
          <w:szCs w:val="12"/>
        </w:rPr>
        <w:t>, Л.Е. Малый толковый словарь русского языка Текст. / Л.Е.Лопатина, В.В.Лопатин. Москва: Рус. яз. 1990. - 704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Люблинская, A.A. Беседы с</w:t>
      </w:r>
      <w:r>
        <w:rPr>
          <w:rStyle w:val="WW8Num2z0"/>
          <w:rFonts w:ascii="Verdana" w:hAnsi="Verdana"/>
          <w:color w:val="000000"/>
          <w:sz w:val="12"/>
          <w:szCs w:val="12"/>
        </w:rPr>
        <w:t> </w:t>
      </w:r>
      <w:r>
        <w:rPr>
          <w:rStyle w:val="WW8Num3z0"/>
          <w:rFonts w:ascii="Verdana" w:hAnsi="Verdana"/>
          <w:color w:val="4682B4"/>
          <w:sz w:val="12"/>
          <w:szCs w:val="12"/>
        </w:rPr>
        <w:t>воспитателем</w:t>
      </w:r>
      <w:r>
        <w:rPr>
          <w:rStyle w:val="WW8Num2z0"/>
          <w:rFonts w:ascii="Verdana" w:hAnsi="Verdana"/>
          <w:color w:val="000000"/>
          <w:sz w:val="12"/>
          <w:szCs w:val="12"/>
        </w:rPr>
        <w:t> </w:t>
      </w:r>
      <w:r>
        <w:rPr>
          <w:rFonts w:ascii="Verdana" w:hAnsi="Verdana"/>
          <w:color w:val="000000"/>
          <w:sz w:val="12"/>
          <w:szCs w:val="12"/>
        </w:rPr>
        <w:t>о развитии ребенка Текст. / А.А.Люблинская. Москва: Изд - во Мин - ва просвещения</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1962.-279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Люблинская, A.A. Детская психология Текст. / А.А.Люблинская. — Москва: Просвещение, 1971. 415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A.C. Трудовое воспитание Текст. /А.С.Макаренко. -Минск: Нар. асвета, 1977. 256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Малунова, Г.С. Трудовое воспитание детей в семье, детском саду, школе Текст. / Г.С.Малунова. Монография. Москва: АПК и</w:t>
      </w:r>
      <w:r>
        <w:rPr>
          <w:rStyle w:val="WW8Num2z0"/>
          <w:rFonts w:ascii="Verdana" w:hAnsi="Verdana"/>
          <w:color w:val="000000"/>
          <w:sz w:val="12"/>
          <w:szCs w:val="12"/>
        </w:rPr>
        <w:t> </w:t>
      </w:r>
      <w:r>
        <w:rPr>
          <w:rStyle w:val="WW8Num3z0"/>
          <w:rFonts w:ascii="Verdana" w:hAnsi="Verdana"/>
          <w:color w:val="4682B4"/>
          <w:sz w:val="12"/>
          <w:szCs w:val="12"/>
        </w:rPr>
        <w:t>ППРО</w:t>
      </w:r>
      <w:r>
        <w:rPr>
          <w:rFonts w:ascii="Verdana" w:hAnsi="Verdana"/>
          <w:color w:val="000000"/>
          <w:sz w:val="12"/>
          <w:szCs w:val="12"/>
        </w:rPr>
        <w:t>, 2005. -208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Мальковская</w:t>
      </w:r>
      <w:r>
        <w:rPr>
          <w:rFonts w:ascii="Verdana" w:hAnsi="Verdana"/>
          <w:color w:val="000000"/>
          <w:sz w:val="12"/>
          <w:szCs w:val="12"/>
        </w:rPr>
        <w:t>, Т.Н. Воспитание социальной активности старших школьников Текст. / Т.Н.Мальковская. Ленинград: Изд-во Лен. гос. пед. ин-та, 1973.-172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Марецкая, Н.И. Организация развивающего пространства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Текст. /Н.И.Марецкая // Дошкольная педагогика. 2005. - № 3. С. 60-64.</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Маркарян, Э.С. Системное исследование человеческой деятельности Текст. /Э.С.Маркарян // Вопросы философии. 1972. - № 10. - С. 77-86.</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Маркарян, Э.С. Теория культуры и современная наука: логико-методологический анализ Текст. / Э.С.Маркарян. Москва: Мысль, 1983. - 284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Маркова, А.К. Психология профессионализма Текст. / А.К.Маркова. -Москва: Международный</w:t>
      </w:r>
      <w:r>
        <w:rPr>
          <w:rStyle w:val="WW8Num2z0"/>
          <w:rFonts w:ascii="Verdana" w:hAnsi="Verdana"/>
          <w:color w:val="000000"/>
          <w:sz w:val="12"/>
          <w:szCs w:val="12"/>
        </w:rPr>
        <w:t> </w:t>
      </w:r>
      <w:r>
        <w:rPr>
          <w:rStyle w:val="WW8Num3z0"/>
          <w:rFonts w:ascii="Verdana" w:hAnsi="Verdana"/>
          <w:color w:val="4682B4"/>
          <w:sz w:val="12"/>
          <w:szCs w:val="12"/>
        </w:rPr>
        <w:t>гуманитарный</w:t>
      </w:r>
      <w:r>
        <w:rPr>
          <w:rStyle w:val="WW8Num2z0"/>
          <w:rFonts w:ascii="Verdana" w:hAnsi="Verdana"/>
          <w:color w:val="000000"/>
          <w:sz w:val="12"/>
          <w:szCs w:val="12"/>
        </w:rPr>
        <w:t> </w:t>
      </w:r>
      <w:r>
        <w:rPr>
          <w:rFonts w:ascii="Verdana" w:hAnsi="Verdana"/>
          <w:color w:val="000000"/>
          <w:sz w:val="12"/>
          <w:szCs w:val="12"/>
        </w:rPr>
        <w:t>фонд «</w:t>
      </w:r>
      <w:r>
        <w:rPr>
          <w:rStyle w:val="WW8Num3z0"/>
          <w:rFonts w:ascii="Verdana" w:hAnsi="Verdana"/>
          <w:color w:val="4682B4"/>
          <w:sz w:val="12"/>
          <w:szCs w:val="12"/>
        </w:rPr>
        <w:t>Знание</w:t>
      </w:r>
      <w:r>
        <w:rPr>
          <w:rFonts w:ascii="Verdana" w:hAnsi="Verdana"/>
          <w:color w:val="000000"/>
          <w:sz w:val="12"/>
          <w:szCs w:val="12"/>
        </w:rPr>
        <w:t>», 1996. 308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Маркова, Т.А. Воспитание трудолюбия у дошкольников Текст. / Т.А.Маркова. Москва: Просвещение, 1991. - 112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Маркс, К., Энгельс, Ф. Избранные произведения в 3- т томах. Текст. Т. 2. Москва: Политиздат, 1979. 547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Маслоу, А. Мотивация и личность Текст. / А.Маслоу. СПб: Питер, 2003.-351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Матвеев, П.Е. Моральные ценности Текст.: монография / П.Е. Матвеев. Владимир: Изд-во</w:t>
      </w:r>
      <w:r>
        <w:rPr>
          <w:rStyle w:val="WW8Num2z0"/>
          <w:rFonts w:ascii="Verdana" w:hAnsi="Verdana"/>
          <w:color w:val="000000"/>
          <w:sz w:val="12"/>
          <w:szCs w:val="12"/>
        </w:rPr>
        <w:t> </w:t>
      </w:r>
      <w:r>
        <w:rPr>
          <w:rStyle w:val="WW8Num3z0"/>
          <w:rFonts w:ascii="Verdana" w:hAnsi="Verdana"/>
          <w:color w:val="4682B4"/>
          <w:sz w:val="12"/>
          <w:szCs w:val="12"/>
        </w:rPr>
        <w:t>ВГУ</w:t>
      </w:r>
      <w:r>
        <w:rPr>
          <w:rFonts w:ascii="Verdana" w:hAnsi="Verdana"/>
          <w:color w:val="000000"/>
          <w:sz w:val="12"/>
          <w:szCs w:val="12"/>
        </w:rPr>
        <w:t>, 2004. - 190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Матушкин, С Е. Воспитание трудолюбия: содержание, поиски Текст. / С. Е. Матушкин. Челябинск:</w:t>
      </w:r>
      <w:r>
        <w:rPr>
          <w:rStyle w:val="WW8Num2z0"/>
          <w:rFonts w:ascii="Verdana" w:hAnsi="Verdana"/>
          <w:color w:val="000000"/>
          <w:sz w:val="12"/>
          <w:szCs w:val="12"/>
        </w:rPr>
        <w:t> </w:t>
      </w:r>
      <w:r>
        <w:rPr>
          <w:rStyle w:val="WW8Num3z0"/>
          <w:rFonts w:ascii="Verdana" w:hAnsi="Verdana"/>
          <w:color w:val="4682B4"/>
          <w:sz w:val="12"/>
          <w:szCs w:val="12"/>
        </w:rPr>
        <w:t>ЧТУ</w:t>
      </w:r>
      <w:r>
        <w:rPr>
          <w:rFonts w:ascii="Verdana" w:hAnsi="Verdana"/>
          <w:color w:val="000000"/>
          <w:sz w:val="12"/>
          <w:szCs w:val="12"/>
        </w:rPr>
        <w:t>, 1998. - 74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Мачехина, О.П. Формирование трудолюбия у младших школьников в совместной деятельности школы и семьи Текст.: дис. . канд. пед. наук / О.П.Мачехина.- Брянск, 2003. 204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Миронов, A.B. Понятие ценности, ее виды и иерархия ценностей Текст. /А.В.Миронов // Социально-гуманитарное знание. -2007. № 1. С. 92-105.</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Митрошенко, O.A. Философия Текст. /О.А.Митрошенко. Москва: Гардарики, 2005. - 655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Мичурина, Ю.А. Развитие</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старших дошкольников в трудовой деятельности Текст.: автореф. дис. . канд. пед. наук /Ю.А.Мичурина. Магнитогорск, 2005. - 23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177. Мишарина, Л. А. Формирование первоначальных знаний о труде взрослых у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дошкольного возраста Текст.: автореф. дис. . канд. пед. наук /Л.А.Мишарина. Ленинград, 1978. - 20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Михеев, В.И. Моделирование и методы измерений в педагогике Текст. / В.И. Михеев. Москва: Высш. школа. - 1987. - 200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Момджан, К.Х. Социум. Общество. История Текст. /К.Х.Момджан. -Москва: Наука, 1994. 239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Мудрик</w:t>
      </w:r>
      <w:r>
        <w:rPr>
          <w:rFonts w:ascii="Verdana" w:hAnsi="Verdana"/>
          <w:color w:val="000000"/>
          <w:sz w:val="12"/>
          <w:szCs w:val="12"/>
        </w:rPr>
        <w:t>, A.B. Основы социальной педагогики Текст. /А.В.Мудрик. Москва: Изд. центр «</w:t>
      </w:r>
      <w:r>
        <w:rPr>
          <w:rStyle w:val="WW8Num3z0"/>
          <w:rFonts w:ascii="Verdana" w:hAnsi="Verdana"/>
          <w:color w:val="4682B4"/>
          <w:sz w:val="12"/>
          <w:szCs w:val="12"/>
        </w:rPr>
        <w:t>Академия</w:t>
      </w:r>
      <w:r>
        <w:rPr>
          <w:rFonts w:ascii="Verdana" w:hAnsi="Verdana"/>
          <w:color w:val="000000"/>
          <w:sz w:val="12"/>
          <w:szCs w:val="12"/>
        </w:rPr>
        <w:t>», 2006. — 208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Музяева, H.A. Предметно развивающая среда дошкольного образовательного учреждения Текст. / Н.А.Музяева, Л.А.Пенькова. -Тольятти: ТГУС, 2006. - 198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Мунье, Э. Персонализм: Текст. / пер. / Э. Мунье. Москва:</w:t>
      </w:r>
      <w:r>
        <w:rPr>
          <w:rStyle w:val="WW8Num2z0"/>
          <w:rFonts w:ascii="Verdana" w:hAnsi="Verdana"/>
          <w:color w:val="000000"/>
          <w:sz w:val="12"/>
          <w:szCs w:val="12"/>
        </w:rPr>
        <w:t> </w:t>
      </w:r>
      <w:r>
        <w:rPr>
          <w:rStyle w:val="WW8Num3z0"/>
          <w:rFonts w:ascii="Verdana" w:hAnsi="Verdana"/>
          <w:color w:val="4682B4"/>
          <w:sz w:val="12"/>
          <w:szCs w:val="12"/>
        </w:rPr>
        <w:t>ИНИОН</w:t>
      </w:r>
      <w:r>
        <w:rPr>
          <w:rFonts w:ascii="Verdana" w:hAnsi="Verdana"/>
          <w:color w:val="000000"/>
          <w:sz w:val="12"/>
          <w:szCs w:val="12"/>
        </w:rPr>
        <w:t>, 1993. - 129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Мухина, B.C. К проблеме социального развития ребенка /Текст. В.С.Мухина // Психологический журнал. 1980. - Т. 1. - № 5. - С. 43 - 53.</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Назаров, И.Ф. Стать воспитателем Текст. /И.Ф.Назаров. Алма-Ата: Мектеп, 1980.-120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Неверович</w:t>
      </w:r>
      <w:r>
        <w:rPr>
          <w:rFonts w:ascii="Verdana" w:hAnsi="Verdana"/>
          <w:color w:val="000000"/>
          <w:sz w:val="12"/>
          <w:szCs w:val="12"/>
        </w:rPr>
        <w:t>, Я.З. Психологический анализ процесса формирования трудолюбия у детей старшего дошкольного возраста Текст. / Я.З.Неверович // Журн. Известия</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1955. - № 64. - С. 162 -190.</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Неверович, Я.З. Мотивы трудовой деятельности дошкольника Текст. /Я.З.Неверович // Журн. Известия АПН РСФСР, 1955. № 64. -С. 128-149.</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Непомнящая, Н.И. Становление личности ребенка 6-7 лет Текст. / Н.И.Непомнящая. Москва: Педагогика, 1992. - 160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Нечаева, В.Г. Нравственное воспитание дошкольника Текст. / В.Г. Нечаева Москва: Педагогика, 1972. - 192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Нищева, Н.В. Предметно пространственная развивающая среда в детском саду. Принципы построения, советы, рекомендации Текст. / Н.В.Нищева. - СПб.: ДЕТСТВО - ПРЕСС, 2006. - 128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Новая философская энциклопедия в 4- х. т. Текст. / Науч. ред -. сост. B.C.</w:t>
      </w:r>
      <w:r>
        <w:rPr>
          <w:rStyle w:val="WW8Num2z0"/>
          <w:rFonts w:ascii="Verdana" w:hAnsi="Verdana"/>
          <w:color w:val="000000"/>
          <w:sz w:val="12"/>
          <w:szCs w:val="12"/>
        </w:rPr>
        <w:t> </w:t>
      </w:r>
      <w:r>
        <w:rPr>
          <w:rStyle w:val="WW8Num3z0"/>
          <w:rFonts w:ascii="Verdana" w:hAnsi="Verdana"/>
          <w:color w:val="4682B4"/>
          <w:sz w:val="12"/>
          <w:szCs w:val="12"/>
        </w:rPr>
        <w:t>Степин</w:t>
      </w:r>
      <w:r>
        <w:rPr>
          <w:rFonts w:ascii="Verdana" w:hAnsi="Verdana"/>
          <w:color w:val="000000"/>
          <w:sz w:val="12"/>
          <w:szCs w:val="12"/>
        </w:rPr>
        <w:t>, А.А.Гусейнов, Г.Ю. Семигин, А.П.Огурцов. Т. 4. Москва: Мысль, 2001.-605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Новик, И.Б. О моделировании сложных систем Текст. / И.Б.Новик. -Москва: Мысль, 1965. 118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Новикова, Л.И. Педагогика</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коллектива Текст. / Л.И.Новикова. — Москва: Педагогика, 1981. — 192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Носкова, О.Г. Психология труда Текст. / О.Г.Носкова. Москва: Изд. центр «</w:t>
      </w:r>
      <w:r>
        <w:rPr>
          <w:rStyle w:val="WW8Num3z0"/>
          <w:rFonts w:ascii="Verdana" w:hAnsi="Verdana"/>
          <w:color w:val="4682B4"/>
          <w:sz w:val="12"/>
          <w:szCs w:val="12"/>
        </w:rPr>
        <w:t>Академия</w:t>
      </w:r>
      <w:r>
        <w:rPr>
          <w:rFonts w:ascii="Verdana" w:hAnsi="Verdana"/>
          <w:color w:val="000000"/>
          <w:sz w:val="12"/>
          <w:szCs w:val="12"/>
        </w:rPr>
        <w:t>», 2004. - 384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Обозов, H.H. Психология межличностных отношений Текст. /Н.Н.Обозов. -Киев: Лыбидь, 1990.- 191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Образцова, Л.Е. Воспитание трудолюбия у детей старшего дошкольного возраста Текст.: автореф. дис. . канд. пед. наук / Л.Е.Образцова. Москва, 1962. - 24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Ожегов</w:t>
      </w:r>
      <w:r>
        <w:rPr>
          <w:rFonts w:ascii="Verdana" w:hAnsi="Verdana"/>
          <w:color w:val="000000"/>
          <w:sz w:val="12"/>
          <w:szCs w:val="12"/>
        </w:rPr>
        <w:t>, С.И. Толковый словарь русского языка Текст. / С.И.Ожегов, Н.Ю.Шведова. Москва: Азбуковник, 1997. - 944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Орлов, А.Б. Психология личности и сущности человека: парадигмы, проекции, практики Текст. / А.Б.Орлов. Москва: Издательская корпорация «</w:t>
      </w:r>
      <w:r>
        <w:rPr>
          <w:rStyle w:val="WW8Num3z0"/>
          <w:rFonts w:ascii="Verdana" w:hAnsi="Verdana"/>
          <w:color w:val="4682B4"/>
          <w:sz w:val="12"/>
          <w:szCs w:val="12"/>
        </w:rPr>
        <w:t>Логос</w:t>
      </w:r>
      <w:r>
        <w:rPr>
          <w:rFonts w:ascii="Verdana" w:hAnsi="Verdana"/>
          <w:color w:val="000000"/>
          <w:sz w:val="12"/>
          <w:szCs w:val="12"/>
        </w:rPr>
        <w:t>», 2004. - 224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Осорина, М.В. Секретный мир детей в пространстве мира взрослых Текст. / М.В.Осорина. СПб.: Речь, 2004. - 276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Очирова, O.A. Проблемы социального развития в контексте эволюции природы труда Текст. / О.А.Очирова // Вестник Моск. ун та. -2002. - Серия 7. Философия, 2002. - № 4. С. 80 - 84.</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Песталоцци</w:t>
      </w:r>
      <w:r>
        <w:rPr>
          <w:rFonts w:ascii="Verdana" w:hAnsi="Verdana"/>
          <w:color w:val="000000"/>
          <w:sz w:val="12"/>
          <w:szCs w:val="12"/>
        </w:rPr>
        <w:t>, И.Г. Избранные педагогические произведения в 3- х томах Текст. / под ред. М.И.Шабаевой. — Москва: Изд-во Академии пед. наук РСФСР, 1961.-Т. 1-713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Петровский, В.</w:t>
      </w:r>
      <w:r>
        <w:rPr>
          <w:rStyle w:val="WW8Num2z0"/>
          <w:rFonts w:ascii="Verdana" w:hAnsi="Verdana"/>
          <w:color w:val="000000"/>
          <w:sz w:val="12"/>
          <w:szCs w:val="12"/>
        </w:rPr>
        <w:t> </w:t>
      </w:r>
      <w:r>
        <w:rPr>
          <w:rStyle w:val="WW8Num3z0"/>
          <w:rFonts w:ascii="Verdana" w:hAnsi="Verdana"/>
          <w:color w:val="4682B4"/>
          <w:sz w:val="12"/>
          <w:szCs w:val="12"/>
        </w:rPr>
        <w:t>Воспитывает</w:t>
      </w:r>
      <w:r>
        <w:rPr>
          <w:rStyle w:val="WW8Num2z0"/>
          <w:rFonts w:ascii="Verdana" w:hAnsi="Verdana"/>
          <w:color w:val="000000"/>
          <w:sz w:val="12"/>
          <w:szCs w:val="12"/>
        </w:rPr>
        <w:t> </w:t>
      </w:r>
      <w:r>
        <w:rPr>
          <w:rFonts w:ascii="Verdana" w:hAnsi="Verdana"/>
          <w:color w:val="000000"/>
          <w:sz w:val="12"/>
          <w:szCs w:val="12"/>
        </w:rPr>
        <w:t>не труд, а деятельностно -опосредованное общение Текст./ В.Петровский //Дошкольное воспитание. -2000.-№7.-С. 98- 101.</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В. А., Личностно-развивающее взаимодействие Текст. / В. А. Петровский, В. К.</w:t>
      </w:r>
      <w:r>
        <w:rPr>
          <w:rStyle w:val="WW8Num2z0"/>
          <w:rFonts w:ascii="Verdana" w:hAnsi="Verdana"/>
          <w:color w:val="000000"/>
          <w:sz w:val="12"/>
          <w:szCs w:val="12"/>
        </w:rPr>
        <w:t> </w:t>
      </w:r>
      <w:r>
        <w:rPr>
          <w:rStyle w:val="WW8Num3z0"/>
          <w:rFonts w:ascii="Verdana" w:hAnsi="Verdana"/>
          <w:color w:val="4682B4"/>
          <w:sz w:val="12"/>
          <w:szCs w:val="12"/>
        </w:rPr>
        <w:t>Калиненко</w:t>
      </w:r>
      <w:r>
        <w:rPr>
          <w:rFonts w:ascii="Verdana" w:hAnsi="Verdana"/>
          <w:color w:val="000000"/>
          <w:sz w:val="12"/>
          <w:szCs w:val="12"/>
        </w:rPr>
        <w:t>, И. Б. Котова. Ростов на Дону: АО "Цв. печать", 1996. - 85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Петровский, A.B. Трехфакторная модель значимого другого Текст. / А.В.Петровский // Вопросы психологии 1991. № 1. — С. 7 - 18.</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Петровский, A.B. Личность. Деятельность. Коллектив. Текст. / А.В.Петровский. Москва: Политиздат, 1982.-255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Платонов, К.К. Краткий словарь системы психологических понятий Текст. / К.К.Платонов. — Москва: «</w:t>
      </w:r>
      <w:r>
        <w:rPr>
          <w:rStyle w:val="WW8Num3z0"/>
          <w:rFonts w:ascii="Verdana" w:hAnsi="Verdana"/>
          <w:color w:val="4682B4"/>
          <w:sz w:val="12"/>
          <w:szCs w:val="12"/>
        </w:rPr>
        <w:t>Высшая школа</w:t>
      </w:r>
      <w:r>
        <w:rPr>
          <w:rFonts w:ascii="Verdana" w:hAnsi="Verdana"/>
          <w:color w:val="000000"/>
          <w:sz w:val="12"/>
          <w:szCs w:val="12"/>
        </w:rPr>
        <w:t>», 1981. 175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Платонов, K.K. О системе психологии Текст. / К.К. Платонов. -Москва: Мысль, 1972. 216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Плотинский, Ю.М. Теоретические и эмпирические модели социальных процессов Текст. /Ю.М.Плотинский. — Москва: Логос, 1998. -278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Поддъяков</w:t>
      </w:r>
      <w:r>
        <w:rPr>
          <w:rFonts w:ascii="Verdana" w:hAnsi="Verdana"/>
          <w:color w:val="000000"/>
          <w:sz w:val="12"/>
          <w:szCs w:val="12"/>
        </w:rPr>
        <w:t>, H.H. Мышление дошкольника Текст. / Н.Н.Подцъяков. -Москва: Педагогика, 1977. 272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Подласый</w:t>
      </w:r>
      <w:r>
        <w:rPr>
          <w:rFonts w:ascii="Verdana" w:hAnsi="Verdana"/>
          <w:color w:val="000000"/>
          <w:sz w:val="12"/>
          <w:szCs w:val="12"/>
        </w:rPr>
        <w:t>, И.П. Педагогика Текст. / И.П.Подласый. Москва: ВЛАДОС, 432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Полякова, М.Н. Построение развивающей среды в группах для детей старшего дошкольного возраста Текст. / М.Н.Полякова //Дошкольная педагогика. 2004. - № 1. - С. 6 - 10.</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Пониманская</w:t>
      </w:r>
      <w:r>
        <w:rPr>
          <w:rFonts w:ascii="Verdana" w:hAnsi="Verdana"/>
          <w:color w:val="000000"/>
          <w:sz w:val="12"/>
          <w:szCs w:val="12"/>
        </w:rPr>
        <w:t>, Т.И. Усвоение старшими дошкольниками нравственных норм в совместной трудовой деятельности Текст.: автореф. дис. . канд. пед. наук / Т.И.Пониманская. — Москва, 1983. — 23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Пригожин, И, Стенгерс, И. Порядок из хаоса: новый диалог человека с природой Текст. / И. Пригожин, И. Стенгерс; Перевод с англ. Ю. А. Данилова; Общ. ред. и послесл. В. И. Аршинова и др. Москва: Прогресс, 1986.-431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Проблемы формирования социогенных потребностей: Текст. / сб. статей / АН</w:t>
      </w:r>
      <w:r>
        <w:rPr>
          <w:rStyle w:val="WW8Num2z0"/>
          <w:rFonts w:ascii="Verdana" w:hAnsi="Verdana"/>
          <w:color w:val="000000"/>
          <w:sz w:val="12"/>
          <w:szCs w:val="12"/>
        </w:rPr>
        <w:t> </w:t>
      </w:r>
      <w:r>
        <w:rPr>
          <w:rStyle w:val="WW8Num3z0"/>
          <w:rFonts w:ascii="Verdana" w:hAnsi="Verdana"/>
          <w:color w:val="4682B4"/>
          <w:sz w:val="12"/>
          <w:szCs w:val="12"/>
        </w:rPr>
        <w:t>ГССР</w:t>
      </w:r>
      <w:r>
        <w:rPr>
          <w:rFonts w:ascii="Verdana" w:hAnsi="Verdana"/>
          <w:color w:val="000000"/>
          <w:sz w:val="12"/>
          <w:szCs w:val="12"/>
        </w:rPr>
        <w:t>, Ин-т психологии им. Д. Н.</w:t>
      </w:r>
      <w:r>
        <w:rPr>
          <w:rStyle w:val="WW8Num2z0"/>
          <w:rFonts w:ascii="Verdana" w:hAnsi="Verdana"/>
          <w:color w:val="000000"/>
          <w:sz w:val="12"/>
          <w:szCs w:val="12"/>
        </w:rPr>
        <w:t> </w:t>
      </w:r>
      <w:r>
        <w:rPr>
          <w:rStyle w:val="WW8Num3z0"/>
          <w:rFonts w:ascii="Verdana" w:hAnsi="Verdana"/>
          <w:color w:val="4682B4"/>
          <w:sz w:val="12"/>
          <w:szCs w:val="12"/>
        </w:rPr>
        <w:t>Узнадзе</w:t>
      </w:r>
      <w:r>
        <w:rPr>
          <w:rFonts w:ascii="Verdana" w:hAnsi="Verdana"/>
          <w:color w:val="000000"/>
          <w:sz w:val="12"/>
          <w:szCs w:val="12"/>
        </w:rPr>
        <w:t>, О-во психологов ГССР; [Под ред. Ш. Н. Чхартишвили и др.]. Тбилиси: Мецниереба, 1981. -354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Программа «</w:t>
      </w:r>
      <w:r>
        <w:rPr>
          <w:rStyle w:val="WW8Num3z0"/>
          <w:rFonts w:ascii="Verdana" w:hAnsi="Verdana"/>
          <w:color w:val="4682B4"/>
          <w:sz w:val="12"/>
          <w:szCs w:val="12"/>
        </w:rPr>
        <w:t>Истоки</w:t>
      </w:r>
      <w:r>
        <w:rPr>
          <w:rFonts w:ascii="Verdana" w:hAnsi="Verdana"/>
          <w:color w:val="000000"/>
          <w:sz w:val="12"/>
          <w:szCs w:val="12"/>
        </w:rPr>
        <w:t>»: базис развития ребенка-дошкольника Текст. / Т.И.Алиева, Т.В.Антонова, Е.П.Арнаутова и др. / Науч. ред. Л.А.Парамонова и др. / Москва: Просвещение, 2003. 335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Психология. Словарь. Текст. Сост. Л.А.Карпенко. Под общ. Ред. A.B.</w:t>
      </w:r>
      <w:r>
        <w:rPr>
          <w:rStyle w:val="WW8Num2z0"/>
          <w:rFonts w:ascii="Verdana" w:hAnsi="Verdana"/>
          <w:color w:val="000000"/>
          <w:sz w:val="12"/>
          <w:szCs w:val="12"/>
        </w:rPr>
        <w:t> </w:t>
      </w:r>
      <w:r>
        <w:rPr>
          <w:rStyle w:val="WW8Num3z0"/>
          <w:rFonts w:ascii="Verdana" w:hAnsi="Verdana"/>
          <w:color w:val="4682B4"/>
          <w:sz w:val="12"/>
          <w:szCs w:val="12"/>
        </w:rPr>
        <w:t>Петровского</w:t>
      </w:r>
      <w:r>
        <w:rPr>
          <w:rFonts w:ascii="Verdana" w:hAnsi="Verdana"/>
          <w:color w:val="000000"/>
          <w:sz w:val="12"/>
          <w:szCs w:val="12"/>
        </w:rPr>
        <w:t>, М.Г.Ярошевского. Москва: Политиздат, 1990. 494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Психология формирования и развития личности: Текст. / сб. статей / АН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Ин-т психологии; [Отв. ред. JI. И. Анцыферова]. Москва: Наука, 1981. -365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Психологический словарь. Текст. /под ред. В.В.Давыдова, A.B.</w:t>
      </w:r>
      <w:r>
        <w:rPr>
          <w:rStyle w:val="WW8Num3z0"/>
          <w:rFonts w:ascii="Verdana" w:hAnsi="Verdana"/>
          <w:color w:val="4682B4"/>
          <w:sz w:val="12"/>
          <w:szCs w:val="12"/>
        </w:rPr>
        <w:t>Запорожца</w:t>
      </w:r>
      <w:r>
        <w:rPr>
          <w:rFonts w:ascii="Verdana" w:hAnsi="Verdana"/>
          <w:color w:val="000000"/>
          <w:sz w:val="12"/>
          <w:szCs w:val="12"/>
        </w:rPr>
        <w:t>, Б.Ф.Ломова и др. Москва: Педагогика, 1983. 448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Психолого-педагогический словарь для учителей и руководителей</w:t>
      </w:r>
      <w:r>
        <w:rPr>
          <w:rStyle w:val="WW8Num2z0"/>
          <w:rFonts w:ascii="Verdana" w:hAnsi="Verdana"/>
          <w:color w:val="000000"/>
          <w:sz w:val="12"/>
          <w:szCs w:val="12"/>
        </w:rPr>
        <w:t> </w:t>
      </w:r>
      <w:r>
        <w:rPr>
          <w:rStyle w:val="WW8Num3z0"/>
          <w:rFonts w:ascii="Verdana" w:hAnsi="Verdana"/>
          <w:color w:val="4682B4"/>
          <w:sz w:val="12"/>
          <w:szCs w:val="12"/>
        </w:rPr>
        <w:t>общеобразовательных</w:t>
      </w:r>
      <w:r>
        <w:rPr>
          <w:rStyle w:val="WW8Num2z0"/>
          <w:rFonts w:ascii="Verdana" w:hAnsi="Verdana"/>
          <w:color w:val="000000"/>
          <w:sz w:val="12"/>
          <w:szCs w:val="12"/>
        </w:rPr>
        <w:t> </w:t>
      </w:r>
      <w:r>
        <w:rPr>
          <w:rFonts w:ascii="Verdana" w:hAnsi="Verdana"/>
          <w:color w:val="000000"/>
          <w:sz w:val="12"/>
          <w:szCs w:val="12"/>
        </w:rPr>
        <w:t>учреждений. Текст. /Авт. сост. В.А.</w:t>
      </w:r>
      <w:r>
        <w:rPr>
          <w:rStyle w:val="WW8Num2z0"/>
          <w:rFonts w:ascii="Verdana" w:hAnsi="Verdana"/>
          <w:color w:val="000000"/>
          <w:sz w:val="12"/>
          <w:szCs w:val="12"/>
        </w:rPr>
        <w:t> </w:t>
      </w:r>
      <w:r>
        <w:rPr>
          <w:rStyle w:val="WW8Num3z0"/>
          <w:rFonts w:ascii="Verdana" w:hAnsi="Verdana"/>
          <w:color w:val="4682B4"/>
          <w:sz w:val="12"/>
          <w:szCs w:val="12"/>
        </w:rPr>
        <w:t>Межериков</w:t>
      </w:r>
      <w:r>
        <w:rPr>
          <w:rFonts w:ascii="Verdana" w:hAnsi="Verdana"/>
          <w:color w:val="000000"/>
          <w:sz w:val="12"/>
          <w:szCs w:val="12"/>
        </w:rPr>
        <w:t>. Под ред. П.И.Пидкасистого. - Ростов на Дону: «</w:t>
      </w:r>
      <w:r>
        <w:rPr>
          <w:rStyle w:val="WW8Num3z0"/>
          <w:rFonts w:ascii="Verdana" w:hAnsi="Verdana"/>
          <w:color w:val="4682B4"/>
          <w:sz w:val="12"/>
          <w:szCs w:val="12"/>
        </w:rPr>
        <w:t>Феникс</w:t>
      </w:r>
      <w:r>
        <w:rPr>
          <w:rFonts w:ascii="Verdana" w:hAnsi="Verdana"/>
          <w:color w:val="000000"/>
          <w:sz w:val="12"/>
          <w:szCs w:val="12"/>
        </w:rPr>
        <w:t>», 1998. - 544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Разбаева, Э.М. Воспитание у старших дошкольников уважения к труду взрослых на основе использования</w:t>
      </w:r>
      <w:r>
        <w:rPr>
          <w:rStyle w:val="WW8Num2z0"/>
          <w:rFonts w:ascii="Verdana" w:hAnsi="Verdana"/>
          <w:color w:val="000000"/>
          <w:sz w:val="12"/>
          <w:szCs w:val="12"/>
        </w:rPr>
        <w:t> </w:t>
      </w:r>
      <w:r>
        <w:rPr>
          <w:rStyle w:val="WW8Num3z0"/>
          <w:rFonts w:ascii="Verdana" w:hAnsi="Verdana"/>
          <w:color w:val="4682B4"/>
          <w:sz w:val="12"/>
          <w:szCs w:val="12"/>
        </w:rPr>
        <w:t>бесед</w:t>
      </w:r>
      <w:r>
        <w:rPr>
          <w:rStyle w:val="WW8Num2z0"/>
          <w:rFonts w:ascii="Verdana" w:hAnsi="Verdana"/>
          <w:color w:val="000000"/>
          <w:sz w:val="12"/>
          <w:szCs w:val="12"/>
        </w:rPr>
        <w:t> </w:t>
      </w:r>
      <w:r>
        <w:rPr>
          <w:rFonts w:ascii="Verdana" w:hAnsi="Verdana"/>
          <w:color w:val="000000"/>
          <w:sz w:val="12"/>
          <w:szCs w:val="12"/>
        </w:rPr>
        <w:t>по прочитанному Текст.: автореф. дис . канд. пед. наук /Э.М.Разбаева. — Ташкент, 1964. -26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Разин, A.B. Энергия труда Текст. / А.В.Разин // Энергия: экономика, техника, экология. 2005. - № 4. С. 61 - 68.</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Развитие психики ребенка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со взрослыми и сверстниками: Текст. /сб. науч. тр. / АПН СССР,</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общ. и пед. психологии ; [Редкол.: А. Г. Рузская (отв. ред.) и др.]. Москва: АПН СССР, 1990. - 166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Рассел, Б. История западной философии и ее связи с политическими и социальными условиями от Античности до наших дней Текст. /Б. Рассел. -Москва: Академический проект: Фонд «Мир», 2004. 1008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Рейнвальд, Н.И. Личность как предмет психологического анализа Текст. / Н.И.Рейнвальд. Харьков: «</w:t>
      </w:r>
      <w:r>
        <w:rPr>
          <w:rStyle w:val="WW8Num3z0"/>
          <w:rFonts w:ascii="Verdana" w:hAnsi="Verdana"/>
          <w:color w:val="4682B4"/>
          <w:sz w:val="12"/>
          <w:szCs w:val="12"/>
        </w:rPr>
        <w:t>Вища школа</w:t>
      </w:r>
      <w:r>
        <w:rPr>
          <w:rFonts w:ascii="Verdana" w:hAnsi="Verdana"/>
          <w:color w:val="000000"/>
          <w:sz w:val="12"/>
          <w:szCs w:val="12"/>
        </w:rPr>
        <w:t>», 1974. - 165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Риккерт, Г. Науки о природе и науки о культуре Текст./ Г. Риккерт /Пер. с нем. Москва: Республика, 1998. -413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Розин, В.М. Ценностные основания концепций деятельности в психологии и современной методологии Текст. /В.М. Розин // Вопросы философии. -2001. № 2. С. 96 - 105.</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Родионов, В. Е. Нетрадиционное педагогическое проектирование: Текст. / В. Е. Родионов; С.-Петерб. гос. техн. ун-т. СПб.: Изд.- полигр. центр СПбГТУ, 1996. - 140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С.Л. Проблемы общей психологии Текст. / С.Л.Рубинштейн. Москва: Педагогика, 1973. -424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Рубинштейн, С.Л. Основы общей психологии Текст. / С.Л.Рубинштейн. СПб.: Питер, 1999. - 720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Руссо, Ж.-Ж. Педагогические сочинения в 2- х томах. Текст. /под ред. Г.Н. Джибладзе/ Сост. А.Н.Джуринский. Москва: Педагогика, 1981. Т.2.-336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Савва, Л.И. Межличностное познание учителя в системе его профессиональной подготовки Текст.: монография/ Л.И.Савва. Магнитогорск: МаГУ, 2001.-246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Сагатовский, В.Н. Основы систематизации всеобщих категорий Текст. /В.Н.Сагатовский. Томск: Изд-во ТГУ, 1973. - 431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Сайгушева</w:t>
      </w:r>
      <w:r>
        <w:rPr>
          <w:rFonts w:ascii="Verdana" w:hAnsi="Verdana"/>
          <w:color w:val="000000"/>
          <w:sz w:val="12"/>
          <w:szCs w:val="12"/>
        </w:rPr>
        <w:t>, Л.И. Воспитание трудовой активности у детей старшего дошкольного возраста Текст.: автореф. дисс. .канд. пед. наук / Л.И.Сайгушева. Москва, 1988. - 16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Сайгушева, Л.И. Современные подходы по трудовому воспитанию дошкольников Текст. /Л.И.Сайгушева. — Магнитогорск: Магнит.пед. ин-т, 1994.-16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Сапогова, Е.Е. Психология развития человека Текст. / Е.Е.Сапогова. -Москва: Аспект Пресс, 2005. 460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2z0"/>
          <w:rFonts w:ascii="Verdana" w:hAnsi="Verdana"/>
          <w:color w:val="000000"/>
          <w:sz w:val="12"/>
          <w:szCs w:val="12"/>
        </w:rPr>
        <w:t> </w:t>
      </w:r>
      <w:r>
        <w:rPr>
          <w:rStyle w:val="WW8Num3z0"/>
          <w:rFonts w:ascii="Verdana" w:hAnsi="Verdana"/>
          <w:color w:val="4682B4"/>
          <w:sz w:val="12"/>
          <w:szCs w:val="12"/>
        </w:rPr>
        <w:t>Свадковский</w:t>
      </w:r>
      <w:r>
        <w:rPr>
          <w:rFonts w:ascii="Verdana" w:hAnsi="Verdana"/>
          <w:color w:val="000000"/>
          <w:sz w:val="12"/>
          <w:szCs w:val="12"/>
        </w:rPr>
        <w:t>, И.Ф. О воспитании трудолюбия у детей Текст. / И.Ф.Свадковский. Москва:</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1959. - 112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Селиванов, В.И. Психология</w:t>
      </w:r>
      <w:r>
        <w:rPr>
          <w:rStyle w:val="WW8Num2z0"/>
          <w:rFonts w:ascii="Verdana" w:hAnsi="Verdana"/>
          <w:color w:val="000000"/>
          <w:sz w:val="12"/>
          <w:szCs w:val="12"/>
        </w:rPr>
        <w:t> </w:t>
      </w:r>
      <w:r>
        <w:rPr>
          <w:rStyle w:val="WW8Num3z0"/>
          <w:rFonts w:ascii="Verdana" w:hAnsi="Verdana"/>
          <w:color w:val="4682B4"/>
          <w:sz w:val="12"/>
          <w:szCs w:val="12"/>
        </w:rPr>
        <w:t>волевой</w:t>
      </w:r>
      <w:r>
        <w:rPr>
          <w:rStyle w:val="WW8Num2z0"/>
          <w:rFonts w:ascii="Verdana" w:hAnsi="Verdana"/>
          <w:color w:val="000000"/>
          <w:sz w:val="12"/>
          <w:szCs w:val="12"/>
        </w:rPr>
        <w:t> </w:t>
      </w:r>
      <w:r>
        <w:rPr>
          <w:rFonts w:ascii="Verdana" w:hAnsi="Verdana"/>
          <w:color w:val="000000"/>
          <w:sz w:val="12"/>
          <w:szCs w:val="12"/>
        </w:rPr>
        <w:t>активности Текст. /В.И.Селиванов. Рязань: Изд-во Рязан. гос. пед. ин-та, 1974. — 150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Сергеева, Д.В. Воспитание детей дошкольного возраста в процессе трудовой деятельности Текст. / Д.В.Сергеева. Москва: Просвещение, 1987.-94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В.В. Личностно-ориентированное образование. Теория и практика проектирования педагогических систем Текст. /В.В.Сериков. -Москва: Издательская корпорация «</w:t>
      </w:r>
      <w:r>
        <w:rPr>
          <w:rStyle w:val="WW8Num3z0"/>
          <w:rFonts w:ascii="Verdana" w:hAnsi="Verdana"/>
          <w:color w:val="4682B4"/>
          <w:sz w:val="12"/>
          <w:szCs w:val="12"/>
        </w:rPr>
        <w:t>Логос</w:t>
      </w:r>
      <w:r>
        <w:rPr>
          <w:rFonts w:ascii="Verdana" w:hAnsi="Verdana"/>
          <w:color w:val="000000"/>
          <w:sz w:val="12"/>
          <w:szCs w:val="12"/>
        </w:rPr>
        <w:t>», 1999. 272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2z0"/>
          <w:rFonts w:ascii="Verdana" w:hAnsi="Verdana"/>
          <w:color w:val="000000"/>
          <w:sz w:val="12"/>
          <w:szCs w:val="12"/>
        </w:rPr>
        <w:t> </w:t>
      </w:r>
      <w:r>
        <w:rPr>
          <w:rStyle w:val="WW8Num3z0"/>
          <w:rFonts w:ascii="Verdana" w:hAnsi="Verdana"/>
          <w:color w:val="4682B4"/>
          <w:sz w:val="12"/>
          <w:szCs w:val="12"/>
        </w:rPr>
        <w:t>Ситаров</w:t>
      </w:r>
      <w:r>
        <w:rPr>
          <w:rFonts w:ascii="Verdana" w:hAnsi="Verdana"/>
          <w:color w:val="000000"/>
          <w:sz w:val="12"/>
          <w:szCs w:val="12"/>
        </w:rPr>
        <w:t>, В.А. Дидактика Текст. /В.А.Ситаров /под ред. В.А.Сластенина. Москва: Изд. центр «</w:t>
      </w:r>
      <w:r>
        <w:rPr>
          <w:rStyle w:val="WW8Num3z0"/>
          <w:rFonts w:ascii="Verdana" w:hAnsi="Verdana"/>
          <w:color w:val="4682B4"/>
          <w:sz w:val="12"/>
          <w:szCs w:val="12"/>
        </w:rPr>
        <w:t>Академия</w:t>
      </w:r>
      <w:r>
        <w:rPr>
          <w:rFonts w:ascii="Verdana" w:hAnsi="Verdana"/>
          <w:color w:val="000000"/>
          <w:sz w:val="12"/>
          <w:szCs w:val="12"/>
        </w:rPr>
        <w:t>», 2004. - 368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В.А. Психология и педагогика Текст. / В.А.Сластенин, В.П.Каширин. Москва: Изд. центр «</w:t>
      </w:r>
      <w:r>
        <w:rPr>
          <w:rStyle w:val="WW8Num3z0"/>
          <w:rFonts w:ascii="Verdana" w:hAnsi="Verdana"/>
          <w:color w:val="4682B4"/>
          <w:sz w:val="12"/>
          <w:szCs w:val="12"/>
        </w:rPr>
        <w:t>Академия</w:t>
      </w:r>
      <w:r>
        <w:rPr>
          <w:rFonts w:ascii="Verdana" w:hAnsi="Verdana"/>
          <w:color w:val="000000"/>
          <w:sz w:val="12"/>
          <w:szCs w:val="12"/>
        </w:rPr>
        <w:t>», 2004. - 480с.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241.</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Fonts w:ascii="Verdana" w:hAnsi="Verdana"/>
          <w:color w:val="000000"/>
          <w:sz w:val="12"/>
          <w:szCs w:val="12"/>
        </w:rPr>
        <w:t>, В.И. Психология развития человека Текст. / В.И.Слободчиков. Москва: Школьная пресса, 2000.- 416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 Словарь русского языка в 4 х томах Текст. /под ред. А.Г1. Евгеньевой. М.: Русский язык, 1981. - Т. 4. С. - 794.</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 Словарь справочник по педагогике Текст. / Авт. - сост. В.А.Межериков /под общ. ред. П.И.Пидкасистого. Москва: «</w:t>
      </w:r>
      <w:r>
        <w:rPr>
          <w:rStyle w:val="WW8Num3z0"/>
          <w:rFonts w:ascii="Verdana" w:hAnsi="Verdana"/>
          <w:color w:val="4682B4"/>
          <w:sz w:val="12"/>
          <w:szCs w:val="12"/>
        </w:rPr>
        <w:t>Сфера</w:t>
      </w:r>
      <w:r>
        <w:rPr>
          <w:rFonts w:ascii="Verdana" w:hAnsi="Verdana"/>
          <w:color w:val="000000"/>
          <w:sz w:val="12"/>
          <w:szCs w:val="12"/>
        </w:rPr>
        <w:t>», 2004. -448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 Словарь по этике Текст. / Под ред. А.А.Гусейнова, И.С. Кона. -Москва: Политиздат, 1989. 447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Современные образовательные программы для дошкольных учреждений. Текст. / под ред. Т.И.Ерофеевой. Москва: Изд. центр «</w:t>
      </w:r>
      <w:r>
        <w:rPr>
          <w:rStyle w:val="WW8Num3z0"/>
          <w:rFonts w:ascii="Verdana" w:hAnsi="Verdana"/>
          <w:color w:val="4682B4"/>
          <w:sz w:val="12"/>
          <w:szCs w:val="12"/>
        </w:rPr>
        <w:t>Академия</w:t>
      </w:r>
      <w:r>
        <w:rPr>
          <w:rFonts w:ascii="Verdana" w:hAnsi="Verdana"/>
          <w:color w:val="000000"/>
          <w:sz w:val="12"/>
          <w:szCs w:val="12"/>
        </w:rPr>
        <w:t>», 1999.-344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 Современный словарь по педагогике Текст. / Сост.</w:t>
      </w:r>
      <w:r>
        <w:rPr>
          <w:rStyle w:val="WW8Num2z0"/>
          <w:rFonts w:ascii="Verdana" w:hAnsi="Verdana"/>
          <w:color w:val="000000"/>
          <w:sz w:val="12"/>
          <w:szCs w:val="12"/>
        </w:rPr>
        <w:t> </w:t>
      </w:r>
      <w:r>
        <w:rPr>
          <w:rStyle w:val="WW8Num3z0"/>
          <w:rFonts w:ascii="Verdana" w:hAnsi="Verdana"/>
          <w:color w:val="4682B4"/>
          <w:sz w:val="12"/>
          <w:szCs w:val="12"/>
        </w:rPr>
        <w:t>Рапацевич</w:t>
      </w:r>
      <w:r>
        <w:rPr>
          <w:rStyle w:val="WW8Num2z0"/>
          <w:rFonts w:ascii="Verdana" w:hAnsi="Verdana"/>
          <w:color w:val="000000"/>
          <w:sz w:val="12"/>
          <w:szCs w:val="12"/>
        </w:rPr>
        <w:t> </w:t>
      </w:r>
      <w:r>
        <w:rPr>
          <w:rFonts w:ascii="Verdana" w:hAnsi="Verdana"/>
          <w:color w:val="000000"/>
          <w:sz w:val="12"/>
          <w:szCs w:val="12"/>
        </w:rPr>
        <w:t>Е.С. -Минск: «</w:t>
      </w:r>
      <w:r>
        <w:rPr>
          <w:rStyle w:val="WW8Num3z0"/>
          <w:rFonts w:ascii="Verdana" w:hAnsi="Verdana"/>
          <w:color w:val="4682B4"/>
          <w:sz w:val="12"/>
          <w:szCs w:val="12"/>
        </w:rPr>
        <w:t>Современное слово</w:t>
      </w:r>
      <w:r>
        <w:rPr>
          <w:rFonts w:ascii="Verdana" w:hAnsi="Verdana"/>
          <w:color w:val="000000"/>
          <w:sz w:val="12"/>
          <w:szCs w:val="12"/>
        </w:rPr>
        <w:t>», 2001. 928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 Современный словарь по психологии Текст. / Авт. — сост. В.В.Юрчук. Минск: Элайда, 2000. 704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 Современный философский словарь Текст. / под общ. ред. В.Е.Кемерова. Москва: Академический Проект, 2004. 864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 Соловьев, В. Философское начало цельного знания Текст. / В.Соловьев. Минск: Харвест, 1999. - 912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 Солодянкина, O.B. Сотрудничество дошкольного учреждения с семьей Текст. /О.В.Солодянкина. Москва:</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2004. - 80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 Соломенникова, O.A. Основные и дополнительные программы ДОУ Текст. /O.A. Соломенникова. Москва: Айрис - пресс, 2006. - 192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 Сорокин, П.А. Человек. Цивилизация. Общество Текст. / пер. с англ. Общ. ред-сост. А.Ю. Согомонов / А.А.Сорокин. — Москва: Политиздат, 1992.-543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 Социология: энциклопедия Текст. /В.Л.Абушенко и [др.]. Москва: - Книжный дом, 2003. - 1312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 Стогний, И.П. Труд и нравственное развитие личности Текст. /И.П.Стогний. Киев: Вища шк, 1982. - 246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 Стрекаловская, М.М. Развитие</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дошкольников под влиянием системных знаний о труде взрослых Текст.: автореф. дис. . канд. пед. наук / М.М.Стрекаловская. Красноярск, 1995. - 19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 Субботский, Е.В.</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открывает мир Текст. / Е.В.Субботский. -Москва: Смысл; СПб.: Питер, 2005. 334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w:t>
      </w:r>
      <w:r>
        <w:rPr>
          <w:rStyle w:val="WW8Num2z0"/>
          <w:rFonts w:ascii="Verdana" w:hAnsi="Verdana"/>
          <w:color w:val="000000"/>
          <w:sz w:val="12"/>
          <w:szCs w:val="12"/>
        </w:rPr>
        <w:t> </w:t>
      </w:r>
      <w:r>
        <w:rPr>
          <w:rStyle w:val="WW8Num3z0"/>
          <w:rFonts w:ascii="Verdana" w:hAnsi="Verdana"/>
          <w:color w:val="4682B4"/>
          <w:sz w:val="12"/>
          <w:szCs w:val="12"/>
        </w:rPr>
        <w:t>Сударчикова</w:t>
      </w:r>
      <w:r>
        <w:rPr>
          <w:rFonts w:ascii="Verdana" w:hAnsi="Verdana"/>
          <w:color w:val="000000"/>
          <w:sz w:val="12"/>
          <w:szCs w:val="12"/>
        </w:rPr>
        <w:t>, С.Ф. Формирование системных знаний о труде взрослых у детей 5 года жизни Текст.: автореф. дис. . канд. пед. наук / С.Ф.Сударчикова. Ленинград, 1988. - 14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В.А. Воспитание гражданина Текст. / В.А.Сухомлинский. Москва: Политиздат, 1982.- 270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 Таллер, Л.А. Труд начинается с примера Текст. / Л.А.Таллер. -Минск: Нар. асвета, 1982. 96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w:t>
      </w:r>
      <w:r>
        <w:rPr>
          <w:rStyle w:val="WW8Num2z0"/>
          <w:rFonts w:ascii="Verdana" w:hAnsi="Verdana"/>
          <w:color w:val="000000"/>
          <w:sz w:val="12"/>
          <w:szCs w:val="12"/>
        </w:rPr>
        <w:t> </w:t>
      </w:r>
      <w:r>
        <w:rPr>
          <w:rStyle w:val="WW8Num3z0"/>
          <w:rFonts w:ascii="Verdana" w:hAnsi="Verdana"/>
          <w:color w:val="4682B4"/>
          <w:sz w:val="12"/>
          <w:szCs w:val="12"/>
        </w:rPr>
        <w:t>Тангян</w:t>
      </w:r>
      <w:r>
        <w:rPr>
          <w:rFonts w:ascii="Verdana" w:hAnsi="Verdana"/>
          <w:color w:val="000000"/>
          <w:sz w:val="12"/>
          <w:szCs w:val="12"/>
        </w:rPr>
        <w:t>, С.А. Высшее образование и мир труда Текст. / С.А. Тангян // Педагогика. 2004. - № 9. - С. 3 - 13 .</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 Тарабарина, Т.Н. Формирование положительного отношения к труду у детей старшего дошкольного возраста в совместной деятельности со взрослыми (в условиях детского дома) Текст.: автореф. дис. . канд. пед. наук/ Т.И.Тарабарина. Москва, 1995. - 16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 Тегопок, С.Н. Особенности трудового воспитания детей младшего дошкольного возраста Текст.: автореф. дис. . канд. пед. наук / С.Н.Теплюк. Москва, 1984.-21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 Титова, Е.В. Методика воспитания. Методологические аспекты Текст. / Е.В.Титова/ СПб.: Культурная инициатива, 1996.- 52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w:t>
      </w:r>
      <w:r>
        <w:rPr>
          <w:rStyle w:val="WW8Num2z0"/>
          <w:rFonts w:ascii="Verdana" w:hAnsi="Verdana"/>
          <w:color w:val="000000"/>
          <w:sz w:val="12"/>
          <w:szCs w:val="12"/>
        </w:rPr>
        <w:t> </w:t>
      </w:r>
      <w:r>
        <w:rPr>
          <w:rStyle w:val="WW8Num3z0"/>
          <w:rFonts w:ascii="Verdana" w:hAnsi="Verdana"/>
          <w:color w:val="4682B4"/>
          <w:sz w:val="12"/>
          <w:szCs w:val="12"/>
        </w:rPr>
        <w:t>Трубайчук</w:t>
      </w:r>
      <w:r>
        <w:rPr>
          <w:rFonts w:ascii="Verdana" w:hAnsi="Verdana"/>
          <w:color w:val="000000"/>
          <w:sz w:val="12"/>
          <w:szCs w:val="12"/>
        </w:rPr>
        <w:t>, JI.B. Педагогика развития и становления личности младшего</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Текст. / Л.В.Трубайчук. Челябинск.: Изд-во</w:t>
      </w:r>
      <w:r>
        <w:rPr>
          <w:rStyle w:val="WW8Num2z0"/>
          <w:rFonts w:ascii="Verdana" w:hAnsi="Verdana"/>
          <w:color w:val="000000"/>
          <w:sz w:val="12"/>
          <w:szCs w:val="12"/>
        </w:rPr>
        <w:t> </w:t>
      </w:r>
      <w:r>
        <w:rPr>
          <w:rStyle w:val="WW8Num3z0"/>
          <w:rFonts w:ascii="Verdana" w:hAnsi="Verdana"/>
          <w:color w:val="4682B4"/>
          <w:sz w:val="12"/>
          <w:szCs w:val="12"/>
        </w:rPr>
        <w:t>ЧГПУ</w:t>
      </w:r>
      <w:r>
        <w:rPr>
          <w:rFonts w:ascii="Verdana" w:hAnsi="Verdana"/>
          <w:color w:val="000000"/>
          <w:sz w:val="12"/>
          <w:szCs w:val="12"/>
        </w:rPr>
        <w:t>, 2001.-251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 Тулегенова, А.Г. Педагогические условия формирования положительного отношения к труду у детей старшего дошкольного возраста (на материале труда в природе) Текст.: автореф. дис. . канд. пед. наук/ А.Г.Тулегенова. Москва, 1978. - 19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266. Тутов, Л.А. Труд как основополагающий феномен жизни в философии хозяйства Текст. / Л.А.Тутов // Вестник Моск. ун-та. Сер. 7. Философия. -2005. -№ 2. -С. 38-56.</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 Тютюнник, В.И. Психолого-педагогические условия развития «</w:t>
      </w:r>
      <w:r>
        <w:rPr>
          <w:rStyle w:val="WW8Num3z0"/>
          <w:rFonts w:ascii="Verdana" w:hAnsi="Verdana"/>
          <w:color w:val="4682B4"/>
          <w:sz w:val="12"/>
          <w:szCs w:val="12"/>
        </w:rPr>
        <w:t>внутренней позиции</w:t>
      </w:r>
      <w:r>
        <w:rPr>
          <w:rFonts w:ascii="Verdana" w:hAnsi="Verdana"/>
          <w:color w:val="000000"/>
          <w:sz w:val="12"/>
          <w:szCs w:val="12"/>
        </w:rPr>
        <w:t>» субъекта труда в дошкольном возрасте Текст. /</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 B.И.Тютюник // Вестник Моск. ун-та. Сер. 14. Психология. 1989. - № 4.1. C. 39-48.</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269. Тютюнник, В.И. Начальный этап развития субъекта творческого труда (оптимистическая теория личности) Текст. / В.И.Тютюнник. Москва:</w:t>
      </w:r>
      <w:r>
        <w:rPr>
          <w:rStyle w:val="WW8Num2z0"/>
          <w:rFonts w:ascii="Verdana" w:hAnsi="Verdana"/>
          <w:color w:val="000000"/>
          <w:sz w:val="12"/>
          <w:szCs w:val="12"/>
        </w:rPr>
        <w:t> </w:t>
      </w:r>
      <w:r>
        <w:rPr>
          <w:rStyle w:val="WW8Num3z0"/>
          <w:rFonts w:ascii="Verdana" w:hAnsi="Verdana"/>
          <w:color w:val="4682B4"/>
          <w:sz w:val="12"/>
          <w:szCs w:val="12"/>
        </w:rPr>
        <w:t>РПО</w:t>
      </w:r>
      <w:r>
        <w:rPr>
          <w:rFonts w:ascii="Verdana" w:hAnsi="Verdana"/>
          <w:color w:val="000000"/>
          <w:sz w:val="12"/>
          <w:szCs w:val="12"/>
        </w:rPr>
        <w:t>, 2003.-256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 Уемов, А.И. Логические основы метода моделирования Текст. /А.И.Уемов. Москва: Мысль, 1971. - 311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К.Д. Труд в его психическом и</w:t>
      </w:r>
      <w:r>
        <w:rPr>
          <w:rStyle w:val="WW8Num2z0"/>
          <w:rFonts w:ascii="Verdana" w:hAnsi="Verdana"/>
          <w:color w:val="000000"/>
          <w:sz w:val="12"/>
          <w:szCs w:val="12"/>
        </w:rPr>
        <w:t> </w:t>
      </w:r>
      <w:r>
        <w:rPr>
          <w:rStyle w:val="WW8Num3z0"/>
          <w:rFonts w:ascii="Verdana" w:hAnsi="Verdana"/>
          <w:color w:val="4682B4"/>
          <w:sz w:val="12"/>
          <w:szCs w:val="12"/>
        </w:rPr>
        <w:t>воспитательном</w:t>
      </w:r>
      <w:r>
        <w:rPr>
          <w:rStyle w:val="WW8Num2z0"/>
          <w:rFonts w:ascii="Verdana" w:hAnsi="Verdana"/>
          <w:color w:val="000000"/>
          <w:sz w:val="12"/>
          <w:szCs w:val="12"/>
        </w:rPr>
        <w:t> </w:t>
      </w:r>
      <w:r>
        <w:rPr>
          <w:rFonts w:ascii="Verdana" w:hAnsi="Verdana"/>
          <w:color w:val="000000"/>
          <w:sz w:val="12"/>
          <w:szCs w:val="12"/>
        </w:rPr>
        <w:t>значении Текст. /К.Д.Ушинский // Избранные труды в 4 х. кн/ Проблемы педагогики. - Москва: Дрофа, 2005. - Кн. 1. - С. 169 - 191.</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 Ушнев, C.B. Формирование психологической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труду при разных формах организации учебно-трудовой деятельности школьников Текст.: автореф. дис. канд. пед. наук / С.В.Ушнев. Москва, 1986. - 19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 Фасмер, М. Этимологический словарь русского языка Текст. в 4- х. т. Т. IV. Пер. с нем. О.Н. Трубачева. Москва: Прогресс, 1987. - 864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 Фейербах, Л. Сочинения: В 2 т.: Текст. /пер. с нем. / Отв. ред. и авт. послесл. Б. В. Мееровский; Рос. АН, Ин-т философии]. Москва: Наука, 1995.- Т. 2. 1995.-424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275.</w:t>
      </w:r>
      <w:r>
        <w:rPr>
          <w:rStyle w:val="WW8Num2z0"/>
          <w:rFonts w:ascii="Verdana" w:hAnsi="Verdana"/>
          <w:color w:val="000000"/>
          <w:sz w:val="12"/>
          <w:szCs w:val="12"/>
        </w:rPr>
        <w:t> </w:t>
      </w:r>
      <w:r>
        <w:rPr>
          <w:rStyle w:val="WW8Num3z0"/>
          <w:rFonts w:ascii="Verdana" w:hAnsi="Verdana"/>
          <w:color w:val="4682B4"/>
          <w:sz w:val="12"/>
          <w:szCs w:val="12"/>
        </w:rPr>
        <w:t>Фельдштейн</w:t>
      </w:r>
      <w:r>
        <w:rPr>
          <w:rFonts w:ascii="Verdana" w:hAnsi="Verdana"/>
          <w:color w:val="000000"/>
          <w:sz w:val="12"/>
          <w:szCs w:val="12"/>
        </w:rPr>
        <w:t>, Д.И. Детство как социально психологический феномен и особое состояние развития Текст. / Д.И.Фельдштейн // Вопросы психологии. - 1998. - № 1. - С. 3 - 20.</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 Фельдштейн, Д.И. Психология становления личности Текст. ./ Д.И.Фельдштейн. Москва: Международная педагогическая академия, 1994.-192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 Фетискин, В.В. Материальное и духовное в деятельности человека Текст. / В.В.Фетискин // Социально</w:t>
      </w:r>
      <w:r>
        <w:rPr>
          <w:rStyle w:val="WW8Num2z0"/>
          <w:rFonts w:ascii="Verdana" w:hAnsi="Verdana"/>
          <w:color w:val="000000"/>
          <w:sz w:val="12"/>
          <w:szCs w:val="12"/>
        </w:rPr>
        <w:t> </w:t>
      </w:r>
      <w:r>
        <w:rPr>
          <w:rStyle w:val="WW8Num3z0"/>
          <w:rFonts w:ascii="Verdana" w:hAnsi="Verdana"/>
          <w:color w:val="4682B4"/>
          <w:sz w:val="12"/>
          <w:szCs w:val="12"/>
        </w:rPr>
        <w:t>гуманитарные</w:t>
      </w:r>
      <w:r>
        <w:rPr>
          <w:rStyle w:val="WW8Num2z0"/>
          <w:rFonts w:ascii="Verdana" w:hAnsi="Verdana"/>
          <w:color w:val="000000"/>
          <w:sz w:val="12"/>
          <w:szCs w:val="12"/>
        </w:rPr>
        <w:t> </w:t>
      </w:r>
      <w:r>
        <w:rPr>
          <w:rFonts w:ascii="Verdana" w:hAnsi="Verdana"/>
          <w:color w:val="000000"/>
          <w:sz w:val="12"/>
          <w:szCs w:val="12"/>
        </w:rPr>
        <w:t>знания. - 2002. - № 6. -С. 145- 161.</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278. Философский словарь Текст. / под ред. И.Т.Фролова. — Москва: Политиздат, 1991. 560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279. Философский словарь Текст. / под ред. И.Т.Фролова / И.Т.Фролов. — Москва: Республика, 2001. 719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280. Философский энциклопедический словарь Текст. / Ред. — сост. Е.Ф.Губский, Г.В .Кораблева, В.А.</w:t>
      </w:r>
      <w:r>
        <w:rPr>
          <w:rStyle w:val="WW8Num2z0"/>
          <w:rFonts w:ascii="Verdana" w:hAnsi="Verdana"/>
          <w:color w:val="000000"/>
          <w:sz w:val="12"/>
          <w:szCs w:val="12"/>
        </w:rPr>
        <w:t> </w:t>
      </w:r>
      <w:r>
        <w:rPr>
          <w:rStyle w:val="WW8Num3z0"/>
          <w:rFonts w:ascii="Verdana" w:hAnsi="Verdana"/>
          <w:color w:val="4682B4"/>
          <w:sz w:val="12"/>
          <w:szCs w:val="12"/>
        </w:rPr>
        <w:t>Лутченко</w:t>
      </w:r>
      <w:r>
        <w:rPr>
          <w:rFonts w:ascii="Verdana" w:hAnsi="Verdana"/>
          <w:color w:val="000000"/>
          <w:sz w:val="12"/>
          <w:szCs w:val="12"/>
        </w:rPr>
        <w:t>. Москва: ИФРА М, 1999. -576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281. Философская энциклопедия в 5-т. Текст. Т. 5. Гл. ред. Ф.В.Константинов. Москва: Советская энциклопедия, 1970. 740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282. Франки, В. Человек в поисках смысла: сборник Текст. /Общ. ред. Л.Я.Гозман, Д.А.Леонтьев / В.Франкл. Москва: Прогресс, 1990 - 368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283. Харламов, И.Ф. Педагогика Текст. /И.Ф. Харламов Минск: Университетское, 2002. - 560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284. Харламов, И.Ф. Формирование</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качеств в процессе воспитания Текст. /И.Ф.Харламов //Педагогика. 2003. - № 3. С. 52-59.</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285. Худякова, Н.Л.</w:t>
      </w:r>
      <w:r>
        <w:rPr>
          <w:rStyle w:val="WW8Num2z0"/>
          <w:rFonts w:ascii="Verdana" w:hAnsi="Verdana"/>
          <w:color w:val="000000"/>
          <w:sz w:val="12"/>
          <w:szCs w:val="12"/>
        </w:rPr>
        <w:t> </w:t>
      </w:r>
      <w:r>
        <w:rPr>
          <w:rStyle w:val="WW8Num3z0"/>
          <w:rFonts w:ascii="Verdana" w:hAnsi="Verdana"/>
          <w:color w:val="4682B4"/>
          <w:sz w:val="12"/>
          <w:szCs w:val="12"/>
        </w:rPr>
        <w:t>Ценностный</w:t>
      </w:r>
      <w:r>
        <w:rPr>
          <w:rStyle w:val="WW8Num2z0"/>
          <w:rFonts w:ascii="Verdana" w:hAnsi="Verdana"/>
          <w:color w:val="000000"/>
          <w:sz w:val="12"/>
          <w:szCs w:val="12"/>
        </w:rPr>
        <w:t> </w:t>
      </w:r>
      <w:r>
        <w:rPr>
          <w:rFonts w:ascii="Verdana" w:hAnsi="Verdana"/>
          <w:color w:val="000000"/>
          <w:sz w:val="12"/>
          <w:szCs w:val="12"/>
        </w:rPr>
        <w:t>мир человека: возникновение и развитие Текст. /Н.Л.Худякова. Челябинск.: Изд-во Околица, 2004. — 399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286. Чарушников, В.Д. Моделирование и научное познание Текст. / В.Д. Чарушников. Нижний Новгород: НВВУТ, 1997. — 55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287. Шанц, Е.А. Формирование социальной активности детей дошкольного возраста в трудовой деятельности Текст.: автореф. дис. . канд. пед. наук /Е.А.Шанц. Екатеринбург, 2006. - 23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288.</w:t>
      </w:r>
      <w:r>
        <w:rPr>
          <w:rStyle w:val="WW8Num2z0"/>
          <w:rFonts w:ascii="Verdana" w:hAnsi="Verdana"/>
          <w:color w:val="000000"/>
          <w:sz w:val="12"/>
          <w:szCs w:val="12"/>
        </w:rPr>
        <w:t> </w:t>
      </w:r>
      <w:r>
        <w:rPr>
          <w:rStyle w:val="WW8Num3z0"/>
          <w:rFonts w:ascii="Verdana" w:hAnsi="Verdana"/>
          <w:color w:val="4682B4"/>
          <w:sz w:val="12"/>
          <w:szCs w:val="12"/>
        </w:rPr>
        <w:t>Шаповаленко</w:t>
      </w:r>
      <w:r>
        <w:rPr>
          <w:rFonts w:ascii="Verdana" w:hAnsi="Verdana"/>
          <w:color w:val="000000"/>
          <w:sz w:val="12"/>
          <w:szCs w:val="12"/>
        </w:rPr>
        <w:t>, И.В. Формы и функции подражания у детей дошкольного возраста Текст.: автореф. дис. канд. псх. наук / И.В.Шаповаленко. Москва, 1988. - 18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289. Шатова, А.Д. Трудовые поручения как средство формирования положительного отношения к труду у детей среднего дошкольного возраста: пятый год жизни Текст.: автореф. дис. канд. пед. наук / А.Д.Шатова. Москва, 1974. - 23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290. Шахманова, А.Ш. Воспитание у детей пятого года жизни положительного отношения к человеку труженику Текст.: автореф. дис. . канд. пед. наук: / А.Ш.Шахманова. - Москва, 1989. - 16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291. Швейцер, А. Благоговение перед жизнью Текст. / А.Швейцер /пер. с нем. / Сост. А.А.</w:t>
      </w:r>
      <w:r>
        <w:rPr>
          <w:rStyle w:val="WW8Num2z0"/>
          <w:rFonts w:ascii="Verdana" w:hAnsi="Verdana"/>
          <w:color w:val="000000"/>
          <w:sz w:val="12"/>
          <w:szCs w:val="12"/>
        </w:rPr>
        <w:t> </w:t>
      </w:r>
      <w:r>
        <w:rPr>
          <w:rStyle w:val="WW8Num3z0"/>
          <w:rFonts w:ascii="Verdana" w:hAnsi="Verdana"/>
          <w:color w:val="4682B4"/>
          <w:sz w:val="12"/>
          <w:szCs w:val="12"/>
        </w:rPr>
        <w:t>Гусейнова</w:t>
      </w:r>
      <w:r>
        <w:rPr>
          <w:rStyle w:val="WW8Num2z0"/>
          <w:rFonts w:ascii="Verdana" w:hAnsi="Verdana"/>
          <w:color w:val="000000"/>
          <w:sz w:val="12"/>
          <w:szCs w:val="12"/>
        </w:rPr>
        <w:t> </w:t>
      </w:r>
      <w:r>
        <w:rPr>
          <w:rFonts w:ascii="Verdana" w:hAnsi="Verdana"/>
          <w:color w:val="000000"/>
          <w:sz w:val="12"/>
          <w:szCs w:val="12"/>
        </w:rPr>
        <w:t>/ Общ. ред. А.А.Гусейнова, М.Г.Селезнева. -Москва, Прогресс, 1992. 576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292. Шилова, М.И. Изучение воспитанности школьников Текст. /М.И.Шилова. Москва: Педагогика, 1982. - 104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293.</w:t>
      </w:r>
      <w:r>
        <w:rPr>
          <w:rStyle w:val="WW8Num2z0"/>
          <w:rFonts w:ascii="Verdana" w:hAnsi="Verdana"/>
          <w:color w:val="000000"/>
          <w:sz w:val="12"/>
          <w:szCs w:val="12"/>
        </w:rPr>
        <w:t> </w:t>
      </w:r>
      <w:r>
        <w:rPr>
          <w:rStyle w:val="WW8Num3z0"/>
          <w:rFonts w:ascii="Verdana" w:hAnsi="Verdana"/>
          <w:color w:val="4682B4"/>
          <w:sz w:val="12"/>
          <w:szCs w:val="12"/>
        </w:rPr>
        <w:t>Шиянов</w:t>
      </w:r>
      <w:r>
        <w:rPr>
          <w:rFonts w:ascii="Verdana" w:hAnsi="Verdana"/>
          <w:color w:val="000000"/>
          <w:sz w:val="12"/>
          <w:szCs w:val="12"/>
        </w:rPr>
        <w:t>, Е. Н. Гуманизация педагогического образования: состояние и перспективы Текст. / Е. Н. Шиянов.- Москва: Моск. пед. гос. ун-т им. В. И.</w:t>
      </w:r>
      <w:r>
        <w:rPr>
          <w:rStyle w:val="WW8Num2z0"/>
          <w:rFonts w:ascii="Verdana" w:hAnsi="Verdana"/>
          <w:color w:val="000000"/>
          <w:sz w:val="12"/>
          <w:szCs w:val="12"/>
        </w:rPr>
        <w:t> </w:t>
      </w:r>
      <w:r>
        <w:rPr>
          <w:rStyle w:val="WW8Num3z0"/>
          <w:rFonts w:ascii="Verdana" w:hAnsi="Verdana"/>
          <w:color w:val="4682B4"/>
          <w:sz w:val="12"/>
          <w:szCs w:val="12"/>
        </w:rPr>
        <w:t>Ленина</w:t>
      </w:r>
      <w:r>
        <w:rPr>
          <w:rFonts w:ascii="Verdana" w:hAnsi="Verdana"/>
          <w:color w:val="000000"/>
          <w:sz w:val="12"/>
          <w:szCs w:val="12"/>
        </w:rPr>
        <w:t>, Ставроп. гос. пед. ин-т.:</w:t>
      </w:r>
      <w:r>
        <w:rPr>
          <w:rStyle w:val="WW8Num2z0"/>
          <w:rFonts w:ascii="Verdana" w:hAnsi="Verdana"/>
          <w:color w:val="000000"/>
          <w:sz w:val="12"/>
          <w:szCs w:val="12"/>
        </w:rPr>
        <w:t> </w:t>
      </w:r>
      <w:r>
        <w:rPr>
          <w:rStyle w:val="WW8Num3z0"/>
          <w:rFonts w:ascii="Verdana" w:hAnsi="Verdana"/>
          <w:color w:val="4682B4"/>
          <w:sz w:val="12"/>
          <w:szCs w:val="12"/>
        </w:rPr>
        <w:t>СГПИ</w:t>
      </w:r>
      <w:r>
        <w:rPr>
          <w:rFonts w:ascii="Verdana" w:hAnsi="Verdana"/>
          <w:color w:val="000000"/>
          <w:sz w:val="12"/>
          <w:szCs w:val="12"/>
        </w:rPr>
        <w:t>, 1991. 205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294. Штейнберг, В.Э.</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многомерные инструменты Текст. / В.Э.Штейнберг. Москва: Народное образование, 2002. - 304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295.</w:t>
      </w:r>
      <w:r>
        <w:rPr>
          <w:rStyle w:val="WW8Num2z0"/>
          <w:rFonts w:ascii="Verdana" w:hAnsi="Verdana"/>
          <w:color w:val="000000"/>
          <w:sz w:val="12"/>
          <w:szCs w:val="12"/>
        </w:rPr>
        <w:t> </w:t>
      </w:r>
      <w:r>
        <w:rPr>
          <w:rStyle w:val="WW8Num3z0"/>
          <w:rFonts w:ascii="Verdana" w:hAnsi="Verdana"/>
          <w:color w:val="4682B4"/>
          <w:sz w:val="12"/>
          <w:szCs w:val="12"/>
        </w:rPr>
        <w:t>Штофф</w:t>
      </w:r>
      <w:r>
        <w:rPr>
          <w:rFonts w:ascii="Verdana" w:hAnsi="Verdana"/>
          <w:color w:val="000000"/>
          <w:sz w:val="12"/>
          <w:szCs w:val="12"/>
        </w:rPr>
        <w:t>, A.B. Моделирование и философия Текст. / A.B. Штофф. -Москва Ленинград: Наука, 1966. - 302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296. Щеголь, В.И. Подготовка учителя к трудовому воспитанию школьников Текст.: монография /под. ред. В.А.Сластенина / В.И.Щёголь. Москва — Тольятти: Изд - во 2002. - 304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297.</w:t>
      </w:r>
      <w:r>
        <w:rPr>
          <w:rStyle w:val="WW8Num2z0"/>
          <w:rFonts w:ascii="Verdana" w:hAnsi="Verdana"/>
          <w:color w:val="000000"/>
          <w:sz w:val="12"/>
          <w:szCs w:val="12"/>
        </w:rPr>
        <w:t> </w:t>
      </w:r>
      <w:r>
        <w:rPr>
          <w:rStyle w:val="WW8Num3z0"/>
          <w:rFonts w:ascii="Verdana" w:hAnsi="Verdana"/>
          <w:color w:val="4682B4"/>
          <w:sz w:val="12"/>
          <w:szCs w:val="12"/>
        </w:rPr>
        <w:t>Щедровицкий</w:t>
      </w:r>
      <w:r>
        <w:rPr>
          <w:rFonts w:ascii="Verdana" w:hAnsi="Verdana"/>
          <w:color w:val="000000"/>
          <w:sz w:val="12"/>
          <w:szCs w:val="12"/>
        </w:rPr>
        <w:t>, Г.П. Философия. Наука. Методология Текст. /Г.П.Щедровицкий. Москва: Изд -во Шк. культр. политики, 1977. - 641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298.</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Детская психология Текст. / Д.Б.Эльконин. Москва: Изд. центр «</w:t>
      </w:r>
      <w:r>
        <w:rPr>
          <w:rStyle w:val="WW8Num3z0"/>
          <w:rFonts w:ascii="Verdana" w:hAnsi="Verdana"/>
          <w:color w:val="4682B4"/>
          <w:sz w:val="12"/>
          <w:szCs w:val="12"/>
        </w:rPr>
        <w:t>Академия</w:t>
      </w:r>
      <w:r>
        <w:rPr>
          <w:rFonts w:ascii="Verdana" w:hAnsi="Verdana"/>
          <w:color w:val="000000"/>
          <w:sz w:val="12"/>
          <w:szCs w:val="12"/>
        </w:rPr>
        <w:t>», 2004. - 384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299. Эмоциональное развитие дошкольника. Текст. / под ред. А.Д.Кошелевой. Москва: Просвещение, 1985. 176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300. Энциклопедический словарь в 2- х. т. Текст. /Гл. ред. Б.А.Введенский. Т. 2. Москва: Советская энциклопедия, 1964. 736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301. Эриксон, Э. Детство и общество Текст. / Э.Эриксон. Пер. с англ. A.A. Алексеев.- СПб.: Речь, 2000. - 415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302.</w:t>
      </w:r>
      <w:r>
        <w:rPr>
          <w:rStyle w:val="WW8Num2z0"/>
          <w:rFonts w:ascii="Verdana" w:hAnsi="Verdana"/>
          <w:color w:val="000000"/>
          <w:sz w:val="12"/>
          <w:szCs w:val="12"/>
        </w:rPr>
        <w:t> </w:t>
      </w:r>
      <w:r>
        <w:rPr>
          <w:rStyle w:val="WW8Num3z0"/>
          <w:rFonts w:ascii="Verdana" w:hAnsi="Verdana"/>
          <w:color w:val="4682B4"/>
          <w:sz w:val="12"/>
          <w:szCs w:val="12"/>
        </w:rPr>
        <w:t>Юдин</w:t>
      </w:r>
      <w:r>
        <w:rPr>
          <w:rStyle w:val="WW8Num2z0"/>
          <w:rFonts w:ascii="Verdana" w:hAnsi="Verdana"/>
          <w:color w:val="000000"/>
          <w:sz w:val="12"/>
          <w:szCs w:val="12"/>
        </w:rPr>
        <w:t> </w:t>
      </w:r>
      <w:r>
        <w:rPr>
          <w:rFonts w:ascii="Verdana" w:hAnsi="Verdana"/>
          <w:color w:val="000000"/>
          <w:sz w:val="12"/>
          <w:szCs w:val="12"/>
        </w:rPr>
        <w:t>Э. Г. Системный подход и принцип деятельности: методологические проблемы современной науки Текст. / Э.Г.Юдин. — Москва: Наука, 1978.-392 с.</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303.</w:t>
      </w:r>
      <w:r>
        <w:rPr>
          <w:rStyle w:val="WW8Num2z0"/>
          <w:rFonts w:ascii="Verdana" w:hAnsi="Verdana"/>
          <w:color w:val="000000"/>
          <w:sz w:val="12"/>
          <w:szCs w:val="12"/>
        </w:rPr>
        <w:t> </w:t>
      </w:r>
      <w:r>
        <w:rPr>
          <w:rStyle w:val="WW8Num3z0"/>
          <w:rFonts w:ascii="Verdana" w:hAnsi="Verdana"/>
          <w:color w:val="4682B4"/>
          <w:sz w:val="12"/>
          <w:szCs w:val="12"/>
        </w:rPr>
        <w:t>Якиманская</w:t>
      </w:r>
      <w:r>
        <w:rPr>
          <w:rFonts w:ascii="Verdana" w:hAnsi="Verdana"/>
          <w:color w:val="000000"/>
          <w:sz w:val="12"/>
          <w:szCs w:val="12"/>
        </w:rPr>
        <w:t>, И.С. Разработка технологии личностно-ориентированного обучения Текст. / И. С.Якиманская //Вопросы психологии 1995. № 2. С. 32 - 42.</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304. Якобсон, П.М. Психология чувств детей дошкольного возраста /Текст. П.М.Якобсон // Дошкольное воспитание. 1957.- № 1. - С. 8 -17.</w:t>
      </w:r>
    </w:p>
    <w:p w:rsidR="00F46885" w:rsidRDefault="00F46885" w:rsidP="00F4688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305. Якобсон, С.Г. Психологические проблемы этического развития детей Текст. / С.Г.Якобсон. Москва: Педагогика, 1984. - 144 с.</w:t>
      </w:r>
    </w:p>
    <w:p w:rsidR="00D23959" w:rsidRDefault="00F46885" w:rsidP="00F46885">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p>
    <w:sectPr w:rsidR="00D239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9132</TotalTime>
  <Pages>1</Pages>
  <Words>11089</Words>
  <Characters>63209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7</cp:revision>
  <cp:lastPrinted>2009-02-06T05:36:00Z</cp:lastPrinted>
  <dcterms:created xsi:type="dcterms:W3CDTF">2016-09-19T15:12:00Z</dcterms:created>
  <dcterms:modified xsi:type="dcterms:W3CDTF">2017-01-10T08:55:00Z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