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3C2" w:rsidRDefault="000A63C2" w:rsidP="000A63C2">
      <w:pPr>
        <w:spacing w:after="0" w:line="240" w:lineRule="auto"/>
        <w:rPr>
          <w:rFonts w:ascii="Verdana" w:hAnsi="Verdana"/>
          <w:b/>
          <w:color w:val="000000"/>
          <w:shd w:val="clear" w:color="auto" w:fill="FFFFFF"/>
          <w:lang w:val="en-US"/>
        </w:rPr>
      </w:pPr>
      <w:r w:rsidRPr="000A63C2">
        <w:rPr>
          <w:rFonts w:ascii="Verdana" w:hAnsi="Verdana"/>
          <w:b/>
          <w:color w:val="000000"/>
          <w:shd w:val="clear" w:color="auto" w:fill="FFFFFF"/>
        </w:rPr>
        <w:t>Развитие творческой активности старших дошкольников в процессе ручного труда</w:t>
      </w:r>
    </w:p>
    <w:p w:rsidR="000A63C2" w:rsidRDefault="000A63C2" w:rsidP="000A63C2">
      <w:pPr>
        <w:spacing w:after="0" w:line="240" w:lineRule="auto"/>
        <w:rPr>
          <w:rFonts w:ascii="Verdana" w:hAnsi="Verdana"/>
          <w:b/>
          <w:color w:val="000000"/>
          <w:shd w:val="clear" w:color="auto" w:fill="FFFFFF"/>
          <w:lang w:val="en-US"/>
        </w:rPr>
      </w:pPr>
    </w:p>
    <w:p w:rsidR="000A63C2" w:rsidRDefault="000A63C2" w:rsidP="000A63C2">
      <w:pPr>
        <w:spacing w:after="0" w:line="240" w:lineRule="auto"/>
        <w:rPr>
          <w:rFonts w:ascii="Verdana" w:hAnsi="Verdana"/>
          <w:b/>
          <w:bCs/>
          <w:color w:val="000000"/>
          <w:sz w:val="15"/>
          <w:szCs w:val="15"/>
        </w:rPr>
      </w:pPr>
      <w:r w:rsidRPr="000A63C2">
        <w:rPr>
          <w:rFonts w:ascii="Verdana" w:hAnsi="Verdana"/>
          <w:b/>
          <w:color w:val="000000"/>
          <w:shd w:val="clear" w:color="auto" w:fill="FFFFFF"/>
        </w:rPr>
        <w:t>тема диссертации и автореферата по ВАК 13.00.07, кандидат педагогических наук Пышьева, Наталья Сергеевна</w:t>
      </w:r>
      <w:r w:rsidRPr="000A63C2">
        <w:rPr>
          <w:rFonts w:ascii="Verdana" w:hAnsi="Verdana"/>
          <w:b/>
          <w:color w:val="000000"/>
          <w:shd w:val="clear" w:color="auto" w:fill="FFFFFF"/>
        </w:rPr>
        <w:br/>
      </w:r>
      <w:r w:rsidRPr="000A63C2">
        <w:rPr>
          <w:rFonts w:ascii="Verdana" w:hAnsi="Verdana"/>
          <w:b/>
          <w:color w:val="000000"/>
          <w:shd w:val="clear" w:color="auto" w:fill="FFFFFF"/>
        </w:rPr>
        <w:br/>
        <w:t xml:space="preserve">      </w:t>
      </w:r>
      <w:r w:rsidR="00A2653A" w:rsidRPr="00A2653A">
        <w:rPr>
          <w:rFonts w:ascii="Verdana" w:hAnsi="Verdana"/>
          <w:b/>
          <w:color w:val="000000"/>
          <w:shd w:val="clear" w:color="auto" w:fill="FFFFFF"/>
        </w:rPr>
        <w:t xml:space="preserve"> </w:t>
      </w:r>
      <w:r w:rsidR="003257E9">
        <w:rPr>
          <w:rFonts w:ascii="Verdana" w:hAnsi="Verdana"/>
          <w:b/>
          <w:bCs/>
          <w:color w:val="000000"/>
          <w:sz w:val="15"/>
          <w:szCs w:val="15"/>
        </w:rPr>
        <w:t> </w:t>
      </w:r>
      <w:r>
        <w:rPr>
          <w:rFonts w:ascii="Verdana" w:hAnsi="Verdana"/>
          <w:b/>
          <w:bCs/>
          <w:color w:val="000000"/>
          <w:sz w:val="15"/>
          <w:szCs w:val="15"/>
        </w:rPr>
        <w:t>Год: </w:t>
      </w:r>
    </w:p>
    <w:p w:rsidR="000A63C2" w:rsidRDefault="000A63C2" w:rsidP="000A63C2">
      <w:pPr>
        <w:spacing w:after="0" w:line="240" w:lineRule="auto"/>
        <w:rPr>
          <w:rFonts w:ascii="Verdana" w:hAnsi="Verdana"/>
          <w:color w:val="000000"/>
          <w:sz w:val="15"/>
          <w:szCs w:val="15"/>
        </w:rPr>
      </w:pPr>
      <w:r>
        <w:rPr>
          <w:rFonts w:ascii="Verdana" w:hAnsi="Verdana"/>
          <w:color w:val="000000"/>
          <w:sz w:val="15"/>
          <w:szCs w:val="15"/>
        </w:rPr>
        <w:t>2009</w:t>
      </w:r>
    </w:p>
    <w:p w:rsidR="000A63C2" w:rsidRDefault="000A63C2" w:rsidP="000A63C2">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0A63C2" w:rsidRDefault="000A63C2" w:rsidP="000A63C2">
      <w:pPr>
        <w:spacing w:after="0" w:line="240" w:lineRule="auto"/>
        <w:rPr>
          <w:rFonts w:ascii="Verdana" w:hAnsi="Verdana"/>
          <w:color w:val="000000"/>
          <w:sz w:val="15"/>
          <w:szCs w:val="15"/>
        </w:rPr>
      </w:pPr>
      <w:r>
        <w:rPr>
          <w:rFonts w:ascii="Verdana" w:hAnsi="Verdana"/>
          <w:color w:val="000000"/>
          <w:sz w:val="15"/>
          <w:szCs w:val="15"/>
        </w:rPr>
        <w:t>Пышьева, Наталья Сергеевна</w:t>
      </w:r>
    </w:p>
    <w:p w:rsidR="000A63C2" w:rsidRDefault="000A63C2" w:rsidP="000A63C2">
      <w:pPr>
        <w:spacing w:after="0" w:line="240" w:lineRule="auto"/>
        <w:rPr>
          <w:rFonts w:ascii="Verdana" w:hAnsi="Verdana"/>
          <w:b/>
          <w:bCs/>
          <w:color w:val="000000"/>
          <w:sz w:val="15"/>
          <w:szCs w:val="15"/>
        </w:rPr>
      </w:pPr>
      <w:r>
        <w:rPr>
          <w:rFonts w:ascii="Verdana" w:hAnsi="Verdana"/>
          <w:b/>
          <w:bCs/>
          <w:color w:val="000000"/>
          <w:sz w:val="15"/>
          <w:szCs w:val="15"/>
        </w:rPr>
        <w:t xml:space="preserve">Ученая </w:t>
      </w:r>
      <w:proofErr w:type="gramStart"/>
      <w:r>
        <w:rPr>
          <w:rFonts w:ascii="Verdana" w:hAnsi="Verdana"/>
          <w:b/>
          <w:bCs/>
          <w:color w:val="000000"/>
          <w:sz w:val="15"/>
          <w:szCs w:val="15"/>
        </w:rPr>
        <w:t>c</w:t>
      </w:r>
      <w:proofErr w:type="gramEnd"/>
      <w:r>
        <w:rPr>
          <w:rFonts w:ascii="Verdana" w:hAnsi="Verdana"/>
          <w:b/>
          <w:bCs/>
          <w:color w:val="000000"/>
          <w:sz w:val="15"/>
          <w:szCs w:val="15"/>
        </w:rPr>
        <w:t>тепень: </w:t>
      </w:r>
    </w:p>
    <w:p w:rsidR="000A63C2" w:rsidRDefault="000A63C2" w:rsidP="000A63C2">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0A63C2" w:rsidRDefault="000A63C2" w:rsidP="000A63C2">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0A63C2" w:rsidRDefault="000A63C2" w:rsidP="000A63C2">
      <w:pPr>
        <w:spacing w:after="0" w:line="240" w:lineRule="auto"/>
        <w:rPr>
          <w:rFonts w:ascii="Verdana" w:hAnsi="Verdana"/>
          <w:color w:val="000000"/>
          <w:sz w:val="15"/>
          <w:szCs w:val="15"/>
        </w:rPr>
      </w:pPr>
      <w:r>
        <w:rPr>
          <w:rFonts w:ascii="Verdana" w:hAnsi="Verdana"/>
          <w:color w:val="000000"/>
          <w:sz w:val="15"/>
          <w:szCs w:val="15"/>
        </w:rPr>
        <w:t>Москва</w:t>
      </w:r>
    </w:p>
    <w:p w:rsidR="000A63C2" w:rsidRDefault="000A63C2" w:rsidP="000A63C2">
      <w:pPr>
        <w:spacing w:after="0" w:line="240" w:lineRule="auto"/>
        <w:rPr>
          <w:rFonts w:ascii="Verdana" w:hAnsi="Verdana"/>
          <w:b/>
          <w:bCs/>
          <w:color w:val="000000"/>
          <w:sz w:val="15"/>
          <w:szCs w:val="15"/>
        </w:rPr>
      </w:pPr>
      <w:r>
        <w:rPr>
          <w:rFonts w:ascii="Verdana" w:hAnsi="Verdana"/>
          <w:b/>
          <w:bCs/>
          <w:color w:val="000000"/>
          <w:sz w:val="15"/>
          <w:szCs w:val="15"/>
        </w:rPr>
        <w:t xml:space="preserve">Код </w:t>
      </w:r>
      <w:proofErr w:type="gramStart"/>
      <w:r>
        <w:rPr>
          <w:rFonts w:ascii="Verdana" w:hAnsi="Verdana"/>
          <w:b/>
          <w:bCs/>
          <w:color w:val="000000"/>
          <w:sz w:val="15"/>
          <w:szCs w:val="15"/>
        </w:rPr>
        <w:t>c</w:t>
      </w:r>
      <w:proofErr w:type="gramEnd"/>
      <w:r>
        <w:rPr>
          <w:rFonts w:ascii="Verdana" w:hAnsi="Verdana"/>
          <w:b/>
          <w:bCs/>
          <w:color w:val="000000"/>
          <w:sz w:val="15"/>
          <w:szCs w:val="15"/>
        </w:rPr>
        <w:t>пециальности ВАК: </w:t>
      </w:r>
    </w:p>
    <w:p w:rsidR="000A63C2" w:rsidRDefault="000A63C2" w:rsidP="000A63C2">
      <w:pPr>
        <w:spacing w:after="0" w:line="240" w:lineRule="auto"/>
        <w:rPr>
          <w:rFonts w:ascii="Verdana" w:hAnsi="Verdana"/>
          <w:color w:val="000000"/>
          <w:sz w:val="15"/>
          <w:szCs w:val="15"/>
        </w:rPr>
      </w:pPr>
      <w:r>
        <w:rPr>
          <w:rFonts w:ascii="Verdana" w:hAnsi="Verdana"/>
          <w:color w:val="000000"/>
          <w:sz w:val="15"/>
          <w:szCs w:val="15"/>
        </w:rPr>
        <w:t>13.00.07</w:t>
      </w:r>
    </w:p>
    <w:p w:rsidR="000A63C2" w:rsidRDefault="000A63C2" w:rsidP="000A63C2">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0A63C2" w:rsidRDefault="000A63C2" w:rsidP="000A63C2">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0A63C2" w:rsidRDefault="000A63C2" w:rsidP="000A63C2">
      <w:pPr>
        <w:spacing w:after="0" w:line="240" w:lineRule="auto"/>
        <w:rPr>
          <w:rFonts w:ascii="Verdana" w:hAnsi="Verdana"/>
          <w:b/>
          <w:bCs/>
          <w:color w:val="000000"/>
          <w:sz w:val="15"/>
          <w:szCs w:val="15"/>
        </w:rPr>
      </w:pPr>
      <w:r>
        <w:rPr>
          <w:rFonts w:ascii="Verdana" w:hAnsi="Verdana"/>
          <w:b/>
          <w:bCs/>
          <w:color w:val="000000"/>
          <w:sz w:val="15"/>
          <w:szCs w:val="15"/>
        </w:rPr>
        <w:t xml:space="preserve">Количество </w:t>
      </w:r>
      <w:proofErr w:type="gramStart"/>
      <w:r>
        <w:rPr>
          <w:rFonts w:ascii="Verdana" w:hAnsi="Verdana"/>
          <w:b/>
          <w:bCs/>
          <w:color w:val="000000"/>
          <w:sz w:val="15"/>
          <w:szCs w:val="15"/>
        </w:rPr>
        <w:t>c</w:t>
      </w:r>
      <w:proofErr w:type="gramEnd"/>
      <w:r>
        <w:rPr>
          <w:rFonts w:ascii="Verdana" w:hAnsi="Verdana"/>
          <w:b/>
          <w:bCs/>
          <w:color w:val="000000"/>
          <w:sz w:val="15"/>
          <w:szCs w:val="15"/>
        </w:rPr>
        <w:t>траниц: </w:t>
      </w:r>
    </w:p>
    <w:p w:rsidR="000A63C2" w:rsidRDefault="000A63C2" w:rsidP="000A63C2">
      <w:pPr>
        <w:spacing w:after="0" w:line="240" w:lineRule="auto"/>
        <w:rPr>
          <w:rFonts w:ascii="Verdana" w:hAnsi="Verdana"/>
          <w:color w:val="000000"/>
          <w:sz w:val="15"/>
          <w:szCs w:val="15"/>
          <w:lang w:val="en-US"/>
        </w:rPr>
      </w:pPr>
      <w:r>
        <w:rPr>
          <w:rFonts w:ascii="Verdana" w:hAnsi="Verdana"/>
          <w:color w:val="000000"/>
          <w:sz w:val="15"/>
          <w:szCs w:val="15"/>
        </w:rPr>
        <w:t>243</w:t>
      </w:r>
    </w:p>
    <w:p w:rsidR="000A63C2" w:rsidRDefault="000A63C2" w:rsidP="000A63C2">
      <w:pPr>
        <w:spacing w:after="0" w:line="240" w:lineRule="auto"/>
        <w:rPr>
          <w:rFonts w:ascii="Verdana" w:hAnsi="Verdana"/>
          <w:color w:val="000000"/>
          <w:sz w:val="15"/>
          <w:szCs w:val="15"/>
          <w:lang w:val="en-US"/>
        </w:rPr>
      </w:pPr>
    </w:p>
    <w:p w:rsidR="000A63C2" w:rsidRPr="000A63C2" w:rsidRDefault="000A63C2" w:rsidP="000A63C2">
      <w:pPr>
        <w:spacing w:after="0" w:line="240" w:lineRule="auto"/>
        <w:rPr>
          <w:rFonts w:ascii="Verdana" w:hAnsi="Verdana"/>
          <w:color w:val="000000"/>
          <w:sz w:val="15"/>
          <w:szCs w:val="15"/>
          <w:lang w:val="en-US"/>
        </w:rPr>
      </w:pPr>
    </w:p>
    <w:p w:rsidR="000A63C2" w:rsidRDefault="000A63C2" w:rsidP="000A63C2">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Пышьева, Наталья Сергеевна</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 Теоретические основы формирования</w:t>
      </w:r>
      <w:r>
        <w:rPr>
          <w:rStyle w:val="WW8Num2z0"/>
          <w:rFonts w:ascii="Verdana" w:hAnsi="Verdana"/>
          <w:color w:val="000000"/>
          <w:sz w:val="15"/>
          <w:szCs w:val="15"/>
        </w:rPr>
        <w:t> </w:t>
      </w:r>
      <w:r>
        <w:rPr>
          <w:rStyle w:val="WW8Num3z0"/>
          <w:rFonts w:ascii="Verdana" w:hAnsi="Verdana"/>
          <w:color w:val="4682B4"/>
          <w:sz w:val="15"/>
          <w:szCs w:val="15"/>
        </w:rPr>
        <w:t>творческой</w:t>
      </w:r>
      <w:r>
        <w:rPr>
          <w:rStyle w:val="WW8Num2z0"/>
          <w:rFonts w:ascii="Verdana" w:hAnsi="Verdana"/>
          <w:color w:val="000000"/>
          <w:sz w:val="15"/>
          <w:szCs w:val="15"/>
        </w:rPr>
        <w:t> </w:t>
      </w:r>
      <w:r>
        <w:rPr>
          <w:rFonts w:ascii="Verdana" w:hAnsi="Verdana"/>
          <w:color w:val="000000"/>
          <w:sz w:val="15"/>
          <w:szCs w:val="15"/>
        </w:rPr>
        <w:t>активности у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в ручном труде</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Сущность понятия творческой</w:t>
      </w:r>
      <w:r>
        <w:rPr>
          <w:rStyle w:val="WW8Num2z0"/>
          <w:rFonts w:ascii="Verdana" w:hAnsi="Verdana"/>
          <w:color w:val="000000"/>
          <w:sz w:val="15"/>
          <w:szCs w:val="15"/>
        </w:rPr>
        <w:t> </w:t>
      </w:r>
      <w:r>
        <w:rPr>
          <w:rStyle w:val="WW8Num3z0"/>
          <w:rFonts w:ascii="Verdana" w:hAnsi="Verdana"/>
          <w:color w:val="4682B4"/>
          <w:sz w:val="15"/>
          <w:szCs w:val="15"/>
        </w:rPr>
        <w:t>активности</w:t>
      </w:r>
      <w:r>
        <w:rPr>
          <w:rStyle w:val="WW8Num2z0"/>
          <w:rFonts w:ascii="Verdana" w:hAnsi="Verdana"/>
          <w:color w:val="000000"/>
          <w:sz w:val="15"/>
          <w:szCs w:val="15"/>
        </w:rPr>
        <w:t> </w:t>
      </w:r>
      <w:r>
        <w:rPr>
          <w:rFonts w:ascii="Verdana" w:hAnsi="Verdana"/>
          <w:color w:val="000000"/>
          <w:sz w:val="15"/>
          <w:szCs w:val="15"/>
        </w:rPr>
        <w:t>в философской и психолого-педагогической литературе.</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Особенности и структура творческой активности детей старшего дошкольного возраста.</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Возможности</w:t>
      </w:r>
      <w:r>
        <w:rPr>
          <w:rStyle w:val="WW8Num2z0"/>
          <w:rFonts w:ascii="Verdana" w:hAnsi="Verdana"/>
          <w:color w:val="000000"/>
          <w:sz w:val="15"/>
          <w:szCs w:val="15"/>
        </w:rPr>
        <w:t> </w:t>
      </w:r>
      <w:r>
        <w:rPr>
          <w:rStyle w:val="WW8Num3z0"/>
          <w:rFonts w:ascii="Verdana" w:hAnsi="Verdana"/>
          <w:color w:val="4682B4"/>
          <w:sz w:val="15"/>
          <w:szCs w:val="15"/>
        </w:rPr>
        <w:t>ручного</w:t>
      </w:r>
      <w:r>
        <w:rPr>
          <w:rStyle w:val="WW8Num2z0"/>
          <w:rFonts w:ascii="Verdana" w:hAnsi="Verdana"/>
          <w:color w:val="000000"/>
          <w:sz w:val="15"/>
          <w:szCs w:val="15"/>
        </w:rPr>
        <w:t> </w:t>
      </w:r>
      <w:r>
        <w:rPr>
          <w:rFonts w:ascii="Verdana" w:hAnsi="Verdana"/>
          <w:color w:val="000000"/>
          <w:sz w:val="15"/>
          <w:szCs w:val="15"/>
        </w:rPr>
        <w:t>труда в развитии творческой активности</w:t>
      </w:r>
      <w:r>
        <w:rPr>
          <w:rStyle w:val="WW8Num2z0"/>
          <w:rFonts w:ascii="Verdana" w:hAnsi="Verdana"/>
          <w:color w:val="000000"/>
          <w:sz w:val="15"/>
          <w:szCs w:val="15"/>
        </w:rPr>
        <w:t> </w:t>
      </w:r>
      <w:r>
        <w:rPr>
          <w:rStyle w:val="WW8Num3z0"/>
          <w:rFonts w:ascii="Verdana" w:hAnsi="Verdana"/>
          <w:color w:val="4682B4"/>
          <w:sz w:val="15"/>
          <w:szCs w:val="15"/>
        </w:rPr>
        <w:t>старших</w:t>
      </w:r>
      <w:r>
        <w:rPr>
          <w:rStyle w:val="WW8Num2z0"/>
          <w:rFonts w:ascii="Verdana" w:hAnsi="Verdana"/>
          <w:color w:val="000000"/>
          <w:sz w:val="15"/>
          <w:szCs w:val="15"/>
        </w:rPr>
        <w:t> </w:t>
      </w:r>
      <w:r>
        <w:rPr>
          <w:rFonts w:ascii="Verdana" w:hAnsi="Verdana"/>
          <w:color w:val="000000"/>
          <w:sz w:val="15"/>
          <w:szCs w:val="15"/>
        </w:rPr>
        <w:t>дошкольников.</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Резюме первой главы.</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II. Педагогические условия развития творческой активности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в процессе ручного труда</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Анализ актуального состояния развития творческой активности у детей старшего дошкольного возраста в ручном труде в условиях</w:t>
      </w:r>
      <w:r>
        <w:rPr>
          <w:rStyle w:val="WW8Num2z0"/>
          <w:rFonts w:ascii="Verdana" w:hAnsi="Verdana"/>
          <w:color w:val="000000"/>
          <w:sz w:val="15"/>
          <w:szCs w:val="15"/>
        </w:rPr>
        <w:t> </w:t>
      </w:r>
      <w:r>
        <w:rPr>
          <w:rStyle w:val="WW8Num3z0"/>
          <w:rFonts w:ascii="Verdana" w:hAnsi="Verdana"/>
          <w:color w:val="4682B4"/>
          <w:sz w:val="15"/>
          <w:szCs w:val="15"/>
        </w:rPr>
        <w:t>ДОУ</w:t>
      </w:r>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Формирование</w:t>
      </w:r>
      <w:r>
        <w:rPr>
          <w:rStyle w:val="WW8Num2z0"/>
          <w:rFonts w:ascii="Verdana" w:hAnsi="Verdana"/>
          <w:color w:val="000000"/>
          <w:sz w:val="15"/>
          <w:szCs w:val="15"/>
        </w:rPr>
        <w:t> </w:t>
      </w:r>
      <w:r>
        <w:rPr>
          <w:rStyle w:val="WW8Num3z0"/>
          <w:rFonts w:ascii="Verdana" w:hAnsi="Verdana"/>
          <w:color w:val="4682B4"/>
          <w:sz w:val="15"/>
          <w:szCs w:val="15"/>
        </w:rPr>
        <w:t>мотивационной</w:t>
      </w:r>
      <w:r>
        <w:rPr>
          <w:rStyle w:val="WW8Num2z0"/>
          <w:rFonts w:ascii="Verdana" w:hAnsi="Verdana"/>
          <w:color w:val="000000"/>
          <w:sz w:val="15"/>
          <w:szCs w:val="15"/>
        </w:rPr>
        <w:t> </w:t>
      </w:r>
      <w:r>
        <w:rPr>
          <w:rFonts w:ascii="Verdana" w:hAnsi="Verdana"/>
          <w:color w:val="000000"/>
          <w:sz w:val="15"/>
          <w:szCs w:val="15"/>
        </w:rPr>
        <w:t>составляющей творческой трудовой деятельности как важнейшей предпосылки успешного ее осуществления.</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Обеспечение</w:t>
      </w:r>
      <w:r>
        <w:rPr>
          <w:rStyle w:val="WW8Num2z0"/>
          <w:rFonts w:ascii="Verdana" w:hAnsi="Verdana"/>
          <w:color w:val="000000"/>
          <w:sz w:val="15"/>
          <w:szCs w:val="15"/>
        </w:rPr>
        <w:t> </w:t>
      </w:r>
      <w:r>
        <w:rPr>
          <w:rStyle w:val="WW8Num3z0"/>
          <w:rFonts w:ascii="Verdana" w:hAnsi="Verdana"/>
          <w:color w:val="4682B4"/>
          <w:sz w:val="15"/>
          <w:szCs w:val="15"/>
        </w:rPr>
        <w:t>усвоения</w:t>
      </w:r>
      <w:r>
        <w:rPr>
          <w:rStyle w:val="WW8Num2z0"/>
          <w:rFonts w:ascii="Verdana" w:hAnsi="Verdana"/>
          <w:color w:val="000000"/>
          <w:sz w:val="15"/>
          <w:szCs w:val="15"/>
        </w:rPr>
        <w:t> </w:t>
      </w:r>
      <w:r>
        <w:rPr>
          <w:rFonts w:ascii="Verdana" w:hAnsi="Verdana"/>
          <w:color w:val="000000"/>
          <w:sz w:val="15"/>
          <w:szCs w:val="15"/>
        </w:rPr>
        <w:t>детьми старшего дошкольного возраста системы основных знаний, представлений, необходимых для выполнения предстоящей творческой работы.</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 Реализация практико-ориентированного компонента творческой активности старших дошкольников в ручном труде.</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Резюме второй главы.</w:t>
      </w:r>
    </w:p>
    <w:p w:rsidR="000A63C2" w:rsidRDefault="000A63C2" w:rsidP="000A63C2">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"Развитие творческой активности старших дошкольников в процессе ручного труда"</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исследования. Преобразования во всех сферах российского общества, ускорение темпов научно-технического и социального прогресса актуализируют потребность в людях инициативных, творческих, независимых от штампов и стереотипов</w:t>
      </w:r>
      <w:r>
        <w:rPr>
          <w:rStyle w:val="WW8Num2z0"/>
          <w:rFonts w:ascii="Verdana" w:hAnsi="Verdana"/>
          <w:color w:val="000000"/>
          <w:sz w:val="15"/>
          <w:szCs w:val="15"/>
        </w:rPr>
        <w:t> </w:t>
      </w:r>
      <w:r>
        <w:rPr>
          <w:rStyle w:val="WW8Num3z0"/>
          <w:rFonts w:ascii="Verdana" w:hAnsi="Verdana"/>
          <w:color w:val="4682B4"/>
          <w:sz w:val="15"/>
          <w:szCs w:val="15"/>
        </w:rPr>
        <w:t>мышления</w:t>
      </w:r>
      <w:r>
        <w:rPr>
          <w:rFonts w:ascii="Verdana" w:hAnsi="Verdana"/>
          <w:color w:val="000000"/>
          <w:sz w:val="15"/>
          <w:szCs w:val="15"/>
        </w:rPr>
        <w:t>. Вместе с тем креативный потенциал личности не формируется сам по себе, спонтанно; развитие его должно быть перманентным и начинаться уже с первых дней жизни</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Концепции модернизации</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образования подчеркивается первостепенность решения задач, направленных на создание творческой атмосферы и условий для инновационной деятельности. Авторы Концепции указывают, что</w:t>
      </w:r>
      <w:r>
        <w:rPr>
          <w:rStyle w:val="WW8Num2z0"/>
          <w:rFonts w:ascii="Verdana" w:hAnsi="Verdana"/>
          <w:color w:val="000000"/>
          <w:sz w:val="15"/>
          <w:szCs w:val="15"/>
        </w:rPr>
        <w:t> </w:t>
      </w:r>
      <w:r>
        <w:rPr>
          <w:rStyle w:val="WW8Num3z0"/>
          <w:rFonts w:ascii="Verdana" w:hAnsi="Verdana"/>
          <w:color w:val="4682B4"/>
          <w:sz w:val="15"/>
          <w:szCs w:val="15"/>
        </w:rPr>
        <w:t>ребенок</w:t>
      </w:r>
      <w:r>
        <w:rPr>
          <w:rFonts w:ascii="Verdana" w:hAnsi="Verdana"/>
          <w:color w:val="000000"/>
          <w:sz w:val="15"/>
          <w:szCs w:val="15"/>
        </w:rPr>
        <w:t xml:space="preserve">, прежде всего, приобщается к </w:t>
      </w:r>
      <w:proofErr w:type="gramStart"/>
      <w:r>
        <w:rPr>
          <w:rFonts w:ascii="Verdana" w:hAnsi="Verdana"/>
          <w:color w:val="000000"/>
          <w:sz w:val="15"/>
          <w:szCs w:val="15"/>
        </w:rPr>
        <w:t>вечным</w:t>
      </w:r>
      <w:proofErr w:type="gramEnd"/>
      <w:r>
        <w:rPr>
          <w:rStyle w:val="WW8Num2z0"/>
          <w:rFonts w:ascii="Verdana" w:hAnsi="Verdana"/>
          <w:color w:val="000000"/>
          <w:sz w:val="15"/>
          <w:szCs w:val="15"/>
        </w:rPr>
        <w:t> </w:t>
      </w:r>
      <w:r>
        <w:rPr>
          <w:rStyle w:val="WW8Num3z0"/>
          <w:rFonts w:ascii="Verdana" w:hAnsi="Verdana"/>
          <w:color w:val="4682B4"/>
          <w:sz w:val="15"/>
          <w:szCs w:val="15"/>
        </w:rPr>
        <w:t>общечеловеческим</w:t>
      </w:r>
      <w:r>
        <w:rPr>
          <w:rFonts w:ascii="Verdana" w:hAnsi="Verdana"/>
          <w:color w:val="000000"/>
          <w:sz w:val="15"/>
          <w:szCs w:val="15"/>
        </w:rPr>
        <w:t>ценностям (красоте, добру, истине). В результате этого у него рождаются и развиваются такие стержневые качества личности, как</w:t>
      </w:r>
      <w:r>
        <w:rPr>
          <w:rStyle w:val="WW8Num2z0"/>
          <w:rFonts w:ascii="Verdana" w:hAnsi="Verdana"/>
          <w:color w:val="000000"/>
          <w:sz w:val="15"/>
          <w:szCs w:val="15"/>
        </w:rPr>
        <w:t> </w:t>
      </w:r>
      <w:r>
        <w:rPr>
          <w:rStyle w:val="WW8Num3z0"/>
          <w:rFonts w:ascii="Verdana" w:hAnsi="Verdana"/>
          <w:color w:val="4682B4"/>
          <w:sz w:val="15"/>
          <w:szCs w:val="15"/>
        </w:rPr>
        <w:t>самостоятельность</w:t>
      </w:r>
      <w:r>
        <w:rPr>
          <w:rFonts w:ascii="Verdana" w:hAnsi="Verdana"/>
          <w:color w:val="000000"/>
          <w:sz w:val="15"/>
          <w:szCs w:val="15"/>
        </w:rPr>
        <w:t>, инициативность, произвольность в виде стремления к преодолению трудностей, а также потребность в активном освоении и созидательном преобразовании окружающей действительности.</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Детское</w:t>
      </w:r>
      <w:r>
        <w:rPr>
          <w:rStyle w:val="WW8Num2z0"/>
          <w:rFonts w:ascii="Verdana" w:hAnsi="Verdana"/>
          <w:color w:val="000000"/>
          <w:sz w:val="15"/>
          <w:szCs w:val="15"/>
        </w:rPr>
        <w:t> </w:t>
      </w:r>
      <w:r>
        <w:rPr>
          <w:rFonts w:ascii="Verdana" w:hAnsi="Verdana"/>
          <w:color w:val="000000"/>
          <w:sz w:val="15"/>
          <w:szCs w:val="15"/>
        </w:rPr>
        <w:t>творчество уникально не только по своей природе, но и по образовательному воздействию на внутренний мир ребенка. В нем содержатся важные предпосылки, которые позволяют</w:t>
      </w:r>
      <w:r>
        <w:rPr>
          <w:rStyle w:val="WW8Num2z0"/>
          <w:rFonts w:ascii="Verdana" w:hAnsi="Verdana"/>
          <w:color w:val="000000"/>
          <w:sz w:val="15"/>
          <w:szCs w:val="15"/>
        </w:rPr>
        <w:t> </w:t>
      </w:r>
      <w:r>
        <w:rPr>
          <w:rStyle w:val="WW8Num3z0"/>
          <w:rFonts w:ascii="Verdana" w:hAnsi="Verdana"/>
          <w:color w:val="4682B4"/>
          <w:sz w:val="15"/>
          <w:szCs w:val="15"/>
        </w:rPr>
        <w:t>дошкольнику</w:t>
      </w:r>
      <w:r>
        <w:rPr>
          <w:rStyle w:val="WW8Num2z0"/>
          <w:rFonts w:ascii="Verdana" w:hAnsi="Verdana"/>
          <w:color w:val="000000"/>
          <w:sz w:val="15"/>
          <w:szCs w:val="15"/>
        </w:rPr>
        <w:t> </w:t>
      </w:r>
      <w:r>
        <w:rPr>
          <w:rFonts w:ascii="Verdana" w:hAnsi="Verdana"/>
          <w:color w:val="000000"/>
          <w:sz w:val="15"/>
          <w:szCs w:val="15"/>
        </w:rPr>
        <w:t>самостоятельно выходить за пределы знаний и умений, полученных от взрослых, создавать новый и оригинальный продукт - модель, рисунок, сказку,</w:t>
      </w:r>
      <w:r>
        <w:rPr>
          <w:rStyle w:val="WW8Num2z0"/>
          <w:rFonts w:ascii="Verdana" w:hAnsi="Verdana"/>
          <w:color w:val="000000"/>
          <w:sz w:val="15"/>
          <w:szCs w:val="15"/>
        </w:rPr>
        <w:t> </w:t>
      </w:r>
      <w:r>
        <w:rPr>
          <w:rStyle w:val="WW8Num3z0"/>
          <w:rFonts w:ascii="Verdana" w:hAnsi="Verdana"/>
          <w:color w:val="4682B4"/>
          <w:sz w:val="15"/>
          <w:szCs w:val="15"/>
        </w:rPr>
        <w:t>игрушку</w:t>
      </w:r>
      <w:r>
        <w:rPr>
          <w:rStyle w:val="WW8Num2z0"/>
          <w:rFonts w:ascii="Verdana" w:hAnsi="Verdana"/>
          <w:color w:val="000000"/>
          <w:sz w:val="15"/>
          <w:szCs w:val="15"/>
        </w:rPr>
        <w:t> </w:t>
      </w:r>
      <w:r>
        <w:rPr>
          <w:rFonts w:ascii="Verdana" w:hAnsi="Verdana"/>
          <w:color w:val="000000"/>
          <w:sz w:val="15"/>
          <w:szCs w:val="15"/>
        </w:rPr>
        <w:t>и т.п. (А.В. Петровский). Старший</w:t>
      </w:r>
      <w:r>
        <w:rPr>
          <w:rStyle w:val="WW8Num2z0"/>
          <w:rFonts w:ascii="Verdana" w:hAnsi="Verdana"/>
          <w:color w:val="000000"/>
          <w:sz w:val="15"/>
          <w:szCs w:val="15"/>
        </w:rPr>
        <w:t> </w:t>
      </w:r>
      <w:r>
        <w:rPr>
          <w:rStyle w:val="WW8Num3z0"/>
          <w:rFonts w:ascii="Verdana" w:hAnsi="Verdana"/>
          <w:color w:val="4682B4"/>
          <w:sz w:val="15"/>
          <w:szCs w:val="15"/>
        </w:rPr>
        <w:t>дошкольный</w:t>
      </w:r>
      <w:r>
        <w:rPr>
          <w:rStyle w:val="WW8Num2z0"/>
          <w:rFonts w:ascii="Verdana" w:hAnsi="Verdana"/>
          <w:color w:val="000000"/>
          <w:sz w:val="15"/>
          <w:szCs w:val="15"/>
        </w:rPr>
        <w:t> </w:t>
      </w:r>
      <w:r>
        <w:rPr>
          <w:rFonts w:ascii="Verdana" w:hAnsi="Verdana"/>
          <w:color w:val="000000"/>
          <w:sz w:val="15"/>
          <w:szCs w:val="15"/>
        </w:rPr>
        <w:t>возраст является сензитивным периодом для развития творческих</w:t>
      </w:r>
      <w:r>
        <w:rPr>
          <w:rStyle w:val="WW8Num2z0"/>
          <w:rFonts w:ascii="Verdana" w:hAnsi="Verdana"/>
          <w:color w:val="000000"/>
          <w:sz w:val="15"/>
          <w:szCs w:val="15"/>
        </w:rPr>
        <w:t> </w:t>
      </w:r>
      <w:r>
        <w:rPr>
          <w:rStyle w:val="WW8Num3z0"/>
          <w:rFonts w:ascii="Verdana" w:hAnsi="Verdana"/>
          <w:color w:val="4682B4"/>
          <w:sz w:val="15"/>
          <w:szCs w:val="15"/>
        </w:rPr>
        <w:t>задатков</w:t>
      </w:r>
      <w:r>
        <w:rPr>
          <w:rStyle w:val="WW8Num2z0"/>
          <w:rFonts w:ascii="Verdana" w:hAnsi="Verdana"/>
          <w:color w:val="000000"/>
          <w:sz w:val="15"/>
          <w:szCs w:val="15"/>
        </w:rPr>
        <w:t> </w:t>
      </w:r>
      <w:r>
        <w:rPr>
          <w:rFonts w:ascii="Verdana" w:hAnsi="Verdana"/>
          <w:color w:val="000000"/>
          <w:sz w:val="15"/>
          <w:szCs w:val="15"/>
        </w:rPr>
        <w:t>и способностей ребенка (А.Я.</w:t>
      </w:r>
      <w:r>
        <w:rPr>
          <w:rStyle w:val="WW8Num2z0"/>
          <w:rFonts w:ascii="Verdana" w:hAnsi="Verdana"/>
          <w:color w:val="000000"/>
          <w:sz w:val="15"/>
          <w:szCs w:val="15"/>
        </w:rPr>
        <w:t> </w:t>
      </w:r>
      <w:r>
        <w:rPr>
          <w:rStyle w:val="WW8Num3z0"/>
          <w:rFonts w:ascii="Verdana" w:hAnsi="Verdana"/>
          <w:color w:val="4682B4"/>
          <w:sz w:val="15"/>
          <w:szCs w:val="15"/>
        </w:rPr>
        <w:t>Дудецкий</w:t>
      </w:r>
      <w:r>
        <w:rPr>
          <w:rFonts w:ascii="Verdana" w:hAnsi="Verdana"/>
          <w:color w:val="000000"/>
          <w:sz w:val="15"/>
          <w:szCs w:val="15"/>
        </w:rPr>
        <w:t>, О.М. Дьяченко, Е.А. Лустина, Б.М.</w:t>
      </w:r>
      <w:r>
        <w:rPr>
          <w:rStyle w:val="WW8Num2z0"/>
          <w:rFonts w:ascii="Verdana" w:hAnsi="Verdana"/>
          <w:color w:val="000000"/>
          <w:sz w:val="15"/>
          <w:szCs w:val="15"/>
        </w:rPr>
        <w:t> </w:t>
      </w:r>
      <w:r>
        <w:rPr>
          <w:rStyle w:val="WW8Num3z0"/>
          <w:rFonts w:ascii="Verdana" w:hAnsi="Verdana"/>
          <w:color w:val="4682B4"/>
          <w:sz w:val="15"/>
          <w:szCs w:val="15"/>
        </w:rPr>
        <w:t>Теплов</w:t>
      </w:r>
      <w:r>
        <w:rPr>
          <w:rFonts w:ascii="Verdana" w:hAnsi="Verdana"/>
          <w:color w:val="000000"/>
          <w:sz w:val="15"/>
          <w:szCs w:val="15"/>
        </w:rPr>
        <w:t>), что проявляется в становлении ведущих, определяющих оснований его психики (ценностей</w:t>
      </w:r>
      <w:r>
        <w:rPr>
          <w:rStyle w:val="WW8Num2z0"/>
          <w:rFonts w:ascii="Verdana" w:hAnsi="Verdana"/>
          <w:color w:val="000000"/>
          <w:sz w:val="15"/>
          <w:szCs w:val="15"/>
        </w:rPr>
        <w:t> </w:t>
      </w:r>
      <w:r>
        <w:rPr>
          <w:rStyle w:val="WW8Num3z0"/>
          <w:rFonts w:ascii="Verdana" w:hAnsi="Verdana"/>
          <w:color w:val="4682B4"/>
          <w:sz w:val="15"/>
          <w:szCs w:val="15"/>
        </w:rPr>
        <w:t>личностных</w:t>
      </w:r>
      <w:r>
        <w:rPr>
          <w:rStyle w:val="WW8Num2z0"/>
          <w:rFonts w:ascii="Verdana" w:hAnsi="Verdana"/>
          <w:color w:val="000000"/>
          <w:sz w:val="15"/>
          <w:szCs w:val="15"/>
        </w:rPr>
        <w:t> </w:t>
      </w:r>
      <w:r>
        <w:rPr>
          <w:rFonts w:ascii="Verdana" w:hAnsi="Verdana"/>
          <w:color w:val="000000"/>
          <w:sz w:val="15"/>
          <w:szCs w:val="15"/>
        </w:rPr>
        <w:t xml:space="preserve">отношений, общения, деятельности и пр.) </w:t>
      </w:r>
      <w:proofErr w:type="gramStart"/>
      <w:r>
        <w:rPr>
          <w:rFonts w:ascii="Verdana" w:hAnsi="Verdana"/>
          <w:color w:val="000000"/>
          <w:sz w:val="15"/>
          <w:szCs w:val="15"/>
        </w:rPr>
        <w:t>(Т.И.</w:t>
      </w:r>
      <w:r>
        <w:rPr>
          <w:rStyle w:val="WW8Num2z0"/>
          <w:rFonts w:ascii="Verdana" w:hAnsi="Verdana"/>
          <w:color w:val="000000"/>
          <w:sz w:val="15"/>
          <w:szCs w:val="15"/>
        </w:rPr>
        <w:t> </w:t>
      </w:r>
      <w:r>
        <w:rPr>
          <w:rStyle w:val="WW8Num3z0"/>
          <w:rFonts w:ascii="Verdana" w:hAnsi="Verdana"/>
          <w:color w:val="4682B4"/>
          <w:sz w:val="15"/>
          <w:szCs w:val="15"/>
        </w:rPr>
        <w:t>Алиева</w:t>
      </w:r>
      <w:r>
        <w:rPr>
          <w:rFonts w:ascii="Verdana" w:hAnsi="Verdana"/>
          <w:color w:val="000000"/>
          <w:sz w:val="15"/>
          <w:szCs w:val="15"/>
        </w:rPr>
        <w:t>, Н.И. Непомнящая, JI.A.</w:t>
      </w:r>
      <w:proofErr w:type="gramEnd"/>
      <w:r>
        <w:rPr>
          <w:rFonts w:ascii="Verdana" w:hAnsi="Verdana"/>
          <w:color w:val="000000"/>
          <w:sz w:val="15"/>
          <w:szCs w:val="15"/>
        </w:rPr>
        <w:t xml:space="preserve"> </w:t>
      </w:r>
      <w:proofErr w:type="gramStart"/>
      <w:r>
        <w:rPr>
          <w:rFonts w:ascii="Verdana" w:hAnsi="Verdana"/>
          <w:color w:val="000000"/>
          <w:sz w:val="15"/>
          <w:szCs w:val="15"/>
        </w:rPr>
        <w:t>Парамонова).</w:t>
      </w:r>
      <w:proofErr w:type="gramEnd"/>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Непреходящее значение старшего дошкольного возраста, по мнению А.В.</w:t>
      </w:r>
      <w:r>
        <w:rPr>
          <w:rStyle w:val="WW8Num2z0"/>
          <w:rFonts w:ascii="Verdana" w:hAnsi="Verdana"/>
          <w:color w:val="000000"/>
          <w:sz w:val="15"/>
          <w:szCs w:val="15"/>
        </w:rPr>
        <w:t> </w:t>
      </w:r>
      <w:r>
        <w:rPr>
          <w:rStyle w:val="WW8Num3z0"/>
          <w:rFonts w:ascii="Verdana" w:hAnsi="Verdana"/>
          <w:color w:val="4682B4"/>
          <w:sz w:val="15"/>
          <w:szCs w:val="15"/>
        </w:rPr>
        <w:t>Запорожца</w:t>
      </w:r>
      <w:r>
        <w:rPr>
          <w:rFonts w:ascii="Verdana" w:hAnsi="Verdana"/>
          <w:color w:val="000000"/>
          <w:sz w:val="15"/>
          <w:szCs w:val="15"/>
        </w:rPr>
        <w:t>, связано с тем, что когнитивные структуры,</w:t>
      </w:r>
      <w:r>
        <w:rPr>
          <w:rStyle w:val="WW8Num2z0"/>
          <w:rFonts w:ascii="Verdana" w:hAnsi="Verdana"/>
          <w:color w:val="000000"/>
          <w:sz w:val="15"/>
          <w:szCs w:val="15"/>
        </w:rPr>
        <w:t> </w:t>
      </w:r>
      <w:r>
        <w:rPr>
          <w:rStyle w:val="WW8Num3z0"/>
          <w:rFonts w:ascii="Verdana" w:hAnsi="Verdana"/>
          <w:color w:val="4682B4"/>
          <w:sz w:val="15"/>
          <w:szCs w:val="15"/>
        </w:rPr>
        <w:t>усвоенные</w:t>
      </w:r>
      <w:r>
        <w:rPr>
          <w:rStyle w:val="WW8Num2z0"/>
          <w:rFonts w:ascii="Verdana" w:hAnsi="Verdana"/>
          <w:color w:val="000000"/>
          <w:sz w:val="15"/>
          <w:szCs w:val="15"/>
        </w:rPr>
        <w:t> </w:t>
      </w:r>
      <w:r>
        <w:rPr>
          <w:rFonts w:ascii="Verdana" w:hAnsi="Verdana"/>
          <w:color w:val="000000"/>
          <w:sz w:val="15"/>
          <w:szCs w:val="15"/>
        </w:rPr>
        <w:t>детьми на данном жизненном этапе, сформируют «</w:t>
      </w:r>
      <w:r>
        <w:rPr>
          <w:rStyle w:val="WW8Num3z0"/>
          <w:rFonts w:ascii="Verdana" w:hAnsi="Verdana"/>
          <w:color w:val="4682B4"/>
          <w:sz w:val="15"/>
          <w:szCs w:val="15"/>
        </w:rPr>
        <w:t>золотой фундамент</w:t>
      </w:r>
      <w:r>
        <w:rPr>
          <w:rFonts w:ascii="Verdana" w:hAnsi="Verdana"/>
          <w:color w:val="000000"/>
          <w:sz w:val="15"/>
          <w:szCs w:val="15"/>
        </w:rPr>
        <w:t>» зрелой личности.</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связи с этим возникает актуальная необходимость в осуществлении теоретико-экспериментальных исследований, направленных на разработку инновационных форм, средств, методов обучения</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которые в значительной степени позволят развить их творческую активность, обеспечат возможность для многопланового варьирования и применения сложной системы фактов, полученных из различных областей научного знания.</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Заметим, что проблема творчества отнюдь не нова в современной науке. В наши дни она стала настолько актуальной, что вполне может быть отнесена к одной из главных «</w:t>
      </w:r>
      <w:r>
        <w:rPr>
          <w:rStyle w:val="WW8Num3z0"/>
          <w:rFonts w:ascii="Verdana" w:hAnsi="Verdana"/>
          <w:color w:val="4682B4"/>
          <w:sz w:val="15"/>
          <w:szCs w:val="15"/>
        </w:rPr>
        <w:t>проблем века</w:t>
      </w:r>
      <w:r>
        <w:rPr>
          <w:rFonts w:ascii="Verdana" w:hAnsi="Verdana"/>
          <w:color w:val="000000"/>
          <w:sz w:val="15"/>
          <w:szCs w:val="15"/>
        </w:rPr>
        <w:t xml:space="preserve">». </w:t>
      </w:r>
      <w:proofErr w:type="gramStart"/>
      <w:r>
        <w:rPr>
          <w:rFonts w:ascii="Verdana" w:hAnsi="Verdana"/>
          <w:color w:val="000000"/>
          <w:sz w:val="15"/>
          <w:szCs w:val="15"/>
        </w:rPr>
        <w:t>Ее пытались решить представители философии (Н.А.</w:t>
      </w:r>
      <w:r>
        <w:rPr>
          <w:rStyle w:val="WW8Num2z0"/>
          <w:rFonts w:ascii="Verdana" w:hAnsi="Verdana"/>
          <w:color w:val="000000"/>
          <w:sz w:val="15"/>
          <w:szCs w:val="15"/>
        </w:rPr>
        <w:t> </w:t>
      </w:r>
      <w:r>
        <w:rPr>
          <w:rStyle w:val="WW8Num3z0"/>
          <w:rFonts w:ascii="Verdana" w:hAnsi="Verdana"/>
          <w:color w:val="4682B4"/>
          <w:sz w:val="15"/>
          <w:szCs w:val="15"/>
        </w:rPr>
        <w:t>Бердяев</w:t>
      </w:r>
      <w:r>
        <w:rPr>
          <w:rFonts w:ascii="Verdana" w:hAnsi="Verdana"/>
          <w:color w:val="000000"/>
          <w:sz w:val="15"/>
          <w:szCs w:val="15"/>
        </w:rPr>
        <w:t>, Г.Г. Гиргинов, М.С. Каган, B.C.</w:t>
      </w:r>
      <w:proofErr w:type="gramEnd"/>
      <w:r>
        <w:rPr>
          <w:rStyle w:val="WW8Num2z0"/>
          <w:rFonts w:ascii="Verdana" w:hAnsi="Verdana"/>
          <w:color w:val="000000"/>
          <w:sz w:val="15"/>
          <w:szCs w:val="15"/>
        </w:rPr>
        <w:t> </w:t>
      </w:r>
      <w:proofErr w:type="gramStart"/>
      <w:r>
        <w:rPr>
          <w:rStyle w:val="WW8Num3z0"/>
          <w:rFonts w:ascii="Verdana" w:hAnsi="Verdana"/>
          <w:color w:val="4682B4"/>
          <w:sz w:val="15"/>
          <w:szCs w:val="15"/>
        </w:rPr>
        <w:t>Соловьев</w:t>
      </w:r>
      <w:r>
        <w:rPr>
          <w:rFonts w:ascii="Verdana" w:hAnsi="Verdana"/>
          <w:color w:val="000000"/>
          <w:sz w:val="15"/>
          <w:szCs w:val="15"/>
        </w:rPr>
        <w:t>, А.Т. Шумилин), психологии (К.А. Абульханова-Славская, Д.Б.</w:t>
      </w:r>
      <w:r>
        <w:rPr>
          <w:rStyle w:val="WW8Num2z0"/>
          <w:rFonts w:ascii="Verdana" w:hAnsi="Verdana"/>
          <w:color w:val="000000"/>
          <w:sz w:val="15"/>
          <w:szCs w:val="15"/>
        </w:rPr>
        <w:t> </w:t>
      </w:r>
      <w:r>
        <w:rPr>
          <w:rStyle w:val="WW8Num3z0"/>
          <w:rFonts w:ascii="Verdana" w:hAnsi="Verdana"/>
          <w:color w:val="4682B4"/>
          <w:sz w:val="15"/>
          <w:szCs w:val="15"/>
        </w:rPr>
        <w:t>Богоявленская</w:t>
      </w:r>
      <w:r>
        <w:rPr>
          <w:rFonts w:ascii="Verdana" w:hAnsi="Verdana"/>
          <w:color w:val="000000"/>
          <w:sz w:val="15"/>
          <w:szCs w:val="15"/>
        </w:rPr>
        <w:t>, В.А. Моляко, Я.А. Пономарев, И.В.</w:t>
      </w:r>
      <w:r>
        <w:rPr>
          <w:rStyle w:val="WW8Num2z0"/>
          <w:rFonts w:ascii="Verdana" w:hAnsi="Verdana"/>
          <w:color w:val="000000"/>
          <w:sz w:val="15"/>
          <w:szCs w:val="15"/>
        </w:rPr>
        <w:t> </w:t>
      </w:r>
      <w:r>
        <w:rPr>
          <w:rStyle w:val="WW8Num3z0"/>
          <w:rFonts w:ascii="Verdana" w:hAnsi="Verdana"/>
          <w:color w:val="4682B4"/>
          <w:sz w:val="15"/>
          <w:szCs w:val="15"/>
        </w:rPr>
        <w:t>Страхов</w:t>
      </w:r>
      <w:r>
        <w:rPr>
          <w:rFonts w:ascii="Verdana" w:hAnsi="Verdana"/>
          <w:color w:val="000000"/>
          <w:sz w:val="15"/>
          <w:szCs w:val="15"/>
        </w:rPr>
        <w:t>), педагогики (М.А. Данилов, Е.И.</w:t>
      </w:r>
      <w:r>
        <w:rPr>
          <w:rStyle w:val="WW8Num2z0"/>
          <w:rFonts w:ascii="Verdana" w:hAnsi="Verdana"/>
          <w:color w:val="000000"/>
          <w:sz w:val="15"/>
          <w:szCs w:val="15"/>
        </w:rPr>
        <w:t> </w:t>
      </w:r>
      <w:r>
        <w:rPr>
          <w:rStyle w:val="WW8Num3z0"/>
          <w:rFonts w:ascii="Verdana" w:hAnsi="Verdana"/>
          <w:color w:val="4682B4"/>
          <w:sz w:val="15"/>
          <w:szCs w:val="15"/>
        </w:rPr>
        <w:t>Игнатьев</w:t>
      </w:r>
      <w:r>
        <w:rPr>
          <w:rFonts w:ascii="Verdana" w:hAnsi="Verdana"/>
          <w:color w:val="000000"/>
          <w:sz w:val="15"/>
          <w:szCs w:val="15"/>
        </w:rPr>
        <w:t>, Т.С. Комарова, И.А. Лыкова, П.И.</w:t>
      </w:r>
      <w:r>
        <w:rPr>
          <w:rStyle w:val="WW8Num2z0"/>
          <w:rFonts w:ascii="Verdana" w:hAnsi="Verdana"/>
          <w:color w:val="000000"/>
          <w:sz w:val="15"/>
          <w:szCs w:val="15"/>
        </w:rPr>
        <w:t> </w:t>
      </w:r>
      <w:r>
        <w:rPr>
          <w:rStyle w:val="WW8Num3z0"/>
          <w:rFonts w:ascii="Verdana" w:hAnsi="Verdana"/>
          <w:color w:val="4682B4"/>
          <w:sz w:val="15"/>
          <w:szCs w:val="15"/>
        </w:rPr>
        <w:t>Пидкасистый</w:t>
      </w:r>
      <w:r>
        <w:rPr>
          <w:rFonts w:ascii="Verdana" w:hAnsi="Verdana"/>
          <w:color w:val="000000"/>
          <w:sz w:val="15"/>
          <w:szCs w:val="15"/>
        </w:rPr>
        <w:t>, Е.А. Флерина).</w:t>
      </w:r>
      <w:proofErr w:type="gramEnd"/>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Возможности развития</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творчества изучались в разных видах деятельности:</w:t>
      </w:r>
      <w:r>
        <w:rPr>
          <w:rStyle w:val="WW8Num2z0"/>
          <w:rFonts w:ascii="Verdana" w:hAnsi="Verdana"/>
          <w:color w:val="000000"/>
          <w:sz w:val="15"/>
          <w:szCs w:val="15"/>
        </w:rPr>
        <w:t> </w:t>
      </w:r>
      <w:r>
        <w:rPr>
          <w:rStyle w:val="WW8Num3z0"/>
          <w:rFonts w:ascii="Verdana" w:hAnsi="Verdana"/>
          <w:color w:val="4682B4"/>
          <w:sz w:val="15"/>
          <w:szCs w:val="15"/>
        </w:rPr>
        <w:t>музыкальной</w:t>
      </w:r>
      <w:r>
        <w:rPr>
          <w:rFonts w:ascii="Verdana" w:hAnsi="Verdana"/>
          <w:color w:val="000000"/>
          <w:sz w:val="15"/>
          <w:szCs w:val="15"/>
        </w:rPr>
        <w:t>, двигательной, игровой, литературной, изобразительной и пр. (Н.А.</w:t>
      </w:r>
      <w:r>
        <w:rPr>
          <w:rStyle w:val="WW8Num2z0"/>
          <w:rFonts w:ascii="Verdana" w:hAnsi="Verdana"/>
          <w:color w:val="000000"/>
          <w:sz w:val="15"/>
          <w:szCs w:val="15"/>
        </w:rPr>
        <w:t> </w:t>
      </w:r>
      <w:r>
        <w:rPr>
          <w:rStyle w:val="WW8Num3z0"/>
          <w:rFonts w:ascii="Verdana" w:hAnsi="Verdana"/>
          <w:color w:val="4682B4"/>
          <w:sz w:val="15"/>
          <w:szCs w:val="15"/>
        </w:rPr>
        <w:t>Ветлугина</w:t>
      </w:r>
      <w:r>
        <w:rPr>
          <w:rFonts w:ascii="Verdana" w:hAnsi="Verdana"/>
          <w:color w:val="000000"/>
          <w:sz w:val="15"/>
          <w:szCs w:val="15"/>
        </w:rPr>
        <w:t>, В</w:t>
      </w:r>
      <w:proofErr w:type="gramStart"/>
      <w:r>
        <w:rPr>
          <w:rFonts w:ascii="Verdana" w:hAnsi="Verdana"/>
          <w:color w:val="000000"/>
          <w:sz w:val="15"/>
          <w:szCs w:val="15"/>
        </w:rPr>
        <w:t xml:space="preserve"> .</w:t>
      </w:r>
      <w:proofErr w:type="gramEnd"/>
      <w:r>
        <w:rPr>
          <w:rFonts w:ascii="Verdana" w:hAnsi="Verdana"/>
          <w:color w:val="000000"/>
          <w:sz w:val="15"/>
          <w:szCs w:val="15"/>
        </w:rPr>
        <w:t>Я. Воронова, И.Л.</w:t>
      </w:r>
      <w:r>
        <w:rPr>
          <w:rStyle w:val="WW8Num2z0"/>
          <w:rFonts w:ascii="Verdana" w:hAnsi="Verdana"/>
          <w:color w:val="000000"/>
          <w:sz w:val="15"/>
          <w:szCs w:val="15"/>
        </w:rPr>
        <w:t> </w:t>
      </w:r>
      <w:r>
        <w:rPr>
          <w:rStyle w:val="WW8Num3z0"/>
          <w:rFonts w:ascii="Verdana" w:hAnsi="Verdana"/>
          <w:color w:val="4682B4"/>
          <w:sz w:val="15"/>
          <w:szCs w:val="15"/>
        </w:rPr>
        <w:t>Дзержинская</w:t>
      </w:r>
      <w:r>
        <w:rPr>
          <w:rFonts w:ascii="Verdana" w:hAnsi="Verdana"/>
          <w:color w:val="000000"/>
          <w:sz w:val="15"/>
          <w:szCs w:val="15"/>
        </w:rPr>
        <w:t xml:space="preserve">, Т.Г. Казакова, А.В. </w:t>
      </w:r>
      <w:r>
        <w:rPr>
          <w:rFonts w:ascii="Verdana" w:hAnsi="Verdana"/>
          <w:color w:val="000000"/>
          <w:sz w:val="15"/>
          <w:szCs w:val="15"/>
        </w:rPr>
        <w:lastRenderedPageBreak/>
        <w:t>Кенеман, В.А.</w:t>
      </w:r>
      <w:r>
        <w:rPr>
          <w:rStyle w:val="WW8Num2z0"/>
          <w:rFonts w:ascii="Verdana" w:hAnsi="Verdana"/>
          <w:color w:val="000000"/>
          <w:sz w:val="15"/>
          <w:szCs w:val="15"/>
        </w:rPr>
        <w:t> </w:t>
      </w:r>
      <w:r>
        <w:rPr>
          <w:rStyle w:val="WW8Num3z0"/>
          <w:rFonts w:ascii="Verdana" w:hAnsi="Verdana"/>
          <w:color w:val="4682B4"/>
          <w:sz w:val="15"/>
          <w:szCs w:val="15"/>
        </w:rPr>
        <w:t>Левин</w:t>
      </w:r>
      <w:r>
        <w:rPr>
          <w:rFonts w:ascii="Verdana" w:hAnsi="Verdana"/>
          <w:color w:val="000000"/>
          <w:sz w:val="15"/>
          <w:szCs w:val="15"/>
        </w:rPr>
        <w:t>, Г.В. Павленко, О.П. Радынова, Н.П.</w:t>
      </w:r>
      <w:r>
        <w:rPr>
          <w:rStyle w:val="WW8Num2z0"/>
          <w:rFonts w:ascii="Verdana" w:hAnsi="Verdana"/>
          <w:color w:val="000000"/>
          <w:sz w:val="15"/>
          <w:szCs w:val="15"/>
        </w:rPr>
        <w:t> </w:t>
      </w:r>
      <w:r>
        <w:rPr>
          <w:rStyle w:val="WW8Num3z0"/>
          <w:rFonts w:ascii="Verdana" w:hAnsi="Verdana"/>
          <w:color w:val="4682B4"/>
          <w:sz w:val="15"/>
          <w:szCs w:val="15"/>
        </w:rPr>
        <w:t>Сакулина</w:t>
      </w:r>
      <w:r>
        <w:rPr>
          <w:rFonts w:ascii="Verdana" w:hAnsi="Verdana"/>
          <w:color w:val="000000"/>
          <w:sz w:val="15"/>
          <w:szCs w:val="15"/>
        </w:rPr>
        <w:t>, Т.А. Семенова, О.С. Ушакова и др.).</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трудах А.Е.</w:t>
      </w:r>
      <w:r>
        <w:rPr>
          <w:rStyle w:val="WW8Num2z0"/>
          <w:rFonts w:ascii="Verdana" w:hAnsi="Verdana"/>
          <w:color w:val="000000"/>
          <w:sz w:val="15"/>
          <w:szCs w:val="15"/>
        </w:rPr>
        <w:t> </w:t>
      </w:r>
      <w:r>
        <w:rPr>
          <w:rStyle w:val="WW8Num3z0"/>
          <w:rFonts w:ascii="Verdana" w:hAnsi="Verdana"/>
          <w:color w:val="4682B4"/>
          <w:sz w:val="15"/>
          <w:szCs w:val="15"/>
        </w:rPr>
        <w:t>Дмитриева</w:t>
      </w:r>
      <w:r>
        <w:rPr>
          <w:rFonts w:ascii="Verdana" w:hAnsi="Verdana"/>
          <w:color w:val="000000"/>
          <w:sz w:val="15"/>
          <w:szCs w:val="15"/>
        </w:rPr>
        <w:t>, З.И. Калмыковой, Б.И. Коротяева, И.Я.</w:t>
      </w:r>
      <w:r>
        <w:rPr>
          <w:rStyle w:val="WW8Num2z0"/>
          <w:rFonts w:ascii="Verdana" w:hAnsi="Verdana"/>
          <w:color w:val="000000"/>
          <w:sz w:val="15"/>
          <w:szCs w:val="15"/>
        </w:rPr>
        <w:t> </w:t>
      </w:r>
      <w:r>
        <w:rPr>
          <w:rStyle w:val="WW8Num3z0"/>
          <w:rFonts w:ascii="Verdana" w:hAnsi="Verdana"/>
          <w:color w:val="4682B4"/>
          <w:sz w:val="15"/>
          <w:szCs w:val="15"/>
        </w:rPr>
        <w:t>Лернера</w:t>
      </w:r>
      <w:r>
        <w:rPr>
          <w:rFonts w:ascii="Verdana" w:hAnsi="Verdana"/>
          <w:color w:val="000000"/>
          <w:sz w:val="15"/>
          <w:szCs w:val="15"/>
        </w:rPr>
        <w:t>, В.А. Ситарова и др. анализируется соотнесение репродуктивного и творческого видов деятельности.</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proofErr w:type="gramStart"/>
      <w:r>
        <w:rPr>
          <w:rFonts w:ascii="Verdana" w:hAnsi="Verdana"/>
          <w:color w:val="000000"/>
          <w:sz w:val="15"/>
          <w:szCs w:val="15"/>
        </w:rPr>
        <w:t>Творческая активность ребенка характеризуется исследователями в тесной взаимосвязи с его</w:t>
      </w:r>
      <w:r>
        <w:rPr>
          <w:rStyle w:val="WW8Num2z0"/>
          <w:rFonts w:ascii="Verdana" w:hAnsi="Verdana"/>
          <w:color w:val="000000"/>
          <w:sz w:val="15"/>
          <w:szCs w:val="15"/>
        </w:rPr>
        <w:t> </w:t>
      </w:r>
      <w:r>
        <w:rPr>
          <w:rStyle w:val="WW8Num3z0"/>
          <w:rFonts w:ascii="Verdana" w:hAnsi="Verdana"/>
          <w:color w:val="4682B4"/>
          <w:sz w:val="15"/>
          <w:szCs w:val="15"/>
        </w:rPr>
        <w:t>познавательными</w:t>
      </w:r>
      <w:r>
        <w:rPr>
          <w:rStyle w:val="WW8Num2z0"/>
          <w:rFonts w:ascii="Verdana" w:hAnsi="Verdana"/>
          <w:color w:val="000000"/>
          <w:sz w:val="15"/>
          <w:szCs w:val="15"/>
        </w:rPr>
        <w:t> </w:t>
      </w:r>
      <w:r>
        <w:rPr>
          <w:rFonts w:ascii="Verdana" w:hAnsi="Verdana"/>
          <w:color w:val="000000"/>
          <w:sz w:val="15"/>
          <w:szCs w:val="15"/>
        </w:rPr>
        <w:t>возможностями (С.В. Гусарова, Н.Г.</w:t>
      </w:r>
      <w:r>
        <w:rPr>
          <w:rStyle w:val="WW8Num2z0"/>
          <w:rFonts w:ascii="Verdana" w:hAnsi="Verdana"/>
          <w:color w:val="000000"/>
          <w:sz w:val="15"/>
          <w:szCs w:val="15"/>
        </w:rPr>
        <w:t> </w:t>
      </w:r>
      <w:r>
        <w:rPr>
          <w:rStyle w:val="WW8Num3z0"/>
          <w:rFonts w:ascii="Verdana" w:hAnsi="Verdana"/>
          <w:color w:val="4682B4"/>
          <w:sz w:val="15"/>
          <w:szCs w:val="15"/>
        </w:rPr>
        <w:t>Морозова</w:t>
      </w:r>
      <w:r>
        <w:rPr>
          <w:rFonts w:ascii="Verdana" w:hAnsi="Verdana"/>
          <w:color w:val="000000"/>
          <w:sz w:val="15"/>
          <w:szCs w:val="15"/>
        </w:rPr>
        <w:t>, В.Д. Шадриков, Г.И. Щукина, B.C.</w:t>
      </w:r>
      <w:proofErr w:type="gramEnd"/>
      <w:r>
        <w:rPr>
          <w:rStyle w:val="WW8Num2z0"/>
          <w:rFonts w:ascii="Verdana" w:hAnsi="Verdana"/>
          <w:color w:val="000000"/>
          <w:sz w:val="15"/>
          <w:szCs w:val="15"/>
        </w:rPr>
        <w:t> </w:t>
      </w:r>
      <w:r>
        <w:rPr>
          <w:rStyle w:val="WW8Num3z0"/>
          <w:rFonts w:ascii="Verdana" w:hAnsi="Verdana"/>
          <w:color w:val="4682B4"/>
          <w:sz w:val="15"/>
          <w:szCs w:val="15"/>
        </w:rPr>
        <w:t>Юркевич</w:t>
      </w:r>
      <w:r>
        <w:rPr>
          <w:rFonts w:ascii="Verdana" w:hAnsi="Verdana"/>
          <w:color w:val="000000"/>
          <w:sz w:val="15"/>
          <w:szCs w:val="15"/>
        </w:rPr>
        <w:t>), с уровнем мышления и</w:t>
      </w:r>
      <w:r>
        <w:rPr>
          <w:rStyle w:val="WW8Num2z0"/>
          <w:rFonts w:ascii="Verdana" w:hAnsi="Verdana"/>
          <w:color w:val="000000"/>
          <w:sz w:val="15"/>
          <w:szCs w:val="15"/>
        </w:rPr>
        <w:t> </w:t>
      </w:r>
      <w:r>
        <w:rPr>
          <w:rStyle w:val="WW8Num3z0"/>
          <w:rFonts w:ascii="Verdana" w:hAnsi="Verdana"/>
          <w:color w:val="4682B4"/>
          <w:sz w:val="15"/>
          <w:szCs w:val="15"/>
        </w:rPr>
        <w:t>умственным</w:t>
      </w:r>
      <w:r>
        <w:rPr>
          <w:rStyle w:val="WW8Num2z0"/>
          <w:rFonts w:ascii="Verdana" w:hAnsi="Verdana"/>
          <w:color w:val="000000"/>
          <w:sz w:val="15"/>
          <w:szCs w:val="15"/>
        </w:rPr>
        <w:t> </w:t>
      </w:r>
      <w:r>
        <w:rPr>
          <w:rFonts w:ascii="Verdana" w:hAnsi="Verdana"/>
          <w:color w:val="000000"/>
          <w:sz w:val="15"/>
          <w:szCs w:val="15"/>
        </w:rPr>
        <w:t>развитием (Л.А. Венгер, Л.В.</w:t>
      </w:r>
      <w:r>
        <w:rPr>
          <w:rStyle w:val="WW8Num2z0"/>
          <w:rFonts w:ascii="Verdana" w:hAnsi="Verdana"/>
          <w:color w:val="000000"/>
          <w:sz w:val="15"/>
          <w:szCs w:val="15"/>
        </w:rPr>
        <w:t> </w:t>
      </w:r>
      <w:r>
        <w:rPr>
          <w:rStyle w:val="WW8Num3z0"/>
          <w:rFonts w:ascii="Verdana" w:hAnsi="Verdana"/>
          <w:color w:val="4682B4"/>
          <w:sz w:val="15"/>
          <w:szCs w:val="15"/>
        </w:rPr>
        <w:t>Занков</w:t>
      </w:r>
      <w:r>
        <w:rPr>
          <w:rFonts w:ascii="Verdana" w:hAnsi="Verdana"/>
          <w:color w:val="000000"/>
          <w:sz w:val="15"/>
          <w:szCs w:val="15"/>
        </w:rPr>
        <w:t>, В.Т. Кудрявцев, Н.С. Лейтес, Н.Н.</w:t>
      </w:r>
      <w:r>
        <w:rPr>
          <w:rStyle w:val="WW8Num3z0"/>
          <w:rFonts w:ascii="Verdana" w:hAnsi="Verdana"/>
          <w:color w:val="4682B4"/>
          <w:sz w:val="15"/>
          <w:szCs w:val="15"/>
        </w:rPr>
        <w:t>Поддьяков</w:t>
      </w:r>
      <w:r>
        <w:rPr>
          <w:rFonts w:ascii="Verdana" w:hAnsi="Verdana"/>
          <w:color w:val="000000"/>
          <w:sz w:val="15"/>
          <w:szCs w:val="15"/>
        </w:rPr>
        <w:t xml:space="preserve">, O.K. </w:t>
      </w:r>
      <w:proofErr w:type="gramStart"/>
      <w:r>
        <w:rPr>
          <w:rFonts w:ascii="Verdana" w:hAnsi="Verdana"/>
          <w:color w:val="000000"/>
          <w:sz w:val="15"/>
          <w:szCs w:val="15"/>
        </w:rPr>
        <w:t>Тихомиров).</w:t>
      </w:r>
      <w:proofErr w:type="gramEnd"/>
      <w:r>
        <w:rPr>
          <w:rFonts w:ascii="Verdana" w:hAnsi="Verdana"/>
          <w:color w:val="000000"/>
          <w:sz w:val="15"/>
          <w:szCs w:val="15"/>
        </w:rPr>
        <w:t xml:space="preserve"> Продуктивное воображение, составляющее основу творческой деятельности, рассматривается как центральное психическое новообразование дошкольного возраста (Л.С.</w:t>
      </w:r>
      <w:r>
        <w:rPr>
          <w:rStyle w:val="WW8Num2z0"/>
          <w:rFonts w:ascii="Verdana" w:hAnsi="Verdana"/>
          <w:color w:val="000000"/>
          <w:sz w:val="15"/>
          <w:szCs w:val="15"/>
        </w:rPr>
        <w:t> </w:t>
      </w:r>
      <w:r>
        <w:rPr>
          <w:rStyle w:val="WW8Num3z0"/>
          <w:rFonts w:ascii="Verdana" w:hAnsi="Verdana"/>
          <w:color w:val="4682B4"/>
          <w:sz w:val="15"/>
          <w:szCs w:val="15"/>
        </w:rPr>
        <w:t>Выготский</w:t>
      </w:r>
      <w:r>
        <w:rPr>
          <w:rFonts w:ascii="Verdana" w:hAnsi="Verdana"/>
          <w:color w:val="000000"/>
          <w:sz w:val="15"/>
          <w:szCs w:val="15"/>
        </w:rPr>
        <w:t>), как важный показатель личностной</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ребенка к обучению в школе (В.В.</w:t>
      </w:r>
      <w:r>
        <w:rPr>
          <w:rStyle w:val="WW8Num2z0"/>
          <w:rFonts w:ascii="Verdana" w:hAnsi="Verdana"/>
          <w:color w:val="000000"/>
          <w:sz w:val="15"/>
          <w:szCs w:val="15"/>
        </w:rPr>
        <w:t> </w:t>
      </w:r>
      <w:r>
        <w:rPr>
          <w:rStyle w:val="WW8Num3z0"/>
          <w:rFonts w:ascii="Verdana" w:hAnsi="Verdana"/>
          <w:color w:val="4682B4"/>
          <w:sz w:val="15"/>
          <w:szCs w:val="15"/>
        </w:rPr>
        <w:t>Давыдов</w:t>
      </w:r>
      <w:r>
        <w:rPr>
          <w:rFonts w:ascii="Verdana" w:hAnsi="Verdana"/>
          <w:color w:val="000000"/>
          <w:sz w:val="15"/>
          <w:szCs w:val="15"/>
        </w:rPr>
        <w:t>, О.М. Дьяченко, А.И. Кириллова, Е.Е.</w:t>
      </w:r>
      <w:r>
        <w:rPr>
          <w:rStyle w:val="WW8Num2z0"/>
          <w:rFonts w:ascii="Verdana" w:hAnsi="Verdana"/>
          <w:color w:val="000000"/>
          <w:sz w:val="15"/>
          <w:szCs w:val="15"/>
        </w:rPr>
        <w:t> </w:t>
      </w:r>
      <w:r>
        <w:rPr>
          <w:rStyle w:val="WW8Num3z0"/>
          <w:rFonts w:ascii="Verdana" w:hAnsi="Verdana"/>
          <w:color w:val="4682B4"/>
          <w:sz w:val="15"/>
          <w:szCs w:val="15"/>
        </w:rPr>
        <w:t>Сапогова</w:t>
      </w:r>
      <w:r>
        <w:rPr>
          <w:rStyle w:val="WW8Num2z0"/>
          <w:rFonts w:ascii="Verdana" w:hAnsi="Verdana"/>
          <w:color w:val="000000"/>
          <w:sz w:val="15"/>
          <w:szCs w:val="15"/>
        </w:rPr>
        <w:t> </w:t>
      </w:r>
      <w:r>
        <w:rPr>
          <w:rFonts w:ascii="Verdana" w:hAnsi="Verdana"/>
          <w:color w:val="000000"/>
          <w:sz w:val="15"/>
          <w:szCs w:val="15"/>
        </w:rPr>
        <w:t>и др.).</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настоящее время выполнен ряд диссертационных работ, посвященных проблеме творческой активности детей (Нгуен Тхи Ким</w:t>
      </w:r>
      <w:r>
        <w:rPr>
          <w:rStyle w:val="WW8Num2z0"/>
          <w:rFonts w:ascii="Verdana" w:hAnsi="Verdana"/>
          <w:color w:val="000000"/>
          <w:sz w:val="15"/>
          <w:szCs w:val="15"/>
        </w:rPr>
        <w:t> </w:t>
      </w:r>
      <w:r>
        <w:rPr>
          <w:rStyle w:val="WW8Num3z0"/>
          <w:rFonts w:ascii="Verdana" w:hAnsi="Verdana"/>
          <w:color w:val="4682B4"/>
          <w:sz w:val="15"/>
          <w:szCs w:val="15"/>
        </w:rPr>
        <w:t>Ань</w:t>
      </w:r>
      <w:r>
        <w:rPr>
          <w:rFonts w:ascii="Verdana" w:hAnsi="Verdana"/>
          <w:color w:val="000000"/>
          <w:sz w:val="15"/>
          <w:szCs w:val="15"/>
        </w:rPr>
        <w:t>, В.А. Одинцова, Ю.Н. Рюмина, О.В.</w:t>
      </w:r>
      <w:r>
        <w:rPr>
          <w:rStyle w:val="WW8Num2z0"/>
          <w:rFonts w:ascii="Verdana" w:hAnsi="Verdana"/>
          <w:color w:val="000000"/>
          <w:sz w:val="15"/>
          <w:szCs w:val="15"/>
        </w:rPr>
        <w:t> </w:t>
      </w:r>
      <w:r>
        <w:rPr>
          <w:rStyle w:val="WW8Num3z0"/>
          <w:rFonts w:ascii="Verdana" w:hAnsi="Verdana"/>
          <w:color w:val="4682B4"/>
          <w:sz w:val="15"/>
          <w:szCs w:val="15"/>
        </w:rPr>
        <w:t>Цаплина</w:t>
      </w:r>
      <w:r>
        <w:rPr>
          <w:rFonts w:ascii="Verdana" w:hAnsi="Verdana"/>
          <w:color w:val="000000"/>
          <w:sz w:val="15"/>
          <w:szCs w:val="15"/>
        </w:rPr>
        <w:t>, А.Н. Шипилов, Н.И. Щередина). Авторы формулируют определение творческой активности, раскрывают ее структуру и особенности.</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proofErr w:type="gramStart"/>
      <w:r>
        <w:rPr>
          <w:rFonts w:ascii="Verdana" w:hAnsi="Verdana"/>
          <w:color w:val="000000"/>
          <w:sz w:val="15"/>
          <w:szCs w:val="15"/>
        </w:rPr>
        <w:t>Развитие творческой активности старших дошкольников происходит в условиях той или иной деятельности при</w:t>
      </w:r>
      <w:r>
        <w:rPr>
          <w:rStyle w:val="WW8Num2z0"/>
          <w:rFonts w:ascii="Verdana" w:hAnsi="Verdana"/>
          <w:color w:val="000000"/>
          <w:sz w:val="15"/>
          <w:szCs w:val="15"/>
        </w:rPr>
        <w:t> </w:t>
      </w:r>
      <w:r>
        <w:rPr>
          <w:rStyle w:val="WW8Num3z0"/>
          <w:rFonts w:ascii="Verdana" w:hAnsi="Verdana"/>
          <w:color w:val="4682B4"/>
          <w:sz w:val="15"/>
          <w:szCs w:val="15"/>
        </w:rPr>
        <w:t>овладении</w:t>
      </w:r>
      <w:r>
        <w:rPr>
          <w:rStyle w:val="WW8Num2z0"/>
          <w:rFonts w:ascii="Verdana" w:hAnsi="Verdana"/>
          <w:color w:val="000000"/>
          <w:sz w:val="15"/>
          <w:szCs w:val="15"/>
        </w:rPr>
        <w:t> </w:t>
      </w:r>
      <w:r>
        <w:rPr>
          <w:rFonts w:ascii="Verdana" w:hAnsi="Verdana"/>
          <w:color w:val="000000"/>
          <w:sz w:val="15"/>
          <w:szCs w:val="15"/>
        </w:rPr>
        <w:t>общественно выработанными ее средствами (Б.Г.</w:t>
      </w:r>
      <w:r>
        <w:rPr>
          <w:rStyle w:val="WW8Num2z0"/>
          <w:rFonts w:ascii="Verdana" w:hAnsi="Verdana"/>
          <w:color w:val="000000"/>
          <w:sz w:val="15"/>
          <w:szCs w:val="15"/>
        </w:rPr>
        <w:t> </w:t>
      </w:r>
      <w:r>
        <w:rPr>
          <w:rStyle w:val="WW8Num3z0"/>
          <w:rFonts w:ascii="Verdana" w:hAnsi="Verdana"/>
          <w:color w:val="4682B4"/>
          <w:sz w:val="15"/>
          <w:szCs w:val="15"/>
        </w:rPr>
        <w:t>Ананьев</w:t>
      </w:r>
      <w:r>
        <w:rPr>
          <w:rFonts w:ascii="Verdana" w:hAnsi="Verdana"/>
          <w:color w:val="000000"/>
          <w:sz w:val="15"/>
          <w:szCs w:val="15"/>
        </w:rPr>
        <w:t>, C.J1.</w:t>
      </w:r>
      <w:proofErr w:type="gramEnd"/>
      <w:r>
        <w:rPr>
          <w:rFonts w:ascii="Verdana" w:hAnsi="Verdana"/>
          <w:color w:val="000000"/>
          <w:sz w:val="15"/>
          <w:szCs w:val="15"/>
        </w:rPr>
        <w:t xml:space="preserve"> </w:t>
      </w:r>
      <w:proofErr w:type="gramStart"/>
      <w:r>
        <w:rPr>
          <w:rFonts w:ascii="Verdana" w:hAnsi="Verdana"/>
          <w:color w:val="000000"/>
          <w:sz w:val="15"/>
          <w:szCs w:val="15"/>
        </w:rPr>
        <w:t>Рубинштейн, М.Н. Скаткин).</w:t>
      </w:r>
      <w:proofErr w:type="gramEnd"/>
      <w:r>
        <w:rPr>
          <w:rFonts w:ascii="Verdana" w:hAnsi="Verdana"/>
          <w:color w:val="000000"/>
          <w:sz w:val="15"/>
          <w:szCs w:val="15"/>
        </w:rPr>
        <w:t xml:space="preserve"> </w:t>
      </w:r>
      <w:proofErr w:type="gramStart"/>
      <w:r>
        <w:rPr>
          <w:rFonts w:ascii="Verdana" w:hAnsi="Verdana"/>
          <w:color w:val="000000"/>
          <w:sz w:val="15"/>
          <w:szCs w:val="15"/>
        </w:rPr>
        <w:t>Однако наилучшим образом этому способствует практическая деятельность детей, в том числе</w:t>
      </w:r>
      <w:r>
        <w:rPr>
          <w:rStyle w:val="WW8Num3z0"/>
          <w:rFonts w:ascii="Verdana" w:hAnsi="Verdana"/>
          <w:color w:val="4682B4"/>
          <w:sz w:val="15"/>
          <w:szCs w:val="15"/>
        </w:rPr>
        <w:t>занятия</w:t>
      </w:r>
      <w:r>
        <w:rPr>
          <w:rStyle w:val="WW8Num2z0"/>
          <w:rFonts w:ascii="Verdana" w:hAnsi="Verdana"/>
          <w:color w:val="000000"/>
          <w:sz w:val="15"/>
          <w:szCs w:val="15"/>
        </w:rPr>
        <w:t> </w:t>
      </w:r>
      <w:r>
        <w:rPr>
          <w:rFonts w:ascii="Verdana" w:hAnsi="Verdana"/>
          <w:color w:val="000000"/>
          <w:sz w:val="15"/>
          <w:szCs w:val="15"/>
        </w:rPr>
        <w:t>ручным трудом (Е.Я. Беляева, Н.М.</w:t>
      </w:r>
      <w:r>
        <w:rPr>
          <w:rStyle w:val="WW8Num2z0"/>
          <w:rFonts w:ascii="Verdana" w:hAnsi="Verdana"/>
          <w:color w:val="000000"/>
          <w:sz w:val="15"/>
          <w:szCs w:val="15"/>
        </w:rPr>
        <w:t> </w:t>
      </w:r>
      <w:r>
        <w:rPr>
          <w:rStyle w:val="WW8Num3z0"/>
          <w:rFonts w:ascii="Verdana" w:hAnsi="Verdana"/>
          <w:color w:val="4682B4"/>
          <w:sz w:val="15"/>
          <w:szCs w:val="15"/>
        </w:rPr>
        <w:t>Конышева</w:t>
      </w:r>
      <w:r>
        <w:rPr>
          <w:rFonts w:ascii="Verdana" w:hAnsi="Verdana"/>
          <w:color w:val="000000"/>
          <w:sz w:val="15"/>
          <w:szCs w:val="15"/>
        </w:rPr>
        <w:t>, JT.B.</w:t>
      </w:r>
      <w:proofErr w:type="gramEnd"/>
      <w:r>
        <w:rPr>
          <w:rFonts w:ascii="Verdana" w:hAnsi="Verdana"/>
          <w:color w:val="000000"/>
          <w:sz w:val="15"/>
          <w:szCs w:val="15"/>
        </w:rPr>
        <w:t xml:space="preserve"> Куцако-ва, JT.B. </w:t>
      </w:r>
      <w:proofErr w:type="gramStart"/>
      <w:r>
        <w:rPr>
          <w:rFonts w:ascii="Verdana" w:hAnsi="Verdana"/>
          <w:color w:val="000000"/>
          <w:sz w:val="15"/>
          <w:szCs w:val="15"/>
        </w:rPr>
        <w:t>Пантелеева, Д.В.</w:t>
      </w:r>
      <w:r>
        <w:rPr>
          <w:rStyle w:val="WW8Num2z0"/>
          <w:rFonts w:ascii="Verdana" w:hAnsi="Verdana"/>
          <w:color w:val="000000"/>
          <w:sz w:val="15"/>
          <w:szCs w:val="15"/>
        </w:rPr>
        <w:t> </w:t>
      </w:r>
      <w:r>
        <w:rPr>
          <w:rStyle w:val="WW8Num3z0"/>
          <w:rFonts w:ascii="Verdana" w:hAnsi="Verdana"/>
          <w:color w:val="4682B4"/>
          <w:sz w:val="15"/>
          <w:szCs w:val="15"/>
        </w:rPr>
        <w:t>Сергеева</w:t>
      </w:r>
      <w:r>
        <w:rPr>
          <w:rStyle w:val="WW8Num2z0"/>
          <w:rFonts w:ascii="Verdana" w:hAnsi="Verdana"/>
          <w:color w:val="000000"/>
          <w:sz w:val="15"/>
          <w:szCs w:val="15"/>
        </w:rPr>
        <w:t> </w:t>
      </w:r>
      <w:r>
        <w:rPr>
          <w:rFonts w:ascii="Verdana" w:hAnsi="Verdana"/>
          <w:color w:val="000000"/>
          <w:sz w:val="15"/>
          <w:szCs w:val="15"/>
        </w:rPr>
        <w:t>и др.).</w:t>
      </w:r>
      <w:proofErr w:type="gramEnd"/>
      <w:r>
        <w:rPr>
          <w:rFonts w:ascii="Verdana" w:hAnsi="Verdana"/>
          <w:color w:val="000000"/>
          <w:sz w:val="15"/>
          <w:szCs w:val="15"/>
        </w:rPr>
        <w:t xml:space="preserve"> Изготовление поделок из различных материалов (бумаги, нитей, кусочков кожи и ткани, листьев, плодов растений и т.д.) в полной мере отвечает потребностям, интересам и возможностям детей дошкольного возраста. Такая работа благодаря своей доступности, высокой результативности и целесообразности позволяет</w:t>
      </w:r>
      <w:r>
        <w:rPr>
          <w:rStyle w:val="WW8Num2z0"/>
          <w:rFonts w:ascii="Verdana" w:hAnsi="Verdana"/>
          <w:color w:val="000000"/>
          <w:sz w:val="15"/>
          <w:szCs w:val="15"/>
        </w:rPr>
        <w:t> </w:t>
      </w:r>
      <w:r>
        <w:rPr>
          <w:rStyle w:val="WW8Num3z0"/>
          <w:rFonts w:ascii="Verdana" w:hAnsi="Verdana"/>
          <w:color w:val="4682B4"/>
          <w:sz w:val="15"/>
          <w:szCs w:val="15"/>
        </w:rPr>
        <w:t>ребенку</w:t>
      </w:r>
      <w:r>
        <w:rPr>
          <w:rStyle w:val="WW8Num2z0"/>
          <w:rFonts w:ascii="Verdana" w:hAnsi="Verdana"/>
          <w:color w:val="000000"/>
          <w:sz w:val="15"/>
          <w:szCs w:val="15"/>
        </w:rPr>
        <w:t> </w:t>
      </w:r>
      <w:r>
        <w:rPr>
          <w:rFonts w:ascii="Verdana" w:hAnsi="Verdana"/>
          <w:color w:val="000000"/>
          <w:sz w:val="15"/>
          <w:szCs w:val="15"/>
        </w:rPr>
        <w:t xml:space="preserve">непосредственно </w:t>
      </w:r>
      <w:proofErr w:type="gramStart"/>
      <w:r>
        <w:rPr>
          <w:rFonts w:ascii="Verdana" w:hAnsi="Verdana"/>
          <w:color w:val="000000"/>
          <w:sz w:val="15"/>
          <w:szCs w:val="15"/>
        </w:rPr>
        <w:t>реали-зовывать</w:t>
      </w:r>
      <w:proofErr w:type="gramEnd"/>
      <w:r>
        <w:rPr>
          <w:rFonts w:ascii="Verdana" w:hAnsi="Verdana"/>
          <w:color w:val="000000"/>
          <w:sz w:val="15"/>
          <w:szCs w:val="15"/>
        </w:rPr>
        <w:t xml:space="preserve"> задуманное, совершенствовать, творить и видеть конечный продукт.</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процессе ручного труда создаются условия для развития аналитико-синтетического склада мышления, речи, памяти, внимания,</w:t>
      </w:r>
      <w:r>
        <w:rPr>
          <w:rStyle w:val="WW8Num2z0"/>
          <w:rFonts w:ascii="Verdana" w:hAnsi="Verdana"/>
          <w:color w:val="000000"/>
          <w:sz w:val="15"/>
          <w:szCs w:val="15"/>
        </w:rPr>
        <w:t> </w:t>
      </w:r>
      <w:r>
        <w:rPr>
          <w:rStyle w:val="WW8Num3z0"/>
          <w:rFonts w:ascii="Verdana" w:hAnsi="Verdana"/>
          <w:color w:val="4682B4"/>
          <w:sz w:val="15"/>
          <w:szCs w:val="15"/>
        </w:rPr>
        <w:t>воображения</w:t>
      </w:r>
      <w:r>
        <w:rPr>
          <w:rFonts w:ascii="Verdana" w:hAnsi="Verdana"/>
          <w:color w:val="000000"/>
          <w:sz w:val="15"/>
          <w:szCs w:val="15"/>
        </w:rPr>
        <w:t>, совершенствования познавательных и художественно-конструктивных способностей детей. Это, в свою очередь, обеспечивает успешное</w:t>
      </w:r>
      <w:r>
        <w:rPr>
          <w:rStyle w:val="WW8Num2z0"/>
          <w:rFonts w:ascii="Verdana" w:hAnsi="Verdana"/>
          <w:color w:val="000000"/>
          <w:sz w:val="15"/>
          <w:szCs w:val="15"/>
        </w:rPr>
        <w:t> </w:t>
      </w:r>
      <w:r>
        <w:rPr>
          <w:rStyle w:val="WW8Num3z0"/>
          <w:rFonts w:ascii="Verdana" w:hAnsi="Verdana"/>
          <w:color w:val="4682B4"/>
          <w:sz w:val="15"/>
          <w:szCs w:val="15"/>
        </w:rPr>
        <w:t>овладение</w:t>
      </w:r>
      <w:r>
        <w:rPr>
          <w:rStyle w:val="WW8Num2z0"/>
          <w:rFonts w:ascii="Verdana" w:hAnsi="Verdana"/>
          <w:color w:val="000000"/>
          <w:sz w:val="15"/>
          <w:szCs w:val="15"/>
        </w:rPr>
        <w:t> </w:t>
      </w:r>
      <w:r>
        <w:rPr>
          <w:rFonts w:ascii="Verdana" w:hAnsi="Verdana"/>
          <w:color w:val="000000"/>
          <w:sz w:val="15"/>
          <w:szCs w:val="15"/>
        </w:rPr>
        <w:t>более сложным учебным материалом. Самобытная деятельность ребенка, приводящая к созданию субъективно нового продукта, является первым этапом присвоения социально-культурного опыта (А.В.</w:t>
      </w:r>
      <w:r>
        <w:rPr>
          <w:rStyle w:val="WW8Num2z0"/>
          <w:rFonts w:ascii="Verdana" w:hAnsi="Verdana"/>
          <w:color w:val="000000"/>
          <w:sz w:val="15"/>
          <w:szCs w:val="15"/>
        </w:rPr>
        <w:t> </w:t>
      </w:r>
      <w:r>
        <w:rPr>
          <w:rStyle w:val="WW8Num3z0"/>
          <w:rFonts w:ascii="Verdana" w:hAnsi="Verdana"/>
          <w:color w:val="4682B4"/>
          <w:sz w:val="15"/>
          <w:szCs w:val="15"/>
        </w:rPr>
        <w:t>Брушлинский</w:t>
      </w:r>
      <w:r>
        <w:rPr>
          <w:rFonts w:ascii="Verdana" w:hAnsi="Verdana"/>
          <w:color w:val="000000"/>
          <w:sz w:val="15"/>
          <w:szCs w:val="15"/>
        </w:rPr>
        <w:t>, В.Т. Кудрявцев, А.Н. Леонтьев, Н.Н.</w:t>
      </w:r>
      <w:r>
        <w:rPr>
          <w:rStyle w:val="WW8Num2z0"/>
          <w:rFonts w:ascii="Verdana" w:hAnsi="Verdana"/>
          <w:color w:val="000000"/>
          <w:sz w:val="15"/>
          <w:szCs w:val="15"/>
        </w:rPr>
        <w:t> </w:t>
      </w:r>
      <w:r>
        <w:rPr>
          <w:rStyle w:val="WW8Num3z0"/>
          <w:rFonts w:ascii="Verdana" w:hAnsi="Verdana"/>
          <w:color w:val="4682B4"/>
          <w:sz w:val="15"/>
          <w:szCs w:val="15"/>
        </w:rPr>
        <w:t>Поддьяков</w:t>
      </w:r>
      <w:r>
        <w:rPr>
          <w:rFonts w:ascii="Verdana" w:hAnsi="Verdana"/>
          <w:color w:val="000000"/>
          <w:sz w:val="15"/>
          <w:szCs w:val="15"/>
        </w:rPr>
        <w:t>), залогом успешного применения сформированных знаний, умений и</w:t>
      </w:r>
      <w:r>
        <w:rPr>
          <w:rStyle w:val="WW8Num3z0"/>
          <w:rFonts w:ascii="Verdana" w:hAnsi="Verdana"/>
          <w:color w:val="4682B4"/>
          <w:sz w:val="15"/>
          <w:szCs w:val="15"/>
        </w:rPr>
        <w:t>навыков</w:t>
      </w:r>
      <w:r>
        <w:rPr>
          <w:rStyle w:val="WW8Num2z0"/>
          <w:rFonts w:ascii="Verdana" w:hAnsi="Verdana"/>
          <w:color w:val="000000"/>
          <w:sz w:val="15"/>
          <w:szCs w:val="15"/>
        </w:rPr>
        <w:t> </w:t>
      </w:r>
      <w:r>
        <w:rPr>
          <w:rFonts w:ascii="Verdana" w:hAnsi="Verdana"/>
          <w:color w:val="000000"/>
          <w:sz w:val="15"/>
          <w:szCs w:val="15"/>
        </w:rPr>
        <w:t>в любой из сфер «</w:t>
      </w:r>
      <w:r>
        <w:rPr>
          <w:rStyle w:val="WW8Num3z0"/>
          <w:rFonts w:ascii="Verdana" w:hAnsi="Verdana"/>
          <w:color w:val="4682B4"/>
          <w:sz w:val="15"/>
          <w:szCs w:val="15"/>
        </w:rPr>
        <w:t>прогрессивной</w:t>
      </w:r>
      <w:r>
        <w:rPr>
          <w:rFonts w:ascii="Verdana" w:hAnsi="Verdana"/>
          <w:color w:val="000000"/>
          <w:sz w:val="15"/>
          <w:szCs w:val="15"/>
        </w:rPr>
        <w:t>» действительности (И.Я.</w:t>
      </w:r>
      <w:r>
        <w:rPr>
          <w:rStyle w:val="WW8Num2z0"/>
          <w:rFonts w:ascii="Verdana" w:hAnsi="Verdana"/>
          <w:color w:val="000000"/>
          <w:sz w:val="15"/>
          <w:szCs w:val="15"/>
        </w:rPr>
        <w:t> </w:t>
      </w:r>
      <w:r>
        <w:rPr>
          <w:rStyle w:val="WW8Num3z0"/>
          <w:rFonts w:ascii="Verdana" w:hAnsi="Verdana"/>
          <w:color w:val="4682B4"/>
          <w:sz w:val="15"/>
          <w:szCs w:val="15"/>
        </w:rPr>
        <w:t>Лернер</w:t>
      </w:r>
      <w:r>
        <w:rPr>
          <w:rFonts w:ascii="Verdana" w:hAnsi="Verdana"/>
          <w:color w:val="000000"/>
          <w:sz w:val="15"/>
          <w:szCs w:val="15"/>
        </w:rPr>
        <w:t>).</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Проведенные исследования показывают, что благодаря включению в структуру</w:t>
      </w:r>
      <w:r>
        <w:rPr>
          <w:rStyle w:val="WW8Num2z0"/>
          <w:rFonts w:ascii="Verdana" w:hAnsi="Verdana"/>
          <w:color w:val="000000"/>
          <w:sz w:val="15"/>
          <w:szCs w:val="15"/>
        </w:rPr>
        <w:t> </w:t>
      </w:r>
      <w:r>
        <w:rPr>
          <w:rStyle w:val="WW8Num3z0"/>
          <w:rFonts w:ascii="Verdana" w:hAnsi="Verdana"/>
          <w:color w:val="4682B4"/>
          <w:sz w:val="15"/>
          <w:szCs w:val="15"/>
        </w:rPr>
        <w:t>занятий</w:t>
      </w:r>
      <w:r>
        <w:rPr>
          <w:rStyle w:val="WW8Num2z0"/>
          <w:rFonts w:ascii="Verdana" w:hAnsi="Verdana"/>
          <w:color w:val="000000"/>
          <w:sz w:val="15"/>
          <w:szCs w:val="15"/>
        </w:rPr>
        <w:t> </w:t>
      </w:r>
      <w:r>
        <w:rPr>
          <w:rFonts w:ascii="Verdana" w:hAnsi="Verdana"/>
          <w:color w:val="000000"/>
          <w:sz w:val="15"/>
          <w:szCs w:val="15"/>
        </w:rPr>
        <w:t>по ручному труду элементов творчества решается одна из важнейших задач дошкольного возраста — подготовка детей к школе. У ребенка развивается мелкая моторика руки, совершенствуются умения и</w:t>
      </w:r>
      <w:r>
        <w:rPr>
          <w:rStyle w:val="WW8Num2z0"/>
          <w:rFonts w:ascii="Verdana" w:hAnsi="Verdana"/>
          <w:color w:val="000000"/>
          <w:sz w:val="15"/>
          <w:szCs w:val="15"/>
        </w:rPr>
        <w:t> </w:t>
      </w:r>
      <w:r>
        <w:rPr>
          <w:rStyle w:val="WW8Num3z0"/>
          <w:rFonts w:ascii="Verdana" w:hAnsi="Verdana"/>
          <w:color w:val="4682B4"/>
          <w:sz w:val="15"/>
          <w:szCs w:val="15"/>
        </w:rPr>
        <w:t>навыки</w:t>
      </w:r>
      <w:r>
        <w:rPr>
          <w:rStyle w:val="WW8Num2z0"/>
          <w:rFonts w:ascii="Verdana" w:hAnsi="Verdana"/>
          <w:color w:val="000000"/>
          <w:sz w:val="15"/>
          <w:szCs w:val="15"/>
        </w:rPr>
        <w:t> </w:t>
      </w:r>
      <w:r>
        <w:rPr>
          <w:rFonts w:ascii="Verdana" w:hAnsi="Verdana"/>
          <w:color w:val="000000"/>
          <w:sz w:val="15"/>
          <w:szCs w:val="15"/>
        </w:rPr>
        <w:t>работы с различными материалами, приспособлениями и инструментами; вырабатывается</w:t>
      </w:r>
      <w:r>
        <w:rPr>
          <w:rStyle w:val="WW8Num2z0"/>
          <w:rFonts w:ascii="Verdana" w:hAnsi="Verdana"/>
          <w:color w:val="000000"/>
          <w:sz w:val="15"/>
          <w:szCs w:val="15"/>
        </w:rPr>
        <w:t> </w:t>
      </w:r>
      <w:r>
        <w:rPr>
          <w:rStyle w:val="WW8Num3z0"/>
          <w:rFonts w:ascii="Verdana" w:hAnsi="Verdana"/>
          <w:color w:val="4682B4"/>
          <w:sz w:val="15"/>
          <w:szCs w:val="15"/>
        </w:rPr>
        <w:t>аккуратность</w:t>
      </w:r>
      <w:r>
        <w:rPr>
          <w:rFonts w:ascii="Verdana" w:hAnsi="Verdana"/>
          <w:color w:val="000000"/>
          <w:sz w:val="15"/>
          <w:szCs w:val="15"/>
        </w:rPr>
        <w:t>, самостоятельность, оригинальность подхода к решению задач, умение свободно ориентироваться в окружающем мире.</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proofErr w:type="gramStart"/>
      <w:r>
        <w:rPr>
          <w:rFonts w:ascii="Verdana" w:hAnsi="Verdana"/>
          <w:color w:val="000000"/>
          <w:sz w:val="15"/>
          <w:szCs w:val="15"/>
        </w:rPr>
        <w:t>Исследователи отмечают, что развитие детского творчества в ручном труде не может строиться только на подражательной основе (Р.С.</w:t>
      </w:r>
      <w:r>
        <w:rPr>
          <w:rStyle w:val="WW8Num2z0"/>
          <w:rFonts w:ascii="Verdana" w:hAnsi="Verdana"/>
          <w:color w:val="000000"/>
          <w:sz w:val="15"/>
          <w:szCs w:val="15"/>
        </w:rPr>
        <w:t> </w:t>
      </w:r>
      <w:r>
        <w:rPr>
          <w:rStyle w:val="WW8Num3z0"/>
          <w:rFonts w:ascii="Verdana" w:hAnsi="Verdana"/>
          <w:color w:val="4682B4"/>
          <w:sz w:val="15"/>
          <w:szCs w:val="15"/>
        </w:rPr>
        <w:t>Буре</w:t>
      </w:r>
      <w:r>
        <w:rPr>
          <w:rFonts w:ascii="Verdana" w:hAnsi="Verdana"/>
          <w:color w:val="000000"/>
          <w:sz w:val="15"/>
          <w:szCs w:val="15"/>
        </w:rPr>
        <w:t>, З.В. Лиш-тван, Э.М. Галямова, О.Р.</w:t>
      </w:r>
      <w:r>
        <w:rPr>
          <w:rStyle w:val="WW8Num2z0"/>
          <w:rFonts w:ascii="Verdana" w:hAnsi="Verdana"/>
          <w:color w:val="000000"/>
          <w:sz w:val="15"/>
          <w:szCs w:val="15"/>
        </w:rPr>
        <w:t> </w:t>
      </w:r>
      <w:r>
        <w:rPr>
          <w:rStyle w:val="WW8Num3z0"/>
          <w:rFonts w:ascii="Verdana" w:hAnsi="Verdana"/>
          <w:color w:val="4682B4"/>
          <w:sz w:val="15"/>
          <w:szCs w:val="15"/>
        </w:rPr>
        <w:t>Радионова</w:t>
      </w:r>
      <w:r>
        <w:rPr>
          <w:rFonts w:ascii="Verdana" w:hAnsi="Verdana"/>
          <w:color w:val="000000"/>
          <w:sz w:val="15"/>
          <w:szCs w:val="15"/>
        </w:rPr>
        <w:t>), без освоения ребенком обобщенных (универсальных) способов действий, позволяющих переносить сформированные умения и навыки работы с одним материалом на другой (Е.К.</w:t>
      </w:r>
      <w:r>
        <w:rPr>
          <w:rStyle w:val="WW8Num2z0"/>
          <w:rFonts w:ascii="Verdana" w:hAnsi="Verdana"/>
          <w:color w:val="000000"/>
          <w:sz w:val="15"/>
          <w:szCs w:val="15"/>
        </w:rPr>
        <w:t> </w:t>
      </w:r>
      <w:r>
        <w:rPr>
          <w:rStyle w:val="WW8Num3z0"/>
          <w:rFonts w:ascii="Verdana" w:hAnsi="Verdana"/>
          <w:color w:val="4682B4"/>
          <w:sz w:val="15"/>
          <w:szCs w:val="15"/>
        </w:rPr>
        <w:t>Брыкина</w:t>
      </w:r>
      <w:r>
        <w:rPr>
          <w:rFonts w:ascii="Verdana" w:hAnsi="Verdana"/>
          <w:color w:val="000000"/>
          <w:sz w:val="15"/>
          <w:szCs w:val="15"/>
        </w:rPr>
        <w:t>), создавать художественные образы вне контекста конструируемого предмета (О.М.</w:t>
      </w:r>
      <w:r>
        <w:rPr>
          <w:rStyle w:val="WW8Num2z0"/>
          <w:rFonts w:ascii="Verdana" w:hAnsi="Verdana"/>
          <w:color w:val="000000"/>
          <w:sz w:val="15"/>
          <w:szCs w:val="15"/>
        </w:rPr>
        <w:t> </w:t>
      </w:r>
      <w:r>
        <w:rPr>
          <w:rStyle w:val="WW8Num3z0"/>
          <w:rFonts w:ascii="Verdana" w:hAnsi="Verdana"/>
          <w:color w:val="4682B4"/>
          <w:sz w:val="15"/>
          <w:szCs w:val="15"/>
        </w:rPr>
        <w:t>Дьяченко</w:t>
      </w:r>
      <w:proofErr w:type="gramEnd"/>
      <w:r>
        <w:rPr>
          <w:rFonts w:ascii="Verdana" w:hAnsi="Verdana"/>
          <w:color w:val="000000"/>
          <w:sz w:val="15"/>
          <w:szCs w:val="15"/>
        </w:rPr>
        <w:t xml:space="preserve">, JI.A. </w:t>
      </w:r>
      <w:proofErr w:type="gramStart"/>
      <w:r>
        <w:rPr>
          <w:rFonts w:ascii="Verdana" w:hAnsi="Verdana"/>
          <w:color w:val="000000"/>
          <w:sz w:val="15"/>
          <w:szCs w:val="15"/>
        </w:rPr>
        <w:t>Парамонова).</w:t>
      </w:r>
      <w:proofErr w:type="gramEnd"/>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Эффективным средством развития у детей художественно-творческих способностей, по мнению Н.А.</w:t>
      </w:r>
      <w:r>
        <w:rPr>
          <w:rStyle w:val="WW8Num2z0"/>
          <w:rFonts w:ascii="Verdana" w:hAnsi="Verdana"/>
          <w:color w:val="000000"/>
          <w:sz w:val="15"/>
          <w:szCs w:val="15"/>
        </w:rPr>
        <w:t> </w:t>
      </w:r>
      <w:r>
        <w:rPr>
          <w:rStyle w:val="WW8Num3z0"/>
          <w:rFonts w:ascii="Verdana" w:hAnsi="Verdana"/>
          <w:color w:val="4682B4"/>
          <w:sz w:val="15"/>
          <w:szCs w:val="15"/>
        </w:rPr>
        <w:t>Ветлугиной</w:t>
      </w:r>
      <w:r>
        <w:rPr>
          <w:rFonts w:ascii="Verdana" w:hAnsi="Verdana"/>
          <w:color w:val="000000"/>
          <w:sz w:val="15"/>
          <w:szCs w:val="15"/>
        </w:rPr>
        <w:t>, Т.Г. Казаковой, Т.С. Комаровой, Г.Н.</w:t>
      </w:r>
      <w:r>
        <w:rPr>
          <w:rStyle w:val="WW8Num2z0"/>
          <w:rFonts w:ascii="Verdana" w:hAnsi="Verdana"/>
          <w:color w:val="000000"/>
          <w:sz w:val="15"/>
          <w:szCs w:val="15"/>
        </w:rPr>
        <w:t> </w:t>
      </w:r>
      <w:r>
        <w:rPr>
          <w:rStyle w:val="WW8Num3z0"/>
          <w:rFonts w:ascii="Verdana" w:hAnsi="Verdana"/>
          <w:color w:val="4682B4"/>
          <w:sz w:val="15"/>
          <w:szCs w:val="15"/>
        </w:rPr>
        <w:t>Пантелеева</w:t>
      </w:r>
      <w:r>
        <w:rPr>
          <w:rFonts w:ascii="Verdana" w:hAnsi="Verdana"/>
          <w:color w:val="000000"/>
          <w:sz w:val="15"/>
          <w:szCs w:val="15"/>
        </w:rPr>
        <w:t>, Е.А. Флериной и др., является выполнение творческих</w:t>
      </w:r>
      <w:r>
        <w:rPr>
          <w:rStyle w:val="WW8Num2z0"/>
          <w:rFonts w:ascii="Verdana" w:hAnsi="Verdana"/>
          <w:color w:val="000000"/>
          <w:sz w:val="15"/>
          <w:szCs w:val="15"/>
        </w:rPr>
        <w:t> </w:t>
      </w:r>
      <w:r>
        <w:rPr>
          <w:rStyle w:val="WW8Num3z0"/>
          <w:rFonts w:ascii="Verdana" w:hAnsi="Verdana"/>
          <w:color w:val="4682B4"/>
          <w:sz w:val="15"/>
          <w:szCs w:val="15"/>
        </w:rPr>
        <w:t>заданий</w:t>
      </w:r>
      <w:r>
        <w:rPr>
          <w:rFonts w:ascii="Verdana" w:hAnsi="Verdana"/>
          <w:color w:val="000000"/>
          <w:sz w:val="15"/>
          <w:szCs w:val="15"/>
        </w:rPr>
        <w:t>, дающих возможность применять ранее усвоенные знания, умения и навыки для решения новых</w:t>
      </w:r>
      <w:r>
        <w:rPr>
          <w:rStyle w:val="WW8Num2z0"/>
          <w:rFonts w:ascii="Verdana" w:hAnsi="Verdana"/>
          <w:color w:val="000000"/>
          <w:sz w:val="15"/>
          <w:szCs w:val="15"/>
        </w:rPr>
        <w:t> </w:t>
      </w:r>
      <w:r>
        <w:rPr>
          <w:rStyle w:val="WW8Num3z0"/>
          <w:rFonts w:ascii="Verdana" w:hAnsi="Verdana"/>
          <w:color w:val="4682B4"/>
          <w:sz w:val="15"/>
          <w:szCs w:val="15"/>
        </w:rPr>
        <w:t>познавательных</w:t>
      </w:r>
      <w:r>
        <w:rPr>
          <w:rStyle w:val="WW8Num2z0"/>
          <w:rFonts w:ascii="Verdana" w:hAnsi="Verdana"/>
          <w:color w:val="000000"/>
          <w:sz w:val="15"/>
          <w:szCs w:val="15"/>
        </w:rPr>
        <w:t> </w:t>
      </w:r>
      <w:r>
        <w:rPr>
          <w:rFonts w:ascii="Verdana" w:hAnsi="Verdana"/>
          <w:color w:val="000000"/>
          <w:sz w:val="15"/>
          <w:szCs w:val="15"/>
        </w:rPr>
        <w:t>задач. Между тем в теоретических источниках творческие</w:t>
      </w:r>
      <w:r>
        <w:rPr>
          <w:rStyle w:val="WW8Num2z0"/>
          <w:rFonts w:ascii="Verdana" w:hAnsi="Verdana"/>
          <w:color w:val="000000"/>
          <w:sz w:val="15"/>
          <w:szCs w:val="15"/>
        </w:rPr>
        <w:t> </w:t>
      </w:r>
      <w:r>
        <w:rPr>
          <w:rStyle w:val="WW8Num3z0"/>
          <w:rFonts w:ascii="Verdana" w:hAnsi="Verdana"/>
          <w:color w:val="4682B4"/>
          <w:sz w:val="15"/>
          <w:szCs w:val="15"/>
        </w:rPr>
        <w:t>задания</w:t>
      </w:r>
      <w:r>
        <w:rPr>
          <w:rStyle w:val="WW8Num2z0"/>
          <w:rFonts w:ascii="Verdana" w:hAnsi="Verdana"/>
          <w:color w:val="000000"/>
          <w:sz w:val="15"/>
          <w:szCs w:val="15"/>
        </w:rPr>
        <w:t> </w:t>
      </w:r>
      <w:r>
        <w:rPr>
          <w:rFonts w:ascii="Verdana" w:hAnsi="Verdana"/>
          <w:color w:val="000000"/>
          <w:sz w:val="15"/>
          <w:szCs w:val="15"/>
        </w:rPr>
        <w:t>представлены фрагментарно и не занимают должного места в обучении дошкольников различным видам художественного труда.</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специальной и учебно-методической литературе (Ю.И.</w:t>
      </w:r>
      <w:r>
        <w:rPr>
          <w:rStyle w:val="WW8Num2z0"/>
          <w:rFonts w:ascii="Verdana" w:hAnsi="Verdana"/>
          <w:color w:val="000000"/>
          <w:sz w:val="15"/>
          <w:szCs w:val="15"/>
        </w:rPr>
        <w:t> </w:t>
      </w:r>
      <w:r>
        <w:rPr>
          <w:rStyle w:val="WW8Num3z0"/>
          <w:rFonts w:ascii="Verdana" w:hAnsi="Verdana"/>
          <w:color w:val="4682B4"/>
          <w:sz w:val="15"/>
          <w:szCs w:val="15"/>
        </w:rPr>
        <w:t>Дорогов</w:t>
      </w:r>
      <w:r>
        <w:rPr>
          <w:rFonts w:ascii="Verdana" w:hAnsi="Verdana"/>
          <w:color w:val="000000"/>
          <w:sz w:val="15"/>
          <w:szCs w:val="15"/>
        </w:rPr>
        <w:t>, А.В. Козлина, И.М. Петрова, Н.А.</w:t>
      </w:r>
      <w:r>
        <w:rPr>
          <w:rStyle w:val="WW8Num2z0"/>
          <w:rFonts w:ascii="Verdana" w:hAnsi="Verdana"/>
          <w:color w:val="000000"/>
          <w:sz w:val="15"/>
          <w:szCs w:val="15"/>
        </w:rPr>
        <w:t> </w:t>
      </w:r>
      <w:r>
        <w:rPr>
          <w:rStyle w:val="WW8Num3z0"/>
          <w:rFonts w:ascii="Verdana" w:hAnsi="Verdana"/>
          <w:color w:val="4682B4"/>
          <w:sz w:val="15"/>
          <w:szCs w:val="15"/>
        </w:rPr>
        <w:t>Смотрова</w:t>
      </w:r>
      <w:r>
        <w:rPr>
          <w:rFonts w:ascii="Verdana" w:hAnsi="Verdana"/>
          <w:color w:val="000000"/>
          <w:sz w:val="15"/>
          <w:szCs w:val="15"/>
        </w:rPr>
        <w:t xml:space="preserve">, С.В. Соколова, Е.Е. Цамуталина) достаточно подробно </w:t>
      </w:r>
      <w:proofErr w:type="gramStart"/>
      <w:r>
        <w:rPr>
          <w:rFonts w:ascii="Verdana" w:hAnsi="Verdana"/>
          <w:color w:val="000000"/>
          <w:sz w:val="15"/>
          <w:szCs w:val="15"/>
        </w:rPr>
        <w:t>представлены</w:t>
      </w:r>
      <w:proofErr w:type="gramEnd"/>
      <w:r>
        <w:rPr>
          <w:rFonts w:ascii="Verdana" w:hAnsi="Verdana"/>
          <w:color w:val="000000"/>
          <w:sz w:val="15"/>
          <w:szCs w:val="15"/>
        </w:rPr>
        <w:t xml:space="preserve"> тематика и содержание занятий по ручному труду для дошкольников и</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 xml:space="preserve">школьников. Тем не </w:t>
      </w:r>
      <w:proofErr w:type="gramStart"/>
      <w:r>
        <w:rPr>
          <w:rFonts w:ascii="Verdana" w:hAnsi="Verdana"/>
          <w:color w:val="000000"/>
          <w:sz w:val="15"/>
          <w:szCs w:val="15"/>
        </w:rPr>
        <w:t>менее</w:t>
      </w:r>
      <w:proofErr w:type="gramEnd"/>
      <w:r>
        <w:rPr>
          <w:rFonts w:ascii="Verdana" w:hAnsi="Verdana"/>
          <w:color w:val="000000"/>
          <w:sz w:val="15"/>
          <w:szCs w:val="15"/>
        </w:rPr>
        <w:t xml:space="preserve"> процесс обучения данному виду деятельности зачастую рассматривается с точки зрения обеспечения наиболее успешного</w:t>
      </w:r>
      <w:r>
        <w:rPr>
          <w:rStyle w:val="WW8Num2z0"/>
          <w:rFonts w:ascii="Verdana" w:hAnsi="Verdana"/>
          <w:color w:val="000000"/>
          <w:sz w:val="15"/>
          <w:szCs w:val="15"/>
        </w:rPr>
        <w:t> </w:t>
      </w:r>
      <w:r>
        <w:rPr>
          <w:rStyle w:val="WW8Num3z0"/>
          <w:rFonts w:ascii="Verdana" w:hAnsi="Verdana"/>
          <w:color w:val="4682B4"/>
          <w:sz w:val="15"/>
          <w:szCs w:val="15"/>
        </w:rPr>
        <w:t>овладения</w:t>
      </w:r>
      <w:r>
        <w:rPr>
          <w:rStyle w:val="WW8Num2z0"/>
          <w:rFonts w:ascii="Verdana" w:hAnsi="Verdana"/>
          <w:color w:val="000000"/>
          <w:sz w:val="15"/>
          <w:szCs w:val="15"/>
        </w:rPr>
        <w:t> </w:t>
      </w:r>
      <w:r>
        <w:rPr>
          <w:rFonts w:ascii="Verdana" w:hAnsi="Verdana"/>
          <w:color w:val="000000"/>
          <w:sz w:val="15"/>
          <w:szCs w:val="15"/>
        </w:rPr>
        <w:t>детьми общетрудовыми, конструктивными умениями и</w:t>
      </w:r>
      <w:r>
        <w:rPr>
          <w:rStyle w:val="WW8Num2z0"/>
          <w:rFonts w:ascii="Verdana" w:hAnsi="Verdana"/>
          <w:color w:val="000000"/>
          <w:sz w:val="15"/>
          <w:szCs w:val="15"/>
        </w:rPr>
        <w:t> </w:t>
      </w:r>
      <w:r>
        <w:rPr>
          <w:rStyle w:val="WW8Num3z0"/>
          <w:rFonts w:ascii="Verdana" w:hAnsi="Verdana"/>
          <w:color w:val="4682B4"/>
          <w:sz w:val="15"/>
          <w:szCs w:val="15"/>
        </w:rPr>
        <w:t>навыками</w:t>
      </w:r>
      <w:r>
        <w:rPr>
          <w:rFonts w:ascii="Verdana" w:hAnsi="Verdana"/>
          <w:color w:val="000000"/>
          <w:sz w:val="15"/>
          <w:szCs w:val="15"/>
        </w:rPr>
        <w:t>. Авторы не акцентируют внимание на богатых возможностях ручного труда для творческого развития ребенка (З.А.</w:t>
      </w:r>
      <w:r>
        <w:rPr>
          <w:rStyle w:val="WW8Num2z0"/>
          <w:rFonts w:ascii="Verdana" w:hAnsi="Verdana"/>
          <w:color w:val="000000"/>
          <w:sz w:val="15"/>
          <w:szCs w:val="15"/>
        </w:rPr>
        <w:t> </w:t>
      </w:r>
      <w:r>
        <w:rPr>
          <w:rStyle w:val="WW8Num3z0"/>
          <w:rFonts w:ascii="Verdana" w:hAnsi="Verdana"/>
          <w:color w:val="4682B4"/>
          <w:sz w:val="15"/>
          <w:szCs w:val="15"/>
        </w:rPr>
        <w:t>Богатеева</w:t>
      </w:r>
      <w:r>
        <w:rPr>
          <w:rFonts w:ascii="Verdana" w:hAnsi="Verdana"/>
          <w:color w:val="000000"/>
          <w:sz w:val="15"/>
          <w:szCs w:val="15"/>
        </w:rPr>
        <w:t>, М.А. Васильева, Э.К. Гульянц, Г.И.</w:t>
      </w:r>
      <w:r>
        <w:rPr>
          <w:rStyle w:val="WW8Num2z0"/>
          <w:rFonts w:ascii="Verdana" w:hAnsi="Verdana"/>
          <w:color w:val="000000"/>
          <w:sz w:val="15"/>
          <w:szCs w:val="15"/>
        </w:rPr>
        <w:t> </w:t>
      </w:r>
      <w:r>
        <w:rPr>
          <w:rStyle w:val="WW8Num3z0"/>
          <w:rFonts w:ascii="Verdana" w:hAnsi="Verdana"/>
          <w:color w:val="4682B4"/>
          <w:sz w:val="15"/>
          <w:szCs w:val="15"/>
        </w:rPr>
        <w:t>Долженко</w:t>
      </w:r>
      <w:r>
        <w:rPr>
          <w:rFonts w:ascii="Verdana" w:hAnsi="Verdana"/>
          <w:color w:val="000000"/>
          <w:sz w:val="15"/>
          <w:szCs w:val="15"/>
        </w:rPr>
        <w:t>, В.Г. Нечаева и др.).</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последнее десятилетие все более актуальным становится использование</w:t>
      </w:r>
      <w:r>
        <w:rPr>
          <w:rStyle w:val="WW8Num2z0"/>
          <w:rFonts w:ascii="Verdana" w:hAnsi="Verdana"/>
          <w:color w:val="000000"/>
          <w:sz w:val="15"/>
          <w:szCs w:val="15"/>
        </w:rPr>
        <w:t> </w:t>
      </w:r>
      <w:r>
        <w:rPr>
          <w:rStyle w:val="WW8Num3z0"/>
          <w:rFonts w:ascii="Verdana" w:hAnsi="Verdana"/>
          <w:color w:val="4682B4"/>
          <w:sz w:val="15"/>
          <w:szCs w:val="15"/>
        </w:rPr>
        <w:t>интегративных</w:t>
      </w:r>
      <w:r>
        <w:rPr>
          <w:rStyle w:val="WW8Num2z0"/>
          <w:rFonts w:ascii="Verdana" w:hAnsi="Verdana"/>
          <w:color w:val="000000"/>
          <w:sz w:val="15"/>
          <w:szCs w:val="15"/>
        </w:rPr>
        <w:t> </w:t>
      </w:r>
      <w:r>
        <w:rPr>
          <w:rFonts w:ascii="Verdana" w:hAnsi="Verdana"/>
          <w:color w:val="000000"/>
          <w:sz w:val="15"/>
          <w:szCs w:val="15"/>
        </w:rPr>
        <w:t>принципов организации освоения содержания образования (Т.С.</w:t>
      </w:r>
      <w:r>
        <w:rPr>
          <w:rStyle w:val="WW8Num2z0"/>
          <w:rFonts w:ascii="Verdana" w:hAnsi="Verdana"/>
          <w:color w:val="000000"/>
          <w:sz w:val="15"/>
          <w:szCs w:val="15"/>
        </w:rPr>
        <w:t> </w:t>
      </w:r>
      <w:r>
        <w:rPr>
          <w:rStyle w:val="WW8Num3z0"/>
          <w:rFonts w:ascii="Verdana" w:hAnsi="Verdana"/>
          <w:color w:val="4682B4"/>
          <w:sz w:val="15"/>
          <w:szCs w:val="15"/>
        </w:rPr>
        <w:t>Комарова</w:t>
      </w:r>
      <w:r>
        <w:rPr>
          <w:rFonts w:ascii="Verdana" w:hAnsi="Verdana"/>
          <w:color w:val="000000"/>
          <w:sz w:val="15"/>
          <w:szCs w:val="15"/>
        </w:rPr>
        <w:t>, Н.М. Конышева, М.В. Крулехт, Н.А.</w:t>
      </w:r>
      <w:r>
        <w:rPr>
          <w:rStyle w:val="WW8Num2z0"/>
          <w:rFonts w:ascii="Verdana" w:hAnsi="Verdana"/>
          <w:color w:val="000000"/>
          <w:sz w:val="15"/>
          <w:szCs w:val="15"/>
        </w:rPr>
        <w:t> </w:t>
      </w:r>
      <w:r>
        <w:rPr>
          <w:rStyle w:val="WW8Num3z0"/>
          <w:rFonts w:ascii="Verdana" w:hAnsi="Verdana"/>
          <w:color w:val="4682B4"/>
          <w:sz w:val="15"/>
          <w:szCs w:val="15"/>
        </w:rPr>
        <w:t>Малышева</w:t>
      </w:r>
      <w:r>
        <w:rPr>
          <w:rFonts w:ascii="Verdana" w:hAnsi="Verdana"/>
          <w:color w:val="000000"/>
          <w:sz w:val="15"/>
          <w:szCs w:val="15"/>
        </w:rPr>
        <w:t>). Они содействуют более глубокому и многостороннему познанию детьми предметов и явлений действительности, формированию ассоциаций и их активизации в разных видах творческой художественно-эстетической деятельности.</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Ручной труд может быть органично объединен с</w:t>
      </w:r>
      <w:r>
        <w:rPr>
          <w:rStyle w:val="WW8Num2z0"/>
          <w:rFonts w:ascii="Verdana" w:hAnsi="Verdana"/>
          <w:color w:val="000000"/>
          <w:sz w:val="15"/>
          <w:szCs w:val="15"/>
        </w:rPr>
        <w:t> </w:t>
      </w:r>
      <w:r>
        <w:rPr>
          <w:rStyle w:val="WW8Num3z0"/>
          <w:rFonts w:ascii="Verdana" w:hAnsi="Verdana"/>
          <w:color w:val="4682B4"/>
          <w:sz w:val="15"/>
          <w:szCs w:val="15"/>
        </w:rPr>
        <w:t>занятиями</w:t>
      </w:r>
      <w:r>
        <w:rPr>
          <w:rStyle w:val="WW8Num2z0"/>
          <w:rFonts w:ascii="Verdana" w:hAnsi="Verdana"/>
          <w:color w:val="000000"/>
          <w:sz w:val="15"/>
          <w:szCs w:val="15"/>
        </w:rPr>
        <w:t> </w:t>
      </w:r>
      <w:r>
        <w:rPr>
          <w:rFonts w:ascii="Verdana" w:hAnsi="Verdana"/>
          <w:color w:val="000000"/>
          <w:sz w:val="15"/>
          <w:szCs w:val="15"/>
        </w:rPr>
        <w:t>по ознакомлению детей с</w:t>
      </w:r>
      <w:r>
        <w:rPr>
          <w:rStyle w:val="WW8Num2z0"/>
          <w:rFonts w:ascii="Verdana" w:hAnsi="Verdana"/>
          <w:color w:val="000000"/>
          <w:sz w:val="15"/>
          <w:szCs w:val="15"/>
        </w:rPr>
        <w:t> </w:t>
      </w:r>
      <w:r>
        <w:rPr>
          <w:rStyle w:val="WW8Num3z0"/>
          <w:rFonts w:ascii="Verdana" w:hAnsi="Verdana"/>
          <w:color w:val="4682B4"/>
          <w:sz w:val="15"/>
          <w:szCs w:val="15"/>
        </w:rPr>
        <w:t>изобразительным</w:t>
      </w:r>
      <w:r>
        <w:rPr>
          <w:rStyle w:val="WW8Num2z0"/>
          <w:rFonts w:ascii="Verdana" w:hAnsi="Verdana"/>
          <w:color w:val="000000"/>
          <w:sz w:val="15"/>
          <w:szCs w:val="15"/>
        </w:rPr>
        <w:t> </w:t>
      </w:r>
      <w:r>
        <w:rPr>
          <w:rFonts w:ascii="Verdana" w:hAnsi="Verdana"/>
          <w:color w:val="000000"/>
          <w:sz w:val="15"/>
          <w:szCs w:val="15"/>
        </w:rPr>
        <w:t>искусством, математикой, развитием речи, а также с</w:t>
      </w:r>
      <w:r>
        <w:rPr>
          <w:rStyle w:val="WW8Num2z0"/>
          <w:rFonts w:ascii="Verdana" w:hAnsi="Verdana"/>
          <w:color w:val="000000"/>
          <w:sz w:val="15"/>
          <w:szCs w:val="15"/>
        </w:rPr>
        <w:t> </w:t>
      </w:r>
      <w:r>
        <w:rPr>
          <w:rStyle w:val="WW8Num3z0"/>
          <w:rFonts w:ascii="Verdana" w:hAnsi="Verdana"/>
          <w:color w:val="4682B4"/>
          <w:sz w:val="15"/>
          <w:szCs w:val="15"/>
        </w:rPr>
        <w:t>игровой</w:t>
      </w:r>
      <w:r>
        <w:rPr>
          <w:rFonts w:ascii="Verdana" w:hAnsi="Verdana"/>
          <w:color w:val="000000"/>
          <w:sz w:val="15"/>
          <w:szCs w:val="15"/>
        </w:rPr>
        <w:t>, театрализованной и другими видами деятельности. Он содержит в себе возможность решения широкого круга</w:t>
      </w:r>
      <w:r>
        <w:rPr>
          <w:rStyle w:val="WW8Num2z0"/>
          <w:rFonts w:ascii="Verdana" w:hAnsi="Verdana"/>
          <w:color w:val="000000"/>
          <w:sz w:val="15"/>
          <w:szCs w:val="15"/>
        </w:rPr>
        <w:t> </w:t>
      </w:r>
      <w:r>
        <w:rPr>
          <w:rStyle w:val="WW8Num3z0"/>
          <w:rFonts w:ascii="Verdana" w:hAnsi="Verdana"/>
          <w:color w:val="4682B4"/>
          <w:sz w:val="15"/>
          <w:szCs w:val="15"/>
        </w:rPr>
        <w:t>воспитательных</w:t>
      </w:r>
      <w:r>
        <w:rPr>
          <w:rFonts w:ascii="Verdana" w:hAnsi="Verdana"/>
          <w:color w:val="000000"/>
          <w:sz w:val="15"/>
          <w:szCs w:val="15"/>
        </w:rPr>
        <w:t>, развивающих и дидактических задач. В то же время, несмотря на важность</w:t>
      </w:r>
      <w:r>
        <w:rPr>
          <w:rStyle w:val="WW8Num2z0"/>
          <w:rFonts w:ascii="Verdana" w:hAnsi="Verdana"/>
          <w:color w:val="000000"/>
          <w:sz w:val="15"/>
          <w:szCs w:val="15"/>
        </w:rPr>
        <w:t> </w:t>
      </w:r>
      <w:r>
        <w:rPr>
          <w:rStyle w:val="WW8Num3z0"/>
          <w:rFonts w:ascii="Verdana" w:hAnsi="Verdana"/>
          <w:color w:val="4682B4"/>
          <w:sz w:val="15"/>
          <w:szCs w:val="15"/>
        </w:rPr>
        <w:t>интегративного</w:t>
      </w:r>
      <w:r>
        <w:rPr>
          <w:rStyle w:val="WW8Num2z0"/>
          <w:rFonts w:ascii="Verdana" w:hAnsi="Verdana"/>
          <w:color w:val="000000"/>
          <w:sz w:val="15"/>
          <w:szCs w:val="15"/>
        </w:rPr>
        <w:t> </w:t>
      </w:r>
      <w:r>
        <w:rPr>
          <w:rFonts w:ascii="Verdana" w:hAnsi="Verdana"/>
          <w:color w:val="000000"/>
          <w:sz w:val="15"/>
          <w:szCs w:val="15"/>
        </w:rPr>
        <w:t>подхода, данное направление в научных исследованиях представлено не в полной мере.</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Изучение литературы показало, что выполнено значительное количество экспериментальных работ по формированию детской</w:t>
      </w:r>
      <w:r>
        <w:rPr>
          <w:rStyle w:val="WW8Num2z0"/>
          <w:rFonts w:ascii="Verdana" w:hAnsi="Verdana"/>
          <w:color w:val="000000"/>
          <w:sz w:val="15"/>
          <w:szCs w:val="15"/>
        </w:rPr>
        <w:t> </w:t>
      </w:r>
      <w:r>
        <w:rPr>
          <w:rStyle w:val="WW8Num3z0"/>
          <w:rFonts w:ascii="Verdana" w:hAnsi="Verdana"/>
          <w:color w:val="4682B4"/>
          <w:sz w:val="15"/>
          <w:szCs w:val="15"/>
        </w:rPr>
        <w:t>креативности</w:t>
      </w:r>
      <w:r>
        <w:rPr>
          <w:rFonts w:ascii="Verdana" w:hAnsi="Verdana"/>
          <w:color w:val="000000"/>
          <w:sz w:val="15"/>
          <w:szCs w:val="15"/>
        </w:rPr>
        <w:t>. Однако педагогические условия развития творческой активности в ручном труде у детей старшего дошкольного возраста не выступали предметом специального изучения; их выявление является своевременным и актуальным.</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материалов исследований указывает на существование объективного противоречия между высоким воспитательно-образовательным потенциалом ручного труда для развития творческой активности дошкольников и недостаточной разработанностью научно-методических рекомендаций по руководству данным видом деятельности.</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Современное состояние проблемы, ее актуальность и перспектива разрешения возникшего противоречия обусловили выбор темы исследования: «</w:t>
      </w:r>
      <w:r>
        <w:rPr>
          <w:rStyle w:val="WW8Num3z0"/>
          <w:rFonts w:ascii="Verdana" w:hAnsi="Verdana"/>
          <w:color w:val="4682B4"/>
          <w:sz w:val="15"/>
          <w:szCs w:val="15"/>
        </w:rPr>
        <w:t>Развитие творческой активности старших дошкольников в процессе ручного труда</w:t>
      </w:r>
      <w:r>
        <w:rPr>
          <w:rFonts w:ascii="Verdana" w:hAnsi="Verdana"/>
          <w:color w:val="000000"/>
          <w:sz w:val="15"/>
          <w:szCs w:val="15"/>
        </w:rPr>
        <w:t>».</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Проблема </w:t>
      </w:r>
      <w:proofErr w:type="gramStart"/>
      <w:r>
        <w:rPr>
          <w:rFonts w:ascii="Verdana" w:hAnsi="Verdana"/>
          <w:color w:val="000000"/>
          <w:sz w:val="15"/>
          <w:szCs w:val="15"/>
        </w:rPr>
        <w:t>исследования</w:t>
      </w:r>
      <w:proofErr w:type="gramEnd"/>
      <w:r>
        <w:rPr>
          <w:rFonts w:ascii="Verdana" w:hAnsi="Verdana"/>
          <w:color w:val="000000"/>
          <w:sz w:val="15"/>
          <w:szCs w:val="15"/>
        </w:rPr>
        <w:t>: каковы педагогические условия развития творческой активности старших дошкольников в процессе ручного труда? Решение данной проблемы составляет цель исследования.</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Объектом исследования является творческая активность детей старшего дошкольного возраста, а ее предметом — процесс развития творческой активности старших дошкольников в ручном труде.</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Гипотеза исследования:</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развитию у детей старшего дошкольного возраста творческой активности в ручном труде способствует реализация</w:t>
      </w:r>
      <w:r>
        <w:rPr>
          <w:rStyle w:val="WW8Num2z0"/>
          <w:rFonts w:ascii="Verdana" w:hAnsi="Verdana"/>
          <w:color w:val="000000"/>
          <w:sz w:val="15"/>
          <w:szCs w:val="15"/>
        </w:rPr>
        <w:t> </w:t>
      </w:r>
      <w:r>
        <w:rPr>
          <w:rStyle w:val="WW8Num3z0"/>
          <w:rFonts w:ascii="Verdana" w:hAnsi="Verdana"/>
          <w:color w:val="4682B4"/>
          <w:sz w:val="15"/>
          <w:szCs w:val="15"/>
        </w:rPr>
        <w:t>мотивационного</w:t>
      </w:r>
      <w:r>
        <w:rPr>
          <w:rFonts w:ascii="Verdana" w:hAnsi="Verdana"/>
          <w:color w:val="000000"/>
          <w:sz w:val="15"/>
          <w:szCs w:val="15"/>
        </w:rPr>
        <w:t>, когнитивного и практико-ориентированиого компонентов в их взаимосвязи;</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творческая активность старших дошкольников формируется при организации интегративного обучения ручному труду, сопряженного с</w:t>
      </w:r>
      <w:r>
        <w:rPr>
          <w:rStyle w:val="WW8Num2z0"/>
          <w:rFonts w:ascii="Verdana" w:hAnsi="Verdana"/>
          <w:color w:val="000000"/>
          <w:sz w:val="15"/>
          <w:szCs w:val="15"/>
        </w:rPr>
        <w:t> </w:t>
      </w:r>
      <w:r>
        <w:rPr>
          <w:rStyle w:val="WW8Num3z0"/>
          <w:rFonts w:ascii="Verdana" w:hAnsi="Verdana"/>
          <w:color w:val="4682B4"/>
          <w:sz w:val="15"/>
          <w:szCs w:val="15"/>
        </w:rPr>
        <w:t>вариативностью</w:t>
      </w:r>
      <w:r>
        <w:rPr>
          <w:rStyle w:val="WW8Num2z0"/>
          <w:rFonts w:ascii="Verdana" w:hAnsi="Verdana"/>
          <w:color w:val="000000"/>
          <w:sz w:val="15"/>
          <w:szCs w:val="15"/>
        </w:rPr>
        <w:t> </w:t>
      </w:r>
      <w:r>
        <w:rPr>
          <w:rFonts w:ascii="Verdana" w:hAnsi="Verdana"/>
          <w:color w:val="000000"/>
          <w:sz w:val="15"/>
          <w:szCs w:val="15"/>
        </w:rPr>
        <w:t>и многообразием форм, средств, методов и поиском наибольшего количества конструктивных решений</w:t>
      </w:r>
      <w:r>
        <w:rPr>
          <w:rStyle w:val="WW8Num2z0"/>
          <w:rFonts w:ascii="Verdana" w:hAnsi="Verdana"/>
          <w:color w:val="000000"/>
          <w:sz w:val="15"/>
          <w:szCs w:val="15"/>
        </w:rPr>
        <w:t> </w:t>
      </w:r>
      <w:r>
        <w:rPr>
          <w:rStyle w:val="WW8Num3z0"/>
          <w:rFonts w:ascii="Verdana" w:hAnsi="Verdana"/>
          <w:color w:val="4682B4"/>
          <w:sz w:val="15"/>
          <w:szCs w:val="15"/>
        </w:rPr>
        <w:t>игровых</w:t>
      </w:r>
      <w:r>
        <w:rPr>
          <w:rStyle w:val="WW8Num2z0"/>
          <w:rFonts w:ascii="Verdana" w:hAnsi="Verdana"/>
          <w:color w:val="000000"/>
          <w:sz w:val="15"/>
          <w:szCs w:val="15"/>
        </w:rPr>
        <w:t> </w:t>
      </w:r>
      <w:r>
        <w:rPr>
          <w:rFonts w:ascii="Verdana" w:hAnsi="Verdana"/>
          <w:color w:val="000000"/>
          <w:sz w:val="15"/>
          <w:szCs w:val="15"/>
        </w:rPr>
        <w:t>проблемных задач.</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В соответствии с проблемой, целью, объектом, предметом и гипотезой исследования определены следующие </w:t>
      </w:r>
      <w:r>
        <w:rPr>
          <w:rFonts w:ascii="Verdana" w:hAnsi="Verdana"/>
          <w:color w:val="000000"/>
          <w:sz w:val="15"/>
          <w:szCs w:val="15"/>
        </w:rPr>
        <w:lastRenderedPageBreak/>
        <w:t>задачи:</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Выявить особенности творческой активности старших дошкольников в процессе ручного труда и обосновать критерии ее</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в теории дошкольной педагогики.</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Исследовать состояние развития творческой активности в ручном труде у детей старшего дошкольного возраста в условиях</w:t>
      </w:r>
      <w:r>
        <w:rPr>
          <w:rStyle w:val="WW8Num2z0"/>
          <w:rFonts w:ascii="Verdana" w:hAnsi="Verdana"/>
          <w:color w:val="000000"/>
          <w:sz w:val="15"/>
          <w:szCs w:val="15"/>
        </w:rPr>
        <w:t> </w:t>
      </w:r>
      <w:r>
        <w:rPr>
          <w:rStyle w:val="WW8Num3z0"/>
          <w:rFonts w:ascii="Verdana" w:hAnsi="Verdana"/>
          <w:color w:val="4682B4"/>
          <w:sz w:val="15"/>
          <w:szCs w:val="15"/>
        </w:rPr>
        <w:t>ДОУ</w:t>
      </w:r>
      <w:r>
        <w:rPr>
          <w:rFonts w:ascii="Verdana" w:hAnsi="Verdana"/>
          <w:color w:val="000000"/>
          <w:sz w:val="15"/>
          <w:szCs w:val="15"/>
        </w:rPr>
        <w:t>.</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Разработать методику педагогического руководства развитием творческой активности старших дошкольников в процессе ручного труда.</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4. Провести анализ </w:t>
      </w:r>
      <w:proofErr w:type="gramStart"/>
      <w:r>
        <w:rPr>
          <w:rFonts w:ascii="Verdana" w:hAnsi="Verdana"/>
          <w:color w:val="000000"/>
          <w:sz w:val="15"/>
          <w:szCs w:val="15"/>
        </w:rPr>
        <w:t>эффективности разработанной методики формирования творческой активности старших дошкольников</w:t>
      </w:r>
      <w:proofErr w:type="gramEnd"/>
      <w:r>
        <w:rPr>
          <w:rFonts w:ascii="Verdana" w:hAnsi="Verdana"/>
          <w:color w:val="000000"/>
          <w:sz w:val="15"/>
          <w:szCs w:val="15"/>
        </w:rPr>
        <w:t xml:space="preserve"> в ручном труде по результатам</w:t>
      </w:r>
      <w:r>
        <w:rPr>
          <w:rStyle w:val="WW8Num2z0"/>
          <w:rFonts w:ascii="Verdana" w:hAnsi="Verdana"/>
          <w:color w:val="000000"/>
          <w:sz w:val="15"/>
          <w:szCs w:val="15"/>
        </w:rPr>
        <w:t> </w:t>
      </w:r>
      <w:r>
        <w:rPr>
          <w:rStyle w:val="WW8Num3z0"/>
          <w:rFonts w:ascii="Verdana" w:hAnsi="Verdana"/>
          <w:color w:val="4682B4"/>
          <w:sz w:val="15"/>
          <w:szCs w:val="15"/>
        </w:rPr>
        <w:t>обучающего</w:t>
      </w:r>
      <w:r>
        <w:rPr>
          <w:rStyle w:val="WW8Num2z0"/>
          <w:rFonts w:ascii="Verdana" w:hAnsi="Verdana"/>
          <w:color w:val="000000"/>
          <w:sz w:val="15"/>
          <w:szCs w:val="15"/>
        </w:rPr>
        <w:t> </w:t>
      </w:r>
      <w:r>
        <w:rPr>
          <w:rFonts w:ascii="Verdana" w:hAnsi="Verdana"/>
          <w:color w:val="000000"/>
          <w:sz w:val="15"/>
          <w:szCs w:val="15"/>
        </w:rPr>
        <w:t>эксперимента.</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proofErr w:type="gramStart"/>
      <w:r>
        <w:rPr>
          <w:rFonts w:ascii="Verdana" w:hAnsi="Verdana"/>
          <w:color w:val="000000"/>
          <w:sz w:val="15"/>
          <w:szCs w:val="15"/>
        </w:rPr>
        <w:t>Методологическую основу исследования составляют положения философии и социологии о социальной, творческо-деятельностной сущности личности, ее мотивах и стимулах (Д.Б.</w:t>
      </w:r>
      <w:r>
        <w:rPr>
          <w:rStyle w:val="WW8Num2z0"/>
          <w:rFonts w:ascii="Verdana" w:hAnsi="Verdana"/>
          <w:color w:val="000000"/>
          <w:sz w:val="15"/>
          <w:szCs w:val="15"/>
        </w:rPr>
        <w:t> </w:t>
      </w:r>
      <w:r>
        <w:rPr>
          <w:rStyle w:val="WW8Num3z0"/>
          <w:rFonts w:ascii="Verdana" w:hAnsi="Verdana"/>
          <w:color w:val="4682B4"/>
          <w:sz w:val="15"/>
          <w:szCs w:val="15"/>
        </w:rPr>
        <w:t>Богоявленская</w:t>
      </w:r>
      <w:r>
        <w:rPr>
          <w:rFonts w:ascii="Verdana" w:hAnsi="Verdana"/>
          <w:color w:val="000000"/>
          <w:sz w:val="15"/>
          <w:szCs w:val="15"/>
        </w:rPr>
        <w:t>, А.Н. Лук, Н.Н. Поддьяков,</w:t>
      </w:r>
      <w:proofErr w:type="gramEnd"/>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В.Д.</w:t>
      </w:r>
      <w:r>
        <w:rPr>
          <w:rStyle w:val="WW8Num2z0"/>
          <w:rFonts w:ascii="Verdana" w:hAnsi="Verdana"/>
          <w:color w:val="000000"/>
          <w:sz w:val="15"/>
          <w:szCs w:val="15"/>
        </w:rPr>
        <w:t> </w:t>
      </w:r>
      <w:r>
        <w:rPr>
          <w:rStyle w:val="WW8Num3z0"/>
          <w:rFonts w:ascii="Verdana" w:hAnsi="Verdana"/>
          <w:color w:val="4682B4"/>
          <w:sz w:val="15"/>
          <w:szCs w:val="15"/>
        </w:rPr>
        <w:t>Шадриков</w:t>
      </w:r>
      <w:r>
        <w:rPr>
          <w:rFonts w:ascii="Verdana" w:hAnsi="Verdana"/>
          <w:color w:val="000000"/>
          <w:sz w:val="15"/>
          <w:szCs w:val="15"/>
        </w:rPr>
        <w:t>, П.М. Якобсон); о закономерностях формирования и развития личности (Л.И.</w:t>
      </w:r>
      <w:r>
        <w:rPr>
          <w:rStyle w:val="WW8Num2z0"/>
          <w:rFonts w:ascii="Verdana" w:hAnsi="Verdana"/>
          <w:color w:val="000000"/>
          <w:sz w:val="15"/>
          <w:szCs w:val="15"/>
        </w:rPr>
        <w:t> </w:t>
      </w:r>
      <w:r>
        <w:rPr>
          <w:rStyle w:val="WW8Num3z0"/>
          <w:rFonts w:ascii="Verdana" w:hAnsi="Verdana"/>
          <w:color w:val="4682B4"/>
          <w:sz w:val="15"/>
          <w:szCs w:val="15"/>
        </w:rPr>
        <w:t>Божович</w:t>
      </w:r>
      <w:r>
        <w:rPr>
          <w:rFonts w:ascii="Verdana" w:hAnsi="Verdana"/>
          <w:color w:val="000000"/>
          <w:sz w:val="15"/>
          <w:szCs w:val="15"/>
        </w:rPr>
        <w:t>, А.Л. Венгер, А.В. Запорожец, B.C.</w:t>
      </w:r>
      <w:r>
        <w:rPr>
          <w:rStyle w:val="WW8Num2z0"/>
          <w:rFonts w:ascii="Verdana" w:hAnsi="Verdana"/>
          <w:color w:val="000000"/>
          <w:sz w:val="15"/>
          <w:szCs w:val="15"/>
        </w:rPr>
        <w:t> </w:t>
      </w:r>
      <w:proofErr w:type="gramStart"/>
      <w:r>
        <w:rPr>
          <w:rStyle w:val="WW8Num3z0"/>
          <w:rFonts w:ascii="Verdana" w:hAnsi="Verdana"/>
          <w:color w:val="4682B4"/>
          <w:sz w:val="15"/>
          <w:szCs w:val="15"/>
        </w:rPr>
        <w:t>Мухина</w:t>
      </w:r>
      <w:r>
        <w:rPr>
          <w:rFonts w:ascii="Verdana" w:hAnsi="Verdana"/>
          <w:color w:val="000000"/>
          <w:sz w:val="15"/>
          <w:szCs w:val="15"/>
        </w:rPr>
        <w:t>, Д.Б. Эль-конин); педагогические теории о возможности развития творческого потенциала личности (Н.А.</w:t>
      </w:r>
      <w:r>
        <w:rPr>
          <w:rStyle w:val="WW8Num2z0"/>
          <w:rFonts w:ascii="Verdana" w:hAnsi="Verdana"/>
          <w:color w:val="000000"/>
          <w:sz w:val="15"/>
          <w:szCs w:val="15"/>
        </w:rPr>
        <w:t> </w:t>
      </w:r>
      <w:r>
        <w:rPr>
          <w:rStyle w:val="WW8Num3z0"/>
          <w:rFonts w:ascii="Verdana" w:hAnsi="Verdana"/>
          <w:color w:val="4682B4"/>
          <w:sz w:val="15"/>
          <w:szCs w:val="15"/>
        </w:rPr>
        <w:t>Ветлугина</w:t>
      </w:r>
      <w:r>
        <w:rPr>
          <w:rFonts w:ascii="Verdana" w:hAnsi="Verdana"/>
          <w:color w:val="000000"/>
          <w:sz w:val="15"/>
          <w:szCs w:val="15"/>
        </w:rPr>
        <w:t>, Т.Г. Казакова, Т.С. Комарова, Н.П.</w:t>
      </w:r>
      <w:r>
        <w:rPr>
          <w:rStyle w:val="WW8Num2z0"/>
          <w:rFonts w:ascii="Verdana" w:hAnsi="Verdana"/>
          <w:color w:val="000000"/>
          <w:sz w:val="15"/>
          <w:szCs w:val="15"/>
        </w:rPr>
        <w:t> </w:t>
      </w:r>
      <w:r>
        <w:rPr>
          <w:rStyle w:val="WW8Num3z0"/>
          <w:rFonts w:ascii="Verdana" w:hAnsi="Verdana"/>
          <w:color w:val="4682B4"/>
          <w:sz w:val="15"/>
          <w:szCs w:val="15"/>
        </w:rPr>
        <w:t>Сакулина</w:t>
      </w:r>
      <w:r>
        <w:rPr>
          <w:rFonts w:ascii="Verdana" w:hAnsi="Verdana"/>
          <w:color w:val="000000"/>
          <w:sz w:val="15"/>
          <w:szCs w:val="15"/>
        </w:rPr>
        <w:t>, Е.А. Флерина); о ведущей роли деятельности и</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в формировании творческой личности (К.А. Абульханова-Славская, Б.Г.</w:t>
      </w:r>
      <w:r>
        <w:rPr>
          <w:rStyle w:val="WW8Num2z0"/>
          <w:rFonts w:ascii="Verdana" w:hAnsi="Verdana"/>
          <w:color w:val="000000"/>
          <w:sz w:val="15"/>
          <w:szCs w:val="15"/>
        </w:rPr>
        <w:t> </w:t>
      </w:r>
      <w:r>
        <w:rPr>
          <w:rStyle w:val="WW8Num3z0"/>
          <w:rFonts w:ascii="Verdana" w:hAnsi="Verdana"/>
          <w:color w:val="4682B4"/>
          <w:sz w:val="15"/>
          <w:szCs w:val="15"/>
        </w:rPr>
        <w:t>Ананьев</w:t>
      </w:r>
      <w:r>
        <w:rPr>
          <w:rFonts w:ascii="Verdana" w:hAnsi="Verdana"/>
          <w:color w:val="000000"/>
          <w:sz w:val="15"/>
          <w:szCs w:val="15"/>
        </w:rPr>
        <w:t>, А.В. Брушлин-ский, А.Н. Леонтьев, С.Л.</w:t>
      </w:r>
      <w:r>
        <w:rPr>
          <w:rStyle w:val="WW8Num2z0"/>
          <w:rFonts w:ascii="Verdana" w:hAnsi="Verdana"/>
          <w:color w:val="000000"/>
          <w:sz w:val="15"/>
          <w:szCs w:val="15"/>
        </w:rPr>
        <w:t> </w:t>
      </w:r>
      <w:r>
        <w:rPr>
          <w:rStyle w:val="WW8Num3z0"/>
          <w:rFonts w:ascii="Verdana" w:hAnsi="Verdana"/>
          <w:color w:val="4682B4"/>
          <w:sz w:val="15"/>
          <w:szCs w:val="15"/>
        </w:rPr>
        <w:t>Рубинштейн</w:t>
      </w:r>
      <w:r>
        <w:rPr>
          <w:rFonts w:ascii="Verdana" w:hAnsi="Verdana"/>
          <w:color w:val="000000"/>
          <w:sz w:val="15"/>
          <w:szCs w:val="15"/>
        </w:rPr>
        <w:t>);</w:t>
      </w:r>
      <w:proofErr w:type="gramEnd"/>
      <w:r>
        <w:rPr>
          <w:rFonts w:ascii="Verdana" w:hAnsi="Verdana"/>
          <w:color w:val="000000"/>
          <w:sz w:val="15"/>
          <w:szCs w:val="15"/>
        </w:rPr>
        <w:t xml:space="preserve"> общедидактическая концепция о репродуктивной и творческой деятельности (А.Е.</w:t>
      </w:r>
      <w:r>
        <w:rPr>
          <w:rStyle w:val="WW8Num2z0"/>
          <w:rFonts w:ascii="Verdana" w:hAnsi="Verdana"/>
          <w:color w:val="000000"/>
          <w:sz w:val="15"/>
          <w:szCs w:val="15"/>
        </w:rPr>
        <w:t> </w:t>
      </w:r>
      <w:r>
        <w:rPr>
          <w:rStyle w:val="WW8Num3z0"/>
          <w:rFonts w:ascii="Verdana" w:hAnsi="Verdana"/>
          <w:color w:val="4682B4"/>
          <w:sz w:val="15"/>
          <w:szCs w:val="15"/>
        </w:rPr>
        <w:t>Дмитриев</w:t>
      </w:r>
      <w:r>
        <w:rPr>
          <w:rFonts w:ascii="Verdana" w:hAnsi="Verdana"/>
          <w:color w:val="000000"/>
          <w:sz w:val="15"/>
          <w:szCs w:val="15"/>
        </w:rPr>
        <w:t>, З.И. Калмыкова, В.В. Мерцалова, В.Ф.</w:t>
      </w:r>
      <w:r>
        <w:rPr>
          <w:rStyle w:val="WW8Num2z0"/>
          <w:rFonts w:ascii="Verdana" w:hAnsi="Verdana"/>
          <w:color w:val="000000"/>
          <w:sz w:val="15"/>
          <w:szCs w:val="15"/>
        </w:rPr>
        <w:t> </w:t>
      </w:r>
      <w:r>
        <w:rPr>
          <w:rStyle w:val="WW8Num3z0"/>
          <w:rFonts w:ascii="Verdana" w:hAnsi="Verdana"/>
          <w:color w:val="4682B4"/>
          <w:sz w:val="15"/>
          <w:szCs w:val="15"/>
        </w:rPr>
        <w:t>Овчинников</w:t>
      </w:r>
      <w:r>
        <w:rPr>
          <w:rFonts w:ascii="Verdana" w:hAnsi="Verdana"/>
          <w:color w:val="000000"/>
          <w:sz w:val="15"/>
          <w:szCs w:val="15"/>
        </w:rPr>
        <w:t>, И.Т. Огородников, П.И. Пидкасистый); прогрессивные концепции</w:t>
      </w:r>
      <w:r>
        <w:rPr>
          <w:rStyle w:val="WW8Num2z0"/>
          <w:rFonts w:ascii="Verdana" w:hAnsi="Verdana"/>
          <w:color w:val="000000"/>
          <w:sz w:val="15"/>
          <w:szCs w:val="15"/>
        </w:rPr>
        <w:t> </w:t>
      </w:r>
      <w:r>
        <w:rPr>
          <w:rStyle w:val="WW8Num3z0"/>
          <w:rFonts w:ascii="Verdana" w:hAnsi="Verdana"/>
          <w:color w:val="4682B4"/>
          <w:sz w:val="15"/>
          <w:szCs w:val="15"/>
        </w:rPr>
        <w:t>гуманистической</w:t>
      </w:r>
      <w:r>
        <w:rPr>
          <w:rStyle w:val="WW8Num2z0"/>
          <w:rFonts w:ascii="Verdana" w:hAnsi="Verdana"/>
          <w:color w:val="000000"/>
          <w:sz w:val="15"/>
          <w:szCs w:val="15"/>
        </w:rPr>
        <w:t> </w:t>
      </w:r>
      <w:r>
        <w:rPr>
          <w:rFonts w:ascii="Verdana" w:hAnsi="Verdana"/>
          <w:color w:val="000000"/>
          <w:sz w:val="15"/>
          <w:szCs w:val="15"/>
        </w:rPr>
        <w:t>психологии и педагогики по развитию детского творчества (Ш.А.</w:t>
      </w:r>
      <w:r>
        <w:rPr>
          <w:rStyle w:val="WW8Num2z0"/>
          <w:rFonts w:ascii="Verdana" w:hAnsi="Verdana"/>
          <w:color w:val="000000"/>
          <w:sz w:val="15"/>
          <w:szCs w:val="15"/>
        </w:rPr>
        <w:t> </w:t>
      </w:r>
      <w:r>
        <w:rPr>
          <w:rStyle w:val="WW8Num3z0"/>
          <w:rFonts w:ascii="Verdana" w:hAnsi="Verdana"/>
          <w:color w:val="4682B4"/>
          <w:sz w:val="15"/>
          <w:szCs w:val="15"/>
        </w:rPr>
        <w:t>Амонашвили</w:t>
      </w:r>
      <w:r>
        <w:rPr>
          <w:rFonts w:ascii="Verdana" w:hAnsi="Verdana"/>
          <w:color w:val="000000"/>
          <w:sz w:val="15"/>
          <w:szCs w:val="15"/>
        </w:rPr>
        <w:t>, В.В. Давыдов, Л.А. Парамонова, А.В.</w:t>
      </w:r>
      <w:r>
        <w:rPr>
          <w:rStyle w:val="WW8Num2z0"/>
          <w:rFonts w:ascii="Verdana" w:hAnsi="Verdana"/>
          <w:color w:val="000000"/>
          <w:sz w:val="15"/>
          <w:szCs w:val="15"/>
        </w:rPr>
        <w:t> </w:t>
      </w:r>
      <w:r>
        <w:rPr>
          <w:rStyle w:val="WW8Num3z0"/>
          <w:rFonts w:ascii="Verdana" w:hAnsi="Verdana"/>
          <w:color w:val="4682B4"/>
          <w:sz w:val="15"/>
          <w:szCs w:val="15"/>
        </w:rPr>
        <w:t>Петровский</w:t>
      </w:r>
      <w:r>
        <w:rPr>
          <w:rFonts w:ascii="Verdana" w:hAnsi="Verdana"/>
          <w:color w:val="000000"/>
          <w:sz w:val="15"/>
          <w:szCs w:val="15"/>
        </w:rPr>
        <w:t>, И.С. Якиманская).</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Методы исследования: логико-исторический и системно-структурный анализ концептуальных подходов к развитию творческой активности детей старшего дошкольного возраста; изучение философской, психолого-педагогической и учебно-методической литературы по проблеме исследования; анализ практики педагогического руководства развитием творческой активности старших дошкольников в ручном труде: наблюдение за трудовой деятельностью - детей на</w:t>
      </w:r>
      <w:r>
        <w:rPr>
          <w:rStyle w:val="WW8Num2z0"/>
          <w:rFonts w:ascii="Verdana" w:hAnsi="Verdana"/>
          <w:color w:val="000000"/>
          <w:sz w:val="15"/>
          <w:szCs w:val="15"/>
        </w:rPr>
        <w:t> </w:t>
      </w:r>
      <w:r>
        <w:rPr>
          <w:rStyle w:val="WW8Num3z0"/>
          <w:rFonts w:ascii="Verdana" w:hAnsi="Verdana"/>
          <w:color w:val="4682B4"/>
          <w:sz w:val="15"/>
          <w:szCs w:val="15"/>
        </w:rPr>
        <w:t>занятиях</w:t>
      </w:r>
      <w:r>
        <w:rPr>
          <w:rStyle w:val="WW8Num2z0"/>
          <w:rFonts w:ascii="Verdana" w:hAnsi="Verdana"/>
          <w:color w:val="000000"/>
          <w:sz w:val="15"/>
          <w:szCs w:val="15"/>
        </w:rPr>
        <w:t> </w:t>
      </w:r>
      <w:r>
        <w:rPr>
          <w:rFonts w:ascii="Verdana" w:hAnsi="Verdana"/>
          <w:color w:val="000000"/>
          <w:sz w:val="15"/>
          <w:szCs w:val="15"/>
        </w:rPr>
        <w:t>и в повседневной жизни детского сада, опросы и</w:t>
      </w:r>
      <w:r>
        <w:rPr>
          <w:rStyle w:val="WW8Num2z0"/>
          <w:rFonts w:ascii="Verdana" w:hAnsi="Verdana"/>
          <w:color w:val="000000"/>
          <w:sz w:val="15"/>
          <w:szCs w:val="15"/>
        </w:rPr>
        <w:t> </w:t>
      </w:r>
      <w:r>
        <w:rPr>
          <w:rStyle w:val="WW8Num3z0"/>
          <w:rFonts w:ascii="Verdana" w:hAnsi="Verdana"/>
          <w:color w:val="4682B4"/>
          <w:sz w:val="15"/>
          <w:szCs w:val="15"/>
        </w:rPr>
        <w:t>анкетирование</w:t>
      </w:r>
      <w:r>
        <w:rPr>
          <w:rStyle w:val="WW8Num2z0"/>
          <w:rFonts w:ascii="Verdana" w:hAnsi="Verdana"/>
          <w:color w:val="000000"/>
          <w:sz w:val="15"/>
          <w:szCs w:val="15"/>
        </w:rPr>
        <w:t> </w:t>
      </w:r>
      <w:r>
        <w:rPr>
          <w:rFonts w:ascii="Verdana" w:hAnsi="Verdana"/>
          <w:color w:val="000000"/>
          <w:sz w:val="15"/>
          <w:szCs w:val="15"/>
        </w:rPr>
        <w:t>воспитателей, родителей, изучение продуктов детской творческой деятельности; педагогический эксперимент с использованием традиционной и авторской методик обучения; математическая обработка экспериментальных данных.</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Организация исследования. Экспериментальное исследование проводилось на базе</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учреждений №№ 272, 719, 969 г. Москвы, № 40 г. Ельца. На различных этапах исследования было охвачено 100 детей старших групп, 40</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и 100 родителей.</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Работа осуществлялось в три этапа:</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Первый этап (2004-2005 гг.) - изучение и анализ философской, психолого-педагогической и</w:t>
      </w:r>
      <w:r>
        <w:rPr>
          <w:rStyle w:val="WW8Num2z0"/>
          <w:rFonts w:ascii="Verdana" w:hAnsi="Verdana"/>
          <w:color w:val="000000"/>
          <w:sz w:val="15"/>
          <w:szCs w:val="15"/>
        </w:rPr>
        <w:t> </w:t>
      </w:r>
      <w:r>
        <w:rPr>
          <w:rStyle w:val="WW8Num3z0"/>
          <w:rFonts w:ascii="Verdana" w:hAnsi="Verdana"/>
          <w:color w:val="4682B4"/>
          <w:sz w:val="15"/>
          <w:szCs w:val="15"/>
        </w:rPr>
        <w:t>методической</w:t>
      </w:r>
      <w:r>
        <w:rPr>
          <w:rStyle w:val="WW8Num2z0"/>
          <w:rFonts w:ascii="Verdana" w:hAnsi="Verdana"/>
          <w:color w:val="000000"/>
          <w:sz w:val="15"/>
          <w:szCs w:val="15"/>
        </w:rPr>
        <w:t> </w:t>
      </w:r>
      <w:r>
        <w:rPr>
          <w:rFonts w:ascii="Verdana" w:hAnsi="Verdana"/>
          <w:color w:val="000000"/>
          <w:sz w:val="15"/>
          <w:szCs w:val="15"/>
        </w:rPr>
        <w:t>литературы, постановка проблемы, определение задач и методов исследования.</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Второй этап (2005-2007 гг.) — разработка и проведение педагогического эксперимента, включавшего</w:t>
      </w:r>
      <w:r>
        <w:rPr>
          <w:rStyle w:val="WW8Num2z0"/>
          <w:rFonts w:ascii="Verdana" w:hAnsi="Verdana"/>
          <w:color w:val="000000"/>
          <w:sz w:val="15"/>
          <w:szCs w:val="15"/>
        </w:rPr>
        <w:t> </w:t>
      </w:r>
      <w:r>
        <w:rPr>
          <w:rStyle w:val="WW8Num3z0"/>
          <w:rFonts w:ascii="Verdana" w:hAnsi="Verdana"/>
          <w:color w:val="4682B4"/>
          <w:sz w:val="15"/>
          <w:szCs w:val="15"/>
        </w:rPr>
        <w:t>констатирующий</w:t>
      </w:r>
      <w:r>
        <w:rPr>
          <w:rFonts w:ascii="Verdana" w:hAnsi="Verdana"/>
          <w:color w:val="000000"/>
          <w:sz w:val="15"/>
          <w:szCs w:val="15"/>
        </w:rPr>
        <w:t>, формирующий и контрольный этапы; анализ полученных результатов.</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Третий этап (2007-2009 гг.) — систематизация и теоретическое обобщение результатов экспериментальной части исследования; литературное оформление диссертации.</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Наиболее существенные результаты, полученные лично автором, состоят в том, что:</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дано определение понятия творческой активности в ручном труде старших дошкольников;</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разработаны концептуальные основы и</w:t>
      </w:r>
      <w:r>
        <w:rPr>
          <w:rStyle w:val="WW8Num2z0"/>
          <w:rFonts w:ascii="Verdana" w:hAnsi="Verdana"/>
          <w:color w:val="000000"/>
          <w:sz w:val="15"/>
          <w:szCs w:val="15"/>
        </w:rPr>
        <w:t> </w:t>
      </w:r>
      <w:r>
        <w:rPr>
          <w:rStyle w:val="WW8Num3z0"/>
          <w:rFonts w:ascii="Verdana" w:hAnsi="Verdana"/>
          <w:color w:val="4682B4"/>
          <w:sz w:val="15"/>
          <w:szCs w:val="15"/>
        </w:rPr>
        <w:t>методическое</w:t>
      </w:r>
      <w:r>
        <w:rPr>
          <w:rStyle w:val="WW8Num2z0"/>
          <w:rFonts w:ascii="Verdana" w:hAnsi="Verdana"/>
          <w:color w:val="000000"/>
          <w:sz w:val="15"/>
          <w:szCs w:val="15"/>
        </w:rPr>
        <w:t> </w:t>
      </w:r>
      <w:r>
        <w:rPr>
          <w:rFonts w:ascii="Verdana" w:hAnsi="Verdana"/>
          <w:color w:val="000000"/>
          <w:sz w:val="15"/>
          <w:szCs w:val="15"/>
        </w:rPr>
        <w:t>обеспечение развития творческой активности старших дошкольников в ручном труде;</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определены особенности мотивационного, когнитивного и практико-ориентированного компонентов творческой активности в ручном труде у детей старшего дошкольного возраста, предложено содержание педагогической работы по их реализации.</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исследования:</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раскрыты значение, содержание и особенности творческой активности детей старшего дошкольного возраста в ручном труде;</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получены новые данные о состоянии развития творческой активности у детей старшего дошкольного возраста в ручном труде в условиях ДОУ;</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определены педагогические условия развития творческой активности в ручном труде у старших дошкольников;</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спроектирована и апробирована система творческих заданий по формированию креативности и дивергентного мышления старших дошкольников.</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значимость исследования:</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 расширены имеющиеся теоретические представления: выделены критерии и уровни </w:t>
      </w:r>
      <w:proofErr w:type="gramStart"/>
      <w:r>
        <w:rPr>
          <w:rFonts w:ascii="Verdana" w:hAnsi="Verdana"/>
          <w:color w:val="000000"/>
          <w:sz w:val="15"/>
          <w:szCs w:val="15"/>
        </w:rPr>
        <w:t>сформированное</w:t>
      </w:r>
      <w:proofErr w:type="gramEnd"/>
      <w:r>
        <w:rPr>
          <w:rFonts w:ascii="Verdana" w:hAnsi="Verdana"/>
          <w:color w:val="000000"/>
          <w:sz w:val="15"/>
          <w:szCs w:val="15"/>
        </w:rPr>
        <w:t>™ творческой активности старших дошкольников в процессе ручного труда;</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сформулирована дефиниция творческой активности в ручном труде старших дошкольников;</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выявлена зависимость развития творческой активности в ручном труде старших дошкольников от педагогических условий его реализации.</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разработана и экспериментально апробирована методика, позволяющая значительно повысить уровень развития творческой активности у детей старшего дошкольного возраста в ручном труде в условиях ДОУ;</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подготовлены научно-методические рекомендации для</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дошкольных учреждений по развитию творческой активности старших дошкольников в ручном труде;</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результаты исследования могут быть использованы в практической деятельности работников ДОУ,</w:t>
      </w:r>
      <w:r>
        <w:rPr>
          <w:rStyle w:val="WW8Num2z0"/>
          <w:rFonts w:ascii="Verdana" w:hAnsi="Verdana"/>
          <w:color w:val="000000"/>
          <w:sz w:val="15"/>
          <w:szCs w:val="15"/>
        </w:rPr>
        <w:t> </w:t>
      </w:r>
      <w:r>
        <w:rPr>
          <w:rStyle w:val="WW8Num3z0"/>
          <w:rFonts w:ascii="Verdana" w:hAnsi="Verdana"/>
          <w:color w:val="4682B4"/>
          <w:sz w:val="15"/>
          <w:szCs w:val="15"/>
        </w:rPr>
        <w:t>преподавателей</w:t>
      </w:r>
      <w:r>
        <w:rPr>
          <w:rStyle w:val="WW8Num2z0"/>
          <w:rFonts w:ascii="Verdana" w:hAnsi="Verdana"/>
          <w:color w:val="000000"/>
          <w:sz w:val="15"/>
          <w:szCs w:val="15"/>
        </w:rPr>
        <w:t> </w:t>
      </w:r>
      <w:r>
        <w:rPr>
          <w:rFonts w:ascii="Verdana" w:hAnsi="Verdana"/>
          <w:color w:val="000000"/>
          <w:sz w:val="15"/>
          <w:szCs w:val="15"/>
        </w:rPr>
        <w:t>вузов и педагогических колледжей при разработке</w:t>
      </w:r>
      <w:r>
        <w:rPr>
          <w:rStyle w:val="WW8Num2z0"/>
          <w:rFonts w:ascii="Verdana" w:hAnsi="Verdana"/>
          <w:color w:val="000000"/>
          <w:sz w:val="15"/>
          <w:szCs w:val="15"/>
        </w:rPr>
        <w:t> </w:t>
      </w:r>
      <w:r>
        <w:rPr>
          <w:rStyle w:val="WW8Num3z0"/>
          <w:rFonts w:ascii="Verdana" w:hAnsi="Verdana"/>
          <w:color w:val="4682B4"/>
          <w:sz w:val="15"/>
          <w:szCs w:val="15"/>
        </w:rPr>
        <w:t>лекционных</w:t>
      </w:r>
      <w:r>
        <w:rPr>
          <w:rStyle w:val="WW8Num2z0"/>
          <w:rFonts w:ascii="Verdana" w:hAnsi="Verdana"/>
          <w:color w:val="000000"/>
          <w:sz w:val="15"/>
          <w:szCs w:val="15"/>
        </w:rPr>
        <w:t> </w:t>
      </w:r>
      <w:r>
        <w:rPr>
          <w:rFonts w:ascii="Verdana" w:hAnsi="Verdana"/>
          <w:color w:val="000000"/>
          <w:sz w:val="15"/>
          <w:szCs w:val="15"/>
        </w:rPr>
        <w:t>курсов, проведении семинаров по</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педагогике и методике обучения ручному труду детей старшего дошкольного возраста.</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proofErr w:type="gramStart"/>
      <w:r>
        <w:rPr>
          <w:rFonts w:ascii="Verdana" w:hAnsi="Verdana"/>
          <w:color w:val="000000"/>
          <w:sz w:val="15"/>
          <w:szCs w:val="15"/>
        </w:rPr>
        <w:t>Достоверность и обоснованность полученных результатов обеспечены методологическим подходом, опирающимся на теоретические и практические положения о социальной, творческо-деятельностной сущности личности, о ведущей роли деятельности и общения в формировании личности, о познании как активной,</w:t>
      </w:r>
      <w:r>
        <w:rPr>
          <w:rStyle w:val="WW8Num2z0"/>
          <w:rFonts w:ascii="Verdana" w:hAnsi="Verdana"/>
          <w:color w:val="000000"/>
          <w:sz w:val="15"/>
          <w:szCs w:val="15"/>
        </w:rPr>
        <w:t> </w:t>
      </w:r>
      <w:r>
        <w:rPr>
          <w:rStyle w:val="WW8Num3z0"/>
          <w:rFonts w:ascii="Verdana" w:hAnsi="Verdana"/>
          <w:color w:val="4682B4"/>
          <w:sz w:val="15"/>
          <w:szCs w:val="15"/>
        </w:rPr>
        <w:t>содержательной</w:t>
      </w:r>
      <w:r>
        <w:rPr>
          <w:rStyle w:val="WW8Num2z0"/>
          <w:rFonts w:ascii="Verdana" w:hAnsi="Verdana"/>
          <w:color w:val="000000"/>
          <w:sz w:val="15"/>
          <w:szCs w:val="15"/>
        </w:rPr>
        <w:t> </w:t>
      </w:r>
      <w:r>
        <w:rPr>
          <w:rFonts w:ascii="Verdana" w:hAnsi="Verdana"/>
          <w:color w:val="000000"/>
          <w:sz w:val="15"/>
          <w:szCs w:val="15"/>
        </w:rPr>
        <w:t>и преобразующей деятельности; анализом и использованием достижений современной психолого-педагогической науки; применением комплекса методов теоретического и эмпирического исследования, адекватного его целям, задачам, логике;</w:t>
      </w:r>
      <w:proofErr w:type="gramEnd"/>
      <w:r>
        <w:rPr>
          <w:rFonts w:ascii="Verdana" w:hAnsi="Verdana"/>
          <w:color w:val="000000"/>
          <w:sz w:val="15"/>
          <w:szCs w:val="15"/>
        </w:rPr>
        <w:t xml:space="preserve"> личным опытом работы с детьми старшего дошкольного возраста; экспериментальной проверкой выводов и практических рекомендаций, их положительной оценкой</w:t>
      </w:r>
      <w:r>
        <w:rPr>
          <w:rStyle w:val="WW8Num2z0"/>
          <w:rFonts w:ascii="Verdana" w:hAnsi="Verdana"/>
          <w:color w:val="000000"/>
          <w:sz w:val="15"/>
          <w:szCs w:val="15"/>
        </w:rPr>
        <w:t> </w:t>
      </w:r>
      <w:r>
        <w:rPr>
          <w:rStyle w:val="WW8Num3z0"/>
          <w:rFonts w:ascii="Verdana" w:hAnsi="Verdana"/>
          <w:color w:val="4682B4"/>
          <w:sz w:val="15"/>
          <w:szCs w:val="15"/>
        </w:rPr>
        <w:t>воспитателями</w:t>
      </w:r>
      <w:r>
        <w:rPr>
          <w:rFonts w:ascii="Verdana" w:hAnsi="Verdana"/>
          <w:color w:val="000000"/>
          <w:sz w:val="15"/>
          <w:szCs w:val="15"/>
        </w:rPr>
        <w:t>; применением средств математической обработки данных.</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 внедрение результатов исследования. Основные положения, ход и результаты исследования обсуждались и были одобрены на заседаниях кафедры дошкольной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МПГУ; докладывались на Международной научно-практической конференции «Совершенствование</w:t>
      </w:r>
      <w:r>
        <w:rPr>
          <w:rStyle w:val="WW8Num2z0"/>
          <w:rFonts w:ascii="Verdana" w:hAnsi="Verdana"/>
          <w:color w:val="000000"/>
          <w:sz w:val="15"/>
          <w:szCs w:val="15"/>
        </w:rPr>
        <w:t> </w:t>
      </w:r>
      <w:r>
        <w:rPr>
          <w:rStyle w:val="WW8Num3z0"/>
          <w:rFonts w:ascii="Verdana" w:hAnsi="Verdana"/>
          <w:color w:val="4682B4"/>
          <w:sz w:val="15"/>
          <w:szCs w:val="15"/>
        </w:rPr>
        <w:t>общеобразовательного</w:t>
      </w:r>
      <w:r>
        <w:rPr>
          <w:rStyle w:val="WW8Num2z0"/>
          <w:rFonts w:ascii="Verdana" w:hAnsi="Verdana"/>
          <w:color w:val="000000"/>
          <w:sz w:val="15"/>
          <w:szCs w:val="15"/>
        </w:rPr>
        <w:t> </w:t>
      </w:r>
      <w:r>
        <w:rPr>
          <w:rFonts w:ascii="Verdana" w:hAnsi="Verdana"/>
          <w:color w:val="000000"/>
          <w:sz w:val="15"/>
          <w:szCs w:val="15"/>
        </w:rPr>
        <w:t>и коррекционно-</w:t>
      </w:r>
      <w:r>
        <w:rPr>
          <w:rFonts w:ascii="Verdana" w:hAnsi="Verdana"/>
          <w:color w:val="000000"/>
          <w:sz w:val="15"/>
          <w:szCs w:val="15"/>
        </w:rPr>
        <w:lastRenderedPageBreak/>
        <w:t>развивающего процессов в дошкольных учреждениях» (</w:t>
      </w:r>
      <w:r>
        <w:rPr>
          <w:rStyle w:val="WW8Num3z0"/>
          <w:rFonts w:ascii="Verdana" w:hAnsi="Verdana"/>
          <w:color w:val="4682B4"/>
          <w:sz w:val="15"/>
          <w:szCs w:val="15"/>
        </w:rPr>
        <w:t>ТГПУ</w:t>
      </w:r>
      <w:r>
        <w:rPr>
          <w:rFonts w:ascii="Verdana" w:hAnsi="Verdana"/>
          <w:color w:val="000000"/>
          <w:sz w:val="15"/>
          <w:szCs w:val="15"/>
        </w:rPr>
        <w:t>, 2008), межвузовской студенческой научно-практической конференции «Инновационные технологии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образовании» (МПГУ, 2008), Международной научно-практической конференции, посвященной 135-летию</w:t>
      </w:r>
      <w:r>
        <w:rPr>
          <w:rStyle w:val="WW8Num2z0"/>
          <w:rFonts w:ascii="Verdana" w:hAnsi="Verdana"/>
          <w:color w:val="000000"/>
          <w:sz w:val="15"/>
          <w:szCs w:val="15"/>
        </w:rPr>
        <w:t> </w:t>
      </w:r>
      <w:r>
        <w:rPr>
          <w:rStyle w:val="WW8Num3z0"/>
          <w:rFonts w:ascii="Verdana" w:hAnsi="Verdana"/>
          <w:color w:val="4682B4"/>
          <w:sz w:val="15"/>
          <w:szCs w:val="15"/>
        </w:rPr>
        <w:t>МПГУ</w:t>
      </w:r>
      <w:proofErr w:type="gramStart"/>
      <w:r>
        <w:rPr>
          <w:rFonts w:ascii="Verdana" w:hAnsi="Verdana"/>
          <w:color w:val="000000"/>
          <w:sz w:val="15"/>
          <w:szCs w:val="15"/>
        </w:rPr>
        <w:t>«</w:t>
      </w:r>
      <w:r>
        <w:rPr>
          <w:rStyle w:val="WW8Num3z0"/>
          <w:rFonts w:ascii="Verdana" w:hAnsi="Verdana"/>
          <w:color w:val="4682B4"/>
          <w:sz w:val="15"/>
          <w:szCs w:val="15"/>
        </w:rPr>
        <w:t>Т</w:t>
      </w:r>
      <w:proofErr w:type="gramEnd"/>
      <w:r>
        <w:rPr>
          <w:rStyle w:val="WW8Num3z0"/>
          <w:rFonts w:ascii="Verdana" w:hAnsi="Verdana"/>
          <w:color w:val="4682B4"/>
          <w:sz w:val="15"/>
          <w:szCs w:val="15"/>
        </w:rPr>
        <w:t>радиции и инновации в дошкольном образовании</w:t>
      </w:r>
      <w:r>
        <w:rPr>
          <w:rFonts w:ascii="Verdana" w:hAnsi="Verdana"/>
          <w:color w:val="000000"/>
          <w:sz w:val="15"/>
          <w:szCs w:val="15"/>
        </w:rPr>
        <w:t>» (МПГУ, 2007), научно-практической конференции, посвященной 110-летию со дня рождения А.В.</w:t>
      </w:r>
      <w:r>
        <w:rPr>
          <w:rStyle w:val="WW8Num2z0"/>
          <w:rFonts w:ascii="Verdana" w:hAnsi="Verdana"/>
          <w:color w:val="000000"/>
          <w:sz w:val="15"/>
          <w:szCs w:val="15"/>
        </w:rPr>
        <w:t> </w:t>
      </w:r>
      <w:r>
        <w:rPr>
          <w:rStyle w:val="WW8Num3z0"/>
          <w:rFonts w:ascii="Verdana" w:hAnsi="Verdana"/>
          <w:color w:val="4682B4"/>
          <w:sz w:val="15"/>
          <w:szCs w:val="15"/>
        </w:rPr>
        <w:t>Кенеман</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Проблемы и перспективы дошкольного образования</w:t>
      </w:r>
      <w:r>
        <w:rPr>
          <w:rFonts w:ascii="Verdana" w:hAnsi="Verdana"/>
          <w:color w:val="000000"/>
          <w:sz w:val="15"/>
          <w:szCs w:val="15"/>
        </w:rPr>
        <w:t>» (МПГУ, 2006) и др.</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следующие положения:</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Творческая активность в ручном труде у большинства детей старшего дошкольного возраста, воспитывающихся в ДОУ, находится на низком (подражательно-исполнительском) уровне.</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Развитие творческой активности старших дошкольников требует специальных педагогических условий в виде создания атмосферы</w:t>
      </w:r>
      <w:r>
        <w:rPr>
          <w:rStyle w:val="WW8Num2z0"/>
          <w:rFonts w:ascii="Verdana" w:hAnsi="Verdana"/>
          <w:color w:val="000000"/>
          <w:sz w:val="15"/>
          <w:szCs w:val="15"/>
        </w:rPr>
        <w:t> </w:t>
      </w:r>
      <w:r>
        <w:rPr>
          <w:rStyle w:val="WW8Num3z0"/>
          <w:rFonts w:ascii="Verdana" w:hAnsi="Verdana"/>
          <w:color w:val="4682B4"/>
          <w:sz w:val="15"/>
          <w:szCs w:val="15"/>
        </w:rPr>
        <w:t>креативного</w:t>
      </w:r>
      <w:r>
        <w:rPr>
          <w:rStyle w:val="WW8Num2z0"/>
          <w:rFonts w:ascii="Verdana" w:hAnsi="Verdana"/>
          <w:color w:val="000000"/>
          <w:sz w:val="15"/>
          <w:szCs w:val="15"/>
        </w:rPr>
        <w:t> </w:t>
      </w:r>
      <w:r>
        <w:rPr>
          <w:rFonts w:ascii="Verdana" w:hAnsi="Verdana"/>
          <w:color w:val="000000"/>
          <w:sz w:val="15"/>
          <w:szCs w:val="15"/>
        </w:rPr>
        <w:t>взаимодействия между детьми и</w:t>
      </w:r>
      <w:r>
        <w:rPr>
          <w:rStyle w:val="WW8Num2z0"/>
          <w:rFonts w:ascii="Verdana" w:hAnsi="Verdana"/>
          <w:color w:val="000000"/>
          <w:sz w:val="15"/>
          <w:szCs w:val="15"/>
        </w:rPr>
        <w:t> </w:t>
      </w:r>
      <w:r>
        <w:rPr>
          <w:rStyle w:val="WW8Num3z0"/>
          <w:rFonts w:ascii="Verdana" w:hAnsi="Verdana"/>
          <w:color w:val="4682B4"/>
          <w:sz w:val="15"/>
          <w:szCs w:val="15"/>
        </w:rPr>
        <w:t>педагогом</w:t>
      </w:r>
      <w:r>
        <w:rPr>
          <w:rFonts w:ascii="Verdana" w:hAnsi="Verdana"/>
          <w:color w:val="000000"/>
          <w:sz w:val="15"/>
          <w:szCs w:val="15"/>
        </w:rPr>
        <w:t>, установления рационального соотношения репродуктивной и творческой деятельности, многообразия и</w:t>
      </w:r>
      <w:r>
        <w:rPr>
          <w:rStyle w:val="WW8Num2z0"/>
          <w:rFonts w:ascii="Verdana" w:hAnsi="Verdana"/>
          <w:color w:val="000000"/>
          <w:sz w:val="15"/>
          <w:szCs w:val="15"/>
        </w:rPr>
        <w:t> </w:t>
      </w:r>
      <w:r>
        <w:rPr>
          <w:rStyle w:val="WW8Num3z0"/>
          <w:rFonts w:ascii="Verdana" w:hAnsi="Verdana"/>
          <w:color w:val="4682B4"/>
          <w:sz w:val="15"/>
          <w:szCs w:val="15"/>
        </w:rPr>
        <w:t>вариативности</w:t>
      </w:r>
      <w:r>
        <w:rPr>
          <w:rFonts w:ascii="Verdana" w:hAnsi="Verdana"/>
          <w:color w:val="000000"/>
          <w:sz w:val="15"/>
          <w:szCs w:val="15"/>
        </w:rPr>
        <w:t>заданий и видов работ творческого характера, используемых в системе интегративного обучения ручному труду.</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Обучение старших дошкольников с учетом разработанной методики выявляет возможности развития творческой активности старших дошкольников в ручном труде в условиях ДОУ.</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диссертации соответствует логике и поставленным в исследовании задачам. Работа изложена на 172 страницах машинописного текста; состоит из введения, двух глав, заключения, списка литературы (202 наименования) и 11 приложений; содержит в тексте три таблицы, четыре диаграммы и десять рисунков.</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proofErr w:type="gramStart"/>
      <w:r>
        <w:rPr>
          <w:rFonts w:ascii="Verdana" w:hAnsi="Verdana"/>
          <w:color w:val="000000"/>
          <w:sz w:val="15"/>
          <w:szCs w:val="15"/>
        </w:rPr>
        <w:t>Во введении обосновывается выбор темы исследования, ее актуальность; вскрывается противоречие и обусловленная им проблема; представлен научный аппарат исследования: цель, объект, предмет, гипотеза, задачи; раскрываются научная новизна, теоретическая и практическая значимость; излагаются положения, выносимые на защиту.</w:t>
      </w:r>
      <w:proofErr w:type="gramEnd"/>
    </w:p>
    <w:p w:rsidR="000A63C2" w:rsidRDefault="000A63C2" w:rsidP="000A63C2">
      <w:pPr>
        <w:pStyle w:val="WW8Num1z2"/>
        <w:shd w:val="clear" w:color="auto" w:fill="F7F7F7"/>
        <w:spacing w:after="0" w:line="240" w:lineRule="auto"/>
        <w:ind w:firstLine="480"/>
        <w:rPr>
          <w:rFonts w:ascii="Verdana" w:hAnsi="Verdana"/>
          <w:color w:val="000000"/>
          <w:sz w:val="15"/>
          <w:szCs w:val="15"/>
        </w:rPr>
      </w:pPr>
      <w:proofErr w:type="gramStart"/>
      <w:r>
        <w:rPr>
          <w:rFonts w:ascii="Verdana" w:hAnsi="Verdana"/>
          <w:color w:val="000000"/>
          <w:sz w:val="15"/>
          <w:szCs w:val="15"/>
        </w:rPr>
        <w:t>В первой главе «Теоретические основы формирования творческой активности у детей старшего дошкольного возраста в ручном труде» анализируются научные основы исследуемой проблемы, представленные в философской, психолого-педагогической и методической литературе; раскрываются исходные параметры исследования; определяются значение, содержание, структура и особенности творческой активности старших дошкольников в ручном труде; выделяются виды творческих работ в системе интегративного обучения детей старшего дошкольного возраста ручному труду.</w:t>
      </w:r>
      <w:proofErr w:type="gramEnd"/>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Во второй главе «Педагогические условия развития творческой активности старших дошкольников в процессе ручного труда» раскрываются задачи, методика и содержание экспериментальной работы; анализируются полученные результаты.</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заключени</w:t>
      </w:r>
      <w:proofErr w:type="gramStart"/>
      <w:r>
        <w:rPr>
          <w:rFonts w:ascii="Verdana" w:hAnsi="Verdana"/>
          <w:color w:val="000000"/>
          <w:sz w:val="15"/>
          <w:szCs w:val="15"/>
        </w:rPr>
        <w:t>и</w:t>
      </w:r>
      <w:proofErr w:type="gramEnd"/>
      <w:r>
        <w:rPr>
          <w:rFonts w:ascii="Verdana" w:hAnsi="Verdana"/>
          <w:color w:val="000000"/>
          <w:sz w:val="15"/>
          <w:szCs w:val="15"/>
        </w:rPr>
        <w:t xml:space="preserve"> диссертации подводятся итоги исследования, излагаются основные выводы по результатам проведенной работы.</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Приложения включают материалы</w:t>
      </w:r>
      <w:r>
        <w:rPr>
          <w:rStyle w:val="WW8Num2z0"/>
          <w:rFonts w:ascii="Verdana" w:hAnsi="Verdana"/>
          <w:color w:val="000000"/>
          <w:sz w:val="15"/>
          <w:szCs w:val="15"/>
        </w:rPr>
        <w:t> </w:t>
      </w:r>
      <w:r>
        <w:rPr>
          <w:rStyle w:val="WW8Num3z0"/>
          <w:rFonts w:ascii="Verdana" w:hAnsi="Verdana"/>
          <w:color w:val="4682B4"/>
          <w:sz w:val="15"/>
          <w:szCs w:val="15"/>
        </w:rPr>
        <w:t>констатирующего</w:t>
      </w:r>
      <w:r>
        <w:rPr>
          <w:rFonts w:ascii="Verdana" w:hAnsi="Verdana"/>
          <w:color w:val="000000"/>
          <w:sz w:val="15"/>
          <w:szCs w:val="15"/>
        </w:rPr>
        <w:t>, формирующего и контрольного этапов эксперимента:</w:t>
      </w:r>
      <w:r>
        <w:rPr>
          <w:rStyle w:val="WW8Num2z0"/>
          <w:rFonts w:ascii="Verdana" w:hAnsi="Verdana"/>
          <w:color w:val="000000"/>
          <w:sz w:val="15"/>
          <w:szCs w:val="15"/>
        </w:rPr>
        <w:t> </w:t>
      </w:r>
      <w:r>
        <w:rPr>
          <w:rStyle w:val="WW8Num3z0"/>
          <w:rFonts w:ascii="Verdana" w:hAnsi="Verdana"/>
          <w:color w:val="4682B4"/>
          <w:sz w:val="15"/>
          <w:szCs w:val="15"/>
        </w:rPr>
        <w:t>речевой</w:t>
      </w:r>
      <w:r>
        <w:rPr>
          <w:rStyle w:val="WW8Num2z0"/>
          <w:rFonts w:ascii="Verdana" w:hAnsi="Verdana"/>
          <w:color w:val="000000"/>
          <w:sz w:val="15"/>
          <w:szCs w:val="15"/>
        </w:rPr>
        <w:t> </w:t>
      </w:r>
      <w:r>
        <w:rPr>
          <w:rFonts w:ascii="Verdana" w:hAnsi="Verdana"/>
          <w:color w:val="000000"/>
          <w:sz w:val="15"/>
          <w:szCs w:val="15"/>
        </w:rPr>
        <w:t>материал, таблицы, анкеты для педагогов ДОУ и</w:t>
      </w:r>
      <w:r>
        <w:rPr>
          <w:rStyle w:val="WW8Num2z0"/>
          <w:rFonts w:ascii="Verdana" w:hAnsi="Verdana"/>
          <w:color w:val="000000"/>
          <w:sz w:val="15"/>
          <w:szCs w:val="15"/>
        </w:rPr>
        <w:t> </w:t>
      </w:r>
      <w:r>
        <w:rPr>
          <w:rStyle w:val="WW8Num3z0"/>
          <w:rFonts w:ascii="Verdana" w:hAnsi="Verdana"/>
          <w:color w:val="4682B4"/>
          <w:sz w:val="15"/>
          <w:szCs w:val="15"/>
        </w:rPr>
        <w:t>родителей</w:t>
      </w:r>
      <w:r>
        <w:rPr>
          <w:rFonts w:ascii="Verdana" w:hAnsi="Verdana"/>
          <w:color w:val="000000"/>
          <w:sz w:val="15"/>
          <w:szCs w:val="15"/>
        </w:rPr>
        <w:t>, рисунки.</w:t>
      </w:r>
    </w:p>
    <w:p w:rsidR="000A63C2" w:rsidRDefault="000A63C2" w:rsidP="000A63C2">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Пышьева, Наталья Сергеевна</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6. Результаты исследования и теоретическое осмысление проблемы позволяют дать определение творческой активности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в процессе ручного труда.</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Творческая активность старшего</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в ручном труде предполагает</w:t>
      </w:r>
      <w:r>
        <w:rPr>
          <w:rStyle w:val="WW8Num2z0"/>
          <w:rFonts w:ascii="Verdana" w:hAnsi="Verdana"/>
          <w:color w:val="000000"/>
          <w:sz w:val="15"/>
          <w:szCs w:val="15"/>
        </w:rPr>
        <w:t> </w:t>
      </w:r>
      <w:r>
        <w:rPr>
          <w:rStyle w:val="WW8Num3z0"/>
          <w:rFonts w:ascii="Verdana" w:hAnsi="Verdana"/>
          <w:color w:val="4682B4"/>
          <w:sz w:val="15"/>
          <w:szCs w:val="15"/>
        </w:rPr>
        <w:t>самостоятельное</w:t>
      </w:r>
      <w:r>
        <w:rPr>
          <w:rStyle w:val="WW8Num2z0"/>
          <w:rFonts w:ascii="Verdana" w:hAnsi="Verdana"/>
          <w:color w:val="000000"/>
          <w:sz w:val="15"/>
          <w:szCs w:val="15"/>
        </w:rPr>
        <w:t> </w:t>
      </w:r>
      <w:r>
        <w:rPr>
          <w:rFonts w:ascii="Verdana" w:hAnsi="Verdana"/>
          <w:color w:val="000000"/>
          <w:sz w:val="15"/>
          <w:szCs w:val="15"/>
        </w:rPr>
        <w:t>интегрирование ребенком знаний и известных способов деятельности, в результате чего создается новый, еще не бывший в его арсенале вариант решения практической задачи.</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результатов экспериментального обучения свидетельствует о целесообразности и эффективности предложенной методики, что подтверждено данными исследования и их математической обработкой.</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вскрыло проблемы, требующие дальнейшего изучения. В частности, заслуживает внимания изучение и анализ проблемы</w:t>
      </w:r>
      <w:r>
        <w:rPr>
          <w:rStyle w:val="WW8Num2z0"/>
          <w:rFonts w:ascii="Verdana" w:hAnsi="Verdana"/>
          <w:color w:val="000000"/>
          <w:sz w:val="15"/>
          <w:szCs w:val="15"/>
        </w:rPr>
        <w:t> </w:t>
      </w:r>
      <w:r>
        <w:rPr>
          <w:rStyle w:val="WW8Num3z0"/>
          <w:rFonts w:ascii="Verdana" w:hAnsi="Verdana"/>
          <w:color w:val="4682B4"/>
          <w:sz w:val="15"/>
          <w:szCs w:val="15"/>
        </w:rPr>
        <w:t>преемственности</w:t>
      </w:r>
      <w:r>
        <w:rPr>
          <w:rStyle w:val="WW8Num2z0"/>
          <w:rFonts w:ascii="Verdana" w:hAnsi="Verdana"/>
          <w:color w:val="000000"/>
          <w:sz w:val="15"/>
          <w:szCs w:val="15"/>
        </w:rPr>
        <w:t> </w:t>
      </w:r>
      <w:r>
        <w:rPr>
          <w:rFonts w:ascii="Verdana" w:hAnsi="Verdana"/>
          <w:color w:val="000000"/>
          <w:sz w:val="15"/>
          <w:szCs w:val="15"/>
        </w:rPr>
        <w:t>в развитии творческой активность старших дошкольников и</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школьников в ручном труде.</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Реализация личностно-ориентированного подхода в работе с</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требует пристального внимания к личности каждого</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создания условий для наиболее полного развития его</w:t>
      </w:r>
      <w:r>
        <w:rPr>
          <w:rStyle w:val="WW8Num2z0"/>
          <w:rFonts w:ascii="Verdana" w:hAnsi="Verdana"/>
          <w:color w:val="000000"/>
          <w:sz w:val="15"/>
          <w:szCs w:val="15"/>
        </w:rPr>
        <w:t> </w:t>
      </w:r>
      <w:r>
        <w:rPr>
          <w:rStyle w:val="WW8Num3z0"/>
          <w:rFonts w:ascii="Verdana" w:hAnsi="Verdana"/>
          <w:color w:val="4682B4"/>
          <w:sz w:val="15"/>
          <w:szCs w:val="15"/>
        </w:rPr>
        <w:t>познавательных</w:t>
      </w:r>
      <w:r>
        <w:rPr>
          <w:rStyle w:val="WW8Num2z0"/>
          <w:rFonts w:ascii="Verdana" w:hAnsi="Verdana"/>
          <w:color w:val="000000"/>
          <w:sz w:val="15"/>
          <w:szCs w:val="15"/>
        </w:rPr>
        <w:t> </w:t>
      </w:r>
      <w:r>
        <w:rPr>
          <w:rFonts w:ascii="Verdana" w:hAnsi="Verdana"/>
          <w:color w:val="000000"/>
          <w:sz w:val="15"/>
          <w:szCs w:val="15"/>
        </w:rPr>
        <w:t>интересов и наклонностей, творческой независимости,</w:t>
      </w:r>
      <w:r>
        <w:rPr>
          <w:rStyle w:val="WW8Num2z0"/>
          <w:rFonts w:ascii="Verdana" w:hAnsi="Verdana"/>
          <w:color w:val="000000"/>
          <w:sz w:val="15"/>
          <w:szCs w:val="15"/>
        </w:rPr>
        <w:t> </w:t>
      </w:r>
      <w:r>
        <w:rPr>
          <w:rStyle w:val="WW8Num3z0"/>
          <w:rFonts w:ascii="Verdana" w:hAnsi="Verdana"/>
          <w:color w:val="4682B4"/>
          <w:sz w:val="15"/>
          <w:szCs w:val="15"/>
        </w:rPr>
        <w:t>индивидуальности</w:t>
      </w:r>
      <w:r>
        <w:rPr>
          <w:rFonts w:ascii="Verdana" w:hAnsi="Verdana"/>
          <w:color w:val="000000"/>
          <w:sz w:val="15"/>
          <w:szCs w:val="15"/>
        </w:rPr>
        <w:t>, самовыражения в различных видах деятельности.</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теоретических источников по проблеме развития творческой активности старших дошкольников в ручном труде, а также проведение экспериментальной части исследования убедительно показали актуальность и своевременность обращения к обозначенной проблеме.</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Несмотря на то, что в науке накоплен значительный пласт работ по развитию детской</w:t>
      </w:r>
      <w:r>
        <w:rPr>
          <w:rStyle w:val="WW8Num2z0"/>
          <w:rFonts w:ascii="Verdana" w:hAnsi="Verdana"/>
          <w:color w:val="000000"/>
          <w:sz w:val="15"/>
          <w:szCs w:val="15"/>
        </w:rPr>
        <w:t> </w:t>
      </w:r>
      <w:r>
        <w:rPr>
          <w:rStyle w:val="WW8Num3z0"/>
          <w:rFonts w:ascii="Verdana" w:hAnsi="Verdana"/>
          <w:color w:val="4682B4"/>
          <w:sz w:val="15"/>
          <w:szCs w:val="15"/>
        </w:rPr>
        <w:t>креативности</w:t>
      </w:r>
      <w:r>
        <w:rPr>
          <w:rFonts w:ascii="Verdana" w:hAnsi="Verdana"/>
          <w:color w:val="000000"/>
          <w:sz w:val="15"/>
          <w:szCs w:val="15"/>
        </w:rPr>
        <w:t>, остаются малоисследованными еще многие вопросы. В частности, заслуживает внимания уточнение понятия творческой активности старших дошкольников в ручном труде, разработка критериев и уровней</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данного качества личности, выделение видов творческих работ в системе</w:t>
      </w:r>
      <w:r>
        <w:rPr>
          <w:rStyle w:val="WW8Num2z0"/>
          <w:rFonts w:ascii="Verdana" w:hAnsi="Verdana"/>
          <w:color w:val="000000"/>
          <w:sz w:val="15"/>
          <w:szCs w:val="15"/>
        </w:rPr>
        <w:t> </w:t>
      </w:r>
      <w:r>
        <w:rPr>
          <w:rStyle w:val="WW8Num3z0"/>
          <w:rFonts w:ascii="Verdana" w:hAnsi="Verdana"/>
          <w:color w:val="4682B4"/>
          <w:sz w:val="15"/>
          <w:szCs w:val="15"/>
        </w:rPr>
        <w:t>интегративного</w:t>
      </w:r>
      <w:r>
        <w:rPr>
          <w:rStyle w:val="WW8Num2z0"/>
          <w:rFonts w:ascii="Verdana" w:hAnsi="Verdana"/>
          <w:color w:val="000000"/>
          <w:sz w:val="15"/>
          <w:szCs w:val="15"/>
        </w:rPr>
        <w:t> </w:t>
      </w:r>
      <w:r>
        <w:rPr>
          <w:rFonts w:ascii="Verdana" w:hAnsi="Verdana"/>
          <w:color w:val="000000"/>
          <w:sz w:val="15"/>
          <w:szCs w:val="15"/>
        </w:rPr>
        <w:t>обучения детей старшего дошкольного возраста ручному труду; определение педагогических условий эффективного развития творческой активности у старших дошкольников в ручном труде.</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решение этих задач и было направлено наше исследование. Предварительное изучение проблемы показало, что в теории и практике</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образования имеет место явная недооценка возможностей ручного труда в творческом развитии ребенка. Зачастую работа по формированию у дошкольников знаний, умений и</w:t>
      </w:r>
      <w:r>
        <w:rPr>
          <w:rStyle w:val="WW8Num2z0"/>
          <w:rFonts w:ascii="Verdana" w:hAnsi="Verdana"/>
          <w:color w:val="000000"/>
          <w:sz w:val="15"/>
          <w:szCs w:val="15"/>
        </w:rPr>
        <w:t> </w:t>
      </w:r>
      <w:r>
        <w:rPr>
          <w:rStyle w:val="WW8Num3z0"/>
          <w:rFonts w:ascii="Verdana" w:hAnsi="Verdana"/>
          <w:color w:val="4682B4"/>
          <w:sz w:val="15"/>
          <w:szCs w:val="15"/>
        </w:rPr>
        <w:t>навыков</w:t>
      </w:r>
      <w:r>
        <w:rPr>
          <w:rFonts w:ascii="Verdana" w:hAnsi="Verdana"/>
          <w:color w:val="000000"/>
          <w:sz w:val="15"/>
          <w:szCs w:val="15"/>
        </w:rPr>
        <w:t>, необходимых им для самореализации в творческой трудовой деятельности, носит формальный, эпизодический характер. Редко используются проблемно-поисковые,</w:t>
      </w:r>
      <w:r>
        <w:rPr>
          <w:rStyle w:val="WW8Num2z0"/>
          <w:rFonts w:ascii="Verdana" w:hAnsi="Verdana"/>
          <w:color w:val="000000"/>
          <w:sz w:val="15"/>
          <w:szCs w:val="15"/>
        </w:rPr>
        <w:t> </w:t>
      </w:r>
      <w:r>
        <w:rPr>
          <w:rStyle w:val="WW8Num3z0"/>
          <w:rFonts w:ascii="Verdana" w:hAnsi="Verdana"/>
          <w:color w:val="4682B4"/>
          <w:sz w:val="15"/>
          <w:szCs w:val="15"/>
        </w:rPr>
        <w:t>игровые</w:t>
      </w:r>
      <w:r>
        <w:rPr>
          <w:rStyle w:val="WW8Num2z0"/>
          <w:rFonts w:ascii="Verdana" w:hAnsi="Verdana"/>
          <w:color w:val="000000"/>
          <w:sz w:val="15"/>
          <w:szCs w:val="15"/>
        </w:rPr>
        <w:t> </w:t>
      </w:r>
      <w:r>
        <w:rPr>
          <w:rFonts w:ascii="Verdana" w:hAnsi="Verdana"/>
          <w:color w:val="000000"/>
          <w:sz w:val="15"/>
          <w:szCs w:val="15"/>
        </w:rPr>
        <w:t>методы работы с детьми,</w:t>
      </w:r>
      <w:r>
        <w:rPr>
          <w:rStyle w:val="WW8Num2z0"/>
          <w:rFonts w:ascii="Verdana" w:hAnsi="Verdana"/>
          <w:color w:val="000000"/>
          <w:sz w:val="15"/>
          <w:szCs w:val="15"/>
        </w:rPr>
        <w:t> </w:t>
      </w:r>
      <w:r>
        <w:rPr>
          <w:rStyle w:val="WW8Num3z0"/>
          <w:rFonts w:ascii="Verdana" w:hAnsi="Verdana"/>
          <w:color w:val="4682B4"/>
          <w:sz w:val="15"/>
          <w:szCs w:val="15"/>
        </w:rPr>
        <w:t>экспериментирование</w:t>
      </w:r>
      <w:r>
        <w:rPr>
          <w:rFonts w:ascii="Verdana" w:hAnsi="Verdana"/>
          <w:color w:val="000000"/>
          <w:sz w:val="15"/>
          <w:szCs w:val="15"/>
        </w:rPr>
        <w:t>; часто в целях экономии времени опускается такой важный этап трудовой деятельности, как анализ выполненных дошкольниками работ. Не менее серьезным недостатком в организации ручного труда является незнание большинством</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ДОУ разновидностей работ творческого характера и динамики их усложнения.</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Вследствие этих причин у дошкольников не формируются обобщенные способы творческой деятельности, они бояться включиться в выполнение</w:t>
      </w:r>
      <w:r>
        <w:rPr>
          <w:rStyle w:val="WW8Num2z0"/>
          <w:rFonts w:ascii="Verdana" w:hAnsi="Verdana"/>
          <w:color w:val="000000"/>
          <w:sz w:val="15"/>
          <w:szCs w:val="15"/>
        </w:rPr>
        <w:t> </w:t>
      </w:r>
      <w:r>
        <w:rPr>
          <w:rStyle w:val="WW8Num3z0"/>
          <w:rFonts w:ascii="Verdana" w:hAnsi="Verdana"/>
          <w:color w:val="4682B4"/>
          <w:sz w:val="15"/>
          <w:szCs w:val="15"/>
        </w:rPr>
        <w:t>поделок</w:t>
      </w:r>
      <w:r>
        <w:rPr>
          <w:rStyle w:val="WW8Num2z0"/>
          <w:rFonts w:ascii="Verdana" w:hAnsi="Verdana"/>
          <w:color w:val="000000"/>
          <w:sz w:val="15"/>
          <w:szCs w:val="15"/>
        </w:rPr>
        <w:t> </w:t>
      </w:r>
      <w:r>
        <w:rPr>
          <w:rFonts w:ascii="Verdana" w:hAnsi="Verdana"/>
          <w:color w:val="000000"/>
          <w:sz w:val="15"/>
          <w:szCs w:val="15"/>
        </w:rPr>
        <w:t>по замыслу, сделать «не так, как у</w:t>
      </w:r>
      <w:r>
        <w:rPr>
          <w:rStyle w:val="WW8Num2z0"/>
          <w:rFonts w:ascii="Verdana" w:hAnsi="Verdana"/>
          <w:color w:val="000000"/>
          <w:sz w:val="15"/>
          <w:szCs w:val="15"/>
        </w:rPr>
        <w:t> </w:t>
      </w:r>
      <w:r>
        <w:rPr>
          <w:rStyle w:val="WW8Num3z0"/>
          <w:rFonts w:ascii="Verdana" w:hAnsi="Verdana"/>
          <w:color w:val="4682B4"/>
          <w:sz w:val="15"/>
          <w:szCs w:val="15"/>
        </w:rPr>
        <w:t>педагога</w:t>
      </w:r>
      <w:r>
        <w:rPr>
          <w:rFonts w:ascii="Verdana" w:hAnsi="Verdana"/>
          <w:color w:val="000000"/>
          <w:sz w:val="15"/>
          <w:szCs w:val="15"/>
        </w:rPr>
        <w:t>», «</w:t>
      </w:r>
      <w:r>
        <w:rPr>
          <w:rStyle w:val="WW8Num3z0"/>
          <w:rFonts w:ascii="Verdana" w:hAnsi="Verdana"/>
          <w:color w:val="4682B4"/>
          <w:sz w:val="15"/>
          <w:szCs w:val="15"/>
        </w:rPr>
        <w:t>ошибиться</w:t>
      </w:r>
      <w:r>
        <w:rPr>
          <w:rFonts w:ascii="Verdana" w:hAnsi="Verdana"/>
          <w:color w:val="000000"/>
          <w:sz w:val="15"/>
          <w:szCs w:val="15"/>
        </w:rPr>
        <w:t>».</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исследовании показано, что существует реальная возможность повышения результативности работы по развитию творческой активности дошкольников в ручном труде. Это подтверждается тем, что большинство детей после реализации методики</w:t>
      </w:r>
      <w:r>
        <w:rPr>
          <w:rStyle w:val="WW8Num2z0"/>
          <w:rFonts w:ascii="Verdana" w:hAnsi="Verdana"/>
          <w:color w:val="000000"/>
          <w:sz w:val="15"/>
          <w:szCs w:val="15"/>
        </w:rPr>
        <w:t> </w:t>
      </w:r>
      <w:r>
        <w:rPr>
          <w:rStyle w:val="WW8Num3z0"/>
          <w:rFonts w:ascii="Verdana" w:hAnsi="Verdana"/>
          <w:color w:val="4682B4"/>
          <w:sz w:val="15"/>
          <w:szCs w:val="15"/>
        </w:rPr>
        <w:t>поэтапного</w:t>
      </w:r>
      <w:r>
        <w:rPr>
          <w:rStyle w:val="WW8Num2z0"/>
          <w:rFonts w:ascii="Verdana" w:hAnsi="Verdana"/>
          <w:color w:val="000000"/>
          <w:sz w:val="15"/>
          <w:szCs w:val="15"/>
        </w:rPr>
        <w:t> </w:t>
      </w:r>
      <w:r>
        <w:rPr>
          <w:rFonts w:ascii="Verdana" w:hAnsi="Verdana"/>
          <w:color w:val="000000"/>
          <w:sz w:val="15"/>
          <w:szCs w:val="15"/>
        </w:rPr>
        <w:t>формирования мотивационного, когнитивного и практико-ориентированного компонентов творческой активности перешли на средний и высокий уровни сформированности творческой активности в ручном труде.</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Обобщая основные итоги опытной работы, можно</w:t>
      </w:r>
      <w:r>
        <w:rPr>
          <w:rStyle w:val="WW8Num2z0"/>
          <w:rFonts w:ascii="Verdana" w:hAnsi="Verdana"/>
          <w:color w:val="000000"/>
          <w:sz w:val="15"/>
          <w:szCs w:val="15"/>
        </w:rPr>
        <w:t> </w:t>
      </w:r>
      <w:r>
        <w:rPr>
          <w:rStyle w:val="WW8Num3z0"/>
          <w:rFonts w:ascii="Verdana" w:hAnsi="Verdana"/>
          <w:color w:val="4682B4"/>
          <w:sz w:val="15"/>
          <w:szCs w:val="15"/>
        </w:rPr>
        <w:t>констатировать</w:t>
      </w:r>
      <w:r>
        <w:rPr>
          <w:rFonts w:ascii="Verdana" w:hAnsi="Verdana"/>
          <w:color w:val="000000"/>
          <w:sz w:val="15"/>
          <w:szCs w:val="15"/>
        </w:rPr>
        <w:t>, что проведенное исследование подтвердило правомерность положений, лежащих в основе гипотезы, о необходимости создания специальных педагогических условий для развития творческой активности у детей старшего дошкольного возраста в ручном труде.</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Полученные результаты исследования позволили сделать следующие выводы:</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Анализ данных литературы позволил выявить противоречивость в определении понятия «</w:t>
      </w:r>
      <w:r>
        <w:rPr>
          <w:rStyle w:val="WW8Num3z0"/>
          <w:rFonts w:ascii="Verdana" w:hAnsi="Verdana"/>
          <w:color w:val="4682B4"/>
          <w:sz w:val="15"/>
          <w:szCs w:val="15"/>
        </w:rPr>
        <w:t>творческая активность в ручном труде</w:t>
      </w:r>
      <w:r>
        <w:rPr>
          <w:rFonts w:ascii="Verdana" w:hAnsi="Verdana"/>
          <w:color w:val="000000"/>
          <w:sz w:val="15"/>
          <w:szCs w:val="15"/>
        </w:rPr>
        <w:t>», неоднозначность критериев и отсутствие научно обоснованных подходов к педагогическим условиям формирования у старших дошкольников творческой активности в ручном труде.</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При изучении творческой активности в ручном труде у детей старшего дошкольного возраста, воспитывающихся в</w:t>
      </w:r>
      <w:r>
        <w:rPr>
          <w:rStyle w:val="WW8Num2z0"/>
          <w:rFonts w:ascii="Verdana" w:hAnsi="Verdana"/>
          <w:color w:val="000000"/>
          <w:sz w:val="15"/>
          <w:szCs w:val="15"/>
        </w:rPr>
        <w:t> </w:t>
      </w:r>
      <w:r>
        <w:rPr>
          <w:rStyle w:val="WW8Num3z0"/>
          <w:rFonts w:ascii="Verdana" w:hAnsi="Verdana"/>
          <w:color w:val="4682B4"/>
          <w:sz w:val="15"/>
          <w:szCs w:val="15"/>
        </w:rPr>
        <w:t>ДОУ</w:t>
      </w:r>
      <w:r>
        <w:rPr>
          <w:rFonts w:ascii="Verdana" w:hAnsi="Verdana"/>
          <w:color w:val="000000"/>
          <w:sz w:val="15"/>
          <w:szCs w:val="15"/>
        </w:rPr>
        <w:t>, выявлено два уровня сформированности творческой активности. Большинство детей имеет низкий (подражательно-исполнительский) уровень: неустойчивый</w:t>
      </w:r>
      <w:r>
        <w:rPr>
          <w:rStyle w:val="WW8Num2z0"/>
          <w:rFonts w:ascii="Verdana" w:hAnsi="Verdana"/>
          <w:color w:val="000000"/>
          <w:sz w:val="15"/>
          <w:szCs w:val="15"/>
        </w:rPr>
        <w:t> </w:t>
      </w:r>
      <w:r>
        <w:rPr>
          <w:rStyle w:val="WW8Num3z0"/>
          <w:rFonts w:ascii="Verdana" w:hAnsi="Verdana"/>
          <w:color w:val="4682B4"/>
          <w:sz w:val="15"/>
          <w:szCs w:val="15"/>
        </w:rPr>
        <w:t>познавательный</w:t>
      </w:r>
      <w:r>
        <w:rPr>
          <w:rStyle w:val="WW8Num2z0"/>
          <w:rFonts w:ascii="Verdana" w:hAnsi="Verdana"/>
          <w:color w:val="000000"/>
          <w:sz w:val="15"/>
          <w:szCs w:val="15"/>
        </w:rPr>
        <w:t> </w:t>
      </w:r>
      <w:r>
        <w:rPr>
          <w:rFonts w:ascii="Verdana" w:hAnsi="Verdana"/>
          <w:color w:val="000000"/>
          <w:sz w:val="15"/>
          <w:szCs w:val="15"/>
        </w:rPr>
        <w:t>интерес к занятиям ручным трудом,</w:t>
      </w:r>
      <w:r>
        <w:rPr>
          <w:rStyle w:val="WW8Num2z0"/>
          <w:rFonts w:ascii="Verdana" w:hAnsi="Verdana"/>
          <w:color w:val="000000"/>
          <w:sz w:val="15"/>
          <w:szCs w:val="15"/>
        </w:rPr>
        <w:t> </w:t>
      </w:r>
      <w:r>
        <w:rPr>
          <w:rStyle w:val="WW8Num3z0"/>
          <w:rFonts w:ascii="Verdana" w:hAnsi="Verdana"/>
          <w:color w:val="4682B4"/>
          <w:sz w:val="15"/>
          <w:szCs w:val="15"/>
        </w:rPr>
        <w:t>несформированность</w:t>
      </w:r>
      <w:r>
        <w:rPr>
          <w:rStyle w:val="WW8Num2z0"/>
          <w:rFonts w:ascii="Verdana" w:hAnsi="Verdana"/>
          <w:color w:val="000000"/>
          <w:sz w:val="15"/>
          <w:szCs w:val="15"/>
        </w:rPr>
        <w:t> </w:t>
      </w:r>
      <w:r>
        <w:rPr>
          <w:rFonts w:ascii="Verdana" w:hAnsi="Verdana"/>
          <w:color w:val="000000"/>
          <w:sz w:val="15"/>
          <w:szCs w:val="15"/>
        </w:rPr>
        <w:t xml:space="preserve">целеполагания, </w:t>
      </w:r>
      <w:proofErr w:type="gramStart"/>
      <w:r>
        <w:rPr>
          <w:rFonts w:ascii="Verdana" w:hAnsi="Verdana"/>
          <w:color w:val="000000"/>
          <w:sz w:val="15"/>
          <w:szCs w:val="15"/>
        </w:rPr>
        <w:t>фрагментар ность</w:t>
      </w:r>
      <w:proofErr w:type="gramEnd"/>
      <w:r>
        <w:rPr>
          <w:rFonts w:ascii="Verdana" w:hAnsi="Verdana"/>
          <w:color w:val="000000"/>
          <w:sz w:val="15"/>
          <w:szCs w:val="15"/>
        </w:rPr>
        <w:t xml:space="preserve"> усвоенных знаний и умений творческой деятельности. Меньшая часть детей находится на среднем (инициативно-исполнительском) уровне. Они проявляют интерес к творческому ручному труду, но стремятся к совместной деятельности </w:t>
      </w:r>
      <w:proofErr w:type="gramStart"/>
      <w:r>
        <w:rPr>
          <w:rFonts w:ascii="Verdana" w:hAnsi="Verdana"/>
          <w:color w:val="000000"/>
          <w:sz w:val="15"/>
          <w:szCs w:val="15"/>
        </w:rPr>
        <w:t>со</w:t>
      </w:r>
      <w:proofErr w:type="gramEnd"/>
      <w:r>
        <w:rPr>
          <w:rFonts w:ascii="Verdana" w:hAnsi="Verdana"/>
          <w:color w:val="000000"/>
          <w:sz w:val="15"/>
          <w:szCs w:val="15"/>
        </w:rPr>
        <w:t xml:space="preserve"> взрослым, реже со сверстниками.</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Результаты наблюдений и</w:t>
      </w:r>
      <w:r>
        <w:rPr>
          <w:rStyle w:val="WW8Num2z0"/>
          <w:rFonts w:ascii="Verdana" w:hAnsi="Verdana"/>
          <w:color w:val="000000"/>
          <w:sz w:val="15"/>
          <w:szCs w:val="15"/>
        </w:rPr>
        <w:t> </w:t>
      </w:r>
      <w:r>
        <w:rPr>
          <w:rStyle w:val="WW8Num3z0"/>
          <w:rFonts w:ascii="Verdana" w:hAnsi="Verdana"/>
          <w:color w:val="4682B4"/>
          <w:sz w:val="15"/>
          <w:szCs w:val="15"/>
        </w:rPr>
        <w:t>анкетирования</w:t>
      </w:r>
      <w:r>
        <w:rPr>
          <w:rStyle w:val="WW8Num2z0"/>
          <w:rFonts w:ascii="Verdana" w:hAnsi="Verdana"/>
          <w:color w:val="000000"/>
          <w:sz w:val="15"/>
          <w:szCs w:val="15"/>
        </w:rPr>
        <w:t> </w:t>
      </w:r>
      <w:r>
        <w:rPr>
          <w:rFonts w:ascii="Verdana" w:hAnsi="Verdana"/>
          <w:color w:val="000000"/>
          <w:sz w:val="15"/>
          <w:szCs w:val="15"/>
        </w:rPr>
        <w:t>педагогов ДОУ свидетельствуют об их слабой ориентированности на развитие творчества дошкольников в ручном труде, что проявляется в преобладающем использовании репродуктивных методов обучения, недооценке разновидностей работ творческого характера и динамики их усложнения,</w:t>
      </w:r>
      <w:r>
        <w:rPr>
          <w:rStyle w:val="WW8Num2z0"/>
          <w:rFonts w:ascii="Verdana" w:hAnsi="Verdana"/>
          <w:color w:val="000000"/>
          <w:sz w:val="15"/>
          <w:szCs w:val="15"/>
        </w:rPr>
        <w:t> </w:t>
      </w:r>
      <w:r>
        <w:rPr>
          <w:rStyle w:val="WW8Num3z0"/>
          <w:rFonts w:ascii="Verdana" w:hAnsi="Verdana"/>
          <w:color w:val="4682B4"/>
          <w:sz w:val="15"/>
          <w:szCs w:val="15"/>
        </w:rPr>
        <w:t>неумении</w:t>
      </w:r>
      <w:r>
        <w:rPr>
          <w:rStyle w:val="WW8Num2z0"/>
          <w:rFonts w:ascii="Verdana" w:hAnsi="Verdana"/>
          <w:color w:val="000000"/>
          <w:sz w:val="15"/>
          <w:szCs w:val="15"/>
        </w:rPr>
        <w:t> </w:t>
      </w:r>
      <w:r>
        <w:rPr>
          <w:rFonts w:ascii="Verdana" w:hAnsi="Verdana"/>
          <w:color w:val="000000"/>
          <w:sz w:val="15"/>
          <w:szCs w:val="15"/>
        </w:rPr>
        <w:t>установить рациональное соотношение между репродуктивной и творческой деятельностью детей.</w:t>
      </w:r>
      <w:r>
        <w:rPr>
          <w:rStyle w:val="WW8Num2z0"/>
          <w:rFonts w:ascii="Verdana" w:hAnsi="Verdana"/>
          <w:color w:val="000000"/>
          <w:sz w:val="15"/>
          <w:szCs w:val="15"/>
        </w:rPr>
        <w:t> </w:t>
      </w:r>
      <w:r>
        <w:rPr>
          <w:rStyle w:val="WW8Num3z0"/>
          <w:rFonts w:ascii="Verdana" w:hAnsi="Verdana"/>
          <w:color w:val="4682B4"/>
          <w:sz w:val="15"/>
          <w:szCs w:val="15"/>
        </w:rPr>
        <w:t>Педагоги</w:t>
      </w:r>
      <w:r>
        <w:rPr>
          <w:rStyle w:val="WW8Num2z0"/>
          <w:rFonts w:ascii="Verdana" w:hAnsi="Verdana"/>
          <w:color w:val="000000"/>
          <w:sz w:val="15"/>
          <w:szCs w:val="15"/>
        </w:rPr>
        <w:t> </w:t>
      </w:r>
      <w:r>
        <w:rPr>
          <w:rFonts w:ascii="Verdana" w:hAnsi="Verdana"/>
          <w:color w:val="000000"/>
          <w:sz w:val="15"/>
          <w:szCs w:val="15"/>
        </w:rPr>
        <w:t>недостаточно уделяют внимания развитию творческой активности детей при подготовке их к</w:t>
      </w:r>
      <w:r>
        <w:rPr>
          <w:rStyle w:val="WW8Num2z0"/>
          <w:rFonts w:ascii="Verdana" w:hAnsi="Verdana"/>
          <w:color w:val="000000"/>
          <w:sz w:val="15"/>
          <w:szCs w:val="15"/>
        </w:rPr>
        <w:t> </w:t>
      </w:r>
      <w:r>
        <w:rPr>
          <w:rStyle w:val="WW8Num3z0"/>
          <w:rFonts w:ascii="Verdana" w:hAnsi="Verdana"/>
          <w:color w:val="4682B4"/>
          <w:sz w:val="15"/>
          <w:szCs w:val="15"/>
        </w:rPr>
        <w:t>школьному</w:t>
      </w:r>
      <w:r>
        <w:rPr>
          <w:rStyle w:val="WW8Num2z0"/>
          <w:rFonts w:ascii="Verdana" w:hAnsi="Verdana"/>
          <w:color w:val="000000"/>
          <w:sz w:val="15"/>
          <w:szCs w:val="15"/>
        </w:rPr>
        <w:t> </w:t>
      </w:r>
      <w:r>
        <w:rPr>
          <w:rFonts w:ascii="Verdana" w:hAnsi="Verdana"/>
          <w:color w:val="000000"/>
          <w:sz w:val="15"/>
          <w:szCs w:val="15"/>
        </w:rPr>
        <w:t>обучению.</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Разработанная методика развития творческой активности детей в процессе ручного труда предусматривает реализацию следующих педагогических условий:</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обучение ручному труду на основе структурирования</w:t>
      </w:r>
      <w:r>
        <w:rPr>
          <w:rStyle w:val="WW8Num2z0"/>
          <w:rFonts w:ascii="Verdana" w:hAnsi="Verdana"/>
          <w:color w:val="000000"/>
          <w:sz w:val="15"/>
          <w:szCs w:val="15"/>
        </w:rPr>
        <w:t> </w:t>
      </w:r>
      <w:r>
        <w:rPr>
          <w:rStyle w:val="WW8Num3z0"/>
          <w:rFonts w:ascii="Verdana" w:hAnsi="Verdana"/>
          <w:color w:val="4682B4"/>
          <w:sz w:val="15"/>
          <w:szCs w:val="15"/>
        </w:rPr>
        <w:t>мотивационного</w:t>
      </w:r>
      <w:r>
        <w:rPr>
          <w:rFonts w:ascii="Verdana" w:hAnsi="Verdana"/>
          <w:color w:val="000000"/>
          <w:sz w:val="15"/>
          <w:szCs w:val="15"/>
        </w:rPr>
        <w:t>, когнитивного и практико-ориентированного компонентов творческой активности;</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предоставление</w:t>
      </w:r>
      <w:r>
        <w:rPr>
          <w:rStyle w:val="WW8Num2z0"/>
          <w:rFonts w:ascii="Verdana" w:hAnsi="Verdana"/>
          <w:color w:val="000000"/>
          <w:sz w:val="15"/>
          <w:szCs w:val="15"/>
        </w:rPr>
        <w:t> </w:t>
      </w:r>
      <w:r>
        <w:rPr>
          <w:rStyle w:val="WW8Num3z0"/>
          <w:rFonts w:ascii="Verdana" w:hAnsi="Verdana"/>
          <w:color w:val="4682B4"/>
          <w:sz w:val="15"/>
          <w:szCs w:val="15"/>
        </w:rPr>
        <w:t>ребенку</w:t>
      </w:r>
      <w:r>
        <w:rPr>
          <w:rStyle w:val="WW8Num2z0"/>
          <w:rFonts w:ascii="Verdana" w:hAnsi="Verdana"/>
          <w:color w:val="000000"/>
          <w:sz w:val="15"/>
          <w:szCs w:val="15"/>
        </w:rPr>
        <w:t> </w:t>
      </w:r>
      <w:r>
        <w:rPr>
          <w:rFonts w:ascii="Verdana" w:hAnsi="Verdana"/>
          <w:color w:val="000000"/>
          <w:sz w:val="15"/>
          <w:szCs w:val="15"/>
        </w:rPr>
        <w:t>свободы в выборе рабочего места, темы работы, материалов и инструментов для воплощения замысла, способов соединения деталей, отделки изделия, возможности обратиться за помощью к</w:t>
      </w:r>
      <w:r>
        <w:rPr>
          <w:rStyle w:val="WW8Num2z0"/>
          <w:rFonts w:ascii="Verdana" w:hAnsi="Verdana"/>
          <w:color w:val="000000"/>
          <w:sz w:val="15"/>
          <w:szCs w:val="15"/>
        </w:rPr>
        <w:t> </w:t>
      </w:r>
      <w:r>
        <w:rPr>
          <w:rStyle w:val="WW8Num3z0"/>
          <w:rFonts w:ascii="Verdana" w:hAnsi="Verdana"/>
          <w:color w:val="4682B4"/>
          <w:sz w:val="15"/>
          <w:szCs w:val="15"/>
        </w:rPr>
        <w:t>педагогу</w:t>
      </w:r>
      <w:r>
        <w:rPr>
          <w:rStyle w:val="WW8Num2z0"/>
          <w:rFonts w:ascii="Verdana" w:hAnsi="Verdana"/>
          <w:color w:val="000000"/>
          <w:sz w:val="15"/>
          <w:szCs w:val="15"/>
        </w:rPr>
        <w:t> </w:t>
      </w:r>
      <w:r>
        <w:rPr>
          <w:rFonts w:ascii="Verdana" w:hAnsi="Verdana"/>
          <w:color w:val="000000"/>
          <w:sz w:val="15"/>
          <w:szCs w:val="15"/>
        </w:rPr>
        <w:t>(или сверстнику);</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постепенное нарастание элементов</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Fonts w:ascii="Verdana" w:hAnsi="Verdana"/>
          <w:color w:val="000000"/>
          <w:sz w:val="15"/>
          <w:szCs w:val="15"/>
        </w:rPr>
        <w:t>, инициативы, свободы выбора, оригинальности, независимости;</w:t>
      </w:r>
    </w:p>
    <w:p w:rsidR="000A63C2" w:rsidRDefault="000A63C2" w:rsidP="000A63C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использование методов развития творческой активности старших дошкольников в ручном труде с проблемно-поисковой и прогностической</w:t>
      </w:r>
      <w:r>
        <w:rPr>
          <w:rStyle w:val="WW8Num2z0"/>
          <w:rFonts w:ascii="Verdana" w:hAnsi="Verdana"/>
          <w:color w:val="000000"/>
          <w:sz w:val="15"/>
          <w:szCs w:val="15"/>
        </w:rPr>
        <w:t> </w:t>
      </w:r>
      <w:r>
        <w:rPr>
          <w:rStyle w:val="WW8Num3z0"/>
          <w:rFonts w:ascii="Verdana" w:hAnsi="Verdana"/>
          <w:color w:val="4682B4"/>
          <w:sz w:val="15"/>
          <w:szCs w:val="15"/>
        </w:rPr>
        <w:t>направленностью</w:t>
      </w:r>
      <w:r>
        <w:rPr>
          <w:rFonts w:ascii="Verdana" w:hAnsi="Verdana"/>
          <w:color w:val="000000"/>
          <w:sz w:val="15"/>
          <w:szCs w:val="15"/>
        </w:rPr>
        <w:t>.</w:t>
      </w:r>
    </w:p>
    <w:p w:rsidR="000A63C2" w:rsidRDefault="000A63C2" w:rsidP="000A63C2">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Пышьева, Наталья Сергеевна, 2009 год</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 Абульханова-Славская, К.А. Деятельность и психология личности Текст. / К.А. Абульханова-Славская. - М.: Наука, 1980. - 335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 Азаров, Ю.П.</w:t>
      </w:r>
      <w:r>
        <w:rPr>
          <w:rStyle w:val="WW8Num2z0"/>
          <w:rFonts w:ascii="Verdana" w:hAnsi="Verdana"/>
          <w:color w:val="000000"/>
          <w:sz w:val="15"/>
          <w:szCs w:val="15"/>
        </w:rPr>
        <w:t> </w:t>
      </w:r>
      <w:r>
        <w:rPr>
          <w:rStyle w:val="WW8Num3z0"/>
          <w:rFonts w:ascii="Verdana" w:hAnsi="Verdana"/>
          <w:color w:val="4682B4"/>
          <w:sz w:val="15"/>
          <w:szCs w:val="15"/>
        </w:rPr>
        <w:t>Игра</w:t>
      </w:r>
      <w:r>
        <w:rPr>
          <w:rStyle w:val="WW8Num2z0"/>
          <w:rFonts w:ascii="Verdana" w:hAnsi="Verdana"/>
          <w:color w:val="000000"/>
          <w:sz w:val="15"/>
          <w:szCs w:val="15"/>
        </w:rPr>
        <w:t> </w:t>
      </w:r>
      <w:r>
        <w:rPr>
          <w:rFonts w:ascii="Verdana" w:hAnsi="Verdana"/>
          <w:color w:val="000000"/>
          <w:sz w:val="15"/>
          <w:szCs w:val="15"/>
        </w:rPr>
        <w:t xml:space="preserve">и труд Текст. / Ю.П. Азаров. М.: Знание, 1973.-93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 Ананьев, Б.Г. Избранные психологические труды Текст</w:t>
      </w:r>
      <w:proofErr w:type="gramStart"/>
      <w:r>
        <w:rPr>
          <w:rFonts w:ascii="Verdana" w:hAnsi="Verdana"/>
          <w:color w:val="000000"/>
          <w:sz w:val="15"/>
          <w:szCs w:val="15"/>
        </w:rPr>
        <w:t xml:space="preserve">.: </w:t>
      </w:r>
      <w:proofErr w:type="gramEnd"/>
      <w:r>
        <w:rPr>
          <w:rFonts w:ascii="Verdana" w:hAnsi="Verdana"/>
          <w:color w:val="000000"/>
          <w:sz w:val="15"/>
          <w:szCs w:val="15"/>
        </w:rPr>
        <w:t>В 2 т. / Б.Г. Ананьев. М.:</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1980. - Т. 1.- 232 с.</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 Андреев, В.И. Диалектика воспитания и</w:t>
      </w:r>
      <w:r>
        <w:rPr>
          <w:rStyle w:val="WW8Num2z0"/>
          <w:rFonts w:ascii="Verdana" w:hAnsi="Verdana"/>
          <w:color w:val="000000"/>
          <w:sz w:val="15"/>
          <w:szCs w:val="15"/>
        </w:rPr>
        <w:t> </w:t>
      </w:r>
      <w:r>
        <w:rPr>
          <w:rStyle w:val="WW8Num3z0"/>
          <w:rFonts w:ascii="Verdana" w:hAnsi="Verdana"/>
          <w:color w:val="4682B4"/>
          <w:sz w:val="15"/>
          <w:szCs w:val="15"/>
        </w:rPr>
        <w:t>самовоспитания</w:t>
      </w:r>
      <w:r>
        <w:rPr>
          <w:rStyle w:val="WW8Num2z0"/>
          <w:rFonts w:ascii="Verdana" w:hAnsi="Verdana"/>
          <w:color w:val="000000"/>
          <w:sz w:val="15"/>
          <w:szCs w:val="15"/>
        </w:rPr>
        <w:t> </w:t>
      </w:r>
      <w:r>
        <w:rPr>
          <w:rFonts w:ascii="Verdana" w:hAnsi="Verdana"/>
          <w:color w:val="000000"/>
          <w:sz w:val="15"/>
          <w:szCs w:val="15"/>
        </w:rPr>
        <w:t>творческой личности: Основы педагогики творчества Текст. / В.И. Андреев. Казань: Изд-во</w:t>
      </w:r>
      <w:r>
        <w:rPr>
          <w:rStyle w:val="WW8Num2z0"/>
          <w:rFonts w:ascii="Verdana" w:hAnsi="Verdana"/>
          <w:color w:val="000000"/>
          <w:sz w:val="15"/>
          <w:szCs w:val="15"/>
        </w:rPr>
        <w:t> </w:t>
      </w:r>
      <w:r>
        <w:rPr>
          <w:rStyle w:val="WW8Num3z0"/>
          <w:rFonts w:ascii="Verdana" w:hAnsi="Verdana"/>
          <w:color w:val="4682B4"/>
          <w:sz w:val="15"/>
          <w:szCs w:val="15"/>
        </w:rPr>
        <w:t>КГУ</w:t>
      </w:r>
      <w:r>
        <w:rPr>
          <w:rFonts w:ascii="Verdana" w:hAnsi="Verdana"/>
          <w:color w:val="000000"/>
          <w:sz w:val="15"/>
          <w:szCs w:val="15"/>
        </w:rPr>
        <w:t xml:space="preserve">, 1988.-238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5. Бергсон, А. Творческая эволюция Текст. / А. Бергсон; авт. пер. с франц. В.А. Флеровой. </w:t>
      </w:r>
      <w:proofErr w:type="gramStart"/>
      <w:r>
        <w:rPr>
          <w:rFonts w:ascii="Verdana" w:hAnsi="Verdana"/>
          <w:color w:val="000000"/>
          <w:sz w:val="15"/>
          <w:szCs w:val="15"/>
        </w:rPr>
        <w:t>-М</w:t>
      </w:r>
      <w:proofErr w:type="gramEnd"/>
      <w:r>
        <w:rPr>
          <w:rFonts w:ascii="Verdana" w:hAnsi="Verdana"/>
          <w:color w:val="000000"/>
          <w:sz w:val="15"/>
          <w:szCs w:val="15"/>
        </w:rPr>
        <w:t>. СПб.: Русская Мысль, 1914. - 332 с.</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6. Бердяев, Н.А.Философия свободы; смысл творчества Текст. / Н.А. Бердяев // Вопросы философии. М.: Правда, 1989. — 607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 Бердяев, Н.А. Творчество и объективация Текст. / Н.А. Бердяев; сост. А.Г.</w:t>
      </w:r>
      <w:r>
        <w:rPr>
          <w:rStyle w:val="WW8Num2z0"/>
          <w:rFonts w:ascii="Verdana" w:hAnsi="Verdana"/>
          <w:color w:val="000000"/>
          <w:sz w:val="15"/>
          <w:szCs w:val="15"/>
        </w:rPr>
        <w:t> </w:t>
      </w:r>
      <w:r>
        <w:rPr>
          <w:rStyle w:val="WW8Num3z0"/>
          <w:rFonts w:ascii="Verdana" w:hAnsi="Verdana"/>
          <w:color w:val="4682B4"/>
          <w:sz w:val="15"/>
          <w:szCs w:val="15"/>
        </w:rPr>
        <w:t>Шиманский</w:t>
      </w:r>
      <w:r>
        <w:rPr>
          <w:rFonts w:ascii="Verdana" w:hAnsi="Verdana"/>
          <w:color w:val="000000"/>
          <w:sz w:val="15"/>
          <w:szCs w:val="15"/>
        </w:rPr>
        <w:t>, Ю.О. Шиманская. МН.: Экономпресс, 2000. - 304 с.</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 Бехтерев, В.М. Проблемы развития и воспитания человека Текст. / В.М. Бехтерев; под ред. А.В.</w:t>
      </w:r>
      <w:r>
        <w:rPr>
          <w:rStyle w:val="WW8Num2z0"/>
          <w:rFonts w:ascii="Verdana" w:hAnsi="Verdana"/>
          <w:color w:val="000000"/>
          <w:sz w:val="15"/>
          <w:szCs w:val="15"/>
        </w:rPr>
        <w:t> </w:t>
      </w:r>
      <w:r>
        <w:rPr>
          <w:rStyle w:val="WW8Num3z0"/>
          <w:rFonts w:ascii="Verdana" w:hAnsi="Verdana"/>
          <w:color w:val="4682B4"/>
          <w:sz w:val="15"/>
          <w:szCs w:val="15"/>
        </w:rPr>
        <w:t>Брушлинского</w:t>
      </w:r>
      <w:r>
        <w:rPr>
          <w:rFonts w:ascii="Verdana" w:hAnsi="Verdana"/>
          <w:color w:val="000000"/>
          <w:sz w:val="15"/>
          <w:szCs w:val="15"/>
        </w:rPr>
        <w:t xml:space="preserve">, В.А. Кольцовой. М.-Воронеж, 1997.-416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Богатеева</w:t>
      </w:r>
      <w:r>
        <w:rPr>
          <w:rFonts w:ascii="Verdana" w:hAnsi="Verdana"/>
          <w:color w:val="000000"/>
          <w:sz w:val="15"/>
          <w:szCs w:val="15"/>
        </w:rPr>
        <w:t>, З.А. Чудесные поделки из бумаги: Кн. для</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дет</w:t>
      </w:r>
      <w:proofErr w:type="gramStart"/>
      <w:r>
        <w:rPr>
          <w:rFonts w:ascii="Verdana" w:hAnsi="Verdana"/>
          <w:color w:val="000000"/>
          <w:sz w:val="15"/>
          <w:szCs w:val="15"/>
        </w:rPr>
        <w:t>.</w:t>
      </w:r>
      <w:proofErr w:type="gramEnd"/>
      <w:r>
        <w:rPr>
          <w:rFonts w:ascii="Verdana" w:hAnsi="Verdana"/>
          <w:color w:val="000000"/>
          <w:sz w:val="15"/>
          <w:szCs w:val="15"/>
        </w:rPr>
        <w:t xml:space="preserve"> </w:t>
      </w:r>
      <w:proofErr w:type="gramStart"/>
      <w:r>
        <w:rPr>
          <w:rFonts w:ascii="Verdana" w:hAnsi="Verdana"/>
          <w:color w:val="000000"/>
          <w:sz w:val="15"/>
          <w:szCs w:val="15"/>
        </w:rPr>
        <w:t>с</w:t>
      </w:r>
      <w:proofErr w:type="gramEnd"/>
      <w:r>
        <w:rPr>
          <w:rFonts w:ascii="Verdana" w:hAnsi="Verdana"/>
          <w:color w:val="000000"/>
          <w:sz w:val="15"/>
          <w:szCs w:val="15"/>
        </w:rPr>
        <w:t xml:space="preserve">ада и родителей Текст. / З.А. Богатеева. — М.: Просвещение, 1992. — 208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10. Богоявленская, Д.Б. Интеллектуальная активность как проблема творчества Текст. / Д.Б. Богоявленская. — Издательство Ростовского университета, 1983.- 176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11. Богоявленская, Д.Б. Психология творческих способностей Текст. / Д.Б. Богоявленская. — М.: Академия, 2002. 320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Божович</w:t>
      </w:r>
      <w:r>
        <w:rPr>
          <w:rFonts w:ascii="Verdana" w:hAnsi="Verdana"/>
          <w:color w:val="000000"/>
          <w:sz w:val="15"/>
          <w:szCs w:val="15"/>
        </w:rPr>
        <w:t>, Л.И. Личность и ее формирование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 xml:space="preserve">возрасте Текст. / Л.И. Божович. М.: Просвещение, 1969. - 464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Болотова, С.Ю. Художественно-творческое развитие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в процессе ознакомления с архитектурой: Автореф. дисс. канд.</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 13.00.07 Текст. / С.Ю. Болотова. — М., 1996. 17 с.</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 Брушлинский, А.В. Психология</w:t>
      </w:r>
      <w:r>
        <w:rPr>
          <w:rStyle w:val="WW8Num2z0"/>
          <w:rFonts w:ascii="Verdana" w:hAnsi="Verdana"/>
          <w:color w:val="000000"/>
          <w:sz w:val="15"/>
          <w:szCs w:val="15"/>
        </w:rPr>
        <w:t> </w:t>
      </w:r>
      <w:r>
        <w:rPr>
          <w:rStyle w:val="WW8Num3z0"/>
          <w:rFonts w:ascii="Verdana" w:hAnsi="Verdana"/>
          <w:color w:val="4682B4"/>
          <w:sz w:val="15"/>
          <w:szCs w:val="15"/>
        </w:rPr>
        <w:t>мышления</w:t>
      </w:r>
      <w:r>
        <w:rPr>
          <w:rStyle w:val="WW8Num2z0"/>
          <w:rFonts w:ascii="Verdana" w:hAnsi="Verdana"/>
          <w:color w:val="000000"/>
          <w:sz w:val="15"/>
          <w:szCs w:val="15"/>
        </w:rPr>
        <w:t> </w:t>
      </w:r>
      <w:r>
        <w:rPr>
          <w:rFonts w:ascii="Verdana" w:hAnsi="Verdana"/>
          <w:color w:val="000000"/>
          <w:sz w:val="15"/>
          <w:szCs w:val="15"/>
        </w:rPr>
        <w:t xml:space="preserve">и проблемное обучение Текст. / А.В. Брушлинский. </w:t>
      </w:r>
      <w:proofErr w:type="gramStart"/>
      <w:r>
        <w:rPr>
          <w:rFonts w:ascii="Verdana" w:hAnsi="Verdana"/>
          <w:color w:val="000000"/>
          <w:sz w:val="15"/>
          <w:szCs w:val="15"/>
        </w:rPr>
        <w:t>-М</w:t>
      </w:r>
      <w:proofErr w:type="gramEnd"/>
      <w:r>
        <w:rPr>
          <w:rFonts w:ascii="Verdana" w:hAnsi="Verdana"/>
          <w:color w:val="000000"/>
          <w:sz w:val="15"/>
          <w:szCs w:val="15"/>
        </w:rPr>
        <w:t>.: Знание, 1983. 96 с.</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15. Брыкина, Е.К. Формирование творчества у детей 5-7 лет в работе с разными материалами: Дисс. канд. пед. наук: 13.00.07 Текст. / Е.К. Брыкина. </w:t>
      </w:r>
      <w:proofErr w:type="gramStart"/>
      <w:r>
        <w:rPr>
          <w:rFonts w:ascii="Verdana" w:hAnsi="Verdana"/>
          <w:color w:val="000000"/>
          <w:sz w:val="15"/>
          <w:szCs w:val="15"/>
        </w:rPr>
        <w:t>-М</w:t>
      </w:r>
      <w:proofErr w:type="gramEnd"/>
      <w:r>
        <w:rPr>
          <w:rFonts w:ascii="Verdana" w:hAnsi="Verdana"/>
          <w:color w:val="000000"/>
          <w:sz w:val="15"/>
          <w:szCs w:val="15"/>
        </w:rPr>
        <w:t>., 2004.- 158 с.</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Буре</w:t>
      </w:r>
      <w:r>
        <w:rPr>
          <w:rFonts w:ascii="Verdana" w:hAnsi="Verdana"/>
          <w:color w:val="000000"/>
          <w:sz w:val="15"/>
          <w:szCs w:val="15"/>
        </w:rPr>
        <w:t>, Р.С. Учите детей трудиться Текст. / Р.С. Буре, Г.Н.</w:t>
      </w:r>
      <w:r>
        <w:rPr>
          <w:rStyle w:val="WW8Num2z0"/>
          <w:rFonts w:ascii="Verdana" w:hAnsi="Verdana"/>
          <w:color w:val="000000"/>
          <w:sz w:val="15"/>
          <w:szCs w:val="15"/>
        </w:rPr>
        <w:t> </w:t>
      </w:r>
      <w:r>
        <w:rPr>
          <w:rStyle w:val="WW8Num3z0"/>
          <w:rFonts w:ascii="Verdana" w:hAnsi="Verdana"/>
          <w:color w:val="4682B4"/>
          <w:sz w:val="15"/>
          <w:szCs w:val="15"/>
        </w:rPr>
        <w:t>Година</w:t>
      </w:r>
      <w:r>
        <w:rPr>
          <w:rFonts w:ascii="Verdana" w:hAnsi="Verdana"/>
          <w:color w:val="000000"/>
          <w:sz w:val="15"/>
          <w:szCs w:val="15"/>
        </w:rPr>
        <w:t xml:space="preserve">. </w:t>
      </w:r>
      <w:proofErr w:type="gramStart"/>
      <w:r>
        <w:rPr>
          <w:rFonts w:ascii="Verdana" w:hAnsi="Verdana"/>
          <w:color w:val="000000"/>
          <w:sz w:val="15"/>
          <w:szCs w:val="15"/>
        </w:rPr>
        <w:t>-М</w:t>
      </w:r>
      <w:proofErr w:type="gramEnd"/>
      <w:r>
        <w:rPr>
          <w:rFonts w:ascii="Verdana" w:hAnsi="Verdana"/>
          <w:color w:val="000000"/>
          <w:sz w:val="15"/>
          <w:szCs w:val="15"/>
        </w:rPr>
        <w:t>.: Просвещение, 1983. 144 с.</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 Буре, Р.С.</w:t>
      </w:r>
      <w:r>
        <w:rPr>
          <w:rStyle w:val="WW8Num2z0"/>
          <w:rFonts w:ascii="Verdana" w:hAnsi="Verdana"/>
          <w:color w:val="000000"/>
          <w:sz w:val="15"/>
          <w:szCs w:val="15"/>
        </w:rPr>
        <w:t> </w:t>
      </w:r>
      <w:r>
        <w:rPr>
          <w:rStyle w:val="WW8Num3z0"/>
          <w:rFonts w:ascii="Verdana" w:hAnsi="Verdana"/>
          <w:color w:val="4682B4"/>
          <w:sz w:val="15"/>
          <w:szCs w:val="15"/>
        </w:rPr>
        <w:t>Дошкольник</w:t>
      </w:r>
      <w:r>
        <w:rPr>
          <w:rStyle w:val="WW8Num2z0"/>
          <w:rFonts w:ascii="Verdana" w:hAnsi="Verdana"/>
          <w:color w:val="000000"/>
          <w:sz w:val="15"/>
          <w:szCs w:val="15"/>
        </w:rPr>
        <w:t> </w:t>
      </w:r>
      <w:r>
        <w:rPr>
          <w:rFonts w:ascii="Verdana" w:hAnsi="Verdana"/>
          <w:color w:val="000000"/>
          <w:sz w:val="15"/>
          <w:szCs w:val="15"/>
        </w:rPr>
        <w:t xml:space="preserve">и труд. Теория и методика трудового воспитания Текст. / Р.С. Буре. СПб.: Детство-Пресс, 2004. - 144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 Васильева, М. О развитии творческого потенциала</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Текст. / М. Васильева, Т. Юнг //</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2006. - № 2. - С. 9 -17.</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19. Вахтомин, Н.К. Теория научного знания Иммануила Канта Текст. / Н.К. Вахтомин. М.: Наука, 1986. - 208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Венгер</w:t>
      </w:r>
      <w:r>
        <w:rPr>
          <w:rFonts w:ascii="Verdana" w:hAnsi="Verdana"/>
          <w:color w:val="000000"/>
          <w:sz w:val="15"/>
          <w:szCs w:val="15"/>
        </w:rPr>
        <w:t xml:space="preserve">, JI.A. Педагогика способностей Текст. / JI.A. Венгер. — М.: Знание, 1973.-96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Вишнякова, Н.Ф. Развитие творческой активности</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школьников (на материале внедрения</w:t>
      </w:r>
      <w:r>
        <w:rPr>
          <w:rStyle w:val="WW8Num2z0"/>
          <w:rFonts w:ascii="Verdana" w:hAnsi="Verdana"/>
          <w:color w:val="000000"/>
          <w:sz w:val="15"/>
          <w:szCs w:val="15"/>
        </w:rPr>
        <w:t> </w:t>
      </w:r>
      <w:r>
        <w:rPr>
          <w:rStyle w:val="WW8Num3z0"/>
          <w:rFonts w:ascii="Verdana" w:hAnsi="Verdana"/>
          <w:color w:val="4682B4"/>
          <w:sz w:val="15"/>
          <w:szCs w:val="15"/>
        </w:rPr>
        <w:t>музыкальных</w:t>
      </w:r>
      <w:r>
        <w:rPr>
          <w:rStyle w:val="WW8Num2z0"/>
          <w:rFonts w:ascii="Verdana" w:hAnsi="Verdana"/>
          <w:color w:val="000000"/>
          <w:sz w:val="15"/>
          <w:szCs w:val="15"/>
        </w:rPr>
        <w:t> </w:t>
      </w:r>
      <w:r>
        <w:rPr>
          <w:rFonts w:ascii="Verdana" w:hAnsi="Verdana"/>
          <w:color w:val="000000"/>
          <w:sz w:val="15"/>
          <w:szCs w:val="15"/>
        </w:rPr>
        <w:t xml:space="preserve">занятий в </w:t>
      </w:r>
      <w:proofErr w:type="gramStart"/>
      <w:r>
        <w:rPr>
          <w:rFonts w:ascii="Verdana" w:hAnsi="Verdana"/>
          <w:color w:val="000000"/>
          <w:sz w:val="15"/>
          <w:szCs w:val="15"/>
        </w:rPr>
        <w:t>школе полного дня</w:t>
      </w:r>
      <w:proofErr w:type="gramEnd"/>
      <w:r>
        <w:rPr>
          <w:rFonts w:ascii="Verdana" w:hAnsi="Verdana"/>
          <w:color w:val="000000"/>
          <w:sz w:val="15"/>
          <w:szCs w:val="15"/>
        </w:rPr>
        <w:t>): Автореф. дисс. канд. пед. наук Текст. / Н.Ф. Вишнякова. М., 1980. — 17 с.</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Волков, И.П.</w:t>
      </w:r>
      <w:r>
        <w:rPr>
          <w:rStyle w:val="WW8Num2z0"/>
          <w:rFonts w:ascii="Verdana" w:hAnsi="Verdana"/>
          <w:color w:val="000000"/>
          <w:sz w:val="15"/>
          <w:szCs w:val="15"/>
        </w:rPr>
        <w:t> </w:t>
      </w:r>
      <w:r>
        <w:rPr>
          <w:rStyle w:val="WW8Num3z0"/>
          <w:rFonts w:ascii="Verdana" w:hAnsi="Verdana"/>
          <w:color w:val="4682B4"/>
          <w:sz w:val="15"/>
          <w:szCs w:val="15"/>
        </w:rPr>
        <w:t>Приобщение</w:t>
      </w:r>
      <w:r>
        <w:rPr>
          <w:rStyle w:val="WW8Num2z0"/>
          <w:rFonts w:ascii="Verdana" w:hAnsi="Verdana"/>
          <w:color w:val="000000"/>
          <w:sz w:val="15"/>
          <w:szCs w:val="15"/>
        </w:rPr>
        <w:t> </w:t>
      </w:r>
      <w:r>
        <w:rPr>
          <w:rFonts w:ascii="Verdana" w:hAnsi="Verdana"/>
          <w:color w:val="000000"/>
          <w:sz w:val="15"/>
          <w:szCs w:val="15"/>
        </w:rPr>
        <w:t xml:space="preserve">школьников к творчеству Текст. / И.П. Волков. М.: Просвещение, 1982. - 144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Волков, И.П.</w:t>
      </w:r>
      <w:r>
        <w:rPr>
          <w:rStyle w:val="WW8Num2z0"/>
          <w:rFonts w:ascii="Verdana" w:hAnsi="Verdana"/>
          <w:color w:val="000000"/>
          <w:sz w:val="15"/>
          <w:szCs w:val="15"/>
        </w:rPr>
        <w:t> </w:t>
      </w:r>
      <w:r>
        <w:rPr>
          <w:rStyle w:val="WW8Num3z0"/>
          <w:rFonts w:ascii="Verdana" w:hAnsi="Verdana"/>
          <w:color w:val="4682B4"/>
          <w:sz w:val="15"/>
          <w:szCs w:val="15"/>
        </w:rPr>
        <w:t>Учим</w:t>
      </w:r>
      <w:r>
        <w:rPr>
          <w:rStyle w:val="WW8Num2z0"/>
          <w:rFonts w:ascii="Verdana" w:hAnsi="Verdana"/>
          <w:color w:val="000000"/>
          <w:sz w:val="15"/>
          <w:szCs w:val="15"/>
        </w:rPr>
        <w:t> </w:t>
      </w:r>
      <w:r>
        <w:rPr>
          <w:rFonts w:ascii="Verdana" w:hAnsi="Verdana"/>
          <w:color w:val="000000"/>
          <w:sz w:val="15"/>
          <w:szCs w:val="15"/>
        </w:rPr>
        <w:t xml:space="preserve">творчеству Текст. / И.П. Волков. М: Педагогика, 1982.-88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24. Воспитание дошкольников в труде Текст. / Под ред. В.Г. Нечаевой. </w:t>
      </w:r>
      <w:proofErr w:type="gramStart"/>
      <w:r>
        <w:rPr>
          <w:rFonts w:ascii="Verdana" w:hAnsi="Verdana"/>
          <w:color w:val="000000"/>
          <w:sz w:val="15"/>
          <w:szCs w:val="15"/>
        </w:rPr>
        <w:t>-М</w:t>
      </w:r>
      <w:proofErr w:type="gramEnd"/>
      <w:r>
        <w:rPr>
          <w:rFonts w:ascii="Verdana" w:hAnsi="Verdana"/>
          <w:color w:val="000000"/>
          <w:sz w:val="15"/>
          <w:szCs w:val="15"/>
        </w:rPr>
        <w:t>.: Просвещение, 1980. 208 с.</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 Воспроизводящая и творческая</w:t>
      </w:r>
      <w:r>
        <w:rPr>
          <w:rStyle w:val="WW8Num2z0"/>
          <w:rFonts w:ascii="Verdana" w:hAnsi="Verdana"/>
          <w:color w:val="000000"/>
          <w:sz w:val="15"/>
          <w:szCs w:val="15"/>
        </w:rPr>
        <w:t> </w:t>
      </w:r>
      <w:r>
        <w:rPr>
          <w:rStyle w:val="WW8Num3z0"/>
          <w:rFonts w:ascii="Verdana" w:hAnsi="Verdana"/>
          <w:color w:val="4682B4"/>
          <w:sz w:val="15"/>
          <w:szCs w:val="15"/>
        </w:rPr>
        <w:t>познавательная</w:t>
      </w:r>
      <w:r>
        <w:rPr>
          <w:rStyle w:val="WW8Num2z0"/>
          <w:rFonts w:ascii="Verdana" w:hAnsi="Verdana"/>
          <w:color w:val="000000"/>
          <w:sz w:val="15"/>
          <w:szCs w:val="15"/>
        </w:rPr>
        <w:t> </w:t>
      </w:r>
      <w:r>
        <w:rPr>
          <w:rFonts w:ascii="Verdana" w:hAnsi="Verdana"/>
          <w:color w:val="000000"/>
          <w:sz w:val="15"/>
          <w:szCs w:val="15"/>
        </w:rPr>
        <w:t>деятельность учащихся в обучении: Сб. трудов</w:t>
      </w:r>
      <w:r>
        <w:rPr>
          <w:rStyle w:val="WW8Num2z0"/>
          <w:rFonts w:ascii="Verdana" w:hAnsi="Verdana"/>
          <w:color w:val="000000"/>
          <w:sz w:val="15"/>
          <w:szCs w:val="15"/>
        </w:rPr>
        <w:t> </w:t>
      </w:r>
      <w:r>
        <w:rPr>
          <w:rStyle w:val="WW8Num3z0"/>
          <w:rFonts w:ascii="Verdana" w:hAnsi="Verdana"/>
          <w:color w:val="4682B4"/>
          <w:sz w:val="15"/>
          <w:szCs w:val="15"/>
        </w:rPr>
        <w:t>МГПИ</w:t>
      </w:r>
      <w:r>
        <w:rPr>
          <w:rStyle w:val="WW8Num2z0"/>
          <w:rFonts w:ascii="Verdana" w:hAnsi="Verdana"/>
          <w:color w:val="000000"/>
          <w:sz w:val="15"/>
          <w:szCs w:val="15"/>
        </w:rPr>
        <w:t> </w:t>
      </w:r>
      <w:r>
        <w:rPr>
          <w:rFonts w:ascii="Verdana" w:hAnsi="Verdana"/>
          <w:color w:val="000000"/>
          <w:sz w:val="15"/>
          <w:szCs w:val="15"/>
        </w:rPr>
        <w:t>Текст. / Под</w:t>
      </w:r>
      <w:proofErr w:type="gramStart"/>
      <w:r>
        <w:rPr>
          <w:rFonts w:ascii="Verdana" w:hAnsi="Verdana"/>
          <w:color w:val="000000"/>
          <w:sz w:val="15"/>
          <w:szCs w:val="15"/>
        </w:rPr>
        <w:t>.</w:t>
      </w:r>
      <w:proofErr w:type="gramEnd"/>
      <w:r>
        <w:rPr>
          <w:rFonts w:ascii="Verdana" w:hAnsi="Verdana"/>
          <w:color w:val="000000"/>
          <w:sz w:val="15"/>
          <w:szCs w:val="15"/>
        </w:rPr>
        <w:t xml:space="preserve"> </w:t>
      </w:r>
      <w:proofErr w:type="gramStart"/>
      <w:r>
        <w:rPr>
          <w:rFonts w:ascii="Verdana" w:hAnsi="Verdana"/>
          <w:color w:val="000000"/>
          <w:sz w:val="15"/>
          <w:szCs w:val="15"/>
        </w:rPr>
        <w:t>р</w:t>
      </w:r>
      <w:proofErr w:type="gramEnd"/>
      <w:r>
        <w:rPr>
          <w:rFonts w:ascii="Verdana" w:hAnsi="Verdana"/>
          <w:color w:val="000000"/>
          <w:sz w:val="15"/>
          <w:szCs w:val="15"/>
        </w:rPr>
        <w:t>ед. В.В. Мерцаловой. М., 1978.- 183 с.</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 Выгонов, В.В.</w:t>
      </w:r>
      <w:r>
        <w:rPr>
          <w:rStyle w:val="WW8Num2z0"/>
          <w:rFonts w:ascii="Verdana" w:hAnsi="Verdana"/>
          <w:color w:val="000000"/>
          <w:sz w:val="15"/>
          <w:szCs w:val="15"/>
        </w:rPr>
        <w:t> </w:t>
      </w:r>
      <w:r>
        <w:rPr>
          <w:rStyle w:val="WW8Num3z0"/>
          <w:rFonts w:ascii="Verdana" w:hAnsi="Verdana"/>
          <w:color w:val="4682B4"/>
          <w:sz w:val="15"/>
          <w:szCs w:val="15"/>
        </w:rPr>
        <w:t>Практикум</w:t>
      </w:r>
      <w:r>
        <w:rPr>
          <w:rStyle w:val="WW8Num2z0"/>
          <w:rFonts w:ascii="Verdana" w:hAnsi="Verdana"/>
          <w:color w:val="000000"/>
          <w:sz w:val="15"/>
          <w:szCs w:val="15"/>
        </w:rPr>
        <w:t> </w:t>
      </w:r>
      <w:r>
        <w:rPr>
          <w:rFonts w:ascii="Verdana" w:hAnsi="Verdana"/>
          <w:color w:val="000000"/>
          <w:sz w:val="15"/>
          <w:szCs w:val="15"/>
        </w:rPr>
        <w:t>по трудовому обучению: Учеб</w:t>
      </w:r>
      <w:proofErr w:type="gramStart"/>
      <w:r>
        <w:rPr>
          <w:rFonts w:ascii="Verdana" w:hAnsi="Verdana"/>
          <w:color w:val="000000"/>
          <w:sz w:val="15"/>
          <w:szCs w:val="15"/>
        </w:rPr>
        <w:t>.</w:t>
      </w:r>
      <w:proofErr w:type="gramEnd"/>
      <w:r>
        <w:rPr>
          <w:rFonts w:ascii="Verdana" w:hAnsi="Verdana"/>
          <w:color w:val="000000"/>
          <w:sz w:val="15"/>
          <w:szCs w:val="15"/>
        </w:rPr>
        <w:t xml:space="preserve"> </w:t>
      </w:r>
      <w:proofErr w:type="gramStart"/>
      <w:r>
        <w:rPr>
          <w:rFonts w:ascii="Verdana" w:hAnsi="Verdana"/>
          <w:color w:val="000000"/>
          <w:sz w:val="15"/>
          <w:szCs w:val="15"/>
        </w:rPr>
        <w:t>п</w:t>
      </w:r>
      <w:proofErr w:type="gramEnd"/>
      <w:r>
        <w:rPr>
          <w:rFonts w:ascii="Verdana" w:hAnsi="Verdana"/>
          <w:color w:val="000000"/>
          <w:sz w:val="15"/>
          <w:szCs w:val="15"/>
        </w:rPr>
        <w:t>особие для</w:t>
      </w:r>
      <w:r>
        <w:rPr>
          <w:rStyle w:val="WW8Num2z0"/>
          <w:rFonts w:ascii="Verdana" w:hAnsi="Verdana"/>
          <w:color w:val="000000"/>
          <w:sz w:val="15"/>
          <w:szCs w:val="15"/>
        </w:rPr>
        <w:t> </w:t>
      </w:r>
      <w:r>
        <w:rPr>
          <w:rStyle w:val="WW8Num3z0"/>
          <w:rFonts w:ascii="Verdana" w:hAnsi="Verdana"/>
          <w:color w:val="4682B4"/>
          <w:sz w:val="15"/>
          <w:szCs w:val="15"/>
        </w:rPr>
        <w:t>студ</w:t>
      </w:r>
      <w:r>
        <w:rPr>
          <w:rFonts w:ascii="Verdana" w:hAnsi="Verdana"/>
          <w:color w:val="000000"/>
          <w:sz w:val="15"/>
          <w:szCs w:val="15"/>
        </w:rPr>
        <w:t>. высш. и сред. пед. учеб.</w:t>
      </w:r>
      <w:r>
        <w:rPr>
          <w:rStyle w:val="WW8Num2z0"/>
          <w:rFonts w:ascii="Verdana" w:hAnsi="Verdana"/>
          <w:color w:val="000000"/>
          <w:sz w:val="15"/>
          <w:szCs w:val="15"/>
        </w:rPr>
        <w:t> </w:t>
      </w:r>
      <w:r>
        <w:rPr>
          <w:rStyle w:val="WW8Num3z0"/>
          <w:rFonts w:ascii="Verdana" w:hAnsi="Verdana"/>
          <w:color w:val="4682B4"/>
          <w:sz w:val="15"/>
          <w:szCs w:val="15"/>
        </w:rPr>
        <w:t>заведений</w:t>
      </w:r>
      <w:r>
        <w:rPr>
          <w:rStyle w:val="WW8Num2z0"/>
          <w:rFonts w:ascii="Verdana" w:hAnsi="Verdana"/>
          <w:color w:val="000000"/>
          <w:sz w:val="15"/>
          <w:szCs w:val="15"/>
        </w:rPr>
        <w:t> </w:t>
      </w:r>
      <w:r>
        <w:rPr>
          <w:rFonts w:ascii="Verdana" w:hAnsi="Verdana"/>
          <w:color w:val="000000"/>
          <w:sz w:val="15"/>
          <w:szCs w:val="15"/>
        </w:rPr>
        <w:t xml:space="preserve">Текст. /В.В. Выгонов. М.: Академия, 1999.-256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 Выгонов, В.В.</w:t>
      </w:r>
      <w:r>
        <w:rPr>
          <w:rStyle w:val="WW8Num2z0"/>
          <w:rFonts w:ascii="Verdana" w:hAnsi="Verdana"/>
          <w:color w:val="000000"/>
          <w:sz w:val="15"/>
          <w:szCs w:val="15"/>
        </w:rPr>
        <w:t> </w:t>
      </w:r>
      <w:r>
        <w:rPr>
          <w:rStyle w:val="WW8Num3z0"/>
          <w:rFonts w:ascii="Verdana" w:hAnsi="Verdana"/>
          <w:color w:val="4682B4"/>
          <w:sz w:val="15"/>
          <w:szCs w:val="15"/>
        </w:rPr>
        <w:t>Оригами</w:t>
      </w:r>
      <w:r>
        <w:rPr>
          <w:rStyle w:val="WW8Num2z0"/>
          <w:rFonts w:ascii="Verdana" w:hAnsi="Verdana"/>
          <w:color w:val="000000"/>
          <w:sz w:val="15"/>
          <w:szCs w:val="15"/>
        </w:rPr>
        <w:t> </w:t>
      </w:r>
      <w:r>
        <w:rPr>
          <w:rFonts w:ascii="Verdana" w:hAnsi="Verdana"/>
          <w:color w:val="000000"/>
          <w:sz w:val="15"/>
          <w:szCs w:val="15"/>
        </w:rPr>
        <w:t>Текст. / В.В. Выгонов. М.: Издательский дом</w:t>
      </w:r>
      <w:r>
        <w:rPr>
          <w:rStyle w:val="WW8Num2z0"/>
          <w:rFonts w:ascii="Verdana" w:hAnsi="Verdana"/>
          <w:color w:val="000000"/>
          <w:sz w:val="15"/>
          <w:szCs w:val="15"/>
        </w:rPr>
        <w:t> </w:t>
      </w:r>
      <w:r>
        <w:rPr>
          <w:rStyle w:val="WW8Num3z0"/>
          <w:rFonts w:ascii="Verdana" w:hAnsi="Verdana"/>
          <w:color w:val="4682B4"/>
          <w:sz w:val="15"/>
          <w:szCs w:val="15"/>
        </w:rPr>
        <w:t>МСП</w:t>
      </w:r>
      <w:r>
        <w:rPr>
          <w:rFonts w:ascii="Verdana" w:hAnsi="Verdana"/>
          <w:color w:val="000000"/>
          <w:sz w:val="15"/>
          <w:szCs w:val="15"/>
        </w:rPr>
        <w:t xml:space="preserve">, 2004.- 128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Выготский</w:t>
      </w:r>
      <w:r>
        <w:rPr>
          <w:rFonts w:ascii="Verdana" w:hAnsi="Verdana"/>
          <w:color w:val="000000"/>
          <w:sz w:val="15"/>
          <w:szCs w:val="15"/>
        </w:rPr>
        <w:t xml:space="preserve">, JI.C. Развитие высших психических функций Текст. / Л.С. Выготский. </w:t>
      </w:r>
      <w:proofErr w:type="gramStart"/>
      <w:r>
        <w:rPr>
          <w:rFonts w:ascii="Verdana" w:hAnsi="Verdana"/>
          <w:color w:val="000000"/>
          <w:sz w:val="15"/>
          <w:szCs w:val="15"/>
        </w:rPr>
        <w:t>-М</w:t>
      </w:r>
      <w:proofErr w:type="gramEnd"/>
      <w:r>
        <w:rPr>
          <w:rFonts w:ascii="Verdana" w:hAnsi="Verdana"/>
          <w:color w:val="000000"/>
          <w:sz w:val="15"/>
          <w:szCs w:val="15"/>
        </w:rPr>
        <w:t>.: Изд-во</w:t>
      </w:r>
      <w:r>
        <w:rPr>
          <w:rStyle w:val="WW8Num2z0"/>
          <w:rFonts w:ascii="Verdana" w:hAnsi="Verdana"/>
          <w:color w:val="000000"/>
          <w:sz w:val="15"/>
          <w:szCs w:val="15"/>
        </w:rPr>
        <w:t> </w:t>
      </w:r>
      <w:r>
        <w:rPr>
          <w:rStyle w:val="WW8Num3z0"/>
          <w:rFonts w:ascii="Verdana" w:hAnsi="Verdana"/>
          <w:color w:val="4682B4"/>
          <w:sz w:val="15"/>
          <w:szCs w:val="15"/>
        </w:rPr>
        <w:t>АПН</w:t>
      </w:r>
      <w:r>
        <w:rPr>
          <w:rFonts w:ascii="Verdana" w:hAnsi="Verdana"/>
          <w:color w:val="000000"/>
          <w:sz w:val="15"/>
          <w:szCs w:val="15"/>
        </w:rPr>
        <w:t xml:space="preserve">, 1960. 500 </w:t>
      </w:r>
      <w:r>
        <w:rPr>
          <w:rFonts w:ascii="Verdana" w:hAnsi="Verdana"/>
          <w:color w:val="000000"/>
          <w:sz w:val="15"/>
          <w:szCs w:val="15"/>
        </w:rPr>
        <w:lastRenderedPageBreak/>
        <w:t>с.</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 Выготский, Л.С.</w:t>
      </w:r>
      <w:r>
        <w:rPr>
          <w:rStyle w:val="WW8Num2z0"/>
          <w:rFonts w:ascii="Verdana" w:hAnsi="Verdana"/>
          <w:color w:val="000000"/>
          <w:sz w:val="15"/>
          <w:szCs w:val="15"/>
        </w:rPr>
        <w:t> </w:t>
      </w:r>
      <w:r>
        <w:rPr>
          <w:rStyle w:val="WW8Num3z0"/>
          <w:rFonts w:ascii="Verdana" w:hAnsi="Verdana"/>
          <w:color w:val="4682B4"/>
          <w:sz w:val="15"/>
          <w:szCs w:val="15"/>
        </w:rPr>
        <w:t>Воображение</w:t>
      </w:r>
      <w:r>
        <w:rPr>
          <w:rStyle w:val="WW8Num2z0"/>
          <w:rFonts w:ascii="Verdana" w:hAnsi="Verdana"/>
          <w:color w:val="000000"/>
          <w:sz w:val="15"/>
          <w:szCs w:val="15"/>
        </w:rPr>
        <w:t> </w:t>
      </w:r>
      <w:r>
        <w:rPr>
          <w:rFonts w:ascii="Verdana" w:hAnsi="Verdana"/>
          <w:color w:val="000000"/>
          <w:sz w:val="15"/>
          <w:szCs w:val="15"/>
        </w:rPr>
        <w:t>и творчество в детском возрасте Текст. / Л.С. Выготский. М.: Просвещение, 1991. — 93с.</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 Галямова, Э.М. Развитие творческой активности младших</w:t>
      </w:r>
      <w:r>
        <w:rPr>
          <w:rStyle w:val="WW8Num2z0"/>
          <w:rFonts w:ascii="Verdana" w:hAnsi="Verdana"/>
          <w:color w:val="000000"/>
          <w:sz w:val="15"/>
          <w:szCs w:val="15"/>
        </w:rPr>
        <w:t> </w:t>
      </w:r>
      <w:r>
        <w:rPr>
          <w:rStyle w:val="WW8Num3z0"/>
          <w:rFonts w:ascii="Verdana" w:hAnsi="Verdana"/>
          <w:color w:val="4682B4"/>
          <w:sz w:val="15"/>
          <w:szCs w:val="15"/>
        </w:rPr>
        <w:t>школьников</w:t>
      </w:r>
      <w:r>
        <w:rPr>
          <w:rStyle w:val="WW8Num2z0"/>
          <w:rFonts w:ascii="Verdana" w:hAnsi="Verdana"/>
          <w:color w:val="000000"/>
          <w:sz w:val="15"/>
          <w:szCs w:val="15"/>
        </w:rPr>
        <w:t> </w:t>
      </w:r>
      <w:r>
        <w:rPr>
          <w:rFonts w:ascii="Verdana" w:hAnsi="Verdana"/>
          <w:color w:val="000000"/>
          <w:sz w:val="15"/>
          <w:szCs w:val="15"/>
        </w:rPr>
        <w:t xml:space="preserve">в процессе художественного конструирования: Автореф. дисс. канд. пед. наук: 13.00.01 Текст. / Э.М. Галямова. </w:t>
      </w:r>
      <w:proofErr w:type="gramStart"/>
      <w:r>
        <w:rPr>
          <w:rFonts w:ascii="Verdana" w:hAnsi="Verdana"/>
          <w:color w:val="000000"/>
          <w:sz w:val="15"/>
          <w:szCs w:val="15"/>
        </w:rPr>
        <w:t>-М</w:t>
      </w:r>
      <w:proofErr w:type="gramEnd"/>
      <w:r>
        <w:rPr>
          <w:rFonts w:ascii="Verdana" w:hAnsi="Verdana"/>
          <w:color w:val="000000"/>
          <w:sz w:val="15"/>
          <w:szCs w:val="15"/>
        </w:rPr>
        <w:t>., 2004. 20 с.</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 Гельвеций, К.А. Сочинения в 2-х тт. Текст. / К.А. Гельвеций. М.: Мысль, 1974.-Т. 1.-647 с.</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Гиргинов</w:t>
      </w:r>
      <w:r>
        <w:rPr>
          <w:rFonts w:ascii="Verdana" w:hAnsi="Verdana"/>
          <w:color w:val="000000"/>
          <w:sz w:val="15"/>
          <w:szCs w:val="15"/>
        </w:rPr>
        <w:t xml:space="preserve">, Г. Наука и творчество (пер. с болг.) Текст. / Г. Гиргинов. М.: Прогресс, 1979. - 365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r>
        <w:rPr>
          <w:rStyle w:val="WW8Num3z0"/>
          <w:rFonts w:ascii="Verdana" w:hAnsi="Verdana"/>
          <w:color w:val="4682B4"/>
          <w:sz w:val="15"/>
          <w:szCs w:val="15"/>
        </w:rPr>
        <w:t>Горальски</w:t>
      </w:r>
      <w:r>
        <w:rPr>
          <w:rFonts w:ascii="Verdana" w:hAnsi="Verdana"/>
          <w:color w:val="000000"/>
          <w:sz w:val="15"/>
          <w:szCs w:val="15"/>
        </w:rPr>
        <w:t>, А. Пути изучения творчества Текст. / А. Горальски // Вопросы психологии. — 1986. — № 5. С. 175 — 176.</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34. Горунович, Е. Содержание и методика обучения детей 5-6-летнего возраста декоративной деятельности и ручному художественному труду Текст. / Е. Горунович. Минск, 1989. — 66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Грановская</w:t>
      </w:r>
      <w:r>
        <w:rPr>
          <w:rFonts w:ascii="Verdana" w:hAnsi="Verdana"/>
          <w:color w:val="000000"/>
          <w:sz w:val="15"/>
          <w:szCs w:val="15"/>
        </w:rPr>
        <w:t>, P.M. Творчество и преодоление стереотипов Текст. / P.M. Грановская, Ю.С.</w:t>
      </w:r>
      <w:r>
        <w:rPr>
          <w:rStyle w:val="WW8Num2z0"/>
          <w:rFonts w:ascii="Verdana" w:hAnsi="Verdana"/>
          <w:color w:val="000000"/>
          <w:sz w:val="15"/>
          <w:szCs w:val="15"/>
        </w:rPr>
        <w:t> </w:t>
      </w:r>
      <w:r>
        <w:rPr>
          <w:rStyle w:val="WW8Num3z0"/>
          <w:rFonts w:ascii="Verdana" w:hAnsi="Verdana"/>
          <w:color w:val="4682B4"/>
          <w:sz w:val="15"/>
          <w:szCs w:val="15"/>
        </w:rPr>
        <w:t>Крижанская</w:t>
      </w:r>
      <w:r>
        <w:rPr>
          <w:rFonts w:ascii="Verdana" w:hAnsi="Verdana"/>
          <w:color w:val="000000"/>
          <w:sz w:val="15"/>
          <w:szCs w:val="15"/>
        </w:rPr>
        <w:t xml:space="preserve">. СПб.: OMS, 1994. - 192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 Григорьева, Г.Г. Развитие</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в изобразительной деятельности Текст. / Г.Г. Григорьева. — М., 1990. 334 с.</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 Григорьева, Г.Г.</w:t>
      </w:r>
      <w:r>
        <w:rPr>
          <w:rStyle w:val="WW8Num2z0"/>
          <w:rFonts w:ascii="Verdana" w:hAnsi="Verdana"/>
          <w:color w:val="000000"/>
          <w:sz w:val="15"/>
          <w:szCs w:val="15"/>
        </w:rPr>
        <w:t> </w:t>
      </w:r>
      <w:r>
        <w:rPr>
          <w:rStyle w:val="WW8Num3z0"/>
          <w:rFonts w:ascii="Verdana" w:hAnsi="Verdana"/>
          <w:color w:val="4682B4"/>
          <w:sz w:val="15"/>
          <w:szCs w:val="15"/>
        </w:rPr>
        <w:t>Изобразительная</w:t>
      </w:r>
      <w:r>
        <w:rPr>
          <w:rStyle w:val="WW8Num2z0"/>
          <w:rFonts w:ascii="Verdana" w:hAnsi="Verdana"/>
          <w:color w:val="000000"/>
          <w:sz w:val="15"/>
          <w:szCs w:val="15"/>
        </w:rPr>
        <w:t> </w:t>
      </w:r>
      <w:r>
        <w:rPr>
          <w:rFonts w:ascii="Verdana" w:hAnsi="Verdana"/>
          <w:color w:val="000000"/>
          <w:sz w:val="15"/>
          <w:szCs w:val="15"/>
        </w:rPr>
        <w:t xml:space="preserve">деятельность дошкольников Текст. / Г.Г. Григорьева. — М.: Академия, 1999. — 272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 Гульянц, Э.К.</w:t>
      </w:r>
      <w:r>
        <w:rPr>
          <w:rStyle w:val="WW8Num2z0"/>
          <w:rFonts w:ascii="Verdana" w:hAnsi="Verdana"/>
          <w:color w:val="000000"/>
          <w:sz w:val="15"/>
          <w:szCs w:val="15"/>
        </w:rPr>
        <w:t> </w:t>
      </w:r>
      <w:r>
        <w:rPr>
          <w:rStyle w:val="WW8Num3z0"/>
          <w:rFonts w:ascii="Verdana" w:hAnsi="Verdana"/>
          <w:color w:val="4682B4"/>
          <w:sz w:val="15"/>
          <w:szCs w:val="15"/>
        </w:rPr>
        <w:t>Учите</w:t>
      </w:r>
      <w:r>
        <w:rPr>
          <w:rStyle w:val="WW8Num2z0"/>
          <w:rFonts w:ascii="Verdana" w:hAnsi="Verdana"/>
          <w:color w:val="000000"/>
          <w:sz w:val="15"/>
          <w:szCs w:val="15"/>
        </w:rPr>
        <w:t> </w:t>
      </w:r>
      <w:r>
        <w:rPr>
          <w:rFonts w:ascii="Verdana" w:hAnsi="Verdana"/>
          <w:color w:val="000000"/>
          <w:sz w:val="15"/>
          <w:szCs w:val="15"/>
        </w:rPr>
        <w:t xml:space="preserve">детей мастерить Текст. / Э.К. Гульянц. — М.: Просвещение, 1984. — 159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Гульянц</w:t>
      </w:r>
      <w:r>
        <w:rPr>
          <w:rFonts w:ascii="Verdana" w:hAnsi="Verdana"/>
          <w:color w:val="000000"/>
          <w:sz w:val="15"/>
          <w:szCs w:val="15"/>
        </w:rPr>
        <w:t>, Э.</w:t>
      </w:r>
      <w:proofErr w:type="gramStart"/>
      <w:r>
        <w:rPr>
          <w:rFonts w:ascii="Verdana" w:hAnsi="Verdana"/>
          <w:color w:val="000000"/>
          <w:sz w:val="15"/>
          <w:szCs w:val="15"/>
        </w:rPr>
        <w:t>К.</w:t>
      </w:r>
      <w:proofErr w:type="gramEnd"/>
      <w:r>
        <w:rPr>
          <w:rFonts w:ascii="Verdana" w:hAnsi="Verdana"/>
          <w:color w:val="000000"/>
          <w:sz w:val="15"/>
          <w:szCs w:val="15"/>
        </w:rPr>
        <w:t xml:space="preserve"> Что можно сделать из природного материала Текст. / Э.К. Гульянц, И.Я.</w:t>
      </w:r>
      <w:r>
        <w:rPr>
          <w:rStyle w:val="WW8Num2z0"/>
          <w:rFonts w:ascii="Verdana" w:hAnsi="Verdana"/>
          <w:color w:val="000000"/>
          <w:sz w:val="15"/>
          <w:szCs w:val="15"/>
        </w:rPr>
        <w:t> </w:t>
      </w:r>
      <w:r>
        <w:rPr>
          <w:rStyle w:val="WW8Num3z0"/>
          <w:rFonts w:ascii="Verdana" w:hAnsi="Verdana"/>
          <w:color w:val="4682B4"/>
          <w:sz w:val="15"/>
          <w:szCs w:val="15"/>
        </w:rPr>
        <w:t>Базик</w:t>
      </w:r>
      <w:r>
        <w:rPr>
          <w:rFonts w:ascii="Verdana" w:hAnsi="Verdana"/>
          <w:color w:val="000000"/>
          <w:sz w:val="15"/>
          <w:szCs w:val="15"/>
        </w:rPr>
        <w:t xml:space="preserve">. — М.: Просвещение, 1991. 175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40. Давыдов, В.В. Проблемы развивающего обучения Текст. / В.В. Давыдов. М.: Академия, 2004. - 288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 Данилов, М.А. Воспитание у школьников</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Style w:val="WW8Num2z0"/>
          <w:rFonts w:ascii="Verdana" w:hAnsi="Verdana"/>
          <w:color w:val="000000"/>
          <w:sz w:val="15"/>
          <w:szCs w:val="15"/>
        </w:rPr>
        <w:t> </w:t>
      </w:r>
      <w:r>
        <w:rPr>
          <w:rFonts w:ascii="Verdana" w:hAnsi="Verdana"/>
          <w:color w:val="000000"/>
          <w:sz w:val="15"/>
          <w:szCs w:val="15"/>
        </w:rPr>
        <w:t>и творческой активности в процессе обучения Текст. / М.А. Данилов // Советская педагогика. 1961. - № 8. — С. 32 — 42.</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 Дети, в школу собирайтесь: Кн. для</w:t>
      </w:r>
      <w:r>
        <w:rPr>
          <w:rStyle w:val="WW8Num2z0"/>
          <w:rFonts w:ascii="Verdana" w:hAnsi="Verdana"/>
          <w:color w:val="000000"/>
          <w:sz w:val="15"/>
          <w:szCs w:val="15"/>
        </w:rPr>
        <w:t> </w:t>
      </w:r>
      <w:r>
        <w:rPr>
          <w:rStyle w:val="WW8Num3z0"/>
          <w:rFonts w:ascii="Verdana" w:hAnsi="Verdana"/>
          <w:color w:val="4682B4"/>
          <w:sz w:val="15"/>
          <w:szCs w:val="15"/>
        </w:rPr>
        <w:t>родителей</w:t>
      </w:r>
      <w:r>
        <w:rPr>
          <w:rStyle w:val="WW8Num2z0"/>
          <w:rFonts w:ascii="Verdana" w:hAnsi="Verdana"/>
          <w:color w:val="000000"/>
          <w:sz w:val="15"/>
          <w:szCs w:val="15"/>
        </w:rPr>
        <w:t> </w:t>
      </w:r>
      <w:r>
        <w:rPr>
          <w:rFonts w:ascii="Verdana" w:hAnsi="Verdana"/>
          <w:color w:val="000000"/>
          <w:sz w:val="15"/>
          <w:szCs w:val="15"/>
        </w:rPr>
        <w:t>и воспитателей дет</w:t>
      </w:r>
      <w:proofErr w:type="gramStart"/>
      <w:r>
        <w:rPr>
          <w:rFonts w:ascii="Verdana" w:hAnsi="Verdana"/>
          <w:color w:val="000000"/>
          <w:sz w:val="15"/>
          <w:szCs w:val="15"/>
        </w:rPr>
        <w:t>.</w:t>
      </w:r>
      <w:proofErr w:type="gramEnd"/>
      <w:r>
        <w:rPr>
          <w:rFonts w:ascii="Verdana" w:hAnsi="Verdana"/>
          <w:color w:val="000000"/>
          <w:sz w:val="15"/>
          <w:szCs w:val="15"/>
        </w:rPr>
        <w:t xml:space="preserve"> </w:t>
      </w:r>
      <w:proofErr w:type="gramStart"/>
      <w:r>
        <w:rPr>
          <w:rFonts w:ascii="Verdana" w:hAnsi="Verdana"/>
          <w:color w:val="000000"/>
          <w:sz w:val="15"/>
          <w:szCs w:val="15"/>
        </w:rPr>
        <w:t>с</w:t>
      </w:r>
      <w:proofErr w:type="gramEnd"/>
      <w:r>
        <w:rPr>
          <w:rFonts w:ascii="Verdana" w:hAnsi="Verdana"/>
          <w:color w:val="000000"/>
          <w:sz w:val="15"/>
          <w:szCs w:val="15"/>
        </w:rPr>
        <w:t>ада Текст. / О.М.</w:t>
      </w:r>
      <w:r>
        <w:rPr>
          <w:rStyle w:val="WW8Num2z0"/>
          <w:rFonts w:ascii="Verdana" w:hAnsi="Verdana"/>
          <w:color w:val="000000"/>
          <w:sz w:val="15"/>
          <w:szCs w:val="15"/>
        </w:rPr>
        <w:t> </w:t>
      </w:r>
      <w:r>
        <w:rPr>
          <w:rStyle w:val="WW8Num3z0"/>
          <w:rFonts w:ascii="Verdana" w:hAnsi="Verdana"/>
          <w:color w:val="4682B4"/>
          <w:sz w:val="15"/>
          <w:szCs w:val="15"/>
        </w:rPr>
        <w:t>Дьяченко</w:t>
      </w:r>
      <w:r>
        <w:rPr>
          <w:rFonts w:ascii="Verdana" w:hAnsi="Verdana"/>
          <w:color w:val="000000"/>
          <w:sz w:val="15"/>
          <w:szCs w:val="15"/>
        </w:rPr>
        <w:t xml:space="preserve">, Н.Ф. Астаськова, А.И. Булычева [и др.]. — М.: Просвещение, 1996. — 176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 Детство: Программа развития и воспитания детей в детском саду Текст. / В.И.</w:t>
      </w:r>
      <w:r>
        <w:rPr>
          <w:rStyle w:val="WW8Num2z0"/>
          <w:rFonts w:ascii="Verdana" w:hAnsi="Verdana"/>
          <w:color w:val="000000"/>
          <w:sz w:val="15"/>
          <w:szCs w:val="15"/>
        </w:rPr>
        <w:t> </w:t>
      </w:r>
      <w:r>
        <w:rPr>
          <w:rStyle w:val="WW8Num3z0"/>
          <w:rFonts w:ascii="Verdana" w:hAnsi="Verdana"/>
          <w:color w:val="4682B4"/>
          <w:sz w:val="15"/>
          <w:szCs w:val="15"/>
        </w:rPr>
        <w:t>Логинова</w:t>
      </w:r>
      <w:r>
        <w:rPr>
          <w:rFonts w:ascii="Verdana" w:hAnsi="Verdana"/>
          <w:color w:val="000000"/>
          <w:sz w:val="15"/>
          <w:szCs w:val="15"/>
        </w:rPr>
        <w:t>, Т.И. Бабаева, Н.А. Ноткина [и др.]; под ред. Т.И.</w:t>
      </w:r>
      <w:r>
        <w:rPr>
          <w:rStyle w:val="WW8Num2z0"/>
          <w:rFonts w:ascii="Verdana" w:hAnsi="Verdana"/>
          <w:color w:val="000000"/>
          <w:sz w:val="15"/>
          <w:szCs w:val="15"/>
        </w:rPr>
        <w:t> </w:t>
      </w:r>
      <w:r>
        <w:rPr>
          <w:rStyle w:val="WW8Num3z0"/>
          <w:rFonts w:ascii="Verdana" w:hAnsi="Verdana"/>
          <w:color w:val="4682B4"/>
          <w:sz w:val="15"/>
          <w:szCs w:val="15"/>
        </w:rPr>
        <w:t>Бабаевой</w:t>
      </w:r>
      <w:r>
        <w:rPr>
          <w:rFonts w:ascii="Verdana" w:hAnsi="Verdana"/>
          <w:color w:val="000000"/>
          <w:sz w:val="15"/>
          <w:szCs w:val="15"/>
        </w:rPr>
        <w:t xml:space="preserve">, З.А. Михайловой, Л.М. Гурович. СПб.: Детство-Пресс, 2004. - 244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44. Дильтей, В. Описательная психология: пер. </w:t>
      </w:r>
      <w:proofErr w:type="gramStart"/>
      <w:r>
        <w:rPr>
          <w:rFonts w:ascii="Verdana" w:hAnsi="Verdana"/>
          <w:color w:val="000000"/>
          <w:sz w:val="15"/>
          <w:szCs w:val="15"/>
        </w:rPr>
        <w:t>с</w:t>
      </w:r>
      <w:proofErr w:type="gramEnd"/>
      <w:r>
        <w:rPr>
          <w:rFonts w:ascii="Verdana" w:hAnsi="Verdana"/>
          <w:color w:val="000000"/>
          <w:sz w:val="15"/>
          <w:szCs w:val="15"/>
        </w:rPr>
        <w:t xml:space="preserve"> немец. Текст. / В. Дильтей. СПб: Алетейя, 1996. - 153 с.</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45. Дмитриев, А.Б. Научные основы обучения школьников труду Текст. / А.Б. Дмитриев; под ред. Р.А. Медведева. М.: Педагогика, 1970. — 294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 Дмитриев, А.Е. Теория и практика формирования умений и</w:t>
      </w:r>
      <w:r>
        <w:rPr>
          <w:rStyle w:val="WW8Num2z0"/>
          <w:rFonts w:ascii="Verdana" w:hAnsi="Verdana"/>
          <w:color w:val="000000"/>
          <w:sz w:val="15"/>
          <w:szCs w:val="15"/>
        </w:rPr>
        <w:t> </w:t>
      </w:r>
      <w:r>
        <w:rPr>
          <w:rStyle w:val="WW8Num3z0"/>
          <w:rFonts w:ascii="Verdana" w:hAnsi="Verdana"/>
          <w:color w:val="4682B4"/>
          <w:sz w:val="15"/>
          <w:szCs w:val="15"/>
        </w:rPr>
        <w:t>навыков</w:t>
      </w:r>
      <w:r>
        <w:rPr>
          <w:rStyle w:val="WW8Num2z0"/>
          <w:rFonts w:ascii="Verdana" w:hAnsi="Verdana"/>
          <w:color w:val="000000"/>
          <w:sz w:val="15"/>
          <w:szCs w:val="15"/>
        </w:rPr>
        <w:t> </w:t>
      </w:r>
      <w:r>
        <w:rPr>
          <w:rFonts w:ascii="Verdana" w:hAnsi="Verdana"/>
          <w:color w:val="000000"/>
          <w:sz w:val="15"/>
          <w:szCs w:val="15"/>
        </w:rPr>
        <w:t xml:space="preserve">в системе начального обучения: Автореф. дисс. д-ра пед. наук Текст. / А.Е. Дмитриев М., 1979. - 28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Дмитриев</w:t>
      </w:r>
      <w:r>
        <w:rPr>
          <w:rFonts w:ascii="Verdana" w:hAnsi="Verdana"/>
          <w:color w:val="000000"/>
          <w:sz w:val="15"/>
          <w:szCs w:val="15"/>
        </w:rPr>
        <w:t>, А.Е. Дидактика: Учебное пособие для</w:t>
      </w:r>
      <w:r>
        <w:rPr>
          <w:rStyle w:val="WW8Num2z0"/>
          <w:rFonts w:ascii="Verdana" w:hAnsi="Verdana"/>
          <w:color w:val="000000"/>
          <w:sz w:val="15"/>
          <w:szCs w:val="15"/>
        </w:rPr>
        <w:t> </w:t>
      </w:r>
      <w:r>
        <w:rPr>
          <w:rStyle w:val="WW8Num3z0"/>
          <w:rFonts w:ascii="Verdana" w:hAnsi="Verdana"/>
          <w:color w:val="4682B4"/>
          <w:sz w:val="15"/>
          <w:szCs w:val="15"/>
        </w:rPr>
        <w:t>самостоятельной</w:t>
      </w:r>
      <w:r>
        <w:rPr>
          <w:rStyle w:val="WW8Num2z0"/>
          <w:rFonts w:ascii="Verdana" w:hAnsi="Verdana"/>
          <w:color w:val="000000"/>
          <w:sz w:val="15"/>
          <w:szCs w:val="15"/>
        </w:rPr>
        <w:t> </w:t>
      </w:r>
      <w:r>
        <w:rPr>
          <w:rFonts w:ascii="Verdana" w:hAnsi="Verdana"/>
          <w:color w:val="000000"/>
          <w:sz w:val="15"/>
          <w:szCs w:val="15"/>
        </w:rPr>
        <w:t>работы студентов факультета начальных классов Текст. / А.Е. Дмитриев, М.Р.</w:t>
      </w:r>
      <w:r>
        <w:rPr>
          <w:rStyle w:val="WW8Num2z0"/>
          <w:rFonts w:ascii="Verdana" w:hAnsi="Verdana"/>
          <w:color w:val="000000"/>
          <w:sz w:val="15"/>
          <w:szCs w:val="15"/>
        </w:rPr>
        <w:t> </w:t>
      </w:r>
      <w:r>
        <w:rPr>
          <w:rStyle w:val="WW8Num3z0"/>
          <w:rFonts w:ascii="Verdana" w:hAnsi="Verdana"/>
          <w:color w:val="4682B4"/>
          <w:sz w:val="15"/>
          <w:szCs w:val="15"/>
        </w:rPr>
        <w:t>Львов</w:t>
      </w:r>
      <w:r>
        <w:rPr>
          <w:rFonts w:ascii="Verdana" w:hAnsi="Verdana"/>
          <w:color w:val="000000"/>
          <w:sz w:val="15"/>
          <w:szCs w:val="15"/>
        </w:rPr>
        <w:t xml:space="preserve">, Н.И. Фатеева. М.: Прометей, 1990. - 202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w:t>
      </w:r>
      <w:r>
        <w:rPr>
          <w:rStyle w:val="WW8Num2z0"/>
          <w:rFonts w:ascii="Verdana" w:hAnsi="Verdana"/>
          <w:color w:val="000000"/>
          <w:sz w:val="15"/>
          <w:szCs w:val="15"/>
        </w:rPr>
        <w:t> </w:t>
      </w:r>
      <w:r>
        <w:rPr>
          <w:rStyle w:val="WW8Num3z0"/>
          <w:rFonts w:ascii="Verdana" w:hAnsi="Verdana"/>
          <w:color w:val="4682B4"/>
          <w:sz w:val="15"/>
          <w:szCs w:val="15"/>
        </w:rPr>
        <w:t>Дмитриев</w:t>
      </w:r>
      <w:r>
        <w:rPr>
          <w:rFonts w:ascii="Verdana" w:hAnsi="Verdana"/>
          <w:color w:val="000000"/>
          <w:sz w:val="15"/>
          <w:szCs w:val="15"/>
        </w:rPr>
        <w:t>, А.Е. Формирование социально активной личности в</w:t>
      </w:r>
      <w:r>
        <w:rPr>
          <w:rStyle w:val="WW8Num2z0"/>
          <w:rFonts w:ascii="Verdana" w:hAnsi="Verdana"/>
          <w:color w:val="000000"/>
          <w:sz w:val="15"/>
          <w:szCs w:val="15"/>
        </w:rPr>
        <w:t> </w:t>
      </w:r>
      <w:r>
        <w:rPr>
          <w:rStyle w:val="WW8Num3z0"/>
          <w:rFonts w:ascii="Verdana" w:hAnsi="Verdana"/>
          <w:color w:val="4682B4"/>
          <w:sz w:val="15"/>
          <w:szCs w:val="15"/>
        </w:rPr>
        <w:t>младшем</w:t>
      </w:r>
      <w:r>
        <w:rPr>
          <w:rStyle w:val="WW8Num2z0"/>
          <w:rFonts w:ascii="Verdana" w:hAnsi="Verdana"/>
          <w:color w:val="000000"/>
          <w:sz w:val="15"/>
          <w:szCs w:val="15"/>
        </w:rPr>
        <w:t> </w:t>
      </w:r>
      <w:r>
        <w:rPr>
          <w:rFonts w:ascii="Verdana" w:hAnsi="Verdana"/>
          <w:color w:val="000000"/>
          <w:sz w:val="15"/>
          <w:szCs w:val="15"/>
        </w:rPr>
        <w:t>школьном возрасте: Учебное пособие в II ч Текст. / А.Е. Дмитриев, А. Попов. - М.: Прометей, 1993. - Ч. I. - 165 с.</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49. Дмитриев, Ю.А. Подготовка учителя к трудовому воспитанию младших школьников: технологический аспект Текст. / Ю.А. Дмитриев. — М.: Прометей, 2001. 144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50. Долженко, Г.И. 100 оригами Текст. / Г.И. Долженко. — Ярославль: Академия развития, Академия Холдинг, 2001. — 224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Дошкольная</w:t>
      </w:r>
      <w:r>
        <w:rPr>
          <w:rStyle w:val="WW8Num2z0"/>
          <w:rFonts w:ascii="Verdana" w:hAnsi="Verdana"/>
          <w:color w:val="000000"/>
          <w:sz w:val="15"/>
          <w:szCs w:val="15"/>
        </w:rPr>
        <w:t> </w:t>
      </w:r>
      <w:r>
        <w:rPr>
          <w:rFonts w:ascii="Verdana" w:hAnsi="Verdana"/>
          <w:color w:val="000000"/>
          <w:sz w:val="15"/>
          <w:szCs w:val="15"/>
        </w:rPr>
        <w:t>педагогика</w:t>
      </w:r>
      <w:proofErr w:type="gramStart"/>
      <w:r>
        <w:rPr>
          <w:rFonts w:ascii="Verdana" w:hAnsi="Verdana"/>
          <w:color w:val="000000"/>
          <w:sz w:val="15"/>
          <w:szCs w:val="15"/>
        </w:rPr>
        <w:t xml:space="preserve"> / П</w:t>
      </w:r>
      <w:proofErr w:type="gramEnd"/>
      <w:r>
        <w:rPr>
          <w:rFonts w:ascii="Verdana" w:hAnsi="Verdana"/>
          <w:color w:val="000000"/>
          <w:sz w:val="15"/>
          <w:szCs w:val="15"/>
        </w:rPr>
        <w:t>од ред. В.И.</w:t>
      </w:r>
      <w:r>
        <w:rPr>
          <w:rStyle w:val="WW8Num2z0"/>
          <w:rFonts w:ascii="Verdana" w:hAnsi="Verdana"/>
          <w:color w:val="000000"/>
          <w:sz w:val="15"/>
          <w:szCs w:val="15"/>
        </w:rPr>
        <w:t> </w:t>
      </w:r>
      <w:r>
        <w:rPr>
          <w:rStyle w:val="WW8Num3z0"/>
          <w:rFonts w:ascii="Verdana" w:hAnsi="Verdana"/>
          <w:color w:val="4682B4"/>
          <w:sz w:val="15"/>
          <w:szCs w:val="15"/>
        </w:rPr>
        <w:t>Ядэшко</w:t>
      </w:r>
      <w:r>
        <w:rPr>
          <w:rFonts w:ascii="Verdana" w:hAnsi="Verdana"/>
          <w:color w:val="000000"/>
          <w:sz w:val="15"/>
          <w:szCs w:val="15"/>
        </w:rPr>
        <w:t xml:space="preserve">, Ф.А. Сохина. — М.: Просвещение, 1978. 416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 Дошкольная педагогика: Учебное пособие для студ. пед. ин-тов. В 2 ч. Текст. / Под ред. В.И.</w:t>
      </w:r>
      <w:r>
        <w:rPr>
          <w:rStyle w:val="WW8Num2z0"/>
          <w:rFonts w:ascii="Verdana" w:hAnsi="Verdana"/>
          <w:color w:val="000000"/>
          <w:sz w:val="15"/>
          <w:szCs w:val="15"/>
        </w:rPr>
        <w:t> </w:t>
      </w:r>
      <w:r>
        <w:rPr>
          <w:rStyle w:val="WW8Num3z0"/>
          <w:rFonts w:ascii="Verdana" w:hAnsi="Verdana"/>
          <w:color w:val="4682B4"/>
          <w:sz w:val="15"/>
          <w:szCs w:val="15"/>
        </w:rPr>
        <w:t>Логиновой</w:t>
      </w:r>
      <w:r>
        <w:rPr>
          <w:rFonts w:ascii="Verdana" w:hAnsi="Verdana"/>
          <w:color w:val="000000"/>
          <w:sz w:val="15"/>
          <w:szCs w:val="15"/>
        </w:rPr>
        <w:t>, П.Г. Саморуковой. М.: Просвещение, 1988.-Ч. 1.-256 с.</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Дудецкий</w:t>
      </w:r>
      <w:r>
        <w:rPr>
          <w:rFonts w:ascii="Verdana" w:hAnsi="Verdana"/>
          <w:color w:val="000000"/>
          <w:sz w:val="15"/>
          <w:szCs w:val="15"/>
        </w:rPr>
        <w:t>, А.Я. Психология воображения (фантазии) Текст. / А.Я. Дудецкий, Е.А.</w:t>
      </w:r>
      <w:r>
        <w:rPr>
          <w:rStyle w:val="WW8Num2z0"/>
          <w:rFonts w:ascii="Verdana" w:hAnsi="Verdana"/>
          <w:color w:val="000000"/>
          <w:sz w:val="15"/>
          <w:szCs w:val="15"/>
        </w:rPr>
        <w:t> </w:t>
      </w:r>
      <w:r>
        <w:rPr>
          <w:rStyle w:val="WW8Num3z0"/>
          <w:rFonts w:ascii="Verdana" w:hAnsi="Verdana"/>
          <w:color w:val="4682B4"/>
          <w:sz w:val="15"/>
          <w:szCs w:val="15"/>
        </w:rPr>
        <w:t>Лустина</w:t>
      </w:r>
      <w:r>
        <w:rPr>
          <w:rFonts w:ascii="Verdana" w:hAnsi="Verdana"/>
          <w:color w:val="000000"/>
          <w:sz w:val="15"/>
          <w:szCs w:val="15"/>
        </w:rPr>
        <w:t xml:space="preserve">. — Смоленск: Изд-во СГУ, 1997. — 88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 Дыбина, О.В. Формирование творчества у детей дошкольного возраста в процессе</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 xml:space="preserve">с предметным миром: Дисс. доктора пед. наук: 13.00.07, 13.00.08 Текст. / О.В. Дыбина. </w:t>
      </w:r>
      <w:proofErr w:type="gramStart"/>
      <w:r>
        <w:rPr>
          <w:rFonts w:ascii="Verdana" w:hAnsi="Verdana"/>
          <w:color w:val="000000"/>
          <w:sz w:val="15"/>
          <w:szCs w:val="15"/>
        </w:rPr>
        <w:t>-М</w:t>
      </w:r>
      <w:proofErr w:type="gramEnd"/>
      <w:r>
        <w:rPr>
          <w:rFonts w:ascii="Verdana" w:hAnsi="Verdana"/>
          <w:color w:val="000000"/>
          <w:sz w:val="15"/>
          <w:szCs w:val="15"/>
        </w:rPr>
        <w:t>, 2002.-437 с.</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 Дьяченко, О.М. Развитие</w:t>
      </w:r>
      <w:r>
        <w:rPr>
          <w:rStyle w:val="WW8Num2z0"/>
          <w:rFonts w:ascii="Verdana" w:hAnsi="Verdana"/>
          <w:color w:val="000000"/>
          <w:sz w:val="15"/>
          <w:szCs w:val="15"/>
        </w:rPr>
        <w:t> </w:t>
      </w:r>
      <w:r>
        <w:rPr>
          <w:rStyle w:val="WW8Num3z0"/>
          <w:rFonts w:ascii="Verdana" w:hAnsi="Verdana"/>
          <w:color w:val="4682B4"/>
          <w:sz w:val="15"/>
          <w:szCs w:val="15"/>
        </w:rPr>
        <w:t>воображения</w:t>
      </w:r>
      <w:r>
        <w:rPr>
          <w:rStyle w:val="WW8Num2z0"/>
          <w:rFonts w:ascii="Verdana" w:hAnsi="Verdana"/>
          <w:color w:val="000000"/>
          <w:sz w:val="15"/>
          <w:szCs w:val="15"/>
        </w:rPr>
        <w:t> </w:t>
      </w:r>
      <w:r>
        <w:rPr>
          <w:rFonts w:ascii="Verdana" w:hAnsi="Verdana"/>
          <w:color w:val="000000"/>
          <w:sz w:val="15"/>
          <w:szCs w:val="15"/>
        </w:rPr>
        <w:t xml:space="preserve">дошкольника Текст. / О.М. Дьяченко. </w:t>
      </w:r>
      <w:proofErr w:type="gramStart"/>
      <w:r>
        <w:rPr>
          <w:rFonts w:ascii="Verdana" w:hAnsi="Verdana"/>
          <w:color w:val="000000"/>
          <w:sz w:val="15"/>
          <w:szCs w:val="15"/>
        </w:rPr>
        <w:t>-М</w:t>
      </w:r>
      <w:proofErr w:type="gramEnd"/>
      <w:r>
        <w:rPr>
          <w:rFonts w:ascii="Verdana" w:hAnsi="Verdana"/>
          <w:color w:val="000000"/>
          <w:sz w:val="15"/>
          <w:szCs w:val="15"/>
        </w:rPr>
        <w:t>.: Просвещение, 1996. 197 с.</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 Жукова, Е.С. Динамика становления творческих способностей на протяжении дошкольного и</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 xml:space="preserve">школьного возраста: Дисс. канд. </w:t>
      </w:r>
      <w:proofErr w:type="gramStart"/>
      <w:r>
        <w:rPr>
          <w:rFonts w:ascii="Verdana" w:hAnsi="Verdana"/>
          <w:color w:val="000000"/>
          <w:sz w:val="15"/>
          <w:szCs w:val="15"/>
        </w:rPr>
        <w:t>пси-хол</w:t>
      </w:r>
      <w:proofErr w:type="gramEnd"/>
      <w:r>
        <w:rPr>
          <w:rFonts w:ascii="Verdana" w:hAnsi="Verdana"/>
          <w:color w:val="000000"/>
          <w:sz w:val="15"/>
          <w:szCs w:val="15"/>
        </w:rPr>
        <w:t>. наук Текст. / Е.С. Жукова. М., 2000. - 423 с.</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 Жукова, О. Развитие руки: просто, интересно, эффективно Текст. / О. Жукова // Дошкольное воспитание. 2006. - № 11. - С. 14-17.</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w:t>
      </w:r>
      <w:r>
        <w:rPr>
          <w:rStyle w:val="WW8Num2z0"/>
          <w:rFonts w:ascii="Verdana" w:hAnsi="Verdana"/>
          <w:color w:val="000000"/>
          <w:sz w:val="15"/>
          <w:szCs w:val="15"/>
        </w:rPr>
        <w:t> </w:t>
      </w:r>
      <w:r>
        <w:rPr>
          <w:rStyle w:val="WW8Num3z0"/>
          <w:rFonts w:ascii="Verdana" w:hAnsi="Verdana"/>
          <w:color w:val="4682B4"/>
          <w:sz w:val="15"/>
          <w:szCs w:val="15"/>
        </w:rPr>
        <w:t>Запорожец</w:t>
      </w:r>
      <w:r>
        <w:rPr>
          <w:rFonts w:ascii="Verdana" w:hAnsi="Verdana"/>
          <w:color w:val="000000"/>
          <w:sz w:val="15"/>
          <w:szCs w:val="15"/>
        </w:rPr>
        <w:t>, А.В. Психология детей дошкольного возраста. Развитие</w:t>
      </w:r>
      <w:r>
        <w:rPr>
          <w:rStyle w:val="WW8Num2z0"/>
          <w:rFonts w:ascii="Verdana" w:hAnsi="Verdana"/>
          <w:color w:val="000000"/>
          <w:sz w:val="15"/>
          <w:szCs w:val="15"/>
        </w:rPr>
        <w:t> </w:t>
      </w:r>
      <w:r>
        <w:rPr>
          <w:rStyle w:val="WW8Num3z0"/>
          <w:rFonts w:ascii="Verdana" w:hAnsi="Verdana"/>
          <w:color w:val="4682B4"/>
          <w:sz w:val="15"/>
          <w:szCs w:val="15"/>
        </w:rPr>
        <w:t>познавательных</w:t>
      </w:r>
      <w:r>
        <w:rPr>
          <w:rStyle w:val="WW8Num2z0"/>
          <w:rFonts w:ascii="Verdana" w:hAnsi="Verdana"/>
          <w:color w:val="000000"/>
          <w:sz w:val="15"/>
          <w:szCs w:val="15"/>
        </w:rPr>
        <w:t> </w:t>
      </w:r>
      <w:r>
        <w:rPr>
          <w:rFonts w:ascii="Verdana" w:hAnsi="Verdana"/>
          <w:color w:val="000000"/>
          <w:sz w:val="15"/>
          <w:szCs w:val="15"/>
        </w:rPr>
        <w:t>процессов Текст. / А.В. Запорожец, Д.Б.</w:t>
      </w:r>
      <w:r>
        <w:rPr>
          <w:rStyle w:val="WW8Num2z0"/>
          <w:rFonts w:ascii="Verdana" w:hAnsi="Verdana"/>
          <w:color w:val="000000"/>
          <w:sz w:val="15"/>
          <w:szCs w:val="15"/>
        </w:rPr>
        <w:t> </w:t>
      </w:r>
      <w:r>
        <w:rPr>
          <w:rStyle w:val="WW8Num3z0"/>
          <w:rFonts w:ascii="Verdana" w:hAnsi="Verdana"/>
          <w:color w:val="4682B4"/>
          <w:sz w:val="15"/>
          <w:szCs w:val="15"/>
        </w:rPr>
        <w:t>Эльконин</w:t>
      </w:r>
      <w:r>
        <w:rPr>
          <w:rFonts w:ascii="Verdana" w:hAnsi="Verdana"/>
          <w:color w:val="000000"/>
          <w:sz w:val="15"/>
          <w:szCs w:val="15"/>
        </w:rPr>
        <w:t xml:space="preserve">. — М.: Просвещение, 1964. 352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 Захарюта, Н. Развиваем творческий потенциал дошкольника Текст. / Н. Захарюта // Дошкольное воспитание. 2006. - № 9. - С. 8 - 14.</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60. Игнатьев, Е.И. Воображение и его развитие в творческой деятельности человека Текст. / Е.И. Игнатьев. М.: Знание, 1968. - 30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 Изучение мотивации детей и подростков Текст. / Под ред. Л.И.</w:t>
      </w:r>
      <w:r>
        <w:rPr>
          <w:rStyle w:val="WW8Num2z0"/>
          <w:rFonts w:ascii="Verdana" w:hAnsi="Verdana"/>
          <w:color w:val="000000"/>
          <w:sz w:val="15"/>
          <w:szCs w:val="15"/>
        </w:rPr>
        <w:t> </w:t>
      </w:r>
      <w:r>
        <w:rPr>
          <w:rStyle w:val="WW8Num3z0"/>
          <w:rFonts w:ascii="Verdana" w:hAnsi="Verdana"/>
          <w:color w:val="4682B4"/>
          <w:sz w:val="15"/>
          <w:szCs w:val="15"/>
        </w:rPr>
        <w:t>Божович</w:t>
      </w:r>
      <w:r>
        <w:rPr>
          <w:rFonts w:ascii="Verdana" w:hAnsi="Verdana"/>
          <w:color w:val="000000"/>
          <w:sz w:val="15"/>
          <w:szCs w:val="15"/>
        </w:rPr>
        <w:t xml:space="preserve">, JI.B. Благонадежиной. М.: Педагогика, 1972. - 352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 Ильницкая, И. Развитие творческого потенциала личности в процессе</w:t>
      </w:r>
      <w:r>
        <w:rPr>
          <w:rStyle w:val="WW8Num2z0"/>
          <w:rFonts w:ascii="Verdana" w:hAnsi="Verdana"/>
          <w:color w:val="000000"/>
          <w:sz w:val="15"/>
          <w:szCs w:val="15"/>
        </w:rPr>
        <w:t> </w:t>
      </w:r>
      <w:r>
        <w:rPr>
          <w:rStyle w:val="WW8Num3z0"/>
          <w:rFonts w:ascii="Verdana" w:hAnsi="Verdana"/>
          <w:color w:val="4682B4"/>
          <w:sz w:val="15"/>
          <w:szCs w:val="15"/>
        </w:rPr>
        <w:t>проблемного</w:t>
      </w:r>
      <w:r>
        <w:rPr>
          <w:rStyle w:val="WW8Num2z0"/>
          <w:rFonts w:ascii="Verdana" w:hAnsi="Verdana"/>
          <w:color w:val="000000"/>
          <w:sz w:val="15"/>
          <w:szCs w:val="15"/>
        </w:rPr>
        <w:t> </w:t>
      </w:r>
      <w:r>
        <w:rPr>
          <w:rFonts w:ascii="Verdana" w:hAnsi="Verdana"/>
          <w:color w:val="000000"/>
          <w:sz w:val="15"/>
          <w:szCs w:val="15"/>
        </w:rPr>
        <w:t>обучения Текст. / И. Ильницкая, Л. Остапенко // Дошкольное воспитание. -2006. -№12; 2007. -№ 1,3.</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 Истоки: Базисная программа развития ребенка-дошкольника Текст. / Т.И.</w:t>
      </w:r>
      <w:r>
        <w:rPr>
          <w:rStyle w:val="WW8Num2z0"/>
          <w:rFonts w:ascii="Verdana" w:hAnsi="Verdana"/>
          <w:color w:val="000000"/>
          <w:sz w:val="15"/>
          <w:szCs w:val="15"/>
        </w:rPr>
        <w:t> </w:t>
      </w:r>
      <w:r>
        <w:rPr>
          <w:rStyle w:val="WW8Num3z0"/>
          <w:rFonts w:ascii="Verdana" w:hAnsi="Verdana"/>
          <w:color w:val="4682B4"/>
          <w:sz w:val="15"/>
          <w:szCs w:val="15"/>
        </w:rPr>
        <w:t>Алиева</w:t>
      </w:r>
      <w:r>
        <w:rPr>
          <w:rFonts w:ascii="Verdana" w:hAnsi="Verdana"/>
          <w:color w:val="000000"/>
          <w:sz w:val="15"/>
          <w:szCs w:val="15"/>
        </w:rPr>
        <w:t>, Т.В. Антонова, Е.П. Арнаутова [и др.]; научн. ред. Л.А.</w:t>
      </w:r>
      <w:r>
        <w:rPr>
          <w:rStyle w:val="WW8Num2z0"/>
          <w:rFonts w:ascii="Verdana" w:hAnsi="Verdana"/>
          <w:color w:val="000000"/>
          <w:sz w:val="15"/>
          <w:szCs w:val="15"/>
        </w:rPr>
        <w:t> </w:t>
      </w:r>
      <w:r>
        <w:rPr>
          <w:rStyle w:val="WW8Num3z0"/>
          <w:rFonts w:ascii="Verdana" w:hAnsi="Verdana"/>
          <w:color w:val="4682B4"/>
          <w:sz w:val="15"/>
          <w:szCs w:val="15"/>
        </w:rPr>
        <w:t>Парамонова</w:t>
      </w:r>
      <w:r>
        <w:rPr>
          <w:rFonts w:ascii="Verdana" w:hAnsi="Verdana"/>
          <w:color w:val="000000"/>
          <w:sz w:val="15"/>
          <w:szCs w:val="15"/>
        </w:rPr>
        <w:t xml:space="preserve">, А.Н. Давидчук, К.В. Тарасова [и др.]. М.: Карапуз, 1997. - 288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 Казакова, Т.Г. Развивайте у дошкольников творчество: (</w:t>
      </w:r>
      <w:r>
        <w:rPr>
          <w:rStyle w:val="WW8Num3z0"/>
          <w:rFonts w:ascii="Verdana" w:hAnsi="Verdana"/>
          <w:color w:val="4682B4"/>
          <w:sz w:val="15"/>
          <w:szCs w:val="15"/>
        </w:rPr>
        <w:t>Конспекты</w:t>
      </w:r>
      <w:r>
        <w:rPr>
          <w:rStyle w:val="WW8Num2z0"/>
          <w:rFonts w:ascii="Verdana" w:hAnsi="Verdana"/>
          <w:color w:val="000000"/>
          <w:sz w:val="15"/>
          <w:szCs w:val="15"/>
        </w:rPr>
        <w:t> </w:t>
      </w:r>
      <w:r>
        <w:rPr>
          <w:rFonts w:ascii="Verdana" w:hAnsi="Verdana"/>
          <w:color w:val="000000"/>
          <w:sz w:val="15"/>
          <w:szCs w:val="15"/>
        </w:rPr>
        <w:t>занятий рисованием, лепкой, аппликацией). Пособие для</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Style w:val="WW8Num2z0"/>
          <w:rFonts w:ascii="Verdana" w:hAnsi="Verdana"/>
          <w:color w:val="000000"/>
          <w:sz w:val="15"/>
          <w:szCs w:val="15"/>
        </w:rPr>
        <w:t> </w:t>
      </w:r>
      <w:r>
        <w:rPr>
          <w:rFonts w:ascii="Verdana" w:hAnsi="Verdana"/>
          <w:color w:val="000000"/>
          <w:sz w:val="15"/>
          <w:szCs w:val="15"/>
        </w:rPr>
        <w:t>дет</w:t>
      </w:r>
      <w:proofErr w:type="gramStart"/>
      <w:r>
        <w:rPr>
          <w:rFonts w:ascii="Verdana" w:hAnsi="Verdana"/>
          <w:color w:val="000000"/>
          <w:sz w:val="15"/>
          <w:szCs w:val="15"/>
        </w:rPr>
        <w:t>.</w:t>
      </w:r>
      <w:proofErr w:type="gramEnd"/>
      <w:r>
        <w:rPr>
          <w:rFonts w:ascii="Verdana" w:hAnsi="Verdana"/>
          <w:color w:val="000000"/>
          <w:sz w:val="15"/>
          <w:szCs w:val="15"/>
        </w:rPr>
        <w:t xml:space="preserve"> </w:t>
      </w:r>
      <w:proofErr w:type="gramStart"/>
      <w:r>
        <w:rPr>
          <w:rFonts w:ascii="Verdana" w:hAnsi="Verdana"/>
          <w:color w:val="000000"/>
          <w:sz w:val="15"/>
          <w:szCs w:val="15"/>
        </w:rPr>
        <w:t>с</w:t>
      </w:r>
      <w:proofErr w:type="gramEnd"/>
      <w:r>
        <w:rPr>
          <w:rFonts w:ascii="Verdana" w:hAnsi="Verdana"/>
          <w:color w:val="000000"/>
          <w:sz w:val="15"/>
          <w:szCs w:val="15"/>
        </w:rPr>
        <w:t xml:space="preserve">ада Текст. / Т.Г. Казакова. — М.: Просвещение, 1985. — 192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 Казакова, Т.Г. Изобразительная деятельность: интеграция и взаимосвязь видов Текст. / Т.Г. Казакова // Дошкольное воспитание. 2006. — № 2. — С. 80-87.</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 Калмыкова, З.И. Продуктивное</w:t>
      </w:r>
      <w:r>
        <w:rPr>
          <w:rStyle w:val="WW8Num2z0"/>
          <w:rFonts w:ascii="Verdana" w:hAnsi="Verdana"/>
          <w:color w:val="000000"/>
          <w:sz w:val="15"/>
          <w:szCs w:val="15"/>
        </w:rPr>
        <w:t> </w:t>
      </w:r>
      <w:r>
        <w:rPr>
          <w:rStyle w:val="WW8Num3z0"/>
          <w:rFonts w:ascii="Verdana" w:hAnsi="Verdana"/>
          <w:color w:val="4682B4"/>
          <w:sz w:val="15"/>
          <w:szCs w:val="15"/>
        </w:rPr>
        <w:t>мышление</w:t>
      </w:r>
      <w:r>
        <w:rPr>
          <w:rStyle w:val="WW8Num2z0"/>
          <w:rFonts w:ascii="Verdana" w:hAnsi="Verdana"/>
          <w:color w:val="000000"/>
          <w:sz w:val="15"/>
          <w:szCs w:val="15"/>
        </w:rPr>
        <w:t> </w:t>
      </w:r>
      <w:r>
        <w:rPr>
          <w:rFonts w:ascii="Verdana" w:hAnsi="Verdana"/>
          <w:color w:val="000000"/>
          <w:sz w:val="15"/>
          <w:szCs w:val="15"/>
        </w:rPr>
        <w:t xml:space="preserve">как основа обучаемости Текст. / З.И. Калмыкова. М.: Педагогика, 1981. — 200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67. Калошина, И.П. Структура и механизмы творческой деятельности Текст. / И.П. Калошина. М.: Изд-во Московского ун-та, 1983. - 168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 Капустина, Р.И. Воспитание</w:t>
      </w:r>
      <w:r>
        <w:rPr>
          <w:rStyle w:val="WW8Num2z0"/>
          <w:rFonts w:ascii="Verdana" w:hAnsi="Verdana"/>
          <w:color w:val="000000"/>
          <w:sz w:val="15"/>
          <w:szCs w:val="15"/>
        </w:rPr>
        <w:t> </w:t>
      </w:r>
      <w:r>
        <w:rPr>
          <w:rStyle w:val="WW8Num3z0"/>
          <w:rFonts w:ascii="Verdana" w:hAnsi="Verdana"/>
          <w:color w:val="4682B4"/>
          <w:sz w:val="15"/>
          <w:szCs w:val="15"/>
        </w:rPr>
        <w:t>познавательной</w:t>
      </w:r>
      <w:r>
        <w:rPr>
          <w:rStyle w:val="WW8Num2z0"/>
          <w:rFonts w:ascii="Verdana" w:hAnsi="Verdana"/>
          <w:color w:val="000000"/>
          <w:sz w:val="15"/>
          <w:szCs w:val="15"/>
        </w:rPr>
        <w:t> </w:t>
      </w:r>
      <w:r>
        <w:rPr>
          <w:rFonts w:ascii="Verdana" w:hAnsi="Verdana"/>
          <w:color w:val="000000"/>
          <w:sz w:val="15"/>
          <w:szCs w:val="15"/>
        </w:rPr>
        <w:t>активности у детей старшего дошкольного возраста на</w:t>
      </w:r>
      <w:r>
        <w:rPr>
          <w:rStyle w:val="WW8Num2z0"/>
          <w:rFonts w:ascii="Verdana" w:hAnsi="Verdana"/>
          <w:color w:val="000000"/>
          <w:sz w:val="15"/>
          <w:szCs w:val="15"/>
        </w:rPr>
        <w:t> </w:t>
      </w:r>
      <w:r>
        <w:rPr>
          <w:rStyle w:val="WW8Num3z0"/>
          <w:rFonts w:ascii="Verdana" w:hAnsi="Verdana"/>
          <w:color w:val="4682B4"/>
          <w:sz w:val="15"/>
          <w:szCs w:val="15"/>
        </w:rPr>
        <w:t>занятиях</w:t>
      </w:r>
      <w:r>
        <w:rPr>
          <w:rStyle w:val="WW8Num2z0"/>
          <w:rFonts w:ascii="Verdana" w:hAnsi="Verdana"/>
          <w:color w:val="000000"/>
          <w:sz w:val="15"/>
          <w:szCs w:val="15"/>
        </w:rPr>
        <w:t> </w:t>
      </w:r>
      <w:r>
        <w:rPr>
          <w:rFonts w:ascii="Verdana" w:hAnsi="Verdana"/>
          <w:color w:val="000000"/>
          <w:sz w:val="15"/>
          <w:szCs w:val="15"/>
        </w:rPr>
        <w:t>по изобразительной деятельности: Автореф. дисс. канд. пед. наук: 13.00.01 Текст. / Р.И. Капустина. — М., 1987. -16 с.</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Кармин</w:t>
      </w:r>
      <w:r>
        <w:rPr>
          <w:rFonts w:ascii="Verdana" w:hAnsi="Verdana"/>
          <w:color w:val="000000"/>
          <w:sz w:val="15"/>
          <w:szCs w:val="15"/>
        </w:rPr>
        <w:t>, А.С. Философия Текст. / А.С. Кармин, Г.Г.</w:t>
      </w:r>
      <w:r>
        <w:rPr>
          <w:rStyle w:val="WW8Num2z0"/>
          <w:rFonts w:ascii="Verdana" w:hAnsi="Verdana"/>
          <w:color w:val="000000"/>
          <w:sz w:val="15"/>
          <w:szCs w:val="15"/>
        </w:rPr>
        <w:t> </w:t>
      </w:r>
      <w:r>
        <w:rPr>
          <w:rStyle w:val="WW8Num3z0"/>
          <w:rFonts w:ascii="Verdana" w:hAnsi="Verdana"/>
          <w:color w:val="4682B4"/>
          <w:sz w:val="15"/>
          <w:szCs w:val="15"/>
        </w:rPr>
        <w:t>Бернацкий</w:t>
      </w:r>
      <w:r>
        <w:rPr>
          <w:rFonts w:ascii="Verdana" w:hAnsi="Verdana"/>
          <w:color w:val="000000"/>
          <w:sz w:val="15"/>
          <w:szCs w:val="15"/>
        </w:rPr>
        <w:t xml:space="preserve">. — СПб.: Издательство ДНК, 2001. 536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70. Кедров, Б.М. О теории научного открытия Текст. / Б.М. Кедров // Научное творчество / Под ред. </w:t>
      </w:r>
      <w:r>
        <w:rPr>
          <w:rFonts w:ascii="Verdana" w:hAnsi="Verdana"/>
          <w:color w:val="000000"/>
          <w:sz w:val="15"/>
          <w:szCs w:val="15"/>
        </w:rPr>
        <w:lastRenderedPageBreak/>
        <w:t>С.Р.</w:t>
      </w:r>
      <w:r>
        <w:rPr>
          <w:rStyle w:val="WW8Num2z0"/>
          <w:rFonts w:ascii="Verdana" w:hAnsi="Verdana"/>
          <w:color w:val="000000"/>
          <w:sz w:val="15"/>
          <w:szCs w:val="15"/>
        </w:rPr>
        <w:t> </w:t>
      </w:r>
      <w:r>
        <w:rPr>
          <w:rStyle w:val="WW8Num3z0"/>
          <w:rFonts w:ascii="Verdana" w:hAnsi="Verdana"/>
          <w:color w:val="4682B4"/>
          <w:sz w:val="15"/>
          <w:szCs w:val="15"/>
        </w:rPr>
        <w:t>Микулинского</w:t>
      </w:r>
      <w:r>
        <w:rPr>
          <w:rFonts w:ascii="Verdana" w:hAnsi="Verdana"/>
          <w:color w:val="000000"/>
          <w:sz w:val="15"/>
          <w:szCs w:val="15"/>
        </w:rPr>
        <w:t xml:space="preserve">, М.Г. Ярошевского. — М.: Наука, 1969. 446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 Ковалев, А.Г. Психология литературного творчества Текст. / А.Г. Ковалев. Л.: Изд-во</w:t>
      </w:r>
      <w:r>
        <w:rPr>
          <w:rStyle w:val="WW8Num2z0"/>
          <w:rFonts w:ascii="Verdana" w:hAnsi="Verdana"/>
          <w:color w:val="000000"/>
          <w:sz w:val="15"/>
          <w:szCs w:val="15"/>
        </w:rPr>
        <w:t> </w:t>
      </w:r>
      <w:r>
        <w:rPr>
          <w:rStyle w:val="WW8Num3z0"/>
          <w:rFonts w:ascii="Verdana" w:hAnsi="Verdana"/>
          <w:color w:val="4682B4"/>
          <w:sz w:val="15"/>
          <w:szCs w:val="15"/>
        </w:rPr>
        <w:t>ЛГУ</w:t>
      </w:r>
      <w:r>
        <w:rPr>
          <w:rFonts w:ascii="Verdana" w:hAnsi="Verdana"/>
          <w:color w:val="000000"/>
          <w:sz w:val="15"/>
          <w:szCs w:val="15"/>
        </w:rPr>
        <w:t xml:space="preserve">, 1960. - 136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 Ковалев, А.Г. Воспитание ума, воли и чувств у детей (</w:t>
      </w:r>
      <w:r>
        <w:rPr>
          <w:rStyle w:val="WW8Num3z0"/>
          <w:rFonts w:ascii="Verdana" w:hAnsi="Verdana"/>
          <w:color w:val="4682B4"/>
          <w:sz w:val="15"/>
          <w:szCs w:val="15"/>
        </w:rPr>
        <w:t>родителям</w:t>
      </w:r>
      <w:r>
        <w:rPr>
          <w:rStyle w:val="WW8Num2z0"/>
          <w:rFonts w:ascii="Verdana" w:hAnsi="Verdana"/>
          <w:color w:val="000000"/>
          <w:sz w:val="15"/>
          <w:szCs w:val="15"/>
        </w:rPr>
        <w:t> </w:t>
      </w:r>
      <w:r>
        <w:rPr>
          <w:rFonts w:ascii="Verdana" w:hAnsi="Verdana"/>
          <w:color w:val="000000"/>
          <w:sz w:val="15"/>
          <w:szCs w:val="15"/>
        </w:rPr>
        <w:t>о детях) Текст. / А.Г. Ковалев. Минск: Народная</w:t>
      </w:r>
      <w:r>
        <w:rPr>
          <w:rStyle w:val="WW8Num2z0"/>
          <w:rFonts w:ascii="Verdana" w:hAnsi="Verdana"/>
          <w:color w:val="000000"/>
          <w:sz w:val="15"/>
          <w:szCs w:val="15"/>
        </w:rPr>
        <w:t> </w:t>
      </w:r>
      <w:r>
        <w:rPr>
          <w:rStyle w:val="WW8Num3z0"/>
          <w:rFonts w:ascii="Verdana" w:hAnsi="Verdana"/>
          <w:color w:val="4682B4"/>
          <w:sz w:val="15"/>
          <w:szCs w:val="15"/>
        </w:rPr>
        <w:t>асвета</w:t>
      </w:r>
      <w:r>
        <w:rPr>
          <w:rFonts w:ascii="Verdana" w:hAnsi="Verdana"/>
          <w:color w:val="000000"/>
          <w:sz w:val="15"/>
          <w:szCs w:val="15"/>
        </w:rPr>
        <w:t>, 1974. - 143 с.</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 Козлина, А.В.</w:t>
      </w:r>
      <w:r>
        <w:rPr>
          <w:rStyle w:val="WW8Num2z0"/>
          <w:rFonts w:ascii="Verdana" w:hAnsi="Verdana"/>
          <w:color w:val="000000"/>
          <w:sz w:val="15"/>
          <w:szCs w:val="15"/>
        </w:rPr>
        <w:t> </w:t>
      </w:r>
      <w:r>
        <w:rPr>
          <w:rStyle w:val="WW8Num3z0"/>
          <w:rFonts w:ascii="Verdana" w:hAnsi="Verdana"/>
          <w:color w:val="4682B4"/>
          <w:sz w:val="15"/>
          <w:szCs w:val="15"/>
        </w:rPr>
        <w:t>Уроки</w:t>
      </w:r>
      <w:r>
        <w:rPr>
          <w:rStyle w:val="WW8Num2z0"/>
          <w:rFonts w:ascii="Verdana" w:hAnsi="Verdana"/>
          <w:color w:val="000000"/>
          <w:sz w:val="15"/>
          <w:szCs w:val="15"/>
        </w:rPr>
        <w:t> </w:t>
      </w:r>
      <w:r>
        <w:rPr>
          <w:rFonts w:ascii="Verdana" w:hAnsi="Verdana"/>
          <w:color w:val="000000"/>
          <w:sz w:val="15"/>
          <w:szCs w:val="15"/>
        </w:rPr>
        <w:t>ручного труда в детском саду и начальной школе: Конспекты</w:t>
      </w:r>
      <w:r>
        <w:rPr>
          <w:rStyle w:val="WW8Num2z0"/>
          <w:rFonts w:ascii="Verdana" w:hAnsi="Verdana"/>
          <w:color w:val="000000"/>
          <w:sz w:val="15"/>
          <w:szCs w:val="15"/>
        </w:rPr>
        <w:t> </w:t>
      </w:r>
      <w:r>
        <w:rPr>
          <w:rStyle w:val="WW8Num3z0"/>
          <w:rFonts w:ascii="Verdana" w:hAnsi="Verdana"/>
          <w:color w:val="4682B4"/>
          <w:sz w:val="15"/>
          <w:szCs w:val="15"/>
        </w:rPr>
        <w:t>занятий</w:t>
      </w:r>
      <w:r>
        <w:rPr>
          <w:rStyle w:val="WW8Num2z0"/>
          <w:rFonts w:ascii="Verdana" w:hAnsi="Verdana"/>
          <w:color w:val="000000"/>
          <w:sz w:val="15"/>
          <w:szCs w:val="15"/>
        </w:rPr>
        <w:t> </w:t>
      </w:r>
      <w:r>
        <w:rPr>
          <w:rFonts w:ascii="Verdana" w:hAnsi="Verdana"/>
          <w:color w:val="000000"/>
          <w:sz w:val="15"/>
          <w:szCs w:val="15"/>
        </w:rPr>
        <w:t xml:space="preserve">Текст. / А.В. Козлина. — М.: Мозаика-Синтез, 2004. -64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2z0"/>
          <w:rFonts w:ascii="Verdana" w:hAnsi="Verdana"/>
          <w:color w:val="000000"/>
          <w:sz w:val="15"/>
          <w:szCs w:val="15"/>
        </w:rPr>
        <w:t> </w:t>
      </w:r>
      <w:r>
        <w:rPr>
          <w:rStyle w:val="WW8Num3z0"/>
          <w:rFonts w:ascii="Verdana" w:hAnsi="Verdana"/>
          <w:color w:val="4682B4"/>
          <w:sz w:val="15"/>
          <w:szCs w:val="15"/>
        </w:rPr>
        <w:t>Козлова</w:t>
      </w:r>
      <w:r>
        <w:rPr>
          <w:rFonts w:ascii="Verdana" w:hAnsi="Verdana"/>
          <w:color w:val="000000"/>
          <w:sz w:val="15"/>
          <w:szCs w:val="15"/>
        </w:rPr>
        <w:t>, С.А. Дошкольная педагогика: учеб</w:t>
      </w:r>
      <w:proofErr w:type="gramStart"/>
      <w:r>
        <w:rPr>
          <w:rFonts w:ascii="Verdana" w:hAnsi="Verdana"/>
          <w:color w:val="000000"/>
          <w:sz w:val="15"/>
          <w:szCs w:val="15"/>
        </w:rPr>
        <w:t>.</w:t>
      </w:r>
      <w:proofErr w:type="gramEnd"/>
      <w:r>
        <w:rPr>
          <w:rFonts w:ascii="Verdana" w:hAnsi="Verdana"/>
          <w:color w:val="000000"/>
          <w:sz w:val="15"/>
          <w:szCs w:val="15"/>
        </w:rPr>
        <w:t xml:space="preserve"> </w:t>
      </w:r>
      <w:proofErr w:type="gramStart"/>
      <w:r>
        <w:rPr>
          <w:rFonts w:ascii="Verdana" w:hAnsi="Verdana"/>
          <w:color w:val="000000"/>
          <w:sz w:val="15"/>
          <w:szCs w:val="15"/>
        </w:rPr>
        <w:t>д</w:t>
      </w:r>
      <w:proofErr w:type="gramEnd"/>
      <w:r>
        <w:rPr>
          <w:rFonts w:ascii="Verdana" w:hAnsi="Verdana"/>
          <w:color w:val="000000"/>
          <w:sz w:val="15"/>
          <w:szCs w:val="15"/>
        </w:rPr>
        <w:t>ля студентов образовав учреждений сред. проф. образования Текст. / С.А. Козлова, Т.А.</w:t>
      </w:r>
      <w:r>
        <w:rPr>
          <w:rStyle w:val="WW8Num2z0"/>
          <w:rFonts w:ascii="Verdana" w:hAnsi="Verdana"/>
          <w:color w:val="000000"/>
          <w:sz w:val="15"/>
          <w:szCs w:val="15"/>
        </w:rPr>
        <w:t> </w:t>
      </w:r>
      <w:r>
        <w:rPr>
          <w:rStyle w:val="WW8Num3z0"/>
          <w:rFonts w:ascii="Verdana" w:hAnsi="Verdana"/>
          <w:color w:val="4682B4"/>
          <w:sz w:val="15"/>
          <w:szCs w:val="15"/>
        </w:rPr>
        <w:t>Куликова</w:t>
      </w:r>
      <w:r>
        <w:rPr>
          <w:rFonts w:ascii="Verdana" w:hAnsi="Verdana"/>
          <w:color w:val="000000"/>
          <w:sz w:val="15"/>
          <w:szCs w:val="15"/>
        </w:rPr>
        <w:t>. М.: Academia, 2004. - 416 с.</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 Комарова, Т.С.</w:t>
      </w:r>
      <w:r>
        <w:rPr>
          <w:rStyle w:val="WW8Num2z0"/>
          <w:rFonts w:ascii="Verdana" w:hAnsi="Verdana"/>
          <w:color w:val="000000"/>
          <w:sz w:val="15"/>
          <w:szCs w:val="15"/>
        </w:rPr>
        <w:t> </w:t>
      </w:r>
      <w:r>
        <w:rPr>
          <w:rStyle w:val="WW8Num3z0"/>
          <w:rFonts w:ascii="Verdana" w:hAnsi="Verdana"/>
          <w:color w:val="4682B4"/>
          <w:sz w:val="15"/>
          <w:szCs w:val="15"/>
        </w:rPr>
        <w:t>Изобразительное</w:t>
      </w:r>
      <w:r>
        <w:rPr>
          <w:rStyle w:val="WW8Num2z0"/>
          <w:rFonts w:ascii="Verdana" w:hAnsi="Verdana"/>
          <w:color w:val="000000"/>
          <w:sz w:val="15"/>
          <w:szCs w:val="15"/>
        </w:rPr>
        <w:t> </w:t>
      </w:r>
      <w:r>
        <w:rPr>
          <w:rFonts w:ascii="Verdana" w:hAnsi="Verdana"/>
          <w:color w:val="000000"/>
          <w:sz w:val="15"/>
          <w:szCs w:val="15"/>
        </w:rPr>
        <w:t xml:space="preserve">творчество дошкольников в детском саду Текст. / Т.С. Комарова. М.: Педагогика, 1984. — 120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 Комарова, Т.С.</w:t>
      </w:r>
      <w:r>
        <w:rPr>
          <w:rStyle w:val="WW8Num2z0"/>
          <w:rFonts w:ascii="Verdana" w:hAnsi="Verdana"/>
          <w:color w:val="000000"/>
          <w:sz w:val="15"/>
          <w:szCs w:val="15"/>
        </w:rPr>
        <w:t> </w:t>
      </w:r>
      <w:r>
        <w:rPr>
          <w:rStyle w:val="WW8Num3z0"/>
          <w:rFonts w:ascii="Verdana" w:hAnsi="Verdana"/>
          <w:color w:val="4682B4"/>
          <w:sz w:val="15"/>
          <w:szCs w:val="15"/>
        </w:rPr>
        <w:t>Детское</w:t>
      </w:r>
      <w:r>
        <w:rPr>
          <w:rStyle w:val="WW8Num2z0"/>
          <w:rFonts w:ascii="Verdana" w:hAnsi="Verdana"/>
          <w:color w:val="000000"/>
          <w:sz w:val="15"/>
          <w:szCs w:val="15"/>
        </w:rPr>
        <w:t> </w:t>
      </w:r>
      <w:r>
        <w:rPr>
          <w:rFonts w:ascii="Verdana" w:hAnsi="Verdana"/>
          <w:color w:val="000000"/>
          <w:sz w:val="15"/>
          <w:szCs w:val="15"/>
        </w:rPr>
        <w:t xml:space="preserve">художественное творчество Текст. / Т.С. Комарова. М.: Мозаика-Синтез, 2005. - 120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77. Конышева, Н.М. Чудесная мастерская: Учебное пособие по художественному труду для учащихся 1-го класса трехлетней начальной школы Текст. / Н.М. Конышева. </w:t>
      </w:r>
      <w:proofErr w:type="gramStart"/>
      <w:r>
        <w:rPr>
          <w:rFonts w:ascii="Verdana" w:hAnsi="Verdana"/>
          <w:color w:val="000000"/>
          <w:sz w:val="15"/>
          <w:szCs w:val="15"/>
        </w:rPr>
        <w:t>-М</w:t>
      </w:r>
      <w:proofErr w:type="gramEnd"/>
      <w:r>
        <w:rPr>
          <w:rFonts w:ascii="Verdana" w:hAnsi="Verdana"/>
          <w:color w:val="000000"/>
          <w:sz w:val="15"/>
          <w:szCs w:val="15"/>
        </w:rPr>
        <w:t>.: LINKA-PRESS, 1995. 160 с.</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 Конышева, Н.М. Методика трудового обучения младших школьников: Основы дизайнообразования: Учеб</w:t>
      </w:r>
      <w:proofErr w:type="gramStart"/>
      <w:r>
        <w:rPr>
          <w:rFonts w:ascii="Verdana" w:hAnsi="Verdana"/>
          <w:color w:val="000000"/>
          <w:sz w:val="15"/>
          <w:szCs w:val="15"/>
        </w:rPr>
        <w:t>.</w:t>
      </w:r>
      <w:proofErr w:type="gramEnd"/>
      <w:r>
        <w:rPr>
          <w:rFonts w:ascii="Verdana" w:hAnsi="Verdana"/>
          <w:color w:val="000000"/>
          <w:sz w:val="15"/>
          <w:szCs w:val="15"/>
        </w:rPr>
        <w:t xml:space="preserve"> </w:t>
      </w:r>
      <w:proofErr w:type="gramStart"/>
      <w:r>
        <w:rPr>
          <w:rFonts w:ascii="Verdana" w:hAnsi="Verdana"/>
          <w:color w:val="000000"/>
          <w:sz w:val="15"/>
          <w:szCs w:val="15"/>
        </w:rPr>
        <w:t>п</w:t>
      </w:r>
      <w:proofErr w:type="gramEnd"/>
      <w:r>
        <w:rPr>
          <w:rFonts w:ascii="Verdana" w:hAnsi="Verdana"/>
          <w:color w:val="000000"/>
          <w:sz w:val="15"/>
          <w:szCs w:val="15"/>
        </w:rPr>
        <w:t xml:space="preserve">особие для студ. сред. пед. учеб. заведений Текст. / Н.М. Конышева. — М.: Академия, 1999. — 192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 Конышева, Н.М. Конструирование как средство развития младших школьников на</w:t>
      </w:r>
      <w:r>
        <w:rPr>
          <w:rStyle w:val="WW8Num2z0"/>
          <w:rFonts w:ascii="Verdana" w:hAnsi="Verdana"/>
          <w:color w:val="000000"/>
          <w:sz w:val="15"/>
          <w:szCs w:val="15"/>
        </w:rPr>
        <w:t> </w:t>
      </w:r>
      <w:r>
        <w:rPr>
          <w:rStyle w:val="WW8Num3z0"/>
          <w:rFonts w:ascii="Verdana" w:hAnsi="Verdana"/>
          <w:color w:val="4682B4"/>
          <w:sz w:val="15"/>
          <w:szCs w:val="15"/>
        </w:rPr>
        <w:t>уроках</w:t>
      </w:r>
      <w:r>
        <w:rPr>
          <w:rStyle w:val="WW8Num2z0"/>
          <w:rFonts w:ascii="Verdana" w:hAnsi="Verdana"/>
          <w:color w:val="000000"/>
          <w:sz w:val="15"/>
          <w:szCs w:val="15"/>
        </w:rPr>
        <w:t> </w:t>
      </w:r>
      <w:r>
        <w:rPr>
          <w:rFonts w:ascii="Verdana" w:hAnsi="Verdana"/>
          <w:color w:val="000000"/>
          <w:sz w:val="15"/>
          <w:szCs w:val="15"/>
        </w:rPr>
        <w:t xml:space="preserve">ручного труда Текст. / Н.М. Конышева. М.: Флинта, 2000. - 88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 Конышева, Н.М.</w:t>
      </w:r>
      <w:r>
        <w:rPr>
          <w:rStyle w:val="WW8Num2z0"/>
          <w:rFonts w:ascii="Verdana" w:hAnsi="Verdana"/>
          <w:color w:val="000000"/>
          <w:sz w:val="15"/>
          <w:szCs w:val="15"/>
        </w:rPr>
        <w:t> </w:t>
      </w:r>
      <w:r>
        <w:rPr>
          <w:rStyle w:val="WW8Num3z0"/>
          <w:rFonts w:ascii="Verdana" w:hAnsi="Verdana"/>
          <w:color w:val="4682B4"/>
          <w:sz w:val="15"/>
          <w:szCs w:val="15"/>
        </w:rPr>
        <w:t>Мастерим</w:t>
      </w:r>
      <w:r>
        <w:rPr>
          <w:rFonts w:ascii="Verdana" w:hAnsi="Verdana"/>
          <w:color w:val="000000"/>
          <w:sz w:val="15"/>
          <w:szCs w:val="15"/>
        </w:rPr>
        <w:t>, размышляем, растем: Практические материалы к</w:t>
      </w:r>
      <w:r>
        <w:rPr>
          <w:rStyle w:val="WW8Num2z0"/>
          <w:rFonts w:ascii="Verdana" w:hAnsi="Verdana"/>
          <w:color w:val="000000"/>
          <w:sz w:val="15"/>
          <w:szCs w:val="15"/>
        </w:rPr>
        <w:t> </w:t>
      </w:r>
      <w:r>
        <w:rPr>
          <w:rStyle w:val="WW8Num3z0"/>
          <w:rFonts w:ascii="Verdana" w:hAnsi="Verdana"/>
          <w:color w:val="4682B4"/>
          <w:sz w:val="15"/>
          <w:szCs w:val="15"/>
        </w:rPr>
        <w:t>занятиям</w:t>
      </w:r>
      <w:r>
        <w:rPr>
          <w:rStyle w:val="WW8Num2z0"/>
          <w:rFonts w:ascii="Verdana" w:hAnsi="Verdana"/>
          <w:color w:val="000000"/>
          <w:sz w:val="15"/>
          <w:szCs w:val="15"/>
        </w:rPr>
        <w:t> </w:t>
      </w:r>
      <w:r>
        <w:rPr>
          <w:rFonts w:ascii="Verdana" w:hAnsi="Verdana"/>
          <w:color w:val="000000"/>
          <w:sz w:val="15"/>
          <w:szCs w:val="15"/>
        </w:rPr>
        <w:t>художественно-конструкторской деятельностью со старшими</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Текст. / Н.М. Конышева. — М.: Линка-Пресс, 2003. — 48 с.</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81. Копцев, В.П. Учим детей чувствовать и создавать </w:t>
      </w:r>
      <w:proofErr w:type="gramStart"/>
      <w:r>
        <w:rPr>
          <w:rFonts w:ascii="Verdana" w:hAnsi="Verdana"/>
          <w:color w:val="000000"/>
          <w:sz w:val="15"/>
          <w:szCs w:val="15"/>
        </w:rPr>
        <w:t>прекрасное</w:t>
      </w:r>
      <w:proofErr w:type="gramEnd"/>
      <w:r>
        <w:rPr>
          <w:rFonts w:ascii="Verdana" w:hAnsi="Verdana"/>
          <w:color w:val="000000"/>
          <w:sz w:val="15"/>
          <w:szCs w:val="15"/>
        </w:rPr>
        <w:t xml:space="preserve">: Основы объемного конструирования Текст. / В.П. Копцев. — Ярославль: Академия развития, 2001. — 144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 Коротаева, Е. Творческая педагогика для дошкольника Текст. / Е. Коротаева // Дошкольное воспитание. 2006. - № 6. - С. 32 - 35.</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 Корчинова, О.В. Декоративно-прикладное творчество в детских</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учреждениях Текст. / О.В. Корчинова. Ростов н</w:t>
      </w:r>
      <w:proofErr w:type="gramStart"/>
      <w:r>
        <w:rPr>
          <w:rFonts w:ascii="Verdana" w:hAnsi="Verdana"/>
          <w:color w:val="000000"/>
          <w:sz w:val="15"/>
          <w:szCs w:val="15"/>
        </w:rPr>
        <w:t>/Д</w:t>
      </w:r>
      <w:proofErr w:type="gramEnd"/>
      <w:r>
        <w:rPr>
          <w:rFonts w:ascii="Verdana" w:hAnsi="Verdana"/>
          <w:color w:val="000000"/>
          <w:sz w:val="15"/>
          <w:szCs w:val="15"/>
        </w:rPr>
        <w:t>: Феникс, 2002. - 320 с.</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Коршунов</w:t>
      </w:r>
      <w:r>
        <w:rPr>
          <w:rFonts w:ascii="Verdana" w:hAnsi="Verdana"/>
          <w:color w:val="000000"/>
          <w:sz w:val="15"/>
          <w:szCs w:val="15"/>
        </w:rPr>
        <w:t>, A.M. Творчество и отражение в историческом познании Текст. / A.M. Коршунов, В.Ф.</w:t>
      </w:r>
      <w:r>
        <w:rPr>
          <w:rStyle w:val="WW8Num2z0"/>
          <w:rFonts w:ascii="Verdana" w:hAnsi="Verdana"/>
          <w:color w:val="000000"/>
          <w:sz w:val="15"/>
          <w:szCs w:val="15"/>
        </w:rPr>
        <w:t> </w:t>
      </w:r>
      <w:r>
        <w:rPr>
          <w:rStyle w:val="WW8Num3z0"/>
          <w:rFonts w:ascii="Verdana" w:hAnsi="Verdana"/>
          <w:color w:val="4682B4"/>
          <w:sz w:val="15"/>
          <w:szCs w:val="15"/>
        </w:rPr>
        <w:t>Шаповалов</w:t>
      </w:r>
      <w:r>
        <w:rPr>
          <w:rFonts w:ascii="Verdana" w:hAnsi="Verdana"/>
          <w:color w:val="000000"/>
          <w:sz w:val="15"/>
          <w:szCs w:val="15"/>
        </w:rPr>
        <w:t xml:space="preserve">. М.: Изд-во Московского ун-та, 1984.- 192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85. Коршунова, JI.C. Воображение и его роль в познании Текст. / JI.C. Коршунова. </w:t>
      </w:r>
      <w:proofErr w:type="gramStart"/>
      <w:r>
        <w:rPr>
          <w:rFonts w:ascii="Verdana" w:hAnsi="Verdana"/>
          <w:color w:val="000000"/>
          <w:sz w:val="15"/>
          <w:szCs w:val="15"/>
        </w:rPr>
        <w:t>-М</w:t>
      </w:r>
      <w:proofErr w:type="gramEnd"/>
      <w:r>
        <w:rPr>
          <w:rFonts w:ascii="Verdana" w:hAnsi="Verdana"/>
          <w:color w:val="000000"/>
          <w:sz w:val="15"/>
          <w:szCs w:val="15"/>
        </w:rPr>
        <w:t>.: Изд-во Московского ун-та, 1979. 144 с.</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 Кравцова, Е.Е. Психологические проблемы</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 xml:space="preserve">детей к обучению в школе Текст. / Е.Е. Кравцова. М.: Педагогика, 1991. - 152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 Кравцова, Е.Е. Разбуди в</w:t>
      </w:r>
      <w:r>
        <w:rPr>
          <w:rStyle w:val="WW8Num2z0"/>
          <w:rFonts w:ascii="Verdana" w:hAnsi="Verdana"/>
          <w:color w:val="000000"/>
          <w:sz w:val="15"/>
          <w:szCs w:val="15"/>
        </w:rPr>
        <w:t> </w:t>
      </w:r>
      <w:r>
        <w:rPr>
          <w:rStyle w:val="WW8Num3z0"/>
          <w:rFonts w:ascii="Verdana" w:hAnsi="Verdana"/>
          <w:color w:val="4682B4"/>
          <w:sz w:val="15"/>
          <w:szCs w:val="15"/>
        </w:rPr>
        <w:t>ребенке</w:t>
      </w:r>
      <w:r>
        <w:rPr>
          <w:rStyle w:val="WW8Num2z0"/>
          <w:rFonts w:ascii="Verdana" w:hAnsi="Verdana"/>
          <w:color w:val="000000"/>
          <w:sz w:val="15"/>
          <w:szCs w:val="15"/>
        </w:rPr>
        <w:t> </w:t>
      </w:r>
      <w:r>
        <w:rPr>
          <w:rFonts w:ascii="Verdana" w:hAnsi="Verdana"/>
          <w:color w:val="000000"/>
          <w:sz w:val="15"/>
          <w:szCs w:val="15"/>
        </w:rPr>
        <w:t xml:space="preserve">волшебника Текст. / Е.Е. Кравцова. М.: Просвещение, 1996. - 160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Крулехт</w:t>
      </w:r>
      <w:r>
        <w:rPr>
          <w:rFonts w:ascii="Verdana" w:hAnsi="Verdana"/>
          <w:color w:val="000000"/>
          <w:sz w:val="15"/>
          <w:szCs w:val="15"/>
        </w:rPr>
        <w:t xml:space="preserve">, М.В. Проблема целостного развития ребенка-дошкольника как субъекта трудовой деятельности Текст. / М.В. Крулехт. СПб.: Акцидент, 1995.-80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w:t>
      </w:r>
      <w:r>
        <w:rPr>
          <w:rStyle w:val="WW8Num2z0"/>
          <w:rFonts w:ascii="Verdana" w:hAnsi="Verdana"/>
          <w:color w:val="000000"/>
          <w:sz w:val="15"/>
          <w:szCs w:val="15"/>
        </w:rPr>
        <w:t> </w:t>
      </w:r>
      <w:r>
        <w:rPr>
          <w:rStyle w:val="WW8Num3z0"/>
          <w:rFonts w:ascii="Verdana" w:hAnsi="Verdana"/>
          <w:color w:val="4682B4"/>
          <w:sz w:val="15"/>
          <w:szCs w:val="15"/>
        </w:rPr>
        <w:t>Крулехт</w:t>
      </w:r>
      <w:r>
        <w:rPr>
          <w:rFonts w:ascii="Verdana" w:hAnsi="Verdana"/>
          <w:color w:val="000000"/>
          <w:sz w:val="15"/>
          <w:szCs w:val="15"/>
        </w:rPr>
        <w:t>, М.В. Самоделкино: Образовательная программа и педагогическая технология содержания</w:t>
      </w:r>
      <w:r>
        <w:rPr>
          <w:rStyle w:val="WW8Num2z0"/>
          <w:rFonts w:ascii="Verdana" w:hAnsi="Verdana"/>
          <w:color w:val="000000"/>
          <w:sz w:val="15"/>
          <w:szCs w:val="15"/>
        </w:rPr>
        <w:t> </w:t>
      </w:r>
      <w:r>
        <w:rPr>
          <w:rStyle w:val="WW8Num3z0"/>
          <w:rFonts w:ascii="Verdana" w:hAnsi="Verdana"/>
          <w:color w:val="4682B4"/>
          <w:sz w:val="15"/>
          <w:szCs w:val="15"/>
        </w:rPr>
        <w:t>досуговой</w:t>
      </w:r>
      <w:r>
        <w:rPr>
          <w:rStyle w:val="WW8Num2z0"/>
          <w:rFonts w:ascii="Verdana" w:hAnsi="Verdana"/>
          <w:color w:val="000000"/>
          <w:sz w:val="15"/>
          <w:szCs w:val="15"/>
        </w:rPr>
        <w:t> </w:t>
      </w:r>
      <w:r>
        <w:rPr>
          <w:rFonts w:ascii="Verdana" w:hAnsi="Verdana"/>
          <w:color w:val="000000"/>
          <w:sz w:val="15"/>
          <w:szCs w:val="15"/>
        </w:rPr>
        <w:t xml:space="preserve">деятельности мальчиков старшего дошк. возраста Текст. / М.В. Крулехт, А.А. Крулехт. СПб.: ДЕТСТВО-ПРЕСС, 2004.-112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 Крулехт, М.В.</w:t>
      </w:r>
      <w:r>
        <w:rPr>
          <w:rStyle w:val="WW8Num2z0"/>
          <w:rFonts w:ascii="Verdana" w:hAnsi="Verdana"/>
          <w:color w:val="000000"/>
          <w:sz w:val="15"/>
          <w:szCs w:val="15"/>
        </w:rPr>
        <w:t> </w:t>
      </w:r>
      <w:r>
        <w:rPr>
          <w:rStyle w:val="WW8Num3z0"/>
          <w:rFonts w:ascii="Verdana" w:hAnsi="Verdana"/>
          <w:color w:val="4682B4"/>
          <w:sz w:val="15"/>
          <w:szCs w:val="15"/>
        </w:rPr>
        <w:t>Мастерская</w:t>
      </w:r>
      <w:r>
        <w:rPr>
          <w:rStyle w:val="WW8Num2z0"/>
          <w:rFonts w:ascii="Verdana" w:hAnsi="Verdana"/>
          <w:color w:val="000000"/>
          <w:sz w:val="15"/>
          <w:szCs w:val="15"/>
        </w:rPr>
        <w:t> </w:t>
      </w:r>
      <w:r>
        <w:rPr>
          <w:rFonts w:ascii="Verdana" w:hAnsi="Verdana"/>
          <w:color w:val="000000"/>
          <w:sz w:val="15"/>
          <w:szCs w:val="15"/>
        </w:rPr>
        <w:t>Умелкина Текст. / М.В. Крулехт // Дошкольное воспитание. — 2006. — № 1. — С. 47 52.</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Кудрявцев</w:t>
      </w:r>
      <w:r>
        <w:rPr>
          <w:rFonts w:ascii="Verdana" w:hAnsi="Verdana"/>
          <w:color w:val="000000"/>
          <w:sz w:val="15"/>
          <w:szCs w:val="15"/>
        </w:rPr>
        <w:t>, В.Т. Ребенок-дошкольник: новый подход Текст. / В.Т. Кудрявцев, В. Синельников // Дошкольное воспитание. 1995. — № 9, 10.</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 Кудрявцев, В.Т. Смысл человеческого детства и психическое развитие</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Учеб</w:t>
      </w:r>
      <w:proofErr w:type="gramStart"/>
      <w:r>
        <w:rPr>
          <w:rFonts w:ascii="Verdana" w:hAnsi="Verdana"/>
          <w:color w:val="000000"/>
          <w:sz w:val="15"/>
          <w:szCs w:val="15"/>
        </w:rPr>
        <w:t>.</w:t>
      </w:r>
      <w:proofErr w:type="gramEnd"/>
      <w:r>
        <w:rPr>
          <w:rFonts w:ascii="Verdana" w:hAnsi="Verdana"/>
          <w:color w:val="000000"/>
          <w:sz w:val="15"/>
          <w:szCs w:val="15"/>
        </w:rPr>
        <w:t xml:space="preserve"> </w:t>
      </w:r>
      <w:proofErr w:type="gramStart"/>
      <w:r>
        <w:rPr>
          <w:rFonts w:ascii="Verdana" w:hAnsi="Verdana"/>
          <w:color w:val="000000"/>
          <w:sz w:val="15"/>
          <w:szCs w:val="15"/>
        </w:rPr>
        <w:t>п</w:t>
      </w:r>
      <w:proofErr w:type="gramEnd"/>
      <w:r>
        <w:rPr>
          <w:rFonts w:ascii="Verdana" w:hAnsi="Verdana"/>
          <w:color w:val="000000"/>
          <w:sz w:val="15"/>
          <w:szCs w:val="15"/>
        </w:rPr>
        <w:t>особие Текст. / В.Т. Кудрявцев. М.:</w:t>
      </w:r>
      <w:r>
        <w:rPr>
          <w:rStyle w:val="WW8Num2z0"/>
          <w:rFonts w:ascii="Verdana" w:hAnsi="Verdana"/>
          <w:color w:val="000000"/>
          <w:sz w:val="15"/>
          <w:szCs w:val="15"/>
        </w:rPr>
        <w:t> </w:t>
      </w:r>
      <w:r>
        <w:rPr>
          <w:rStyle w:val="WW8Num3z0"/>
          <w:rFonts w:ascii="Verdana" w:hAnsi="Verdana"/>
          <w:color w:val="4682B4"/>
          <w:sz w:val="15"/>
          <w:szCs w:val="15"/>
        </w:rPr>
        <w:t>УРАО</w:t>
      </w:r>
      <w:r>
        <w:rPr>
          <w:rFonts w:ascii="Verdana" w:hAnsi="Verdana"/>
          <w:color w:val="000000"/>
          <w:sz w:val="15"/>
          <w:szCs w:val="15"/>
        </w:rPr>
        <w:t>, 1997. - 156 с.</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 Кудрявцев, В.Т. От</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повседневности — к педагогике развития Текст. / В.Т. Кудрявцев // Дошкольное воспитание. 2005. - № 3. - С. 70 -77.</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 Кудрявцев, В.Т. Феномен детской</w:t>
      </w:r>
      <w:r>
        <w:rPr>
          <w:rStyle w:val="WW8Num2z0"/>
          <w:rFonts w:ascii="Verdana" w:hAnsi="Verdana"/>
          <w:color w:val="000000"/>
          <w:sz w:val="15"/>
          <w:szCs w:val="15"/>
        </w:rPr>
        <w:t> </w:t>
      </w:r>
      <w:r>
        <w:rPr>
          <w:rStyle w:val="WW8Num3z0"/>
          <w:rFonts w:ascii="Verdana" w:hAnsi="Verdana"/>
          <w:color w:val="4682B4"/>
          <w:sz w:val="15"/>
          <w:szCs w:val="15"/>
        </w:rPr>
        <w:t>креативности</w:t>
      </w:r>
      <w:r>
        <w:rPr>
          <w:rStyle w:val="WW8Num2z0"/>
          <w:rFonts w:ascii="Verdana" w:hAnsi="Verdana"/>
          <w:color w:val="000000"/>
          <w:sz w:val="15"/>
          <w:szCs w:val="15"/>
        </w:rPr>
        <w:t> </w:t>
      </w:r>
      <w:r>
        <w:rPr>
          <w:rFonts w:ascii="Verdana" w:hAnsi="Verdana"/>
          <w:color w:val="000000"/>
          <w:sz w:val="15"/>
          <w:szCs w:val="15"/>
        </w:rPr>
        <w:t>Текст. / В.Т. Кудрявцев // Дошкольное воспитание. 2006. - № 3, 5.</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w:t>
      </w:r>
      <w:r>
        <w:rPr>
          <w:rStyle w:val="WW8Num2z0"/>
          <w:rFonts w:ascii="Verdana" w:hAnsi="Verdana"/>
          <w:color w:val="000000"/>
          <w:sz w:val="15"/>
          <w:szCs w:val="15"/>
        </w:rPr>
        <w:t> </w:t>
      </w:r>
      <w:proofErr w:type="gramStart"/>
      <w:r>
        <w:rPr>
          <w:rStyle w:val="WW8Num3z0"/>
          <w:rFonts w:ascii="Verdana" w:hAnsi="Verdana"/>
          <w:color w:val="4682B4"/>
          <w:sz w:val="15"/>
          <w:szCs w:val="15"/>
        </w:rPr>
        <w:t>Куликовская</w:t>
      </w:r>
      <w:proofErr w:type="gramEnd"/>
      <w:r>
        <w:rPr>
          <w:rFonts w:ascii="Verdana" w:hAnsi="Verdana"/>
          <w:color w:val="000000"/>
          <w:sz w:val="15"/>
          <w:szCs w:val="15"/>
        </w:rPr>
        <w:t>, И.Э. Детское экспериментирование. Старший</w:t>
      </w:r>
      <w:r>
        <w:rPr>
          <w:rStyle w:val="WW8Num2z0"/>
          <w:rFonts w:ascii="Verdana" w:hAnsi="Verdana"/>
          <w:color w:val="000000"/>
          <w:sz w:val="15"/>
          <w:szCs w:val="15"/>
        </w:rPr>
        <w:t> </w:t>
      </w:r>
      <w:r>
        <w:rPr>
          <w:rStyle w:val="WW8Num3z0"/>
          <w:rFonts w:ascii="Verdana" w:hAnsi="Verdana"/>
          <w:color w:val="4682B4"/>
          <w:sz w:val="15"/>
          <w:szCs w:val="15"/>
        </w:rPr>
        <w:t>дошкольный</w:t>
      </w:r>
      <w:r>
        <w:rPr>
          <w:rStyle w:val="WW8Num2z0"/>
          <w:rFonts w:ascii="Verdana" w:hAnsi="Verdana"/>
          <w:color w:val="000000"/>
          <w:sz w:val="15"/>
          <w:szCs w:val="15"/>
        </w:rPr>
        <w:t> </w:t>
      </w:r>
      <w:r>
        <w:rPr>
          <w:rFonts w:ascii="Verdana" w:hAnsi="Verdana"/>
          <w:color w:val="000000"/>
          <w:sz w:val="15"/>
          <w:szCs w:val="15"/>
        </w:rPr>
        <w:t>возраст Текст. / И.Э. Куликовская, Н.Н.</w:t>
      </w:r>
      <w:r>
        <w:rPr>
          <w:rStyle w:val="WW8Num2z0"/>
          <w:rFonts w:ascii="Verdana" w:hAnsi="Verdana"/>
          <w:color w:val="000000"/>
          <w:sz w:val="15"/>
          <w:szCs w:val="15"/>
        </w:rPr>
        <w:t> </w:t>
      </w:r>
      <w:r>
        <w:rPr>
          <w:rStyle w:val="WW8Num3z0"/>
          <w:rFonts w:ascii="Verdana" w:hAnsi="Verdana"/>
          <w:color w:val="4682B4"/>
          <w:sz w:val="15"/>
          <w:szCs w:val="15"/>
        </w:rPr>
        <w:t>Совгир</w:t>
      </w:r>
      <w:r>
        <w:rPr>
          <w:rFonts w:ascii="Verdana" w:hAnsi="Verdana"/>
          <w:color w:val="000000"/>
          <w:sz w:val="15"/>
          <w:szCs w:val="15"/>
        </w:rPr>
        <w:t xml:space="preserve">. — М.: Педагогическое общество России, 2005. — 80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96. Куцакова, JI.B. Конструирование и художественный труд в детском саду: Программа и конспекты занятий Текст. / JI.B. Куцакова. М.: ТЦ Сфера, 2005.-240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 Куцакова, JI.B. Нравственно-трудовое воспитание ребенка-дошкольника Текст. / JI.B. Куцакова. — М.:</w:t>
      </w:r>
      <w:r>
        <w:rPr>
          <w:rStyle w:val="WW8Num2z0"/>
          <w:rFonts w:ascii="Verdana" w:hAnsi="Verdana"/>
          <w:color w:val="000000"/>
          <w:sz w:val="15"/>
          <w:szCs w:val="15"/>
        </w:rPr>
        <w:t> </w:t>
      </w:r>
      <w:r>
        <w:rPr>
          <w:rStyle w:val="WW8Num3z0"/>
          <w:rFonts w:ascii="Verdana" w:hAnsi="Verdana"/>
          <w:color w:val="4682B4"/>
          <w:sz w:val="15"/>
          <w:szCs w:val="15"/>
        </w:rPr>
        <w:t>Владос</w:t>
      </w:r>
      <w:r>
        <w:rPr>
          <w:rFonts w:ascii="Verdana" w:hAnsi="Verdana"/>
          <w:color w:val="000000"/>
          <w:sz w:val="15"/>
          <w:szCs w:val="15"/>
        </w:rPr>
        <w:t>, 2005. 143 с.</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98. Левин, В.А. Воспитание творчества Текст. / В.А. Левин. — Томск: Пеленг, 1993.-56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 Леднёва, С. Диагностика и развитие детской</w:t>
      </w:r>
      <w:r>
        <w:rPr>
          <w:rStyle w:val="WW8Num2z0"/>
          <w:rFonts w:ascii="Verdana" w:hAnsi="Verdana"/>
          <w:color w:val="000000"/>
          <w:sz w:val="15"/>
          <w:szCs w:val="15"/>
        </w:rPr>
        <w:t> </w:t>
      </w:r>
      <w:r>
        <w:rPr>
          <w:rStyle w:val="WW8Num3z0"/>
          <w:rFonts w:ascii="Verdana" w:hAnsi="Verdana"/>
          <w:color w:val="4682B4"/>
          <w:sz w:val="15"/>
          <w:szCs w:val="15"/>
        </w:rPr>
        <w:t>одаренности</w:t>
      </w:r>
      <w:r>
        <w:rPr>
          <w:rStyle w:val="WW8Num2z0"/>
          <w:rFonts w:ascii="Verdana" w:hAnsi="Verdana"/>
          <w:color w:val="000000"/>
          <w:sz w:val="15"/>
          <w:szCs w:val="15"/>
        </w:rPr>
        <w:t> </w:t>
      </w:r>
      <w:r>
        <w:rPr>
          <w:rFonts w:ascii="Verdana" w:hAnsi="Verdana"/>
          <w:color w:val="000000"/>
          <w:sz w:val="15"/>
          <w:szCs w:val="15"/>
        </w:rPr>
        <w:t>педагогом Текст. / С. Леднёва // Дошкольное воспитание. 2007. — № 5. - С. 50 - 54.</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 Лейтес, Н.С. Способность и</w:t>
      </w:r>
      <w:r>
        <w:rPr>
          <w:rStyle w:val="WW8Num2z0"/>
          <w:rFonts w:ascii="Verdana" w:hAnsi="Verdana"/>
          <w:color w:val="000000"/>
          <w:sz w:val="15"/>
          <w:szCs w:val="15"/>
        </w:rPr>
        <w:t> </w:t>
      </w:r>
      <w:r>
        <w:rPr>
          <w:rStyle w:val="WW8Num3z0"/>
          <w:rFonts w:ascii="Verdana" w:hAnsi="Verdana"/>
          <w:color w:val="4682B4"/>
          <w:sz w:val="15"/>
          <w:szCs w:val="15"/>
        </w:rPr>
        <w:t>одаренность</w:t>
      </w:r>
      <w:r>
        <w:rPr>
          <w:rStyle w:val="WW8Num2z0"/>
          <w:rFonts w:ascii="Verdana" w:hAnsi="Verdana"/>
          <w:color w:val="000000"/>
          <w:sz w:val="15"/>
          <w:szCs w:val="15"/>
        </w:rPr>
        <w:t> </w:t>
      </w:r>
      <w:r>
        <w:rPr>
          <w:rFonts w:ascii="Verdana" w:hAnsi="Verdana"/>
          <w:color w:val="000000"/>
          <w:sz w:val="15"/>
          <w:szCs w:val="15"/>
        </w:rPr>
        <w:t xml:space="preserve">в детские годы Текст. / Н.С. Лейтес. М.: Знание, 1984. - 80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101. Леонтьев, А.Н. Деятельность. Сознание. Личность Текст. / А.Н. Леонтьев. М.: Политиздат, 1977. — 304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2z0"/>
          <w:rFonts w:ascii="Verdana" w:hAnsi="Verdana"/>
          <w:color w:val="000000"/>
          <w:sz w:val="15"/>
          <w:szCs w:val="15"/>
        </w:rPr>
        <w:t> </w:t>
      </w:r>
      <w:r>
        <w:rPr>
          <w:rStyle w:val="WW8Num3z0"/>
          <w:rFonts w:ascii="Verdana" w:hAnsi="Verdana"/>
          <w:color w:val="4682B4"/>
          <w:sz w:val="15"/>
          <w:szCs w:val="15"/>
        </w:rPr>
        <w:t>Лернер</w:t>
      </w:r>
      <w:r>
        <w:rPr>
          <w:rFonts w:ascii="Verdana" w:hAnsi="Verdana"/>
          <w:color w:val="000000"/>
          <w:sz w:val="15"/>
          <w:szCs w:val="15"/>
        </w:rPr>
        <w:t xml:space="preserve">, И.Я. Проблемное обучение Текст. / И.Я. Лернер. М.: Знание, 1974.-64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 Лиштван, З.В. Конструирование: Пособие для воспитателя дет</w:t>
      </w:r>
      <w:proofErr w:type="gramStart"/>
      <w:r>
        <w:rPr>
          <w:rFonts w:ascii="Verdana" w:hAnsi="Verdana"/>
          <w:color w:val="000000"/>
          <w:sz w:val="15"/>
          <w:szCs w:val="15"/>
        </w:rPr>
        <w:t>.</w:t>
      </w:r>
      <w:proofErr w:type="gramEnd"/>
      <w:r>
        <w:rPr>
          <w:rFonts w:ascii="Verdana" w:hAnsi="Verdana"/>
          <w:color w:val="000000"/>
          <w:sz w:val="15"/>
          <w:szCs w:val="15"/>
        </w:rPr>
        <w:t xml:space="preserve"> </w:t>
      </w:r>
      <w:proofErr w:type="gramStart"/>
      <w:r>
        <w:rPr>
          <w:rFonts w:ascii="Verdana" w:hAnsi="Verdana"/>
          <w:color w:val="000000"/>
          <w:sz w:val="15"/>
          <w:szCs w:val="15"/>
        </w:rPr>
        <w:t>с</w:t>
      </w:r>
      <w:proofErr w:type="gramEnd"/>
      <w:r>
        <w:rPr>
          <w:rFonts w:ascii="Verdana" w:hAnsi="Verdana"/>
          <w:color w:val="000000"/>
          <w:sz w:val="15"/>
          <w:szCs w:val="15"/>
        </w:rPr>
        <w:t xml:space="preserve">ада Текст. / З.В. Лиштван. — М.: Просвещение, 1981. — 159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104. Лук, А.Н. Мышление и творчество Текст. / А.Н. Лук. М.: Политиздат, 1976. - 144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105. Лук, А.Н. Психология творчества Текст. / А.Н. Лук. М.: Просвещение, 1978. 126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 Лыкова, И. Летняя мастерская. Время развивать воображение Текст. / И. Лыкова // Дошкольное воспитание. 2006. - № 7. - С. 79 - 88.</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 Люблинская, А.А.</w:t>
      </w:r>
      <w:r>
        <w:rPr>
          <w:rStyle w:val="WW8Num2z0"/>
          <w:rFonts w:ascii="Verdana" w:hAnsi="Verdana"/>
          <w:color w:val="000000"/>
          <w:sz w:val="15"/>
          <w:szCs w:val="15"/>
        </w:rPr>
        <w:t> </w:t>
      </w:r>
      <w:r>
        <w:rPr>
          <w:rStyle w:val="WW8Num3z0"/>
          <w:rFonts w:ascii="Verdana" w:hAnsi="Verdana"/>
          <w:color w:val="4682B4"/>
          <w:sz w:val="15"/>
          <w:szCs w:val="15"/>
        </w:rPr>
        <w:t>Умственные</w:t>
      </w:r>
      <w:r>
        <w:rPr>
          <w:rStyle w:val="WW8Num2z0"/>
          <w:rFonts w:ascii="Verdana" w:hAnsi="Verdana"/>
          <w:color w:val="000000"/>
          <w:sz w:val="15"/>
          <w:szCs w:val="15"/>
        </w:rPr>
        <w:t> </w:t>
      </w:r>
      <w:r>
        <w:rPr>
          <w:rFonts w:ascii="Verdana" w:hAnsi="Verdana"/>
          <w:color w:val="000000"/>
          <w:sz w:val="15"/>
          <w:szCs w:val="15"/>
        </w:rPr>
        <w:t>действия в работе младших школьников по новым программам Текст. / А.А. Люблинская // Советская педагогика- 1973.-№5.-С. 34-42.</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 Маркова, Т.А. Воспитание</w:t>
      </w:r>
      <w:r>
        <w:rPr>
          <w:rStyle w:val="WW8Num2z0"/>
          <w:rFonts w:ascii="Verdana" w:hAnsi="Verdana"/>
          <w:color w:val="000000"/>
          <w:sz w:val="15"/>
          <w:szCs w:val="15"/>
        </w:rPr>
        <w:t> </w:t>
      </w:r>
      <w:r>
        <w:rPr>
          <w:rStyle w:val="WW8Num3z0"/>
          <w:rFonts w:ascii="Verdana" w:hAnsi="Verdana"/>
          <w:color w:val="4682B4"/>
          <w:sz w:val="15"/>
          <w:szCs w:val="15"/>
        </w:rPr>
        <w:t>трудолюбия</w:t>
      </w:r>
      <w:r>
        <w:rPr>
          <w:rStyle w:val="WW8Num2z0"/>
          <w:rFonts w:ascii="Verdana" w:hAnsi="Verdana"/>
          <w:color w:val="000000"/>
          <w:sz w:val="15"/>
          <w:szCs w:val="15"/>
        </w:rPr>
        <w:t> </w:t>
      </w:r>
      <w:r>
        <w:rPr>
          <w:rFonts w:ascii="Verdana" w:hAnsi="Verdana"/>
          <w:color w:val="000000"/>
          <w:sz w:val="15"/>
          <w:szCs w:val="15"/>
        </w:rPr>
        <w:t>у дошкольников: Кн. для воспитателей дет</w:t>
      </w:r>
      <w:proofErr w:type="gramStart"/>
      <w:r>
        <w:rPr>
          <w:rFonts w:ascii="Verdana" w:hAnsi="Verdana"/>
          <w:color w:val="000000"/>
          <w:sz w:val="15"/>
          <w:szCs w:val="15"/>
        </w:rPr>
        <w:t>.</w:t>
      </w:r>
      <w:proofErr w:type="gramEnd"/>
      <w:r>
        <w:rPr>
          <w:rFonts w:ascii="Verdana" w:hAnsi="Verdana"/>
          <w:color w:val="000000"/>
          <w:sz w:val="15"/>
          <w:szCs w:val="15"/>
        </w:rPr>
        <w:t xml:space="preserve"> </w:t>
      </w:r>
      <w:proofErr w:type="gramStart"/>
      <w:r>
        <w:rPr>
          <w:rFonts w:ascii="Verdana" w:hAnsi="Verdana"/>
          <w:color w:val="000000"/>
          <w:sz w:val="15"/>
          <w:szCs w:val="15"/>
        </w:rPr>
        <w:t>с</w:t>
      </w:r>
      <w:proofErr w:type="gramEnd"/>
      <w:r>
        <w:rPr>
          <w:rFonts w:ascii="Verdana" w:hAnsi="Verdana"/>
          <w:color w:val="000000"/>
          <w:sz w:val="15"/>
          <w:szCs w:val="15"/>
        </w:rPr>
        <w:t xml:space="preserve">ада Текст. / Т.А. Маркова. — М.: Просвещение, 1991. 112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w:t>
      </w:r>
      <w:r>
        <w:rPr>
          <w:rStyle w:val="WW8Num2z0"/>
          <w:rFonts w:ascii="Verdana" w:hAnsi="Verdana"/>
          <w:color w:val="000000"/>
          <w:sz w:val="15"/>
          <w:szCs w:val="15"/>
        </w:rPr>
        <w:t> </w:t>
      </w:r>
      <w:r>
        <w:rPr>
          <w:rStyle w:val="WW8Num3z0"/>
          <w:rFonts w:ascii="Verdana" w:hAnsi="Verdana"/>
          <w:color w:val="4682B4"/>
          <w:sz w:val="15"/>
          <w:szCs w:val="15"/>
        </w:rPr>
        <w:t>Матюшкин</w:t>
      </w:r>
      <w:r>
        <w:rPr>
          <w:rFonts w:ascii="Verdana" w:hAnsi="Verdana"/>
          <w:color w:val="000000"/>
          <w:sz w:val="15"/>
          <w:szCs w:val="15"/>
        </w:rPr>
        <w:t>, A.M. Психологические основы диагностики и развития творческих способностей в обучении Текст. / A.M.</w:t>
      </w:r>
      <w:r>
        <w:rPr>
          <w:rStyle w:val="WW8Num2z0"/>
          <w:rFonts w:ascii="Verdana" w:hAnsi="Verdana"/>
          <w:color w:val="000000"/>
          <w:sz w:val="15"/>
          <w:szCs w:val="15"/>
        </w:rPr>
        <w:t> </w:t>
      </w:r>
      <w:r>
        <w:rPr>
          <w:rStyle w:val="WW8Num3z0"/>
          <w:rFonts w:ascii="Verdana" w:hAnsi="Verdana"/>
          <w:color w:val="4682B4"/>
          <w:sz w:val="15"/>
          <w:szCs w:val="15"/>
        </w:rPr>
        <w:t>Матюшкин</w:t>
      </w:r>
      <w:r>
        <w:rPr>
          <w:rStyle w:val="WW8Num2z0"/>
          <w:rFonts w:ascii="Verdana" w:hAnsi="Verdana"/>
          <w:color w:val="000000"/>
          <w:sz w:val="15"/>
          <w:szCs w:val="15"/>
        </w:rPr>
        <w:t> </w:t>
      </w:r>
      <w:r>
        <w:rPr>
          <w:rFonts w:ascii="Verdana" w:hAnsi="Verdana"/>
          <w:color w:val="000000"/>
          <w:sz w:val="15"/>
          <w:szCs w:val="15"/>
        </w:rPr>
        <w:t>// Проблемы способностей в советской психологии</w:t>
      </w:r>
      <w:proofErr w:type="gramStart"/>
      <w:r>
        <w:rPr>
          <w:rFonts w:ascii="Verdana" w:hAnsi="Verdana"/>
          <w:color w:val="000000"/>
          <w:sz w:val="15"/>
          <w:szCs w:val="15"/>
        </w:rPr>
        <w:t xml:space="preserve"> / О</w:t>
      </w:r>
      <w:proofErr w:type="gramEnd"/>
      <w:r>
        <w:rPr>
          <w:rFonts w:ascii="Verdana" w:hAnsi="Verdana"/>
          <w:color w:val="000000"/>
          <w:sz w:val="15"/>
          <w:szCs w:val="15"/>
        </w:rPr>
        <w:t>тв. ред. А.А.</w:t>
      </w:r>
      <w:r>
        <w:rPr>
          <w:rStyle w:val="WW8Num2z0"/>
          <w:rFonts w:ascii="Verdana" w:hAnsi="Verdana"/>
          <w:color w:val="000000"/>
          <w:sz w:val="15"/>
          <w:szCs w:val="15"/>
        </w:rPr>
        <w:t> </w:t>
      </w:r>
      <w:r>
        <w:rPr>
          <w:rStyle w:val="WW8Num3z0"/>
          <w:rFonts w:ascii="Verdana" w:hAnsi="Verdana"/>
          <w:color w:val="4682B4"/>
          <w:sz w:val="15"/>
          <w:szCs w:val="15"/>
        </w:rPr>
        <w:t>Бодалев</w:t>
      </w:r>
      <w:r>
        <w:rPr>
          <w:rFonts w:ascii="Verdana" w:hAnsi="Verdana"/>
          <w:color w:val="000000"/>
          <w:sz w:val="15"/>
          <w:szCs w:val="15"/>
        </w:rPr>
        <w:t>, A.M. Матюшкин</w:t>
      </w:r>
      <w:proofErr w:type="gramStart"/>
      <w:r>
        <w:rPr>
          <w:rFonts w:ascii="Verdana" w:hAnsi="Verdana"/>
          <w:color w:val="000000"/>
          <w:sz w:val="15"/>
          <w:szCs w:val="15"/>
        </w:rPr>
        <w:t>.-</w:t>
      </w:r>
      <w:proofErr w:type="gramEnd"/>
      <w:r>
        <w:rPr>
          <w:rFonts w:ascii="Verdana" w:hAnsi="Verdana"/>
          <w:color w:val="000000"/>
          <w:sz w:val="15"/>
          <w:szCs w:val="15"/>
        </w:rPr>
        <w:t>М.: АПН СССР, 1984.-С. 18-25.</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 Матюшкин, A.M. Мышление, обучение, творчество Текст. / A.M. Матюшкин. — М.: Изд-во Моск. психол.-соц. ин-та; Воронеж:</w:t>
      </w:r>
      <w:r>
        <w:rPr>
          <w:rStyle w:val="WW8Num2z0"/>
          <w:rFonts w:ascii="Verdana" w:hAnsi="Verdana"/>
          <w:color w:val="000000"/>
          <w:sz w:val="15"/>
          <w:szCs w:val="15"/>
        </w:rPr>
        <w:t> </w:t>
      </w:r>
      <w:r>
        <w:rPr>
          <w:rStyle w:val="WW8Num3z0"/>
          <w:rFonts w:ascii="Verdana" w:hAnsi="Verdana"/>
          <w:color w:val="4682B4"/>
          <w:sz w:val="15"/>
          <w:szCs w:val="15"/>
        </w:rPr>
        <w:t>МОДЭК</w:t>
      </w:r>
      <w:r>
        <w:rPr>
          <w:rFonts w:ascii="Verdana" w:hAnsi="Verdana"/>
          <w:color w:val="000000"/>
          <w:sz w:val="15"/>
          <w:szCs w:val="15"/>
        </w:rPr>
        <w:t>, 2003. — 720 с.</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 Методика</w:t>
      </w:r>
      <w:r>
        <w:rPr>
          <w:rStyle w:val="WW8Num2z0"/>
          <w:rFonts w:ascii="Verdana" w:hAnsi="Verdana"/>
          <w:color w:val="000000"/>
          <w:sz w:val="15"/>
          <w:szCs w:val="15"/>
        </w:rPr>
        <w:t> </w:t>
      </w:r>
      <w:r>
        <w:rPr>
          <w:rStyle w:val="WW8Num3z0"/>
          <w:rFonts w:ascii="Verdana" w:hAnsi="Verdana"/>
          <w:color w:val="4682B4"/>
          <w:sz w:val="15"/>
          <w:szCs w:val="15"/>
        </w:rPr>
        <w:t>музыкального</w:t>
      </w:r>
      <w:r>
        <w:rPr>
          <w:rStyle w:val="WW8Num2z0"/>
          <w:rFonts w:ascii="Verdana" w:hAnsi="Verdana"/>
          <w:color w:val="000000"/>
          <w:sz w:val="15"/>
          <w:szCs w:val="15"/>
        </w:rPr>
        <w:t> </w:t>
      </w:r>
      <w:r>
        <w:rPr>
          <w:rFonts w:ascii="Verdana" w:hAnsi="Verdana"/>
          <w:color w:val="000000"/>
          <w:sz w:val="15"/>
          <w:szCs w:val="15"/>
        </w:rPr>
        <w:t>воспитания в детском саду Текст. / Под ред. Н.А.</w:t>
      </w:r>
      <w:r>
        <w:rPr>
          <w:rStyle w:val="WW8Num2z0"/>
          <w:rFonts w:ascii="Verdana" w:hAnsi="Verdana"/>
          <w:color w:val="000000"/>
          <w:sz w:val="15"/>
          <w:szCs w:val="15"/>
        </w:rPr>
        <w:t> </w:t>
      </w:r>
      <w:r>
        <w:rPr>
          <w:rStyle w:val="WW8Num3z0"/>
          <w:rFonts w:ascii="Verdana" w:hAnsi="Verdana"/>
          <w:color w:val="4682B4"/>
          <w:sz w:val="15"/>
          <w:szCs w:val="15"/>
        </w:rPr>
        <w:t>Ветлугиной</w:t>
      </w:r>
      <w:r>
        <w:rPr>
          <w:rFonts w:ascii="Verdana" w:hAnsi="Verdana"/>
          <w:color w:val="000000"/>
          <w:sz w:val="15"/>
          <w:szCs w:val="15"/>
        </w:rPr>
        <w:t xml:space="preserve">. М.: Просвещение, </w:t>
      </w:r>
      <w:r>
        <w:rPr>
          <w:rFonts w:ascii="Verdana" w:hAnsi="Verdana"/>
          <w:color w:val="000000"/>
          <w:sz w:val="15"/>
          <w:szCs w:val="15"/>
        </w:rPr>
        <w:lastRenderedPageBreak/>
        <w:t xml:space="preserve">1989. - 270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 Методика обучения</w:t>
      </w:r>
      <w:r>
        <w:rPr>
          <w:rStyle w:val="WW8Num2z0"/>
          <w:rFonts w:ascii="Verdana" w:hAnsi="Verdana"/>
          <w:color w:val="000000"/>
          <w:sz w:val="15"/>
          <w:szCs w:val="15"/>
        </w:rPr>
        <w:t> </w:t>
      </w:r>
      <w:r>
        <w:rPr>
          <w:rStyle w:val="WW8Num3z0"/>
          <w:rFonts w:ascii="Verdana" w:hAnsi="Verdana"/>
          <w:color w:val="4682B4"/>
          <w:sz w:val="15"/>
          <w:szCs w:val="15"/>
        </w:rPr>
        <w:t>изобразительной</w:t>
      </w:r>
      <w:r>
        <w:rPr>
          <w:rStyle w:val="WW8Num2z0"/>
          <w:rFonts w:ascii="Verdana" w:hAnsi="Verdana"/>
          <w:color w:val="000000"/>
          <w:sz w:val="15"/>
          <w:szCs w:val="15"/>
        </w:rPr>
        <w:t> </w:t>
      </w:r>
      <w:r>
        <w:rPr>
          <w:rFonts w:ascii="Verdana" w:hAnsi="Verdana"/>
          <w:color w:val="000000"/>
          <w:sz w:val="15"/>
          <w:szCs w:val="15"/>
        </w:rPr>
        <w:t>деятельности и конструированию: Учеб</w:t>
      </w:r>
      <w:proofErr w:type="gramStart"/>
      <w:r>
        <w:rPr>
          <w:rFonts w:ascii="Verdana" w:hAnsi="Verdana"/>
          <w:color w:val="000000"/>
          <w:sz w:val="15"/>
          <w:szCs w:val="15"/>
        </w:rPr>
        <w:t>.</w:t>
      </w:r>
      <w:proofErr w:type="gramEnd"/>
      <w:r>
        <w:rPr>
          <w:rFonts w:ascii="Verdana" w:hAnsi="Verdana"/>
          <w:color w:val="000000"/>
          <w:sz w:val="15"/>
          <w:szCs w:val="15"/>
        </w:rPr>
        <w:t xml:space="preserve"> </w:t>
      </w:r>
      <w:proofErr w:type="gramStart"/>
      <w:r>
        <w:rPr>
          <w:rFonts w:ascii="Verdana" w:hAnsi="Verdana"/>
          <w:color w:val="000000"/>
          <w:sz w:val="15"/>
          <w:szCs w:val="15"/>
        </w:rPr>
        <w:t>п</w:t>
      </w:r>
      <w:proofErr w:type="gramEnd"/>
      <w:r>
        <w:rPr>
          <w:rFonts w:ascii="Verdana" w:hAnsi="Verdana"/>
          <w:color w:val="000000"/>
          <w:sz w:val="15"/>
          <w:szCs w:val="15"/>
        </w:rPr>
        <w:t>особие для учащихся пед. уч-щ Текст. / Т.С.</w:t>
      </w:r>
      <w:r>
        <w:rPr>
          <w:rStyle w:val="WW8Num2z0"/>
          <w:rFonts w:ascii="Verdana" w:hAnsi="Verdana"/>
          <w:color w:val="000000"/>
          <w:sz w:val="15"/>
          <w:szCs w:val="15"/>
        </w:rPr>
        <w:t> </w:t>
      </w:r>
      <w:r>
        <w:rPr>
          <w:rStyle w:val="WW8Num3z0"/>
          <w:rFonts w:ascii="Verdana" w:hAnsi="Verdana"/>
          <w:color w:val="4682B4"/>
          <w:sz w:val="15"/>
          <w:szCs w:val="15"/>
        </w:rPr>
        <w:t>Комарова</w:t>
      </w:r>
      <w:r>
        <w:rPr>
          <w:rFonts w:ascii="Verdana" w:hAnsi="Verdana"/>
          <w:color w:val="000000"/>
          <w:sz w:val="15"/>
          <w:szCs w:val="15"/>
        </w:rPr>
        <w:t>, Н.П. Саккулина, Н.Б. Халезова [и др.</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Под ред. Т.С. Комаровой. М.: Просвещение, 1991.-256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Моляко</w:t>
      </w:r>
      <w:r>
        <w:rPr>
          <w:rFonts w:ascii="Verdana" w:hAnsi="Verdana"/>
          <w:color w:val="000000"/>
          <w:sz w:val="15"/>
          <w:szCs w:val="15"/>
        </w:rPr>
        <w:t>, В.А. Психология творческой деятельности Текст. / В.А. Моляко. Киев: Рад</w:t>
      </w:r>
      <w:proofErr w:type="gramStart"/>
      <w:r>
        <w:rPr>
          <w:rFonts w:ascii="Verdana" w:hAnsi="Verdana"/>
          <w:color w:val="000000"/>
          <w:sz w:val="15"/>
          <w:szCs w:val="15"/>
        </w:rPr>
        <w:t>.</w:t>
      </w:r>
      <w:proofErr w:type="gramEnd"/>
      <w:r>
        <w:rPr>
          <w:rFonts w:ascii="Verdana" w:hAnsi="Verdana"/>
          <w:color w:val="000000"/>
          <w:sz w:val="15"/>
          <w:szCs w:val="15"/>
        </w:rPr>
        <w:t xml:space="preserve"> </w:t>
      </w:r>
      <w:proofErr w:type="gramStart"/>
      <w:r>
        <w:rPr>
          <w:rFonts w:ascii="Verdana" w:hAnsi="Verdana"/>
          <w:color w:val="000000"/>
          <w:sz w:val="15"/>
          <w:szCs w:val="15"/>
        </w:rPr>
        <w:t>ш</w:t>
      </w:r>
      <w:proofErr w:type="gramEnd"/>
      <w:r>
        <w:rPr>
          <w:rFonts w:ascii="Verdana" w:hAnsi="Verdana"/>
          <w:color w:val="000000"/>
          <w:sz w:val="15"/>
          <w:szCs w:val="15"/>
        </w:rPr>
        <w:t>кола, 1978. - 47 с.</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w:t>
      </w:r>
      <w:r>
        <w:rPr>
          <w:rStyle w:val="WW8Num2z0"/>
          <w:rFonts w:ascii="Verdana" w:hAnsi="Verdana"/>
          <w:color w:val="000000"/>
          <w:sz w:val="15"/>
          <w:szCs w:val="15"/>
        </w:rPr>
        <w:t> </w:t>
      </w:r>
      <w:r>
        <w:rPr>
          <w:rStyle w:val="WW8Num3z0"/>
          <w:rFonts w:ascii="Verdana" w:hAnsi="Verdana"/>
          <w:color w:val="4682B4"/>
          <w:sz w:val="15"/>
          <w:szCs w:val="15"/>
        </w:rPr>
        <w:t>Монтессори</w:t>
      </w:r>
      <w:r>
        <w:rPr>
          <w:rFonts w:ascii="Verdana" w:hAnsi="Verdana"/>
          <w:color w:val="000000"/>
          <w:sz w:val="15"/>
          <w:szCs w:val="15"/>
        </w:rPr>
        <w:t xml:space="preserve">, М. Разум ребенка (главы из книги) Текст. / М. Мон-тессори. </w:t>
      </w:r>
      <w:proofErr w:type="gramStart"/>
      <w:r>
        <w:rPr>
          <w:rFonts w:ascii="Verdana" w:hAnsi="Verdana"/>
          <w:color w:val="000000"/>
          <w:sz w:val="15"/>
          <w:szCs w:val="15"/>
        </w:rPr>
        <w:t>-М</w:t>
      </w:r>
      <w:proofErr w:type="gramEnd"/>
      <w:r>
        <w:rPr>
          <w:rFonts w:ascii="Verdana" w:hAnsi="Verdana"/>
          <w:color w:val="000000"/>
          <w:sz w:val="15"/>
          <w:szCs w:val="15"/>
        </w:rPr>
        <w:t>.: Грааль, 1997. 135 с.</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115. Монтессори, М. Помоги мне сделать это самому Текст. / М. Монтессори. М.: Карапуз, 2005. - 272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 Морозова, Н.Г. Воспитание познавательных интересов у детей всемье Текст. / Н.Г. Морозова. М.: Изд-во АПН</w:t>
      </w:r>
      <w:r>
        <w:rPr>
          <w:rStyle w:val="WW8Num2z0"/>
          <w:rFonts w:ascii="Verdana" w:hAnsi="Verdana"/>
          <w:color w:val="000000"/>
          <w:sz w:val="15"/>
          <w:szCs w:val="15"/>
        </w:rPr>
        <w:t> </w:t>
      </w:r>
      <w:r>
        <w:rPr>
          <w:rStyle w:val="WW8Num3z0"/>
          <w:rFonts w:ascii="Verdana" w:hAnsi="Verdana"/>
          <w:color w:val="4682B4"/>
          <w:sz w:val="15"/>
          <w:szCs w:val="15"/>
        </w:rPr>
        <w:t>РСФСР</w:t>
      </w:r>
      <w:r>
        <w:rPr>
          <w:rFonts w:ascii="Verdana" w:hAnsi="Verdana"/>
          <w:color w:val="000000"/>
          <w:sz w:val="15"/>
          <w:szCs w:val="15"/>
        </w:rPr>
        <w:t xml:space="preserve">, 1961.-224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w:t>
      </w:r>
      <w:r>
        <w:rPr>
          <w:rStyle w:val="WW8Num2z0"/>
          <w:rFonts w:ascii="Verdana" w:hAnsi="Verdana"/>
          <w:color w:val="000000"/>
          <w:sz w:val="15"/>
          <w:szCs w:val="15"/>
        </w:rPr>
        <w:t> </w:t>
      </w:r>
      <w:r>
        <w:rPr>
          <w:rStyle w:val="WW8Num3z0"/>
          <w:rFonts w:ascii="Verdana" w:hAnsi="Verdana"/>
          <w:color w:val="4682B4"/>
          <w:sz w:val="15"/>
          <w:szCs w:val="15"/>
        </w:rPr>
        <w:t>Мусиенко</w:t>
      </w:r>
      <w:r>
        <w:rPr>
          <w:rFonts w:ascii="Verdana" w:hAnsi="Verdana"/>
          <w:color w:val="000000"/>
          <w:sz w:val="15"/>
          <w:szCs w:val="15"/>
        </w:rPr>
        <w:t>, С.И. Поделки в стиле оригами Текст. / С.И. Мусиенко, Г.В.</w:t>
      </w:r>
      <w:r>
        <w:rPr>
          <w:rStyle w:val="WW8Num2z0"/>
          <w:rFonts w:ascii="Verdana" w:hAnsi="Verdana"/>
          <w:color w:val="000000"/>
          <w:sz w:val="15"/>
          <w:szCs w:val="15"/>
        </w:rPr>
        <w:t> </w:t>
      </w:r>
      <w:r>
        <w:rPr>
          <w:rStyle w:val="WW8Num3z0"/>
          <w:rFonts w:ascii="Verdana" w:hAnsi="Verdana"/>
          <w:color w:val="4682B4"/>
          <w:sz w:val="15"/>
          <w:szCs w:val="15"/>
        </w:rPr>
        <w:t>Бутылкина</w:t>
      </w:r>
      <w:r>
        <w:rPr>
          <w:rStyle w:val="WW8Num2z0"/>
          <w:rFonts w:ascii="Verdana" w:hAnsi="Verdana"/>
          <w:color w:val="000000"/>
          <w:sz w:val="15"/>
          <w:szCs w:val="15"/>
        </w:rPr>
        <w:t> </w:t>
      </w:r>
      <w:r>
        <w:rPr>
          <w:rFonts w:ascii="Verdana" w:hAnsi="Verdana"/>
          <w:color w:val="000000"/>
          <w:sz w:val="15"/>
          <w:szCs w:val="15"/>
        </w:rPr>
        <w:t>// Ребенок в детском саду. 2004. - №3. - С. 9 - 20.</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 Нгуен Тхи Ким</w:t>
      </w:r>
      <w:r>
        <w:rPr>
          <w:rStyle w:val="WW8Num2z0"/>
          <w:rFonts w:ascii="Verdana" w:hAnsi="Verdana"/>
          <w:color w:val="000000"/>
          <w:sz w:val="15"/>
          <w:szCs w:val="15"/>
        </w:rPr>
        <w:t> </w:t>
      </w:r>
      <w:r>
        <w:rPr>
          <w:rStyle w:val="WW8Num3z0"/>
          <w:rFonts w:ascii="Verdana" w:hAnsi="Verdana"/>
          <w:color w:val="4682B4"/>
          <w:sz w:val="15"/>
          <w:szCs w:val="15"/>
        </w:rPr>
        <w:t>Ань</w:t>
      </w:r>
      <w:r>
        <w:rPr>
          <w:rFonts w:ascii="Verdana" w:hAnsi="Verdana"/>
          <w:color w:val="000000"/>
          <w:sz w:val="15"/>
          <w:szCs w:val="15"/>
        </w:rPr>
        <w:t>. Воспитание творческой активности у детей старшего дошкольного возраста в сюжетно-ролевой</w:t>
      </w:r>
      <w:r>
        <w:rPr>
          <w:rStyle w:val="WW8Num2z0"/>
          <w:rFonts w:ascii="Verdana" w:hAnsi="Verdana"/>
          <w:color w:val="000000"/>
          <w:sz w:val="15"/>
          <w:szCs w:val="15"/>
        </w:rPr>
        <w:t> </w:t>
      </w:r>
      <w:r>
        <w:rPr>
          <w:rStyle w:val="WW8Num3z0"/>
          <w:rFonts w:ascii="Verdana" w:hAnsi="Verdana"/>
          <w:color w:val="4682B4"/>
          <w:sz w:val="15"/>
          <w:szCs w:val="15"/>
        </w:rPr>
        <w:t>игре</w:t>
      </w:r>
      <w:r>
        <w:rPr>
          <w:rFonts w:ascii="Verdana" w:hAnsi="Verdana"/>
          <w:color w:val="000000"/>
          <w:sz w:val="15"/>
          <w:szCs w:val="15"/>
        </w:rPr>
        <w:t xml:space="preserve">: Автореф. дисс. канд. пед. наук: 13.00.07 Текст. / Нгуен Тхи Ким Ань. </w:t>
      </w:r>
      <w:proofErr w:type="gramStart"/>
      <w:r>
        <w:rPr>
          <w:rFonts w:ascii="Verdana" w:hAnsi="Verdana"/>
          <w:color w:val="000000"/>
          <w:sz w:val="15"/>
          <w:szCs w:val="15"/>
        </w:rPr>
        <w:t>-М</w:t>
      </w:r>
      <w:proofErr w:type="gramEnd"/>
      <w:r>
        <w:rPr>
          <w:rFonts w:ascii="Verdana" w:hAnsi="Verdana"/>
          <w:color w:val="000000"/>
          <w:sz w:val="15"/>
          <w:szCs w:val="15"/>
        </w:rPr>
        <w:t>., 2004. 18 с.</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 Небылицын, В.Д. Актуальные проблемы дифференциальной психофизиологии Текст. / В.Д. Небылицын // Вопросы психологии. 1971. - № 6. -С. 13-26.</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120. </w:t>
      </w:r>
      <w:proofErr w:type="gramStart"/>
      <w:r>
        <w:rPr>
          <w:rFonts w:ascii="Verdana" w:hAnsi="Verdana"/>
          <w:color w:val="000000"/>
          <w:sz w:val="15"/>
          <w:szCs w:val="15"/>
        </w:rPr>
        <w:t>Непомнящая</w:t>
      </w:r>
      <w:proofErr w:type="gramEnd"/>
      <w:r>
        <w:rPr>
          <w:rFonts w:ascii="Verdana" w:hAnsi="Verdana"/>
          <w:color w:val="000000"/>
          <w:sz w:val="15"/>
          <w:szCs w:val="15"/>
        </w:rPr>
        <w:t xml:space="preserve">, Н.И. Становление личности ребенка 6-7 лет Текст. / Н.И. Непомнящая. — М.: Педагогика, 1992. 160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 Нефёдова, К.П. Инструменты. Какие они? Пособие для воспитателей,</w:t>
      </w:r>
      <w:r>
        <w:rPr>
          <w:rStyle w:val="WW8Num2z0"/>
          <w:rFonts w:ascii="Verdana" w:hAnsi="Verdana"/>
          <w:color w:val="000000"/>
          <w:sz w:val="15"/>
          <w:szCs w:val="15"/>
        </w:rPr>
        <w:t> </w:t>
      </w:r>
      <w:r>
        <w:rPr>
          <w:rStyle w:val="WW8Num3z0"/>
          <w:rFonts w:ascii="Verdana" w:hAnsi="Verdana"/>
          <w:color w:val="4682B4"/>
          <w:sz w:val="15"/>
          <w:szCs w:val="15"/>
        </w:rPr>
        <w:t>гувернеров</w:t>
      </w:r>
      <w:r>
        <w:rPr>
          <w:rFonts w:ascii="Verdana" w:hAnsi="Verdana"/>
          <w:color w:val="000000"/>
          <w:sz w:val="15"/>
          <w:szCs w:val="15"/>
        </w:rPr>
        <w:t xml:space="preserve">, родителей Текст. / К.П. Нефёдова. — М.: Гном и Д, 2005. — 64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 Никитин, Б.П. Ступеньки творчества, или Развивающие</w:t>
      </w:r>
      <w:r>
        <w:rPr>
          <w:rStyle w:val="WW8Num2z0"/>
          <w:rFonts w:ascii="Verdana" w:hAnsi="Verdana"/>
          <w:color w:val="000000"/>
          <w:sz w:val="15"/>
          <w:szCs w:val="15"/>
        </w:rPr>
        <w:t> </w:t>
      </w:r>
      <w:r>
        <w:rPr>
          <w:rStyle w:val="WW8Num3z0"/>
          <w:rFonts w:ascii="Verdana" w:hAnsi="Verdana"/>
          <w:color w:val="4682B4"/>
          <w:sz w:val="15"/>
          <w:szCs w:val="15"/>
        </w:rPr>
        <w:t>игры</w:t>
      </w:r>
      <w:r>
        <w:rPr>
          <w:rStyle w:val="WW8Num2z0"/>
          <w:rFonts w:ascii="Verdana" w:hAnsi="Verdana"/>
          <w:color w:val="000000"/>
          <w:sz w:val="15"/>
          <w:szCs w:val="15"/>
        </w:rPr>
        <w:t> </w:t>
      </w:r>
      <w:r>
        <w:rPr>
          <w:rFonts w:ascii="Verdana" w:hAnsi="Verdana"/>
          <w:color w:val="000000"/>
          <w:sz w:val="15"/>
          <w:szCs w:val="15"/>
        </w:rPr>
        <w:t xml:space="preserve">Текст. / Б.П. Никитин. </w:t>
      </w:r>
      <w:proofErr w:type="gramStart"/>
      <w:r>
        <w:rPr>
          <w:rFonts w:ascii="Verdana" w:hAnsi="Verdana"/>
          <w:color w:val="000000"/>
          <w:sz w:val="15"/>
          <w:szCs w:val="15"/>
        </w:rPr>
        <w:t>-М</w:t>
      </w:r>
      <w:proofErr w:type="gramEnd"/>
      <w:r>
        <w:rPr>
          <w:rFonts w:ascii="Verdana" w:hAnsi="Verdana"/>
          <w:color w:val="000000"/>
          <w:sz w:val="15"/>
          <w:szCs w:val="15"/>
        </w:rPr>
        <w:t>.: Просвещение, 1990. — 160 с.</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 Новая философская энциклопедия: В 4 т. Текст. / Ин-т философии</w:t>
      </w:r>
      <w:r>
        <w:rPr>
          <w:rStyle w:val="WW8Num2z0"/>
          <w:rFonts w:ascii="Verdana" w:hAnsi="Verdana"/>
          <w:color w:val="000000"/>
          <w:sz w:val="15"/>
          <w:szCs w:val="15"/>
        </w:rPr>
        <w:t> </w:t>
      </w:r>
      <w:r>
        <w:rPr>
          <w:rStyle w:val="WW8Num3z0"/>
          <w:rFonts w:ascii="Verdana" w:hAnsi="Verdana"/>
          <w:color w:val="4682B4"/>
          <w:sz w:val="15"/>
          <w:szCs w:val="15"/>
        </w:rPr>
        <w:t>РАН</w:t>
      </w:r>
      <w:r>
        <w:rPr>
          <w:rFonts w:ascii="Verdana" w:hAnsi="Verdana"/>
          <w:color w:val="000000"/>
          <w:sz w:val="15"/>
          <w:szCs w:val="15"/>
        </w:rPr>
        <w:t>; под ред. B.C. Степина. М., 2001. - Т. 4. - 605 с.</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 Нуждина, Т.Д. Мир животных и растений. Энциклопедия для</w:t>
      </w:r>
      <w:r>
        <w:rPr>
          <w:rStyle w:val="WW8Num2z0"/>
          <w:rFonts w:ascii="Verdana" w:hAnsi="Verdana"/>
          <w:color w:val="000000"/>
          <w:sz w:val="15"/>
          <w:szCs w:val="15"/>
        </w:rPr>
        <w:t> </w:t>
      </w:r>
      <w:r>
        <w:rPr>
          <w:rStyle w:val="WW8Num3z0"/>
          <w:rFonts w:ascii="Verdana" w:hAnsi="Verdana"/>
          <w:color w:val="4682B4"/>
          <w:sz w:val="15"/>
          <w:szCs w:val="15"/>
        </w:rPr>
        <w:t>малышей</w:t>
      </w:r>
      <w:r>
        <w:rPr>
          <w:rFonts w:ascii="Verdana" w:hAnsi="Verdana"/>
          <w:color w:val="000000"/>
          <w:sz w:val="15"/>
          <w:szCs w:val="15"/>
        </w:rPr>
        <w:t xml:space="preserve">. Чудо всюду Текст. / Т.Д. Нуждина. - Ярославль: Академия развития, 1999.-320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 Овчинников, В.Ф. Репродуктивная и продуктивная деятельность как фактор творческого развития человека Текст. / В.Ф. Овчинников. — М.: Высш. шк., 1984.-87 с.</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 Огузов, В.В. Воспитание творческой активности младших школьников во</w:t>
      </w:r>
      <w:r>
        <w:rPr>
          <w:rStyle w:val="WW8Num2z0"/>
          <w:rFonts w:ascii="Verdana" w:hAnsi="Verdana"/>
          <w:color w:val="000000"/>
          <w:sz w:val="15"/>
          <w:szCs w:val="15"/>
        </w:rPr>
        <w:t> </w:t>
      </w:r>
      <w:r>
        <w:rPr>
          <w:rStyle w:val="WW8Num3z0"/>
          <w:rFonts w:ascii="Verdana" w:hAnsi="Verdana"/>
          <w:color w:val="4682B4"/>
          <w:sz w:val="15"/>
          <w:szCs w:val="15"/>
        </w:rPr>
        <w:t>внеклассной</w:t>
      </w:r>
      <w:r>
        <w:rPr>
          <w:rStyle w:val="WW8Num2z0"/>
          <w:rFonts w:ascii="Verdana" w:hAnsi="Verdana"/>
          <w:color w:val="000000"/>
          <w:sz w:val="15"/>
          <w:szCs w:val="15"/>
        </w:rPr>
        <w:t> </w:t>
      </w:r>
      <w:r>
        <w:rPr>
          <w:rFonts w:ascii="Verdana" w:hAnsi="Verdana"/>
          <w:color w:val="000000"/>
          <w:sz w:val="15"/>
          <w:szCs w:val="15"/>
        </w:rPr>
        <w:t>трудовой деятельности: Автореф. дисс. канд. пед. наук Текст. / В.В. Огузов. М., 1990. - 17 с.</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 Одаренность и возраст. Развитие творческого потенциала</w:t>
      </w:r>
      <w:r>
        <w:rPr>
          <w:rStyle w:val="WW8Num2z0"/>
          <w:rFonts w:ascii="Verdana" w:hAnsi="Verdana"/>
          <w:color w:val="000000"/>
          <w:sz w:val="15"/>
          <w:szCs w:val="15"/>
        </w:rPr>
        <w:t> </w:t>
      </w:r>
      <w:r>
        <w:rPr>
          <w:rStyle w:val="WW8Num3z0"/>
          <w:rFonts w:ascii="Verdana" w:hAnsi="Verdana"/>
          <w:color w:val="4682B4"/>
          <w:sz w:val="15"/>
          <w:szCs w:val="15"/>
        </w:rPr>
        <w:t>одаренных</w:t>
      </w:r>
      <w:r>
        <w:rPr>
          <w:rStyle w:val="WW8Num2z0"/>
          <w:rFonts w:ascii="Verdana" w:hAnsi="Verdana"/>
          <w:color w:val="000000"/>
          <w:sz w:val="15"/>
          <w:szCs w:val="15"/>
        </w:rPr>
        <w:t> </w:t>
      </w:r>
      <w:r>
        <w:rPr>
          <w:rFonts w:ascii="Verdana" w:hAnsi="Verdana"/>
          <w:color w:val="000000"/>
          <w:sz w:val="15"/>
          <w:szCs w:val="15"/>
        </w:rPr>
        <w:t>детей Текст. / Под ред. A.M.</w:t>
      </w:r>
      <w:r>
        <w:rPr>
          <w:rStyle w:val="WW8Num2z0"/>
          <w:rFonts w:ascii="Verdana" w:hAnsi="Verdana"/>
          <w:color w:val="000000"/>
          <w:sz w:val="15"/>
          <w:szCs w:val="15"/>
        </w:rPr>
        <w:t> </w:t>
      </w:r>
      <w:r>
        <w:rPr>
          <w:rStyle w:val="WW8Num3z0"/>
          <w:rFonts w:ascii="Verdana" w:hAnsi="Verdana"/>
          <w:color w:val="4682B4"/>
          <w:sz w:val="15"/>
          <w:szCs w:val="15"/>
        </w:rPr>
        <w:t>Матюшкина</w:t>
      </w:r>
      <w:r>
        <w:rPr>
          <w:rFonts w:ascii="Verdana" w:hAnsi="Verdana"/>
          <w:color w:val="000000"/>
          <w:sz w:val="15"/>
          <w:szCs w:val="15"/>
        </w:rPr>
        <w:t>. М.: Изд-во Московского психолого-социального института; Воронеж: Издательство</w:t>
      </w:r>
      <w:r>
        <w:rPr>
          <w:rStyle w:val="WW8Num2z0"/>
          <w:rFonts w:ascii="Verdana" w:hAnsi="Verdana"/>
          <w:color w:val="000000"/>
          <w:sz w:val="15"/>
          <w:szCs w:val="15"/>
        </w:rPr>
        <w:t> </w:t>
      </w:r>
      <w:r>
        <w:rPr>
          <w:rStyle w:val="WW8Num3z0"/>
          <w:rFonts w:ascii="Verdana" w:hAnsi="Verdana"/>
          <w:color w:val="4682B4"/>
          <w:sz w:val="15"/>
          <w:szCs w:val="15"/>
        </w:rPr>
        <w:t>НПО</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Модек</w:t>
      </w:r>
      <w:r>
        <w:rPr>
          <w:rFonts w:ascii="Verdana" w:hAnsi="Verdana"/>
          <w:color w:val="000000"/>
          <w:sz w:val="15"/>
          <w:szCs w:val="15"/>
        </w:rPr>
        <w:t xml:space="preserve">», 2004. -192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w:t>
      </w:r>
      <w:r>
        <w:rPr>
          <w:rStyle w:val="WW8Num2z0"/>
          <w:rFonts w:ascii="Verdana" w:hAnsi="Verdana"/>
          <w:color w:val="000000"/>
          <w:sz w:val="15"/>
          <w:szCs w:val="15"/>
        </w:rPr>
        <w:t> </w:t>
      </w:r>
      <w:r>
        <w:rPr>
          <w:rStyle w:val="WW8Num3z0"/>
          <w:rFonts w:ascii="Verdana" w:hAnsi="Verdana"/>
          <w:color w:val="4682B4"/>
          <w:sz w:val="15"/>
          <w:szCs w:val="15"/>
        </w:rPr>
        <w:t>Одаренные</w:t>
      </w:r>
      <w:r>
        <w:rPr>
          <w:rStyle w:val="WW8Num2z0"/>
          <w:rFonts w:ascii="Verdana" w:hAnsi="Verdana"/>
          <w:color w:val="000000"/>
          <w:sz w:val="15"/>
          <w:szCs w:val="15"/>
        </w:rPr>
        <w:t> </w:t>
      </w:r>
      <w:r>
        <w:rPr>
          <w:rFonts w:ascii="Verdana" w:hAnsi="Verdana"/>
          <w:color w:val="000000"/>
          <w:sz w:val="15"/>
          <w:szCs w:val="15"/>
        </w:rPr>
        <w:t>дети: Пер. с англ. Текст. / Общ. ред. Г.В.</w:t>
      </w:r>
      <w:r>
        <w:rPr>
          <w:rStyle w:val="WW8Num2z0"/>
          <w:rFonts w:ascii="Verdana" w:hAnsi="Verdana"/>
          <w:color w:val="000000"/>
          <w:sz w:val="15"/>
          <w:szCs w:val="15"/>
        </w:rPr>
        <w:t> </w:t>
      </w:r>
      <w:r>
        <w:rPr>
          <w:rStyle w:val="WW8Num3z0"/>
          <w:rFonts w:ascii="Verdana" w:hAnsi="Verdana"/>
          <w:color w:val="4682B4"/>
          <w:sz w:val="15"/>
          <w:szCs w:val="15"/>
        </w:rPr>
        <w:t>Бурменской</w:t>
      </w:r>
      <w:r>
        <w:rPr>
          <w:rFonts w:ascii="Verdana" w:hAnsi="Verdana"/>
          <w:color w:val="000000"/>
          <w:sz w:val="15"/>
          <w:szCs w:val="15"/>
        </w:rPr>
        <w:t xml:space="preserve">, В.М. Слуцского. </w:t>
      </w:r>
      <w:proofErr w:type="gramStart"/>
      <w:r>
        <w:rPr>
          <w:rFonts w:ascii="Verdana" w:hAnsi="Verdana"/>
          <w:color w:val="000000"/>
          <w:sz w:val="15"/>
          <w:szCs w:val="15"/>
        </w:rPr>
        <w:t>-М</w:t>
      </w:r>
      <w:proofErr w:type="gramEnd"/>
      <w:r>
        <w:rPr>
          <w:rFonts w:ascii="Verdana" w:hAnsi="Verdana"/>
          <w:color w:val="000000"/>
          <w:sz w:val="15"/>
          <w:szCs w:val="15"/>
        </w:rPr>
        <w:t>: Прогресс, 1991. 380 с.</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 Орлова, JI.B. Формирование творческой активности детей дошкольного и младшего</w:t>
      </w:r>
      <w:r>
        <w:rPr>
          <w:rStyle w:val="WW8Num2z0"/>
          <w:rFonts w:ascii="Verdana" w:hAnsi="Verdana"/>
          <w:color w:val="000000"/>
          <w:sz w:val="15"/>
          <w:szCs w:val="15"/>
        </w:rPr>
        <w:t> </w:t>
      </w:r>
      <w:r>
        <w:rPr>
          <w:rStyle w:val="WW8Num3z0"/>
          <w:rFonts w:ascii="Verdana" w:hAnsi="Verdana"/>
          <w:color w:val="4682B4"/>
          <w:sz w:val="15"/>
          <w:szCs w:val="15"/>
        </w:rPr>
        <w:t>школьного</w:t>
      </w:r>
      <w:r>
        <w:rPr>
          <w:rStyle w:val="WW8Num2z0"/>
          <w:rFonts w:ascii="Verdana" w:hAnsi="Verdana"/>
          <w:color w:val="000000"/>
          <w:sz w:val="15"/>
          <w:szCs w:val="15"/>
        </w:rPr>
        <w:t> </w:t>
      </w:r>
      <w:r>
        <w:rPr>
          <w:rFonts w:ascii="Verdana" w:hAnsi="Verdana"/>
          <w:color w:val="000000"/>
          <w:sz w:val="15"/>
          <w:szCs w:val="15"/>
        </w:rPr>
        <w:t>возраста в процессе обучения народному искусству: Автореф. дисс. канд. пед. наук Текст. / JI.B. Орлова. М., 1996. - 15 с.</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 Павлова, JI. Зимняя мастерская Текст. / JL Павлова // Дошкольное воспитание. 2006. - № 1. - С. 125 - 127.</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 Пантелеев, Г.</w:t>
      </w:r>
      <w:r>
        <w:rPr>
          <w:rStyle w:val="WW8Num2z0"/>
          <w:rFonts w:ascii="Verdana" w:hAnsi="Verdana"/>
          <w:color w:val="000000"/>
          <w:sz w:val="15"/>
          <w:szCs w:val="15"/>
        </w:rPr>
        <w:t> </w:t>
      </w:r>
      <w:r>
        <w:rPr>
          <w:rStyle w:val="WW8Num3z0"/>
          <w:rFonts w:ascii="Verdana" w:hAnsi="Verdana"/>
          <w:color w:val="4682B4"/>
          <w:sz w:val="15"/>
          <w:szCs w:val="15"/>
        </w:rPr>
        <w:t>Детский</w:t>
      </w:r>
      <w:r>
        <w:rPr>
          <w:rStyle w:val="WW8Num2z0"/>
          <w:rFonts w:ascii="Verdana" w:hAnsi="Verdana"/>
          <w:color w:val="000000"/>
          <w:sz w:val="15"/>
          <w:szCs w:val="15"/>
        </w:rPr>
        <w:t> </w:t>
      </w:r>
      <w:r>
        <w:rPr>
          <w:rFonts w:ascii="Verdana" w:hAnsi="Verdana"/>
          <w:color w:val="000000"/>
          <w:sz w:val="15"/>
          <w:szCs w:val="15"/>
        </w:rPr>
        <w:t>дизайн (Воспитателю для работы с</w:t>
      </w:r>
      <w:r>
        <w:rPr>
          <w:rStyle w:val="WW8Num2z0"/>
          <w:rFonts w:ascii="Verdana" w:hAnsi="Verdana"/>
          <w:color w:val="000000"/>
          <w:sz w:val="15"/>
          <w:szCs w:val="15"/>
        </w:rPr>
        <w:t> </w:t>
      </w:r>
      <w:r>
        <w:rPr>
          <w:rStyle w:val="WW8Num3z0"/>
          <w:rFonts w:ascii="Verdana" w:hAnsi="Verdana"/>
          <w:color w:val="4682B4"/>
          <w:sz w:val="15"/>
          <w:szCs w:val="15"/>
        </w:rPr>
        <w:t>родителями</w:t>
      </w:r>
      <w:r>
        <w:rPr>
          <w:rFonts w:ascii="Verdana" w:hAnsi="Verdana"/>
          <w:color w:val="000000"/>
          <w:sz w:val="15"/>
          <w:szCs w:val="15"/>
        </w:rPr>
        <w:t>.) Текст. / Г. Пантелеев // Дошкольное воспитание. — 2006. № 5. — С. 26 — 31.</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w:t>
      </w:r>
      <w:r>
        <w:rPr>
          <w:rStyle w:val="WW8Num2z0"/>
          <w:rFonts w:ascii="Verdana" w:hAnsi="Verdana"/>
          <w:color w:val="000000"/>
          <w:sz w:val="15"/>
          <w:szCs w:val="15"/>
        </w:rPr>
        <w:t> </w:t>
      </w:r>
      <w:r>
        <w:rPr>
          <w:rStyle w:val="WW8Num3z0"/>
          <w:rFonts w:ascii="Verdana" w:hAnsi="Verdana"/>
          <w:color w:val="4682B4"/>
          <w:sz w:val="15"/>
          <w:szCs w:val="15"/>
        </w:rPr>
        <w:t>Пантелеева</w:t>
      </w:r>
      <w:r>
        <w:rPr>
          <w:rFonts w:ascii="Verdana" w:hAnsi="Verdana"/>
          <w:color w:val="000000"/>
          <w:sz w:val="15"/>
          <w:szCs w:val="15"/>
        </w:rPr>
        <w:t>, JI.B. Художественный труд в детских садах</w:t>
      </w:r>
      <w:r>
        <w:rPr>
          <w:rStyle w:val="WW8Num2z0"/>
          <w:rFonts w:ascii="Verdana" w:hAnsi="Verdana"/>
          <w:color w:val="000000"/>
          <w:sz w:val="15"/>
          <w:szCs w:val="15"/>
        </w:rPr>
        <w:t> </w:t>
      </w:r>
      <w:r>
        <w:rPr>
          <w:rStyle w:val="WW8Num3z0"/>
          <w:rFonts w:ascii="Verdana" w:hAnsi="Verdana"/>
          <w:color w:val="4682B4"/>
          <w:sz w:val="15"/>
          <w:szCs w:val="15"/>
        </w:rPr>
        <w:t>СССР</w:t>
      </w:r>
      <w:r>
        <w:rPr>
          <w:rStyle w:val="WW8Num2z0"/>
          <w:rFonts w:ascii="Verdana" w:hAnsi="Verdana"/>
          <w:color w:val="000000"/>
          <w:sz w:val="15"/>
          <w:szCs w:val="15"/>
        </w:rPr>
        <w:t> </w:t>
      </w:r>
      <w:r>
        <w:rPr>
          <w:rFonts w:ascii="Verdana" w:hAnsi="Verdana"/>
          <w:color w:val="000000"/>
          <w:sz w:val="15"/>
          <w:szCs w:val="15"/>
        </w:rPr>
        <w:t xml:space="preserve">и СФРЮ Текст. / JI.B. Пантелеева, Е. Каменев. М.: Просвещение, 1987. - 286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 Панфилова, Т.Ф. Веселые</w:t>
      </w:r>
      <w:r>
        <w:rPr>
          <w:rStyle w:val="WW8Num2z0"/>
          <w:rFonts w:ascii="Verdana" w:hAnsi="Verdana"/>
          <w:color w:val="000000"/>
          <w:sz w:val="15"/>
          <w:szCs w:val="15"/>
        </w:rPr>
        <w:t> </w:t>
      </w:r>
      <w:r>
        <w:rPr>
          <w:rStyle w:val="WW8Num3z0"/>
          <w:rFonts w:ascii="Verdana" w:hAnsi="Verdana"/>
          <w:color w:val="4682B4"/>
          <w:sz w:val="15"/>
          <w:szCs w:val="15"/>
        </w:rPr>
        <w:t>самоделки</w:t>
      </w:r>
      <w:r>
        <w:rPr>
          <w:rStyle w:val="WW8Num2z0"/>
          <w:rFonts w:ascii="Verdana" w:hAnsi="Verdana"/>
          <w:color w:val="000000"/>
          <w:sz w:val="15"/>
          <w:szCs w:val="15"/>
        </w:rPr>
        <w:t> </w:t>
      </w:r>
      <w:r>
        <w:rPr>
          <w:rFonts w:ascii="Verdana" w:hAnsi="Verdana"/>
          <w:color w:val="000000"/>
          <w:sz w:val="15"/>
          <w:szCs w:val="15"/>
        </w:rPr>
        <w:t>из разных материалов: Наглядное пособие для детей</w:t>
      </w:r>
      <w:r>
        <w:rPr>
          <w:rStyle w:val="WW8Num2z0"/>
          <w:rFonts w:ascii="Verdana" w:hAnsi="Verdana"/>
          <w:color w:val="000000"/>
          <w:sz w:val="15"/>
          <w:szCs w:val="15"/>
        </w:rPr>
        <w:t> </w:t>
      </w:r>
      <w:r>
        <w:rPr>
          <w:rStyle w:val="WW8Num3z0"/>
          <w:rFonts w:ascii="Verdana" w:hAnsi="Verdana"/>
          <w:color w:val="4682B4"/>
          <w:sz w:val="15"/>
          <w:szCs w:val="15"/>
        </w:rPr>
        <w:t>дошк</w:t>
      </w:r>
      <w:r>
        <w:rPr>
          <w:rFonts w:ascii="Verdana" w:hAnsi="Verdana"/>
          <w:color w:val="000000"/>
          <w:sz w:val="15"/>
          <w:szCs w:val="15"/>
        </w:rPr>
        <w:t xml:space="preserve">. возраста Текст. / Т.Ф. Панфилова. — М.: Гранд-Пресс, 1995. — 14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 Панфилова, Т.Ф. Обучение детей работе с природными материалами: Методика и практика Текст. / Т.Ф. Панфилова. М.:</w:t>
      </w:r>
      <w:r>
        <w:rPr>
          <w:rStyle w:val="WW8Num2z0"/>
          <w:rFonts w:ascii="Verdana" w:hAnsi="Verdana"/>
          <w:color w:val="000000"/>
          <w:sz w:val="15"/>
          <w:szCs w:val="15"/>
        </w:rPr>
        <w:t> </w:t>
      </w:r>
      <w:r>
        <w:rPr>
          <w:rStyle w:val="WW8Num3z0"/>
          <w:rFonts w:ascii="Verdana" w:hAnsi="Verdana"/>
          <w:color w:val="4682B4"/>
          <w:sz w:val="15"/>
          <w:szCs w:val="15"/>
        </w:rPr>
        <w:t>Школьная</w:t>
      </w:r>
      <w:r>
        <w:rPr>
          <w:rStyle w:val="WW8Num2z0"/>
          <w:rFonts w:ascii="Verdana" w:hAnsi="Verdana"/>
          <w:color w:val="000000"/>
          <w:sz w:val="15"/>
          <w:szCs w:val="15"/>
        </w:rPr>
        <w:t> </w:t>
      </w:r>
      <w:r>
        <w:rPr>
          <w:rFonts w:ascii="Verdana" w:hAnsi="Verdana"/>
          <w:color w:val="000000"/>
          <w:sz w:val="15"/>
          <w:szCs w:val="15"/>
        </w:rPr>
        <w:t xml:space="preserve">Пресса, 2006.-48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135. Парамонова, JI.A. Детское творческое конструирование Текст. / JI.A. Парамонова. М.: Карапуз, 1999. - 240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 Парамонова, JI.A. Теория и методика творческого конструирования в детском саду: Учеб</w:t>
      </w:r>
      <w:proofErr w:type="gramStart"/>
      <w:r>
        <w:rPr>
          <w:rFonts w:ascii="Verdana" w:hAnsi="Verdana"/>
          <w:color w:val="000000"/>
          <w:sz w:val="15"/>
          <w:szCs w:val="15"/>
        </w:rPr>
        <w:t>.</w:t>
      </w:r>
      <w:proofErr w:type="gramEnd"/>
      <w:r>
        <w:rPr>
          <w:rFonts w:ascii="Verdana" w:hAnsi="Verdana"/>
          <w:color w:val="000000"/>
          <w:sz w:val="15"/>
          <w:szCs w:val="15"/>
        </w:rPr>
        <w:t xml:space="preserve"> </w:t>
      </w:r>
      <w:proofErr w:type="gramStart"/>
      <w:r>
        <w:rPr>
          <w:rFonts w:ascii="Verdana" w:hAnsi="Verdana"/>
          <w:color w:val="000000"/>
          <w:sz w:val="15"/>
          <w:szCs w:val="15"/>
        </w:rPr>
        <w:t>п</w:t>
      </w:r>
      <w:proofErr w:type="gramEnd"/>
      <w:r>
        <w:rPr>
          <w:rFonts w:ascii="Verdana" w:hAnsi="Verdana"/>
          <w:color w:val="000000"/>
          <w:sz w:val="15"/>
          <w:szCs w:val="15"/>
        </w:rPr>
        <w:t xml:space="preserve">особие для студ. высш. пед. учеб. заведений Текст. / JI.A. Парамонова. </w:t>
      </w:r>
      <w:proofErr w:type="gramStart"/>
      <w:r>
        <w:rPr>
          <w:rFonts w:ascii="Verdana" w:hAnsi="Verdana"/>
          <w:color w:val="000000"/>
          <w:sz w:val="15"/>
          <w:szCs w:val="15"/>
        </w:rPr>
        <w:t>-М</w:t>
      </w:r>
      <w:proofErr w:type="gramEnd"/>
      <w:r>
        <w:rPr>
          <w:rFonts w:ascii="Verdana" w:hAnsi="Verdana"/>
          <w:color w:val="000000"/>
          <w:sz w:val="15"/>
          <w:szCs w:val="15"/>
        </w:rPr>
        <w:t>.: Академия, 2002. 192 с.</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 Педагогика Текст. / Под ред. П.И.</w:t>
      </w:r>
      <w:r>
        <w:rPr>
          <w:rStyle w:val="WW8Num2z0"/>
          <w:rFonts w:ascii="Verdana" w:hAnsi="Verdana"/>
          <w:color w:val="000000"/>
          <w:sz w:val="15"/>
          <w:szCs w:val="15"/>
        </w:rPr>
        <w:t> </w:t>
      </w:r>
      <w:r>
        <w:rPr>
          <w:rStyle w:val="WW8Num3z0"/>
          <w:rFonts w:ascii="Verdana" w:hAnsi="Verdana"/>
          <w:color w:val="4682B4"/>
          <w:sz w:val="15"/>
          <w:szCs w:val="15"/>
        </w:rPr>
        <w:t>Пидкасистого</w:t>
      </w:r>
      <w:r>
        <w:rPr>
          <w:rFonts w:ascii="Verdana" w:hAnsi="Verdana"/>
          <w:color w:val="000000"/>
          <w:sz w:val="15"/>
          <w:szCs w:val="15"/>
        </w:rPr>
        <w:t>. М.: Роспеда-гентство, 1996. — 602 с.</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 Педагогическая энциклопедия: В 4-х т. Текст. / Гл. ред. И.А. Каи-ров, Ф.Н.</w:t>
      </w:r>
      <w:r>
        <w:rPr>
          <w:rStyle w:val="WW8Num2z0"/>
          <w:rFonts w:ascii="Verdana" w:hAnsi="Verdana"/>
          <w:color w:val="000000"/>
          <w:sz w:val="15"/>
          <w:szCs w:val="15"/>
        </w:rPr>
        <w:t> </w:t>
      </w:r>
      <w:r>
        <w:rPr>
          <w:rStyle w:val="WW8Num3z0"/>
          <w:rFonts w:ascii="Verdana" w:hAnsi="Verdana"/>
          <w:color w:val="4682B4"/>
          <w:sz w:val="15"/>
          <w:szCs w:val="15"/>
        </w:rPr>
        <w:t>Петров</w:t>
      </w:r>
      <w:r>
        <w:rPr>
          <w:rFonts w:ascii="Verdana" w:hAnsi="Verdana"/>
          <w:color w:val="000000"/>
          <w:sz w:val="15"/>
          <w:szCs w:val="15"/>
        </w:rPr>
        <w:t>. М.: Советская энциклопедия, 1968. - Т.4. - 912 с.</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139. Петрова, И.М. Объемная аппликация: Учебно-методическое пособие Текст. / И.М. Петрова. СПб.: Детство-Пресс, 2002. - 48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140. Петровский, А.В. Роль фантазии в развитии личности Текст. / А.В. Петровский. — М.: Знание, 1961. 47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w:t>
      </w:r>
      <w:r>
        <w:rPr>
          <w:rStyle w:val="WW8Num2z0"/>
          <w:rFonts w:ascii="Verdana" w:hAnsi="Verdana"/>
          <w:color w:val="000000"/>
          <w:sz w:val="15"/>
          <w:szCs w:val="15"/>
        </w:rPr>
        <w:t> </w:t>
      </w:r>
      <w:r>
        <w:rPr>
          <w:rStyle w:val="WW8Num3z0"/>
          <w:rFonts w:ascii="Verdana" w:hAnsi="Verdana"/>
          <w:color w:val="4682B4"/>
          <w:sz w:val="15"/>
          <w:szCs w:val="15"/>
        </w:rPr>
        <w:t>Пидкасистый</w:t>
      </w:r>
      <w:r>
        <w:rPr>
          <w:rFonts w:ascii="Verdana" w:hAnsi="Verdana"/>
          <w:color w:val="000000"/>
          <w:sz w:val="15"/>
          <w:szCs w:val="15"/>
        </w:rPr>
        <w:t>, П.И. Самостоятельная деятельность учащихся. (</w:t>
      </w:r>
      <w:r>
        <w:rPr>
          <w:rStyle w:val="WW8Num3z0"/>
          <w:rFonts w:ascii="Verdana" w:hAnsi="Verdana"/>
          <w:color w:val="4682B4"/>
          <w:sz w:val="15"/>
          <w:szCs w:val="15"/>
        </w:rPr>
        <w:t>Дидактический</w:t>
      </w:r>
      <w:r>
        <w:rPr>
          <w:rStyle w:val="WW8Num2z0"/>
          <w:rFonts w:ascii="Verdana" w:hAnsi="Verdana"/>
          <w:color w:val="000000"/>
          <w:sz w:val="15"/>
          <w:szCs w:val="15"/>
        </w:rPr>
        <w:t> </w:t>
      </w:r>
      <w:r>
        <w:rPr>
          <w:rFonts w:ascii="Verdana" w:hAnsi="Verdana"/>
          <w:color w:val="000000"/>
          <w:sz w:val="15"/>
          <w:szCs w:val="15"/>
        </w:rPr>
        <w:t xml:space="preserve">анализ процесса и структуры воспроизведения и творчества) Текст. / П.И. Пидкасистый. М.: Педагогика, 1972. - 184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w:t>
      </w:r>
      <w:r>
        <w:rPr>
          <w:rStyle w:val="WW8Num2z0"/>
          <w:rFonts w:ascii="Verdana" w:hAnsi="Verdana"/>
          <w:color w:val="000000"/>
          <w:sz w:val="15"/>
          <w:szCs w:val="15"/>
        </w:rPr>
        <w:t> </w:t>
      </w:r>
      <w:r>
        <w:rPr>
          <w:rStyle w:val="WW8Num3z0"/>
          <w:rFonts w:ascii="Verdana" w:hAnsi="Verdana"/>
          <w:color w:val="4682B4"/>
          <w:sz w:val="15"/>
          <w:szCs w:val="15"/>
        </w:rPr>
        <w:t>Поддьяков</w:t>
      </w:r>
      <w:r>
        <w:rPr>
          <w:rFonts w:ascii="Verdana" w:hAnsi="Verdana"/>
          <w:color w:val="000000"/>
          <w:sz w:val="15"/>
          <w:szCs w:val="15"/>
        </w:rPr>
        <w:t xml:space="preserve">, Н.Н. Творчество и саморазвитие детей дошкольного возраста: Концептуальный аспект Текст. / Н.Н. Поддьяков. Волгоград: Перемена, 1995.-48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w:t>
      </w:r>
      <w:r>
        <w:rPr>
          <w:rStyle w:val="WW8Num2z0"/>
          <w:rFonts w:ascii="Verdana" w:hAnsi="Verdana"/>
          <w:color w:val="000000"/>
          <w:sz w:val="15"/>
          <w:szCs w:val="15"/>
        </w:rPr>
        <w:t> </w:t>
      </w:r>
      <w:r>
        <w:rPr>
          <w:rStyle w:val="WW8Num3z0"/>
          <w:rFonts w:ascii="Verdana" w:hAnsi="Verdana"/>
          <w:color w:val="4682B4"/>
          <w:sz w:val="15"/>
          <w:szCs w:val="15"/>
        </w:rPr>
        <w:t>Поддьяков</w:t>
      </w:r>
      <w:r>
        <w:rPr>
          <w:rFonts w:ascii="Verdana" w:hAnsi="Verdana"/>
          <w:color w:val="000000"/>
          <w:sz w:val="15"/>
          <w:szCs w:val="15"/>
        </w:rPr>
        <w:t xml:space="preserve">, Н.Н. Проблемы обучения и развития творчества дошкольников Текст. / Н.Н. Поддьяков, А.Н. Поддьяков. Н. Новгород, 1999. - 39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144. Пономарев, Я.А. Психология творчества и педагогика Текст. / Я.А. Пономарев. М.: Педагогика, 1976. - 280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 Потапова, Т.В.</w:t>
      </w:r>
      <w:r>
        <w:rPr>
          <w:rStyle w:val="WW8Num2z0"/>
          <w:rFonts w:ascii="Verdana" w:hAnsi="Verdana"/>
          <w:color w:val="000000"/>
          <w:sz w:val="15"/>
          <w:szCs w:val="15"/>
        </w:rPr>
        <w:t> </w:t>
      </w:r>
      <w:r>
        <w:rPr>
          <w:rStyle w:val="WW8Num3z0"/>
          <w:rFonts w:ascii="Verdana" w:hAnsi="Verdana"/>
          <w:color w:val="4682B4"/>
          <w:sz w:val="15"/>
          <w:szCs w:val="15"/>
        </w:rPr>
        <w:t>Беседы</w:t>
      </w:r>
      <w:r>
        <w:rPr>
          <w:rStyle w:val="WW8Num2z0"/>
          <w:rFonts w:ascii="Verdana" w:hAnsi="Verdana"/>
          <w:color w:val="000000"/>
          <w:sz w:val="15"/>
          <w:szCs w:val="15"/>
        </w:rPr>
        <w:t> </w:t>
      </w:r>
      <w:r>
        <w:rPr>
          <w:rFonts w:ascii="Verdana" w:hAnsi="Verdana"/>
          <w:color w:val="000000"/>
          <w:sz w:val="15"/>
          <w:szCs w:val="15"/>
        </w:rPr>
        <w:t>с дошкольниками о профессиях Текст. /</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146. Т.В. Потапова. М.: ТЦ Сфера, 2005. - 64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 Программа воспитания и обучения в детском саду Текст. / Под</w:t>
      </w:r>
      <w:proofErr w:type="gramStart"/>
      <w:r>
        <w:rPr>
          <w:rFonts w:ascii="Verdana" w:hAnsi="Verdana"/>
          <w:color w:val="000000"/>
          <w:sz w:val="15"/>
          <w:szCs w:val="15"/>
        </w:rPr>
        <w:t>.</w:t>
      </w:r>
      <w:proofErr w:type="gramEnd"/>
      <w:r>
        <w:rPr>
          <w:rFonts w:ascii="Verdana" w:hAnsi="Verdana"/>
          <w:color w:val="000000"/>
          <w:sz w:val="15"/>
          <w:szCs w:val="15"/>
        </w:rPr>
        <w:t xml:space="preserve"> </w:t>
      </w:r>
      <w:proofErr w:type="gramStart"/>
      <w:r>
        <w:rPr>
          <w:rFonts w:ascii="Verdana" w:hAnsi="Verdana"/>
          <w:color w:val="000000"/>
          <w:sz w:val="15"/>
          <w:szCs w:val="15"/>
        </w:rPr>
        <w:t>р</w:t>
      </w:r>
      <w:proofErr w:type="gramEnd"/>
      <w:r>
        <w:rPr>
          <w:rFonts w:ascii="Verdana" w:hAnsi="Verdana"/>
          <w:color w:val="000000"/>
          <w:sz w:val="15"/>
          <w:szCs w:val="15"/>
        </w:rPr>
        <w:t>ед. М.А.</w:t>
      </w:r>
      <w:r>
        <w:rPr>
          <w:rStyle w:val="WW8Num2z0"/>
          <w:rFonts w:ascii="Verdana" w:hAnsi="Verdana"/>
          <w:color w:val="000000"/>
          <w:sz w:val="15"/>
          <w:szCs w:val="15"/>
        </w:rPr>
        <w:t> </w:t>
      </w:r>
      <w:r>
        <w:rPr>
          <w:rStyle w:val="WW8Num3z0"/>
          <w:rFonts w:ascii="Verdana" w:hAnsi="Verdana"/>
          <w:color w:val="4682B4"/>
          <w:sz w:val="15"/>
          <w:szCs w:val="15"/>
        </w:rPr>
        <w:t>Васильевой</w:t>
      </w:r>
      <w:r>
        <w:rPr>
          <w:rFonts w:ascii="Verdana" w:hAnsi="Verdana"/>
          <w:color w:val="000000"/>
          <w:sz w:val="15"/>
          <w:szCs w:val="15"/>
        </w:rPr>
        <w:t xml:space="preserve">, В.В. Гербовой, Т.С. Комаровой. М.: Воспитание дошкольника, 2004. - 208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148. Прокопенко, Г.И. Развитие творческих способностей младших школьников (на материале оригами): Автореф. дисс. канд. пед. наук: 13.00.01 Текст. / Г.И. Прокопенко. Пятигорск, 2005. - 20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 Просецьсий, П.А. Психология творчества: Учебное пособие Текст. / П.А.</w:t>
      </w:r>
      <w:r>
        <w:rPr>
          <w:rStyle w:val="WW8Num2z0"/>
          <w:rFonts w:ascii="Verdana" w:hAnsi="Verdana"/>
          <w:color w:val="000000"/>
          <w:sz w:val="15"/>
          <w:szCs w:val="15"/>
        </w:rPr>
        <w:t> </w:t>
      </w:r>
      <w:r>
        <w:rPr>
          <w:rStyle w:val="WW8Num3z0"/>
          <w:rFonts w:ascii="Verdana" w:hAnsi="Verdana"/>
          <w:color w:val="4682B4"/>
          <w:sz w:val="15"/>
          <w:szCs w:val="15"/>
        </w:rPr>
        <w:t>Просецкий</w:t>
      </w:r>
      <w:r>
        <w:rPr>
          <w:rFonts w:ascii="Verdana" w:hAnsi="Verdana"/>
          <w:color w:val="000000"/>
          <w:sz w:val="15"/>
          <w:szCs w:val="15"/>
        </w:rPr>
        <w:t xml:space="preserve">, В.А. Семиченко; науч. ред. М.И. Дьяченко. М.: Прометей, 1989.-83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 Путляева, JI. О развитии мышления Текст. / JI. Путляева // Дошкольное воспитание. — 2006. — № 5. — С. 35 — 39.</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151. Пушкин, В. Философия Гегеля: </w:t>
      </w:r>
      <w:proofErr w:type="gramStart"/>
      <w:r>
        <w:rPr>
          <w:rFonts w:ascii="Verdana" w:hAnsi="Verdana"/>
          <w:color w:val="000000"/>
          <w:sz w:val="15"/>
          <w:szCs w:val="15"/>
        </w:rPr>
        <w:t>абсолютное</w:t>
      </w:r>
      <w:proofErr w:type="gramEnd"/>
      <w:r>
        <w:rPr>
          <w:rFonts w:ascii="Verdana" w:hAnsi="Verdana"/>
          <w:color w:val="000000"/>
          <w:sz w:val="15"/>
          <w:szCs w:val="15"/>
        </w:rPr>
        <w:t xml:space="preserve"> в человеке Текст. / В. Пушкин. СПб.: Лань, 2000. - 448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 Российская педагогическая энциклопедия: В 2 тт. Текст. / Гл. ред.</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 B.В. Давыдов. М.: Большая Российская энциклопедия, 1993. — Т.1. — А — М. — 608 с.</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w:t>
      </w:r>
      <w:r>
        <w:rPr>
          <w:rStyle w:val="WW8Num2z0"/>
          <w:rFonts w:ascii="Verdana" w:hAnsi="Verdana"/>
          <w:color w:val="000000"/>
          <w:sz w:val="15"/>
          <w:szCs w:val="15"/>
        </w:rPr>
        <w:t> </w:t>
      </w:r>
      <w:r>
        <w:rPr>
          <w:rStyle w:val="WW8Num3z0"/>
          <w:rFonts w:ascii="Verdana" w:hAnsi="Verdana"/>
          <w:color w:val="4682B4"/>
          <w:sz w:val="15"/>
          <w:szCs w:val="15"/>
        </w:rPr>
        <w:t>Рубинштейн</w:t>
      </w:r>
      <w:r>
        <w:rPr>
          <w:rFonts w:ascii="Verdana" w:hAnsi="Verdana"/>
          <w:color w:val="000000"/>
          <w:sz w:val="15"/>
          <w:szCs w:val="15"/>
        </w:rPr>
        <w:t>, C.JI. Основы общей психологии Текст. / C.JI. Рубинштейн. СПб</w:t>
      </w:r>
      <w:proofErr w:type="gramStart"/>
      <w:r>
        <w:rPr>
          <w:rFonts w:ascii="Verdana" w:hAnsi="Verdana"/>
          <w:color w:val="000000"/>
          <w:sz w:val="15"/>
          <w:szCs w:val="15"/>
        </w:rPr>
        <w:t xml:space="preserve">.: </w:t>
      </w:r>
      <w:proofErr w:type="gramEnd"/>
      <w:r>
        <w:rPr>
          <w:rFonts w:ascii="Verdana" w:hAnsi="Verdana"/>
          <w:color w:val="000000"/>
          <w:sz w:val="15"/>
          <w:szCs w:val="15"/>
        </w:rPr>
        <w:t>Питер, 2000. - 712с.</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 xml:space="preserve">155. Рюмина, Ю.Н. Педагогическая технология формирования творческой активности в процессе </w:t>
      </w:r>
      <w:proofErr w:type="gramStart"/>
      <w:r>
        <w:rPr>
          <w:rFonts w:ascii="Verdana" w:hAnsi="Verdana"/>
          <w:color w:val="000000"/>
          <w:sz w:val="15"/>
          <w:szCs w:val="15"/>
        </w:rPr>
        <w:t>интеграции различных видов деятельности детей &gt;дошкольного возраста</w:t>
      </w:r>
      <w:proofErr w:type="gramEnd"/>
      <w:r>
        <w:rPr>
          <w:rFonts w:ascii="Verdana" w:hAnsi="Verdana"/>
          <w:color w:val="000000"/>
          <w:sz w:val="15"/>
          <w:szCs w:val="15"/>
        </w:rPr>
        <w:t xml:space="preserve">: Дисс. канд. пед. наук: 13.00.07 Текст. / Ю.Н. Рюмина. Екатеринбург, 2003. - 253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 Савенков, А.</w:t>
      </w:r>
      <w:r>
        <w:rPr>
          <w:rStyle w:val="WW8Num2z0"/>
          <w:rFonts w:ascii="Verdana" w:hAnsi="Verdana"/>
          <w:color w:val="000000"/>
          <w:sz w:val="15"/>
          <w:szCs w:val="15"/>
        </w:rPr>
        <w:t> </w:t>
      </w:r>
      <w:r>
        <w:rPr>
          <w:rStyle w:val="WW8Num3z0"/>
          <w:rFonts w:ascii="Verdana" w:hAnsi="Verdana"/>
          <w:color w:val="4682B4"/>
          <w:sz w:val="15"/>
          <w:szCs w:val="15"/>
        </w:rPr>
        <w:t>Исследовательские</w:t>
      </w:r>
      <w:r>
        <w:rPr>
          <w:rStyle w:val="WW8Num2z0"/>
          <w:rFonts w:ascii="Verdana" w:hAnsi="Verdana"/>
          <w:color w:val="000000"/>
          <w:sz w:val="15"/>
          <w:szCs w:val="15"/>
        </w:rPr>
        <w:t> </w:t>
      </w:r>
      <w:r>
        <w:rPr>
          <w:rFonts w:ascii="Verdana" w:hAnsi="Verdana"/>
          <w:color w:val="000000"/>
          <w:sz w:val="15"/>
          <w:szCs w:val="15"/>
        </w:rPr>
        <w:t>методы обучения в дошкольном образовании Текст. / А. Савенков // Дошкольное воспитание. 2005. - № 12. —1. C. 3-12.</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w:t>
      </w:r>
      <w:r>
        <w:rPr>
          <w:rStyle w:val="WW8Num2z0"/>
          <w:rFonts w:ascii="Verdana" w:hAnsi="Verdana"/>
          <w:color w:val="000000"/>
          <w:sz w:val="15"/>
          <w:szCs w:val="15"/>
        </w:rPr>
        <w:t> </w:t>
      </w:r>
      <w:r>
        <w:rPr>
          <w:rStyle w:val="WW8Num3z0"/>
          <w:rFonts w:ascii="Verdana" w:hAnsi="Verdana"/>
          <w:color w:val="4682B4"/>
          <w:sz w:val="15"/>
          <w:szCs w:val="15"/>
        </w:rPr>
        <w:t>Самостоятельная</w:t>
      </w:r>
      <w:r>
        <w:rPr>
          <w:rStyle w:val="WW8Num2z0"/>
          <w:rFonts w:ascii="Verdana" w:hAnsi="Verdana"/>
          <w:color w:val="000000"/>
          <w:sz w:val="15"/>
          <w:szCs w:val="15"/>
        </w:rPr>
        <w:t> </w:t>
      </w:r>
      <w:r>
        <w:rPr>
          <w:rFonts w:ascii="Verdana" w:hAnsi="Verdana"/>
          <w:color w:val="000000"/>
          <w:sz w:val="15"/>
          <w:szCs w:val="15"/>
        </w:rPr>
        <w:t xml:space="preserve">художественная деятельность дошкольников Текст. / Под ред. Н.А. Ветлугиной. — М.: Педагогика, 1980. 208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 Секреты оригами для дошкольников Текст. / Под ред. Ю.И. Доро-гова, Е.Ю.</w:t>
      </w:r>
      <w:r>
        <w:rPr>
          <w:rStyle w:val="WW8Num2z0"/>
          <w:rFonts w:ascii="Verdana" w:hAnsi="Verdana"/>
          <w:color w:val="000000"/>
          <w:sz w:val="15"/>
          <w:szCs w:val="15"/>
        </w:rPr>
        <w:t> </w:t>
      </w:r>
      <w:r>
        <w:rPr>
          <w:rStyle w:val="WW8Num3z0"/>
          <w:rFonts w:ascii="Verdana" w:hAnsi="Verdana"/>
          <w:color w:val="4682B4"/>
          <w:sz w:val="15"/>
          <w:szCs w:val="15"/>
        </w:rPr>
        <w:t>Дороговой</w:t>
      </w:r>
      <w:r>
        <w:rPr>
          <w:rFonts w:ascii="Verdana" w:hAnsi="Verdana"/>
          <w:color w:val="000000"/>
          <w:sz w:val="15"/>
          <w:szCs w:val="15"/>
        </w:rPr>
        <w:t xml:space="preserve">. Ярославль: Академия развития, 2004. — 144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 Сизикова, Н. Плетение из бумаги Текст. / Н. Сизикова // Дошкольное воспитание. -2005. -№ 11.-С. 35 -38.</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 Синельников, В. Исследование воображения и творчества детей дошкольного возраста в зарубежной психологии Текст. / В. Синельников // Дошкольное воспитание. 1993 - № 10. - С. 69 - 72.</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w:t>
      </w:r>
      <w:r>
        <w:rPr>
          <w:rStyle w:val="WW8Num2z0"/>
          <w:rFonts w:ascii="Verdana" w:hAnsi="Verdana"/>
          <w:color w:val="000000"/>
          <w:sz w:val="15"/>
          <w:szCs w:val="15"/>
        </w:rPr>
        <w:t> </w:t>
      </w:r>
      <w:r>
        <w:rPr>
          <w:rStyle w:val="WW8Num3z0"/>
          <w:rFonts w:ascii="Verdana" w:hAnsi="Verdana"/>
          <w:color w:val="4682B4"/>
          <w:sz w:val="15"/>
          <w:szCs w:val="15"/>
        </w:rPr>
        <w:t>Скаткин</w:t>
      </w:r>
      <w:r>
        <w:rPr>
          <w:rFonts w:ascii="Verdana" w:hAnsi="Verdana"/>
          <w:color w:val="000000"/>
          <w:sz w:val="15"/>
          <w:szCs w:val="15"/>
        </w:rPr>
        <w:t xml:space="preserve">, М.Н. Проблемы современной дидактики Текст. / М.Н. Скаткин. М.: Педагогика, 1984. - 96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162. Словарь практического психолога Текст. / Сост. С.Ю. Головин. </w:t>
      </w:r>
      <w:proofErr w:type="gramStart"/>
      <w:r>
        <w:rPr>
          <w:rFonts w:ascii="Verdana" w:hAnsi="Verdana"/>
          <w:color w:val="000000"/>
          <w:sz w:val="15"/>
          <w:szCs w:val="15"/>
        </w:rPr>
        <w:t>-М</w:t>
      </w:r>
      <w:proofErr w:type="gramEnd"/>
      <w:r>
        <w:rPr>
          <w:rFonts w:ascii="Verdana" w:hAnsi="Verdana"/>
          <w:color w:val="000000"/>
          <w:sz w:val="15"/>
          <w:szCs w:val="15"/>
        </w:rPr>
        <w:t>инск: Харвест, 1997. 800с.</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 Смотрова, Н.А. Нитяные</w:t>
      </w:r>
      <w:r>
        <w:rPr>
          <w:rStyle w:val="WW8Num2z0"/>
          <w:rFonts w:ascii="Verdana" w:hAnsi="Verdana"/>
          <w:color w:val="000000"/>
          <w:sz w:val="15"/>
          <w:szCs w:val="15"/>
        </w:rPr>
        <w:t> </w:t>
      </w:r>
      <w:r>
        <w:rPr>
          <w:rStyle w:val="WW8Num3z0"/>
          <w:rFonts w:ascii="Verdana" w:hAnsi="Verdana"/>
          <w:color w:val="4682B4"/>
          <w:sz w:val="15"/>
          <w:szCs w:val="15"/>
        </w:rPr>
        <w:t>игрушки</w:t>
      </w:r>
      <w:r>
        <w:rPr>
          <w:rFonts w:ascii="Verdana" w:hAnsi="Verdana"/>
          <w:color w:val="000000"/>
          <w:sz w:val="15"/>
          <w:szCs w:val="15"/>
        </w:rPr>
        <w:t xml:space="preserve">: Ручной труд для старших дошкольников и младших школьников Текст. / Н.А. Смотрова. — СПб.: Детство-Пресс, 2005.-48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 Соколова, С.В. Оригами для дошкольников:</w:t>
      </w:r>
      <w:r>
        <w:rPr>
          <w:rStyle w:val="WW8Num2z0"/>
          <w:rFonts w:ascii="Verdana" w:hAnsi="Verdana"/>
          <w:color w:val="000000"/>
          <w:sz w:val="15"/>
          <w:szCs w:val="15"/>
        </w:rPr>
        <w:t> </w:t>
      </w:r>
      <w:proofErr w:type="gramStart"/>
      <w:r>
        <w:rPr>
          <w:rStyle w:val="WW8Num3z0"/>
          <w:rFonts w:ascii="Verdana" w:hAnsi="Verdana"/>
          <w:color w:val="4682B4"/>
          <w:sz w:val="15"/>
          <w:szCs w:val="15"/>
        </w:rPr>
        <w:t>Методическое</w:t>
      </w:r>
      <w:proofErr w:type="gramEnd"/>
      <w:r>
        <w:rPr>
          <w:rStyle w:val="WW8Num2z0"/>
          <w:rFonts w:ascii="Verdana" w:hAnsi="Verdana"/>
          <w:color w:val="000000"/>
          <w:sz w:val="15"/>
          <w:szCs w:val="15"/>
        </w:rPr>
        <w:t> </w:t>
      </w:r>
      <w:r>
        <w:rPr>
          <w:rFonts w:ascii="Verdana" w:hAnsi="Verdana"/>
          <w:color w:val="000000"/>
          <w:sz w:val="15"/>
          <w:szCs w:val="15"/>
        </w:rPr>
        <w:t xml:space="preserve">пособиедля воспитателей ДОУ Текст. / С.В. Соколова. — СПб.: Детство-Пресс, 2003. — 64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165. Страхов, И.В. Психология творчества Текст. / И.В. Страхов. Саратов: Изд-во Саратов, ун-та, 1968. — 79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166. Субботина, Л.Ю. Развитие воображения детей Текст. / Л.Ю. Субботина. </w:t>
      </w:r>
      <w:proofErr w:type="gramStart"/>
      <w:r>
        <w:rPr>
          <w:rFonts w:ascii="Verdana" w:hAnsi="Verdana"/>
          <w:color w:val="000000"/>
          <w:sz w:val="15"/>
          <w:szCs w:val="15"/>
        </w:rPr>
        <w:t>-Я</w:t>
      </w:r>
      <w:proofErr w:type="gramEnd"/>
      <w:r>
        <w:rPr>
          <w:rFonts w:ascii="Verdana" w:hAnsi="Verdana"/>
          <w:color w:val="000000"/>
          <w:sz w:val="15"/>
          <w:szCs w:val="15"/>
        </w:rPr>
        <w:t xml:space="preserve">рославль: Академия развития, 1996. 240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w:t>
      </w:r>
      <w:r>
        <w:rPr>
          <w:rStyle w:val="WW8Num2z0"/>
          <w:rFonts w:ascii="Verdana" w:hAnsi="Verdana"/>
          <w:color w:val="000000"/>
          <w:sz w:val="15"/>
          <w:szCs w:val="15"/>
        </w:rPr>
        <w:t> </w:t>
      </w:r>
      <w:r>
        <w:rPr>
          <w:rStyle w:val="WW8Num3z0"/>
          <w:rFonts w:ascii="Verdana" w:hAnsi="Verdana"/>
          <w:color w:val="4682B4"/>
          <w:sz w:val="15"/>
          <w:szCs w:val="15"/>
        </w:rPr>
        <w:t>Сухомлинский</w:t>
      </w:r>
      <w:r>
        <w:rPr>
          <w:rFonts w:ascii="Verdana" w:hAnsi="Verdana"/>
          <w:color w:val="000000"/>
          <w:sz w:val="15"/>
          <w:szCs w:val="15"/>
        </w:rPr>
        <w:t>, В.А. Избранные произведения: В 5 тт. Текст. / В.А. Сухомлинский. Киев: Рад</w:t>
      </w:r>
      <w:proofErr w:type="gramStart"/>
      <w:r>
        <w:rPr>
          <w:rFonts w:ascii="Verdana" w:hAnsi="Verdana"/>
          <w:color w:val="000000"/>
          <w:sz w:val="15"/>
          <w:szCs w:val="15"/>
        </w:rPr>
        <w:t>.</w:t>
      </w:r>
      <w:proofErr w:type="gramEnd"/>
      <w:r>
        <w:rPr>
          <w:rFonts w:ascii="Verdana" w:hAnsi="Verdana"/>
          <w:color w:val="000000"/>
          <w:sz w:val="15"/>
          <w:szCs w:val="15"/>
        </w:rPr>
        <w:t xml:space="preserve"> </w:t>
      </w:r>
      <w:proofErr w:type="gramStart"/>
      <w:r>
        <w:rPr>
          <w:rFonts w:ascii="Verdana" w:hAnsi="Verdana"/>
          <w:color w:val="000000"/>
          <w:sz w:val="15"/>
          <w:szCs w:val="15"/>
        </w:rPr>
        <w:t>ш</w:t>
      </w:r>
      <w:proofErr w:type="gramEnd"/>
      <w:r>
        <w:rPr>
          <w:rFonts w:ascii="Verdana" w:hAnsi="Verdana"/>
          <w:color w:val="000000"/>
          <w:sz w:val="15"/>
          <w:szCs w:val="15"/>
        </w:rPr>
        <w:t>кола, 1980. - Т. 5.- 678 с.</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 Сухомлинский, В.А. Об</w:t>
      </w:r>
      <w:r>
        <w:rPr>
          <w:rStyle w:val="WW8Num2z0"/>
          <w:rFonts w:ascii="Verdana" w:hAnsi="Verdana"/>
          <w:color w:val="000000"/>
          <w:sz w:val="15"/>
          <w:szCs w:val="15"/>
        </w:rPr>
        <w:t> </w:t>
      </w:r>
      <w:r>
        <w:rPr>
          <w:rStyle w:val="WW8Num3z0"/>
          <w:rFonts w:ascii="Verdana" w:hAnsi="Verdana"/>
          <w:color w:val="4682B4"/>
          <w:sz w:val="15"/>
          <w:szCs w:val="15"/>
        </w:rPr>
        <w:t>умственном</w:t>
      </w:r>
      <w:r>
        <w:rPr>
          <w:rStyle w:val="WW8Num2z0"/>
          <w:rFonts w:ascii="Verdana" w:hAnsi="Verdana"/>
          <w:color w:val="000000"/>
          <w:sz w:val="15"/>
          <w:szCs w:val="15"/>
        </w:rPr>
        <w:t> </w:t>
      </w:r>
      <w:r>
        <w:rPr>
          <w:rFonts w:ascii="Verdana" w:hAnsi="Verdana"/>
          <w:color w:val="000000"/>
          <w:sz w:val="15"/>
          <w:szCs w:val="15"/>
        </w:rPr>
        <w:t>воспитании Текст. / В.А. Сухомлинский; сост. М.И. Мухин. Киев: Рад</w:t>
      </w:r>
      <w:proofErr w:type="gramStart"/>
      <w:r>
        <w:rPr>
          <w:rFonts w:ascii="Verdana" w:hAnsi="Verdana"/>
          <w:color w:val="000000"/>
          <w:sz w:val="15"/>
          <w:szCs w:val="15"/>
        </w:rPr>
        <w:t>.</w:t>
      </w:r>
      <w:proofErr w:type="gramEnd"/>
      <w:r>
        <w:rPr>
          <w:rFonts w:ascii="Verdana" w:hAnsi="Verdana"/>
          <w:color w:val="000000"/>
          <w:sz w:val="15"/>
          <w:szCs w:val="15"/>
        </w:rPr>
        <w:t xml:space="preserve"> </w:t>
      </w:r>
      <w:proofErr w:type="gramStart"/>
      <w:r>
        <w:rPr>
          <w:rFonts w:ascii="Verdana" w:hAnsi="Verdana"/>
          <w:color w:val="000000"/>
          <w:sz w:val="15"/>
          <w:szCs w:val="15"/>
        </w:rPr>
        <w:t>ш</w:t>
      </w:r>
      <w:proofErr w:type="gramEnd"/>
      <w:r>
        <w:rPr>
          <w:rFonts w:ascii="Verdana" w:hAnsi="Verdana"/>
          <w:color w:val="000000"/>
          <w:sz w:val="15"/>
          <w:szCs w:val="15"/>
        </w:rPr>
        <w:t>кола, 1983.-224 с.</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 Тамберг, Ю.Г. Как</w:t>
      </w:r>
      <w:r>
        <w:rPr>
          <w:rStyle w:val="WW8Num2z0"/>
          <w:rFonts w:ascii="Verdana" w:hAnsi="Verdana"/>
          <w:color w:val="000000"/>
          <w:sz w:val="15"/>
          <w:szCs w:val="15"/>
        </w:rPr>
        <w:t> </w:t>
      </w:r>
      <w:r>
        <w:rPr>
          <w:rStyle w:val="WW8Num3z0"/>
          <w:rFonts w:ascii="Verdana" w:hAnsi="Verdana"/>
          <w:color w:val="4682B4"/>
          <w:sz w:val="15"/>
          <w:szCs w:val="15"/>
        </w:rPr>
        <w:t>научить</w:t>
      </w:r>
      <w:r>
        <w:rPr>
          <w:rStyle w:val="WW8Num2z0"/>
          <w:rFonts w:ascii="Verdana" w:hAnsi="Verdana"/>
          <w:color w:val="000000"/>
          <w:sz w:val="15"/>
          <w:szCs w:val="15"/>
        </w:rPr>
        <w:t> </w:t>
      </w:r>
      <w:r>
        <w:rPr>
          <w:rFonts w:ascii="Verdana" w:hAnsi="Verdana"/>
          <w:color w:val="000000"/>
          <w:sz w:val="15"/>
          <w:szCs w:val="15"/>
        </w:rPr>
        <w:t xml:space="preserve">ребенка думать: Учебное пособие для родителей, воспитателей и учителей Текст. / Ю.Г. Тамберг. — СПб.: Михаил Сизов, 2002. 320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 Теория и методика изобразительной деятельности в детском саду: Учеб</w:t>
      </w:r>
      <w:proofErr w:type="gramStart"/>
      <w:r>
        <w:rPr>
          <w:rFonts w:ascii="Verdana" w:hAnsi="Verdana"/>
          <w:color w:val="000000"/>
          <w:sz w:val="15"/>
          <w:szCs w:val="15"/>
        </w:rPr>
        <w:t>.</w:t>
      </w:r>
      <w:proofErr w:type="gramEnd"/>
      <w:r>
        <w:rPr>
          <w:rFonts w:ascii="Verdana" w:hAnsi="Verdana"/>
          <w:color w:val="000000"/>
          <w:sz w:val="15"/>
          <w:szCs w:val="15"/>
        </w:rPr>
        <w:t xml:space="preserve"> </w:t>
      </w:r>
      <w:proofErr w:type="gramStart"/>
      <w:r>
        <w:rPr>
          <w:rFonts w:ascii="Verdana" w:hAnsi="Verdana"/>
          <w:color w:val="000000"/>
          <w:sz w:val="15"/>
          <w:szCs w:val="15"/>
        </w:rPr>
        <w:t>п</w:t>
      </w:r>
      <w:proofErr w:type="gramEnd"/>
      <w:r>
        <w:rPr>
          <w:rFonts w:ascii="Verdana" w:hAnsi="Verdana"/>
          <w:color w:val="000000"/>
          <w:sz w:val="15"/>
          <w:szCs w:val="15"/>
        </w:rPr>
        <w:t>особие для студентов пед. ин-тов Текст. / В.Б.</w:t>
      </w:r>
      <w:r>
        <w:rPr>
          <w:rStyle w:val="WW8Num2z0"/>
          <w:rFonts w:ascii="Verdana" w:hAnsi="Verdana"/>
          <w:color w:val="000000"/>
          <w:sz w:val="15"/>
          <w:szCs w:val="15"/>
        </w:rPr>
        <w:t> </w:t>
      </w:r>
      <w:r>
        <w:rPr>
          <w:rStyle w:val="WW8Num3z0"/>
          <w:rFonts w:ascii="Verdana" w:hAnsi="Verdana"/>
          <w:color w:val="4682B4"/>
          <w:sz w:val="15"/>
          <w:szCs w:val="15"/>
        </w:rPr>
        <w:t>Косминская</w:t>
      </w:r>
      <w:r>
        <w:rPr>
          <w:rFonts w:ascii="Verdana" w:hAnsi="Verdana"/>
          <w:color w:val="000000"/>
          <w:sz w:val="15"/>
          <w:szCs w:val="15"/>
        </w:rPr>
        <w:t xml:space="preserve">, Е.И. Васильева, Р.Г. Казакова [и др.] — М.: Просвещение, 1985. 255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171. Теплов, Б.М. Психология и психофизиология индивидуальных различий: избранные психологические труды Текст. / Б.М. Теплов; под ред. М.Г. Ярошевского. </w:t>
      </w:r>
      <w:proofErr w:type="gramStart"/>
      <w:r>
        <w:rPr>
          <w:rFonts w:ascii="Verdana" w:hAnsi="Verdana"/>
          <w:color w:val="000000"/>
          <w:sz w:val="15"/>
          <w:szCs w:val="15"/>
        </w:rPr>
        <w:t>-М</w:t>
      </w:r>
      <w:proofErr w:type="gramEnd"/>
      <w:r>
        <w:rPr>
          <w:rFonts w:ascii="Verdana" w:hAnsi="Verdana"/>
          <w:color w:val="000000"/>
          <w:sz w:val="15"/>
          <w:szCs w:val="15"/>
        </w:rPr>
        <w:t>.-Воронеж, 2003. 640 с.</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172. Трудовое воспитание в детском саду Текст. / Под ред. В.Г. Нечаевой. </w:t>
      </w:r>
      <w:proofErr w:type="gramStart"/>
      <w:r>
        <w:rPr>
          <w:rFonts w:ascii="Verdana" w:hAnsi="Verdana"/>
          <w:color w:val="000000"/>
          <w:sz w:val="15"/>
          <w:szCs w:val="15"/>
        </w:rPr>
        <w:t>-М</w:t>
      </w:r>
      <w:proofErr w:type="gramEnd"/>
      <w:r>
        <w:rPr>
          <w:rFonts w:ascii="Verdana" w:hAnsi="Verdana"/>
          <w:color w:val="000000"/>
          <w:sz w:val="15"/>
          <w:szCs w:val="15"/>
        </w:rPr>
        <w:t>.: Просвещение, 1964. 188 с.</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173. Трудовое воспитание детей дошкольного возраста Текст. / Под ред. М.А. Васильевой. — М.: Просвещение, 1984. — 95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w:t>
      </w:r>
      <w:r>
        <w:rPr>
          <w:rStyle w:val="WW8Num2z0"/>
          <w:rFonts w:ascii="Verdana" w:hAnsi="Verdana"/>
          <w:color w:val="000000"/>
          <w:sz w:val="15"/>
          <w:szCs w:val="15"/>
        </w:rPr>
        <w:t> </w:t>
      </w:r>
      <w:r>
        <w:rPr>
          <w:rStyle w:val="WW8Num3z0"/>
          <w:rFonts w:ascii="Verdana" w:hAnsi="Verdana"/>
          <w:color w:val="4682B4"/>
          <w:sz w:val="15"/>
          <w:szCs w:val="15"/>
        </w:rPr>
        <w:t>Урадовских</w:t>
      </w:r>
      <w:r>
        <w:rPr>
          <w:rFonts w:ascii="Verdana" w:hAnsi="Verdana"/>
          <w:color w:val="000000"/>
          <w:sz w:val="15"/>
          <w:szCs w:val="15"/>
        </w:rPr>
        <w:t>, Г. Художественное конструирование из деталей конструктора Текст. / Г. Урадовских // Дошкольное воспитание. 2005. - № 2. - С. 15-23.</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w:t>
      </w:r>
      <w:r>
        <w:rPr>
          <w:rStyle w:val="WW8Num2z0"/>
          <w:rFonts w:ascii="Verdana" w:hAnsi="Verdana"/>
          <w:color w:val="000000"/>
          <w:sz w:val="15"/>
          <w:szCs w:val="15"/>
        </w:rPr>
        <w:t> </w:t>
      </w:r>
      <w:r>
        <w:rPr>
          <w:rStyle w:val="WW8Num3z0"/>
          <w:rFonts w:ascii="Verdana" w:hAnsi="Verdana"/>
          <w:color w:val="4682B4"/>
          <w:sz w:val="15"/>
          <w:szCs w:val="15"/>
        </w:rPr>
        <w:t>Ушинский</w:t>
      </w:r>
      <w:r>
        <w:rPr>
          <w:rFonts w:ascii="Verdana" w:hAnsi="Verdana"/>
          <w:color w:val="000000"/>
          <w:sz w:val="15"/>
          <w:szCs w:val="15"/>
        </w:rPr>
        <w:t>, К.Д. Труд в его психическом и</w:t>
      </w:r>
      <w:r>
        <w:rPr>
          <w:rStyle w:val="WW8Num2z0"/>
          <w:rFonts w:ascii="Verdana" w:hAnsi="Verdana"/>
          <w:color w:val="000000"/>
          <w:sz w:val="15"/>
          <w:szCs w:val="15"/>
        </w:rPr>
        <w:t> </w:t>
      </w:r>
      <w:r>
        <w:rPr>
          <w:rStyle w:val="WW8Num3z0"/>
          <w:rFonts w:ascii="Verdana" w:hAnsi="Verdana"/>
          <w:color w:val="4682B4"/>
          <w:sz w:val="15"/>
          <w:szCs w:val="15"/>
        </w:rPr>
        <w:t>воспитательном</w:t>
      </w:r>
      <w:r>
        <w:rPr>
          <w:rStyle w:val="WW8Num2z0"/>
          <w:rFonts w:ascii="Verdana" w:hAnsi="Verdana"/>
          <w:color w:val="000000"/>
          <w:sz w:val="15"/>
          <w:szCs w:val="15"/>
        </w:rPr>
        <w:t> </w:t>
      </w:r>
      <w:r>
        <w:rPr>
          <w:rFonts w:ascii="Verdana" w:hAnsi="Verdana"/>
          <w:color w:val="000000"/>
          <w:sz w:val="15"/>
          <w:szCs w:val="15"/>
        </w:rPr>
        <w:t xml:space="preserve">значении Текст. / К.Д. Ушинский. СПб., 1905. - 24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w:t>
      </w:r>
      <w:r>
        <w:rPr>
          <w:rStyle w:val="WW8Num2z0"/>
          <w:rFonts w:ascii="Verdana" w:hAnsi="Verdana"/>
          <w:color w:val="000000"/>
          <w:sz w:val="15"/>
          <w:szCs w:val="15"/>
        </w:rPr>
        <w:t> </w:t>
      </w:r>
      <w:r>
        <w:rPr>
          <w:rStyle w:val="WW8Num3z0"/>
          <w:rFonts w:ascii="Verdana" w:hAnsi="Verdana"/>
          <w:color w:val="4682B4"/>
          <w:sz w:val="15"/>
          <w:szCs w:val="15"/>
        </w:rPr>
        <w:t>Флерина</w:t>
      </w:r>
      <w:r>
        <w:rPr>
          <w:rFonts w:ascii="Verdana" w:hAnsi="Verdana"/>
          <w:color w:val="000000"/>
          <w:sz w:val="15"/>
          <w:szCs w:val="15"/>
        </w:rPr>
        <w:t>, Е.А. Место и роль строительного материала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 xml:space="preserve">учреждении Текст. / Е.А. Флерина. — M.-JL: Госиздат, 1930. 34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 Флерина, Е.А. Творческий труд</w:t>
      </w:r>
      <w:r>
        <w:rPr>
          <w:rStyle w:val="WW8Num2z0"/>
          <w:rFonts w:ascii="Verdana" w:hAnsi="Verdana"/>
          <w:color w:val="000000"/>
          <w:sz w:val="15"/>
          <w:szCs w:val="15"/>
        </w:rPr>
        <w:t> </w:t>
      </w:r>
      <w:r>
        <w:rPr>
          <w:rStyle w:val="WW8Num3z0"/>
          <w:rFonts w:ascii="Verdana" w:hAnsi="Verdana"/>
          <w:color w:val="4682B4"/>
          <w:sz w:val="15"/>
          <w:szCs w:val="15"/>
        </w:rPr>
        <w:t>дошкольнику</w:t>
      </w:r>
      <w:r>
        <w:rPr>
          <w:rStyle w:val="WW8Num2z0"/>
          <w:rFonts w:ascii="Verdana" w:hAnsi="Verdana"/>
          <w:color w:val="000000"/>
          <w:sz w:val="15"/>
          <w:szCs w:val="15"/>
        </w:rPr>
        <w:t> </w:t>
      </w:r>
      <w:r>
        <w:rPr>
          <w:rFonts w:ascii="Verdana" w:hAnsi="Verdana"/>
          <w:color w:val="000000"/>
          <w:sz w:val="15"/>
          <w:szCs w:val="15"/>
        </w:rPr>
        <w:t>Текст. / Е.А. Флерина. M.-JL: Наркомпрос, 1930. — 16 с.</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 Флерина, Е.А. Изобразительное искусство в дошкольных учреждениях: Пособие для высш. пед. учеб</w:t>
      </w:r>
      <w:proofErr w:type="gramStart"/>
      <w:r>
        <w:rPr>
          <w:rFonts w:ascii="Verdana" w:hAnsi="Verdana"/>
          <w:color w:val="000000"/>
          <w:sz w:val="15"/>
          <w:szCs w:val="15"/>
        </w:rPr>
        <w:t>.</w:t>
      </w:r>
      <w:proofErr w:type="gramEnd"/>
      <w:r>
        <w:rPr>
          <w:rFonts w:ascii="Verdana" w:hAnsi="Verdana"/>
          <w:color w:val="000000"/>
          <w:sz w:val="15"/>
          <w:szCs w:val="15"/>
        </w:rPr>
        <w:t xml:space="preserve"> </w:t>
      </w:r>
      <w:proofErr w:type="gramStart"/>
      <w:r>
        <w:rPr>
          <w:rFonts w:ascii="Verdana" w:hAnsi="Verdana"/>
          <w:color w:val="000000"/>
          <w:sz w:val="15"/>
          <w:szCs w:val="15"/>
        </w:rPr>
        <w:t>з</w:t>
      </w:r>
      <w:proofErr w:type="gramEnd"/>
      <w:r>
        <w:rPr>
          <w:rFonts w:ascii="Verdana" w:hAnsi="Verdana"/>
          <w:color w:val="000000"/>
          <w:sz w:val="15"/>
          <w:szCs w:val="15"/>
        </w:rPr>
        <w:t>аведений и пед. техникумов Текст. / Е.А. Флерина. М.:</w:t>
      </w:r>
      <w:r>
        <w:rPr>
          <w:rStyle w:val="WW8Num2z0"/>
          <w:rFonts w:ascii="Verdana" w:hAnsi="Verdana"/>
          <w:color w:val="000000"/>
          <w:sz w:val="15"/>
          <w:szCs w:val="15"/>
        </w:rPr>
        <w:t> </w:t>
      </w:r>
      <w:r>
        <w:rPr>
          <w:rStyle w:val="WW8Num3z0"/>
          <w:rFonts w:ascii="Verdana" w:hAnsi="Verdana"/>
          <w:color w:val="4682B4"/>
          <w:sz w:val="15"/>
          <w:szCs w:val="15"/>
        </w:rPr>
        <w:t>Учпедгиз</w:t>
      </w:r>
      <w:r>
        <w:rPr>
          <w:rFonts w:ascii="Verdana" w:hAnsi="Verdana"/>
          <w:color w:val="000000"/>
          <w:sz w:val="15"/>
          <w:szCs w:val="15"/>
        </w:rPr>
        <w:t>, 1934. - 97 с.</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 Флерина, Е.А. Изобразительное творчество детей дошкольного возраста Текст. / Е.А. Флерина. — М.: Учпедгиз, 1956. — 160 с.</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 Флерина, Е.А.</w:t>
      </w:r>
      <w:r>
        <w:rPr>
          <w:rStyle w:val="WW8Num2z0"/>
          <w:rFonts w:ascii="Verdana" w:hAnsi="Verdana"/>
          <w:color w:val="000000"/>
          <w:sz w:val="15"/>
          <w:szCs w:val="15"/>
        </w:rPr>
        <w:t> </w:t>
      </w:r>
      <w:r>
        <w:rPr>
          <w:rStyle w:val="WW8Num3z0"/>
          <w:rFonts w:ascii="Verdana" w:hAnsi="Verdana"/>
          <w:color w:val="4682B4"/>
          <w:sz w:val="15"/>
          <w:szCs w:val="15"/>
        </w:rPr>
        <w:t>Эстетическое</w:t>
      </w:r>
      <w:r>
        <w:rPr>
          <w:rStyle w:val="WW8Num2z0"/>
          <w:rFonts w:ascii="Verdana" w:hAnsi="Verdana"/>
          <w:color w:val="000000"/>
          <w:sz w:val="15"/>
          <w:szCs w:val="15"/>
        </w:rPr>
        <w:t> </w:t>
      </w:r>
      <w:r>
        <w:rPr>
          <w:rFonts w:ascii="Verdana" w:hAnsi="Verdana"/>
          <w:color w:val="000000"/>
          <w:sz w:val="15"/>
          <w:szCs w:val="15"/>
        </w:rPr>
        <w:t xml:space="preserve">воспитание дошкольника Текст. / Е.А. Флерина. М.: Изд. АПН РСФСР, 1961. - 334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181. Фрейд, 3. Психология </w:t>
      </w:r>
      <w:proofErr w:type="gramStart"/>
      <w:r>
        <w:rPr>
          <w:rFonts w:ascii="Verdana" w:hAnsi="Verdana"/>
          <w:color w:val="000000"/>
          <w:sz w:val="15"/>
          <w:szCs w:val="15"/>
        </w:rPr>
        <w:t>бессознательного</w:t>
      </w:r>
      <w:proofErr w:type="gramEnd"/>
      <w:r>
        <w:rPr>
          <w:rFonts w:ascii="Verdana" w:hAnsi="Verdana"/>
          <w:color w:val="000000"/>
          <w:sz w:val="15"/>
          <w:szCs w:val="15"/>
        </w:rPr>
        <w:t xml:space="preserve">: сб. произведений Текст. / 3. Фрейд; сост. М.Г. Ярошевский. </w:t>
      </w:r>
      <w:proofErr w:type="gramStart"/>
      <w:r>
        <w:rPr>
          <w:rFonts w:ascii="Verdana" w:hAnsi="Verdana"/>
          <w:color w:val="000000"/>
          <w:sz w:val="15"/>
          <w:szCs w:val="15"/>
        </w:rPr>
        <w:t>-М</w:t>
      </w:r>
      <w:proofErr w:type="gramEnd"/>
      <w:r>
        <w:rPr>
          <w:rFonts w:ascii="Verdana" w:hAnsi="Verdana"/>
          <w:color w:val="000000"/>
          <w:sz w:val="15"/>
          <w:szCs w:val="15"/>
        </w:rPr>
        <w:t>.: Просвещение, 1990. 448 с.</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 Хрестоматия по истории философии (русская философия): Учеб</w:t>
      </w:r>
      <w:proofErr w:type="gramStart"/>
      <w:r>
        <w:rPr>
          <w:rFonts w:ascii="Verdana" w:hAnsi="Verdana"/>
          <w:color w:val="000000"/>
          <w:sz w:val="15"/>
          <w:szCs w:val="15"/>
        </w:rPr>
        <w:t>.</w:t>
      </w:r>
      <w:proofErr w:type="gramEnd"/>
      <w:r>
        <w:rPr>
          <w:rFonts w:ascii="Verdana" w:hAnsi="Verdana"/>
          <w:color w:val="000000"/>
          <w:sz w:val="15"/>
          <w:szCs w:val="15"/>
        </w:rPr>
        <w:t xml:space="preserve"> </w:t>
      </w:r>
      <w:proofErr w:type="gramStart"/>
      <w:r>
        <w:rPr>
          <w:rFonts w:ascii="Verdana" w:hAnsi="Verdana"/>
          <w:color w:val="000000"/>
          <w:sz w:val="15"/>
          <w:szCs w:val="15"/>
        </w:rPr>
        <w:t>п</w:t>
      </w:r>
      <w:proofErr w:type="gramEnd"/>
      <w:r>
        <w:rPr>
          <w:rFonts w:ascii="Verdana" w:hAnsi="Verdana"/>
          <w:color w:val="000000"/>
          <w:sz w:val="15"/>
          <w:szCs w:val="15"/>
        </w:rPr>
        <w:t>особие для</w:t>
      </w:r>
      <w:r>
        <w:rPr>
          <w:rStyle w:val="WW8Num2z0"/>
          <w:rFonts w:ascii="Verdana" w:hAnsi="Verdana"/>
          <w:color w:val="000000"/>
          <w:sz w:val="15"/>
          <w:szCs w:val="15"/>
        </w:rPr>
        <w:t> </w:t>
      </w:r>
      <w:r>
        <w:rPr>
          <w:rStyle w:val="WW8Num3z0"/>
          <w:rFonts w:ascii="Verdana" w:hAnsi="Verdana"/>
          <w:color w:val="4682B4"/>
          <w:sz w:val="15"/>
          <w:szCs w:val="15"/>
        </w:rPr>
        <w:t>вузов</w:t>
      </w:r>
      <w:r>
        <w:rPr>
          <w:rStyle w:val="WW8Num2z0"/>
          <w:rFonts w:ascii="Verdana" w:hAnsi="Verdana"/>
          <w:color w:val="000000"/>
          <w:sz w:val="15"/>
          <w:szCs w:val="15"/>
        </w:rPr>
        <w:t> </w:t>
      </w:r>
      <w:r>
        <w:rPr>
          <w:rFonts w:ascii="Verdana" w:hAnsi="Verdana"/>
          <w:color w:val="000000"/>
          <w:sz w:val="15"/>
          <w:szCs w:val="15"/>
        </w:rPr>
        <w:t>в 3 ч. Текст. М.: Владос, 1997. — 4.1 — 447 с.</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183. Художественное творчество в детском саду: Пособие для воспитателя и музыкального руководителя Текст. / Под ред. Н.А. Ветлугиной. М.: Просвещение, 1974. — 175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 Художественное творчество и</w:t>
      </w:r>
      <w:r>
        <w:rPr>
          <w:rStyle w:val="WW8Num2z0"/>
          <w:rFonts w:ascii="Verdana" w:hAnsi="Verdana"/>
          <w:color w:val="000000"/>
          <w:sz w:val="15"/>
          <w:szCs w:val="15"/>
        </w:rPr>
        <w:t>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 xml:space="preserve">Текст. / Под ред. Н.А. Ветлугиной. М.: Педагогика, 1972. - 287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185. Цаплина, О.В. Формирование творческой активности у старших дошкольников средствами предметно-пространственной среды</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 xml:space="preserve">сада: Дисс. канд. пед. наук: 13.00.07 Текст. / О.В. Цаплина. </w:t>
      </w:r>
      <w:proofErr w:type="gramStart"/>
      <w:r>
        <w:rPr>
          <w:rFonts w:ascii="Verdana" w:hAnsi="Verdana"/>
          <w:color w:val="000000"/>
          <w:sz w:val="15"/>
          <w:szCs w:val="15"/>
        </w:rPr>
        <w:t>-М</w:t>
      </w:r>
      <w:proofErr w:type="gramEnd"/>
      <w:r>
        <w:rPr>
          <w:rFonts w:ascii="Verdana" w:hAnsi="Verdana"/>
          <w:color w:val="000000"/>
          <w:sz w:val="15"/>
          <w:szCs w:val="15"/>
        </w:rPr>
        <w:t>., 1998. 170 с.</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w:t>
      </w:r>
      <w:r>
        <w:rPr>
          <w:rStyle w:val="WW8Num2z0"/>
          <w:rFonts w:ascii="Verdana" w:hAnsi="Verdana"/>
          <w:color w:val="000000"/>
          <w:sz w:val="15"/>
          <w:szCs w:val="15"/>
        </w:rPr>
        <w:t> </w:t>
      </w:r>
      <w:r>
        <w:rPr>
          <w:rStyle w:val="WW8Num3z0"/>
          <w:rFonts w:ascii="Verdana" w:hAnsi="Verdana"/>
          <w:color w:val="4682B4"/>
          <w:sz w:val="15"/>
          <w:szCs w:val="15"/>
        </w:rPr>
        <w:t>Шадриков</w:t>
      </w:r>
      <w:r>
        <w:rPr>
          <w:rFonts w:ascii="Verdana" w:hAnsi="Verdana"/>
          <w:color w:val="000000"/>
          <w:sz w:val="15"/>
          <w:szCs w:val="15"/>
        </w:rPr>
        <w:t xml:space="preserve">, В.Д. Познавательные процессы и способности в обучении Текст. / В.Д. Шадриков. </w:t>
      </w:r>
      <w:proofErr w:type="gramStart"/>
      <w:r>
        <w:rPr>
          <w:rFonts w:ascii="Verdana" w:hAnsi="Verdana"/>
          <w:color w:val="000000"/>
          <w:sz w:val="15"/>
          <w:szCs w:val="15"/>
        </w:rPr>
        <w:t>-М</w:t>
      </w:r>
      <w:proofErr w:type="gramEnd"/>
      <w:r>
        <w:rPr>
          <w:rFonts w:ascii="Verdana" w:hAnsi="Verdana"/>
          <w:color w:val="000000"/>
          <w:sz w:val="15"/>
          <w:szCs w:val="15"/>
        </w:rPr>
        <w:t>.: Просвещение, 1990. 142 с.</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w:t>
      </w:r>
      <w:r>
        <w:rPr>
          <w:rStyle w:val="WW8Num2z0"/>
          <w:rFonts w:ascii="Verdana" w:hAnsi="Verdana"/>
          <w:color w:val="000000"/>
          <w:sz w:val="15"/>
          <w:szCs w:val="15"/>
        </w:rPr>
        <w:t> </w:t>
      </w:r>
      <w:r>
        <w:rPr>
          <w:rStyle w:val="WW8Num3z0"/>
          <w:rFonts w:ascii="Verdana" w:hAnsi="Verdana"/>
          <w:color w:val="4682B4"/>
          <w:sz w:val="15"/>
          <w:szCs w:val="15"/>
        </w:rPr>
        <w:t>Шатова</w:t>
      </w:r>
      <w:r>
        <w:rPr>
          <w:rFonts w:ascii="Verdana" w:hAnsi="Verdana"/>
          <w:color w:val="000000"/>
          <w:sz w:val="15"/>
          <w:szCs w:val="15"/>
        </w:rPr>
        <w:t>, А.Д. Методические рекомендации для воспитателей</w:t>
      </w:r>
      <w:r>
        <w:rPr>
          <w:rStyle w:val="WW8Num2z0"/>
          <w:rFonts w:ascii="Verdana" w:hAnsi="Verdana"/>
          <w:color w:val="000000"/>
          <w:sz w:val="15"/>
          <w:szCs w:val="15"/>
        </w:rPr>
        <w:t> </w:t>
      </w:r>
      <w:r>
        <w:rPr>
          <w:rStyle w:val="WW8Num3z0"/>
          <w:rFonts w:ascii="Verdana" w:hAnsi="Verdana"/>
          <w:color w:val="4682B4"/>
          <w:sz w:val="15"/>
          <w:szCs w:val="15"/>
        </w:rPr>
        <w:t>малокомплектных</w:t>
      </w:r>
      <w:r>
        <w:rPr>
          <w:rStyle w:val="WW8Num2z0"/>
          <w:rFonts w:ascii="Verdana" w:hAnsi="Verdana"/>
          <w:color w:val="000000"/>
          <w:sz w:val="15"/>
          <w:szCs w:val="15"/>
        </w:rPr>
        <w:t> </w:t>
      </w:r>
      <w:r>
        <w:rPr>
          <w:rFonts w:ascii="Verdana" w:hAnsi="Verdana"/>
          <w:color w:val="000000"/>
          <w:sz w:val="15"/>
          <w:szCs w:val="15"/>
        </w:rPr>
        <w:t>детских садов по трудовому воспитанию детей 4-7 лет Текст. / А.Д. Шатова, Л.А.</w:t>
      </w:r>
      <w:r>
        <w:rPr>
          <w:rStyle w:val="WW8Num2z0"/>
          <w:rFonts w:ascii="Verdana" w:hAnsi="Verdana"/>
          <w:color w:val="000000"/>
          <w:sz w:val="15"/>
          <w:szCs w:val="15"/>
        </w:rPr>
        <w:t> </w:t>
      </w:r>
      <w:r>
        <w:rPr>
          <w:rStyle w:val="WW8Num3z0"/>
          <w:rFonts w:ascii="Verdana" w:hAnsi="Verdana"/>
          <w:color w:val="4682B4"/>
          <w:sz w:val="15"/>
          <w:szCs w:val="15"/>
        </w:rPr>
        <w:t>Торопкова</w:t>
      </w:r>
      <w:r>
        <w:rPr>
          <w:rFonts w:ascii="Verdana" w:hAnsi="Verdana"/>
          <w:color w:val="000000"/>
          <w:sz w:val="15"/>
          <w:szCs w:val="15"/>
        </w:rPr>
        <w:t>. М., 1985. - 34 с.</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188. Шипилов, А.Н. Развитие творческой познавательной активности школьников в процессе конструкторской деятельности: Автореф. дисс. канд. пед. наук Текст. / А.Н. Шипилов. Тамбов, 2004. - 20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 Шорыгина, Т.А.</w:t>
      </w:r>
      <w:r>
        <w:rPr>
          <w:rStyle w:val="WW8Num2z0"/>
          <w:rFonts w:ascii="Verdana" w:hAnsi="Verdana"/>
          <w:color w:val="000000"/>
          <w:sz w:val="15"/>
          <w:szCs w:val="15"/>
        </w:rPr>
        <w:t> </w:t>
      </w:r>
      <w:r>
        <w:rPr>
          <w:rStyle w:val="WW8Num3z0"/>
          <w:rFonts w:ascii="Verdana" w:hAnsi="Verdana"/>
          <w:color w:val="4682B4"/>
          <w:sz w:val="15"/>
          <w:szCs w:val="15"/>
        </w:rPr>
        <w:t>Профессии</w:t>
      </w:r>
      <w:r>
        <w:rPr>
          <w:rFonts w:ascii="Verdana" w:hAnsi="Verdana"/>
          <w:color w:val="000000"/>
          <w:sz w:val="15"/>
          <w:szCs w:val="15"/>
        </w:rPr>
        <w:t xml:space="preserve">. Какие они? Книга для воспитателей, гувернеров и родителей Текст. / Т.А. Шорыгина. М.: Гном и Д, 2005. - 69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190. Шухардина, С.Б. Формирование технологических умений у детей старшего дошкольного возраста: Дисс. канд. пед. наук: 13.00.07 Текст. / С.Б. Шухардина. Екатеринбург, 2003. - 228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191. Щередина, Н.И. Творческие работы в системе обучения детей старшего дошкольного и младшего школьного возраста: Дисс. канд. пед. наук: 13.00.01, 13.00.07 Текст. / Н.И. Щередина. М., 1997. - 180 с.</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192.</w:t>
      </w:r>
      <w:r>
        <w:rPr>
          <w:rStyle w:val="WW8Num2z0"/>
          <w:rFonts w:ascii="Verdana" w:hAnsi="Verdana"/>
          <w:color w:val="000000"/>
          <w:sz w:val="15"/>
          <w:szCs w:val="15"/>
        </w:rPr>
        <w:t> </w:t>
      </w:r>
      <w:r>
        <w:rPr>
          <w:rStyle w:val="WW8Num3z0"/>
          <w:rFonts w:ascii="Verdana" w:hAnsi="Verdana"/>
          <w:color w:val="4682B4"/>
          <w:sz w:val="15"/>
          <w:szCs w:val="15"/>
        </w:rPr>
        <w:t>Щукина</w:t>
      </w:r>
      <w:proofErr w:type="gramStart"/>
      <w:r>
        <w:rPr>
          <w:rFonts w:ascii="Verdana" w:hAnsi="Verdana"/>
          <w:color w:val="000000"/>
          <w:sz w:val="15"/>
          <w:szCs w:val="15"/>
        </w:rPr>
        <w:t xml:space="preserve">,, </w:t>
      </w:r>
      <w:proofErr w:type="gramEnd"/>
      <w:r>
        <w:rPr>
          <w:rFonts w:ascii="Verdana" w:hAnsi="Verdana"/>
          <w:color w:val="000000"/>
          <w:sz w:val="15"/>
          <w:szCs w:val="15"/>
        </w:rPr>
        <w:t>Г.И. Проблема познавательного интереса в</w:t>
      </w:r>
      <w:r>
        <w:rPr>
          <w:rStyle w:val="WW8Num2z0"/>
          <w:rFonts w:ascii="Verdana" w:hAnsi="Verdana"/>
          <w:color w:val="000000"/>
          <w:sz w:val="15"/>
          <w:szCs w:val="15"/>
        </w:rPr>
        <w:t> </w:t>
      </w:r>
      <w:r>
        <w:rPr>
          <w:rStyle w:val="WW8Num3z0"/>
          <w:rFonts w:ascii="Verdana" w:hAnsi="Verdana"/>
          <w:color w:val="4682B4"/>
          <w:sz w:val="15"/>
          <w:szCs w:val="15"/>
        </w:rPr>
        <w:t>педагогике</w:t>
      </w:r>
      <w:r>
        <w:rPr>
          <w:rStyle w:val="WW8Num2z0"/>
          <w:rFonts w:ascii="Verdana" w:hAnsi="Verdana"/>
          <w:color w:val="000000"/>
          <w:sz w:val="15"/>
          <w:szCs w:val="15"/>
        </w:rPr>
        <w:t> </w:t>
      </w:r>
      <w:r>
        <w:rPr>
          <w:rFonts w:ascii="Verdana" w:hAnsi="Verdana"/>
          <w:color w:val="000000"/>
          <w:sz w:val="15"/>
          <w:szCs w:val="15"/>
        </w:rPr>
        <w:t xml:space="preserve">Текст. / Г.И. Щукина. М.: Педагогика, 1971. - 352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193. Эльконин, Д.Б. Детская психология (развитие ребенка от рождения до семи лет) Текст. / Д.Б. Эльконин. — М.: Государственное учебно-педагогическое издательство министерства просвещения РСФСР, 1960. 326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194. Эстетическое воспитание в детском саду Текст. / Под ред. Н.А. Ветлугиной. — М.: Просвещение, 1985. 207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195.</w:t>
      </w:r>
      <w:r>
        <w:rPr>
          <w:rStyle w:val="WW8Num2z0"/>
          <w:rFonts w:ascii="Verdana" w:hAnsi="Verdana"/>
          <w:color w:val="000000"/>
          <w:sz w:val="15"/>
          <w:szCs w:val="15"/>
        </w:rPr>
        <w:t> </w:t>
      </w:r>
      <w:r>
        <w:rPr>
          <w:rStyle w:val="WW8Num3z0"/>
          <w:rFonts w:ascii="Verdana" w:hAnsi="Verdana"/>
          <w:color w:val="4682B4"/>
          <w:sz w:val="15"/>
          <w:szCs w:val="15"/>
        </w:rPr>
        <w:t>Юнг</w:t>
      </w:r>
      <w:r>
        <w:rPr>
          <w:rFonts w:ascii="Verdana" w:hAnsi="Verdana"/>
          <w:color w:val="000000"/>
          <w:sz w:val="15"/>
          <w:szCs w:val="15"/>
        </w:rPr>
        <w:t>, К.Г. Психоанализ и искусство Текст. / Юнг К.Г., Нойманн Э. -М.: REFL-book; Киев: Ваклер, 1998. 304 с.</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196. Юркевич, B.C.</w:t>
      </w:r>
      <w:r>
        <w:rPr>
          <w:rStyle w:val="WW8Num2z0"/>
          <w:rFonts w:ascii="Verdana" w:hAnsi="Verdana"/>
          <w:color w:val="000000"/>
          <w:sz w:val="15"/>
          <w:szCs w:val="15"/>
        </w:rPr>
        <w:t> </w:t>
      </w:r>
      <w:r>
        <w:rPr>
          <w:rStyle w:val="WW8Num3z0"/>
          <w:rFonts w:ascii="Verdana" w:hAnsi="Verdana"/>
          <w:color w:val="4682B4"/>
          <w:sz w:val="15"/>
          <w:szCs w:val="15"/>
        </w:rPr>
        <w:t>Святая</w:t>
      </w:r>
      <w:r>
        <w:rPr>
          <w:rStyle w:val="WW8Num2z0"/>
          <w:rFonts w:ascii="Verdana" w:hAnsi="Verdana"/>
          <w:color w:val="000000"/>
          <w:sz w:val="15"/>
          <w:szCs w:val="15"/>
        </w:rPr>
        <w:t> </w:t>
      </w:r>
      <w:r>
        <w:rPr>
          <w:rFonts w:ascii="Verdana" w:hAnsi="Verdana"/>
          <w:color w:val="000000"/>
          <w:sz w:val="15"/>
          <w:szCs w:val="15"/>
        </w:rPr>
        <w:t xml:space="preserve">радость познания Текст. / B.C. Юркевич. </w:t>
      </w:r>
      <w:proofErr w:type="gramStart"/>
      <w:r>
        <w:rPr>
          <w:rFonts w:ascii="Verdana" w:hAnsi="Verdana"/>
          <w:color w:val="000000"/>
          <w:sz w:val="15"/>
          <w:szCs w:val="15"/>
        </w:rPr>
        <w:t>-М</w:t>
      </w:r>
      <w:proofErr w:type="gramEnd"/>
      <w:r>
        <w:rPr>
          <w:rFonts w:ascii="Verdana" w:hAnsi="Verdana"/>
          <w:color w:val="000000"/>
          <w:sz w:val="15"/>
          <w:szCs w:val="15"/>
        </w:rPr>
        <w:t>.: Знание, 1977.-64 с.</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 xml:space="preserve">197. Якобсон, П.М. Психологические проблемы мотивации поведения человека Текст. / П.М. Якобсон. — М.: Просвещение, 1969. — 317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198. Якобсон, П.М. Психология художественного творчества Текст. / П.М. Якобсон. М.: Знание, 1971. - 48 </w:t>
      </w:r>
      <w:proofErr w:type="gramStart"/>
      <w:r>
        <w:rPr>
          <w:rFonts w:ascii="Verdana" w:hAnsi="Verdana"/>
          <w:color w:val="000000"/>
          <w:sz w:val="15"/>
          <w:szCs w:val="15"/>
        </w:rPr>
        <w:t>с</w:t>
      </w:r>
      <w:proofErr w:type="gramEnd"/>
      <w:r>
        <w:rPr>
          <w:rFonts w:ascii="Verdana" w:hAnsi="Verdana"/>
          <w:color w:val="000000"/>
          <w:sz w:val="15"/>
          <w:szCs w:val="15"/>
        </w:rPr>
        <w:t>.</w:t>
      </w:r>
    </w:p>
    <w:p w:rsidR="000A63C2" w:rsidRDefault="000A63C2" w:rsidP="000A63C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199. Ярошевский, М.Г. О внешней и внутренней мотивации научного творчества // Проблемы научного творчества в современной психологии Текст. / М.Г. Ярошевский. М.: Наука, 1971. - С. 204 - 224.</w:t>
      </w:r>
    </w:p>
    <w:p w:rsidR="000A63C2" w:rsidRPr="000A63C2" w:rsidRDefault="000A63C2" w:rsidP="000A63C2">
      <w:pPr>
        <w:pStyle w:val="WW8Num1z2"/>
        <w:shd w:val="clear" w:color="auto" w:fill="F7F7F7"/>
        <w:spacing w:after="0" w:line="240" w:lineRule="auto"/>
        <w:rPr>
          <w:rFonts w:ascii="Verdana" w:hAnsi="Verdana"/>
          <w:color w:val="000000"/>
          <w:sz w:val="15"/>
          <w:szCs w:val="15"/>
          <w:lang w:val="en-US"/>
        </w:rPr>
      </w:pPr>
      <w:r>
        <w:rPr>
          <w:rFonts w:ascii="Verdana" w:hAnsi="Verdana"/>
          <w:color w:val="000000"/>
          <w:sz w:val="15"/>
          <w:szCs w:val="15"/>
        </w:rPr>
        <w:t>200. Ярошевский, М.Г. Психология творчества и творчество в психологии Текст. / М.Г. Ярошевский // Искусствознание и психология художественного творчества / Под ред. А</w:t>
      </w:r>
      <w:r w:rsidRPr="000A63C2">
        <w:rPr>
          <w:rFonts w:ascii="Verdana" w:hAnsi="Verdana"/>
          <w:color w:val="000000"/>
          <w:sz w:val="15"/>
          <w:szCs w:val="15"/>
          <w:lang w:val="en-US"/>
        </w:rPr>
        <w:t>.</w:t>
      </w:r>
      <w:r>
        <w:rPr>
          <w:rFonts w:ascii="Verdana" w:hAnsi="Verdana"/>
          <w:color w:val="000000"/>
          <w:sz w:val="15"/>
          <w:szCs w:val="15"/>
        </w:rPr>
        <w:t>Я</w:t>
      </w:r>
      <w:r w:rsidRPr="000A63C2">
        <w:rPr>
          <w:rFonts w:ascii="Verdana" w:hAnsi="Verdana"/>
          <w:color w:val="000000"/>
          <w:sz w:val="15"/>
          <w:szCs w:val="15"/>
          <w:lang w:val="en-US"/>
        </w:rPr>
        <w:t>.</w:t>
      </w:r>
      <w:r w:rsidRPr="000A63C2">
        <w:rPr>
          <w:rStyle w:val="WW8Num2z0"/>
          <w:rFonts w:ascii="Verdana" w:hAnsi="Verdana"/>
          <w:color w:val="000000"/>
          <w:sz w:val="15"/>
          <w:szCs w:val="15"/>
          <w:lang w:val="en-US"/>
        </w:rPr>
        <w:t> </w:t>
      </w:r>
      <w:r>
        <w:rPr>
          <w:rStyle w:val="WW8Num3z0"/>
          <w:rFonts w:ascii="Verdana" w:hAnsi="Verdana"/>
          <w:color w:val="4682B4"/>
          <w:sz w:val="15"/>
          <w:szCs w:val="15"/>
        </w:rPr>
        <w:t>Зись</w:t>
      </w:r>
      <w:r w:rsidRPr="000A63C2">
        <w:rPr>
          <w:rFonts w:ascii="Verdana" w:hAnsi="Verdana"/>
          <w:color w:val="000000"/>
          <w:sz w:val="15"/>
          <w:szCs w:val="15"/>
          <w:lang w:val="en-US"/>
        </w:rPr>
        <w:t xml:space="preserve">, </w:t>
      </w:r>
      <w:r>
        <w:rPr>
          <w:rFonts w:ascii="Verdana" w:hAnsi="Verdana"/>
          <w:color w:val="000000"/>
          <w:sz w:val="15"/>
          <w:szCs w:val="15"/>
        </w:rPr>
        <w:t>М</w:t>
      </w:r>
      <w:r w:rsidRPr="000A63C2">
        <w:rPr>
          <w:rFonts w:ascii="Verdana" w:hAnsi="Verdana"/>
          <w:color w:val="000000"/>
          <w:sz w:val="15"/>
          <w:szCs w:val="15"/>
          <w:lang w:val="en-US"/>
        </w:rPr>
        <w:t>.</w:t>
      </w:r>
      <w:r>
        <w:rPr>
          <w:rFonts w:ascii="Verdana" w:hAnsi="Verdana"/>
          <w:color w:val="000000"/>
          <w:sz w:val="15"/>
          <w:szCs w:val="15"/>
        </w:rPr>
        <w:t>Г</w:t>
      </w:r>
      <w:r w:rsidRPr="000A63C2">
        <w:rPr>
          <w:rFonts w:ascii="Verdana" w:hAnsi="Verdana"/>
          <w:color w:val="000000"/>
          <w:sz w:val="15"/>
          <w:szCs w:val="15"/>
          <w:lang w:val="en-US"/>
        </w:rPr>
        <w:t xml:space="preserve">. </w:t>
      </w:r>
      <w:r>
        <w:rPr>
          <w:rFonts w:ascii="Verdana" w:hAnsi="Verdana"/>
          <w:color w:val="000000"/>
          <w:sz w:val="15"/>
          <w:szCs w:val="15"/>
        </w:rPr>
        <w:t>Ярошевского</w:t>
      </w:r>
      <w:r w:rsidRPr="000A63C2">
        <w:rPr>
          <w:rFonts w:ascii="Verdana" w:hAnsi="Verdana"/>
          <w:color w:val="000000"/>
          <w:sz w:val="15"/>
          <w:szCs w:val="15"/>
          <w:lang w:val="en-US"/>
        </w:rPr>
        <w:t xml:space="preserve">. — </w:t>
      </w:r>
      <w:r>
        <w:rPr>
          <w:rFonts w:ascii="Verdana" w:hAnsi="Verdana"/>
          <w:color w:val="000000"/>
          <w:sz w:val="15"/>
          <w:szCs w:val="15"/>
        </w:rPr>
        <w:t>М</w:t>
      </w:r>
      <w:r w:rsidRPr="000A63C2">
        <w:rPr>
          <w:rFonts w:ascii="Verdana" w:hAnsi="Verdana"/>
          <w:color w:val="000000"/>
          <w:sz w:val="15"/>
          <w:szCs w:val="15"/>
          <w:lang w:val="en-US"/>
        </w:rPr>
        <w:t xml:space="preserve">.: </w:t>
      </w:r>
      <w:r>
        <w:rPr>
          <w:rFonts w:ascii="Verdana" w:hAnsi="Verdana"/>
          <w:color w:val="000000"/>
          <w:sz w:val="15"/>
          <w:szCs w:val="15"/>
        </w:rPr>
        <w:t>Наука</w:t>
      </w:r>
      <w:r w:rsidRPr="000A63C2">
        <w:rPr>
          <w:rFonts w:ascii="Verdana" w:hAnsi="Verdana"/>
          <w:color w:val="000000"/>
          <w:sz w:val="15"/>
          <w:szCs w:val="15"/>
          <w:lang w:val="en-US"/>
        </w:rPr>
        <w:t xml:space="preserve">, 1988. — </w:t>
      </w:r>
      <w:r>
        <w:rPr>
          <w:rFonts w:ascii="Verdana" w:hAnsi="Verdana"/>
          <w:color w:val="000000"/>
          <w:sz w:val="15"/>
          <w:szCs w:val="15"/>
        </w:rPr>
        <w:t>С</w:t>
      </w:r>
      <w:r w:rsidRPr="000A63C2">
        <w:rPr>
          <w:rFonts w:ascii="Verdana" w:hAnsi="Verdana"/>
          <w:color w:val="000000"/>
          <w:sz w:val="15"/>
          <w:szCs w:val="15"/>
          <w:lang w:val="en-US"/>
        </w:rPr>
        <w:t>. 31-50.</w:t>
      </w:r>
    </w:p>
    <w:p w:rsidR="000A63C2" w:rsidRPr="000A63C2" w:rsidRDefault="000A63C2" w:rsidP="000A63C2">
      <w:pPr>
        <w:pStyle w:val="WW8Num1z2"/>
        <w:shd w:val="clear" w:color="auto" w:fill="F7F7F7"/>
        <w:spacing w:after="0" w:line="240" w:lineRule="auto"/>
        <w:rPr>
          <w:rFonts w:ascii="Verdana" w:hAnsi="Verdana"/>
          <w:color w:val="000000"/>
          <w:sz w:val="15"/>
          <w:szCs w:val="15"/>
          <w:lang w:val="en-US"/>
        </w:rPr>
      </w:pPr>
      <w:r w:rsidRPr="000A63C2">
        <w:rPr>
          <w:rFonts w:ascii="Verdana" w:hAnsi="Verdana"/>
          <w:color w:val="000000"/>
          <w:sz w:val="15"/>
          <w:szCs w:val="15"/>
          <w:lang w:val="en-US"/>
        </w:rPr>
        <w:t xml:space="preserve">201. Guilford J.P. Measurement of Creativity. </w:t>
      </w:r>
      <w:proofErr w:type="gramStart"/>
      <w:r w:rsidRPr="000A63C2">
        <w:rPr>
          <w:rFonts w:ascii="Verdana" w:hAnsi="Verdana"/>
          <w:color w:val="000000"/>
          <w:sz w:val="15"/>
          <w:szCs w:val="15"/>
          <w:lang w:val="en-US"/>
        </w:rPr>
        <w:t>Exploration in Creativity Text.</w:t>
      </w:r>
      <w:proofErr w:type="gramEnd"/>
      <w:r w:rsidRPr="000A63C2">
        <w:rPr>
          <w:rFonts w:ascii="Verdana" w:hAnsi="Verdana"/>
          <w:color w:val="000000"/>
          <w:sz w:val="15"/>
          <w:szCs w:val="15"/>
          <w:lang w:val="en-US"/>
        </w:rPr>
        <w:t xml:space="preserve"> / J.P. Guilford. -N. Y., 1967. </w:t>
      </w:r>
      <w:proofErr w:type="gramStart"/>
      <w:r w:rsidRPr="000A63C2">
        <w:rPr>
          <w:rFonts w:ascii="Verdana" w:hAnsi="Verdana"/>
          <w:color w:val="000000"/>
          <w:sz w:val="15"/>
          <w:szCs w:val="15"/>
          <w:lang w:val="en-US"/>
        </w:rPr>
        <w:t>319 p.</w:t>
      </w:r>
      <w:proofErr w:type="gramEnd"/>
    </w:p>
    <w:p w:rsidR="000A63C2" w:rsidRPr="000A63C2" w:rsidRDefault="000A63C2" w:rsidP="000A63C2">
      <w:pPr>
        <w:pStyle w:val="WW8Num1z2"/>
        <w:shd w:val="clear" w:color="auto" w:fill="F7F7F7"/>
        <w:spacing w:after="0" w:line="240" w:lineRule="auto"/>
        <w:rPr>
          <w:rFonts w:ascii="Verdana" w:hAnsi="Verdana"/>
          <w:color w:val="000000"/>
          <w:sz w:val="15"/>
          <w:szCs w:val="15"/>
          <w:lang w:val="en-US"/>
        </w:rPr>
      </w:pPr>
      <w:r w:rsidRPr="000A63C2">
        <w:rPr>
          <w:rFonts w:ascii="Verdana" w:hAnsi="Verdana"/>
          <w:color w:val="000000"/>
          <w:sz w:val="15"/>
          <w:szCs w:val="15"/>
          <w:lang w:val="en-US"/>
        </w:rPr>
        <w:t xml:space="preserve">202. Georges Mauko. </w:t>
      </w:r>
      <w:proofErr w:type="gramStart"/>
      <w:r w:rsidRPr="000A63C2">
        <w:rPr>
          <w:rFonts w:ascii="Verdana" w:hAnsi="Verdana"/>
          <w:color w:val="000000"/>
          <w:sz w:val="15"/>
          <w:szCs w:val="15"/>
          <w:lang w:val="en-US"/>
        </w:rPr>
        <w:t>Le caractere de votre enfant Texte.</w:t>
      </w:r>
      <w:proofErr w:type="gramEnd"/>
      <w:r w:rsidRPr="000A63C2">
        <w:rPr>
          <w:rFonts w:ascii="Verdana" w:hAnsi="Verdana"/>
          <w:color w:val="000000"/>
          <w:sz w:val="15"/>
          <w:szCs w:val="15"/>
          <w:lang w:val="en-US"/>
        </w:rPr>
        <w:t xml:space="preserve"> / Georges Mauko. -Paris, 1988.-72 p.</w:t>
      </w:r>
    </w:p>
    <w:p w:rsidR="00376B5D" w:rsidRPr="000A63C2" w:rsidRDefault="000A63C2" w:rsidP="000A63C2">
      <w:pPr>
        <w:spacing w:after="0" w:line="240" w:lineRule="auto"/>
        <w:rPr>
          <w:rFonts w:ascii="Verdana" w:eastAsia="Times New Roman" w:hAnsi="Verdana" w:cs="Times New Roman"/>
          <w:b/>
          <w:bCs/>
          <w:color w:val="000000"/>
          <w:kern w:val="0"/>
          <w:sz w:val="12"/>
          <w:szCs w:val="12"/>
          <w:lang w:val="en-US" w:eastAsia="ru-RU"/>
        </w:rPr>
      </w:pPr>
      <w:r w:rsidRPr="000A63C2">
        <w:rPr>
          <w:rFonts w:ascii="Verdana" w:hAnsi="Verdana"/>
          <w:color w:val="000000"/>
          <w:sz w:val="15"/>
          <w:szCs w:val="15"/>
          <w:lang w:val="en-US"/>
        </w:rPr>
        <w:br/>
      </w:r>
      <w:r w:rsidRPr="000A63C2">
        <w:rPr>
          <w:rFonts w:ascii="Verdana" w:hAnsi="Verdana"/>
          <w:color w:val="000000"/>
          <w:sz w:val="15"/>
          <w:szCs w:val="15"/>
          <w:lang w:val="en-US"/>
        </w:rPr>
        <w:br/>
      </w:r>
      <w:r>
        <w:rPr>
          <w:rFonts w:ascii="Verdana" w:hAnsi="Verdana"/>
          <w:color w:val="000000"/>
          <w:sz w:val="15"/>
          <w:szCs w:val="15"/>
          <w:lang w:val="en-US"/>
        </w:rPr>
        <w:t xml:space="preserve"> </w:t>
      </w:r>
    </w:p>
    <w:sectPr w:rsidR="00376B5D" w:rsidRPr="000A63C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proofState w:grammar="clean"/>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8369"/>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48D"/>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616"/>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9181</TotalTime>
  <Pages>10</Pages>
  <Words>8373</Words>
  <Characters>47729</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55991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31</cp:revision>
  <cp:lastPrinted>2009-02-06T05:36:00Z</cp:lastPrinted>
  <dcterms:created xsi:type="dcterms:W3CDTF">2016-09-19T15:12:00Z</dcterms:created>
  <dcterms:modified xsi:type="dcterms:W3CDTF">2017-01-11T13:40:00Z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