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E02" w:rsidRDefault="00965E02" w:rsidP="00965E02">
      <w:pPr>
        <w:spacing w:after="0" w:line="240" w:lineRule="auto"/>
        <w:rPr>
          <w:rFonts w:ascii="Verdana" w:hAnsi="Verdana"/>
          <w:b/>
          <w:color w:val="000000"/>
          <w:shd w:val="clear" w:color="auto" w:fill="FFFFFF"/>
          <w:lang w:val="en-US"/>
        </w:rPr>
      </w:pPr>
      <w:r w:rsidRPr="00965E02">
        <w:rPr>
          <w:rFonts w:ascii="Verdana" w:hAnsi="Verdana"/>
          <w:b/>
          <w:color w:val="000000"/>
          <w:shd w:val="clear" w:color="auto" w:fill="FFFFFF"/>
        </w:rPr>
        <w:t>Обучение старших дошкольников оценке и оценочному высказыванию</w:t>
      </w:r>
    </w:p>
    <w:p w:rsidR="00965E02" w:rsidRDefault="00965E02" w:rsidP="00965E02">
      <w:pPr>
        <w:spacing w:after="0" w:line="240" w:lineRule="auto"/>
        <w:rPr>
          <w:rFonts w:ascii="Verdana" w:hAnsi="Verdana"/>
          <w:b/>
          <w:color w:val="000000"/>
          <w:shd w:val="clear" w:color="auto" w:fill="FFFFFF"/>
          <w:lang w:val="en-US"/>
        </w:rPr>
      </w:pPr>
    </w:p>
    <w:p w:rsidR="001B1886" w:rsidRPr="001B1886" w:rsidRDefault="00965E02" w:rsidP="00965E02">
      <w:pPr>
        <w:spacing w:after="0" w:line="240" w:lineRule="auto"/>
        <w:rPr>
          <w:rFonts w:ascii="Verdana" w:hAnsi="Verdana"/>
          <w:b/>
          <w:color w:val="000000"/>
          <w:shd w:val="clear" w:color="auto" w:fill="FFFFFF"/>
        </w:rPr>
      </w:pPr>
      <w:r w:rsidRPr="00965E02">
        <w:rPr>
          <w:rFonts w:ascii="Verdana" w:hAnsi="Verdana"/>
          <w:b/>
          <w:color w:val="000000"/>
          <w:shd w:val="clear" w:color="auto" w:fill="FFFFFF"/>
        </w:rPr>
        <w:t>тема диссертации и автореферата по ВАК 13.00.07, кандидат педагогических наук Шуритенкова, Вера Алексеевна</w:t>
      </w:r>
      <w:r w:rsidRPr="00965E02">
        <w:rPr>
          <w:rFonts w:ascii="Verdana" w:hAnsi="Verdana"/>
          <w:b/>
          <w:color w:val="000000"/>
          <w:shd w:val="clear" w:color="auto" w:fill="FFFFFF"/>
        </w:rPr>
        <w:br/>
        <w:t xml:space="preserve"> </w:t>
      </w:r>
      <w:r w:rsidR="00273FAC" w:rsidRPr="00273FAC">
        <w:rPr>
          <w:rFonts w:ascii="Verdana" w:hAnsi="Verdana"/>
          <w:b/>
          <w:color w:val="000000"/>
          <w:shd w:val="clear" w:color="auto" w:fill="FFFFFF"/>
        </w:rPr>
        <w:br/>
        <w:t xml:space="preserve"> </w:t>
      </w:r>
      <w:r w:rsidR="001B1886" w:rsidRPr="001B1886">
        <w:rPr>
          <w:rFonts w:ascii="Verdana" w:hAnsi="Verdana"/>
          <w:b/>
          <w:color w:val="000000"/>
          <w:shd w:val="clear" w:color="auto" w:fill="FFFFFF"/>
        </w:rPr>
        <w:t xml:space="preserve"> </w:t>
      </w:r>
    </w:p>
    <w:p w:rsidR="00965E02" w:rsidRDefault="00965E02" w:rsidP="00965E02">
      <w:pPr>
        <w:spacing w:after="0" w:line="240" w:lineRule="auto"/>
        <w:rPr>
          <w:rFonts w:ascii="Verdana" w:hAnsi="Verdana"/>
          <w:b/>
          <w:bCs/>
          <w:color w:val="000000"/>
          <w:sz w:val="15"/>
          <w:szCs w:val="15"/>
        </w:rPr>
      </w:pPr>
      <w:r>
        <w:rPr>
          <w:rFonts w:ascii="Verdana" w:hAnsi="Verdana"/>
          <w:b/>
          <w:bCs/>
          <w:color w:val="000000"/>
          <w:sz w:val="15"/>
          <w:szCs w:val="15"/>
        </w:rPr>
        <w:t>Год: </w:t>
      </w:r>
    </w:p>
    <w:p w:rsidR="00965E02" w:rsidRDefault="00965E02" w:rsidP="00965E02">
      <w:pPr>
        <w:spacing w:after="0" w:line="240" w:lineRule="auto"/>
        <w:rPr>
          <w:rFonts w:ascii="Verdana" w:hAnsi="Verdana"/>
          <w:color w:val="000000"/>
          <w:sz w:val="15"/>
          <w:szCs w:val="15"/>
        </w:rPr>
      </w:pPr>
      <w:r>
        <w:rPr>
          <w:rFonts w:ascii="Verdana" w:hAnsi="Verdana"/>
          <w:color w:val="000000"/>
          <w:sz w:val="15"/>
          <w:szCs w:val="15"/>
        </w:rPr>
        <w:t>2003</w:t>
      </w:r>
    </w:p>
    <w:p w:rsidR="00965E02" w:rsidRDefault="00965E02" w:rsidP="00965E02">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965E02" w:rsidRDefault="00965E02" w:rsidP="00965E02">
      <w:pPr>
        <w:spacing w:after="0" w:line="240" w:lineRule="auto"/>
        <w:rPr>
          <w:rFonts w:ascii="Verdana" w:hAnsi="Verdana"/>
          <w:color w:val="000000"/>
          <w:sz w:val="15"/>
          <w:szCs w:val="15"/>
        </w:rPr>
      </w:pPr>
      <w:r>
        <w:rPr>
          <w:rFonts w:ascii="Verdana" w:hAnsi="Verdana"/>
          <w:color w:val="000000"/>
          <w:sz w:val="15"/>
          <w:szCs w:val="15"/>
        </w:rPr>
        <w:t>Шуритенкова, Вера Алексеевна</w:t>
      </w:r>
    </w:p>
    <w:p w:rsidR="00965E02" w:rsidRDefault="00965E02" w:rsidP="00965E02">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965E02" w:rsidRDefault="00965E02" w:rsidP="00965E02">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965E02" w:rsidRDefault="00965E02" w:rsidP="00965E02">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965E02" w:rsidRDefault="00965E02" w:rsidP="00965E02">
      <w:pPr>
        <w:spacing w:after="0" w:line="240" w:lineRule="auto"/>
        <w:rPr>
          <w:rFonts w:ascii="Verdana" w:hAnsi="Verdana"/>
          <w:color w:val="000000"/>
          <w:sz w:val="15"/>
          <w:szCs w:val="15"/>
        </w:rPr>
      </w:pPr>
      <w:r>
        <w:rPr>
          <w:rFonts w:ascii="Verdana" w:hAnsi="Verdana"/>
          <w:color w:val="000000"/>
          <w:sz w:val="15"/>
          <w:szCs w:val="15"/>
        </w:rPr>
        <w:t>Екатеринбург</w:t>
      </w:r>
    </w:p>
    <w:p w:rsidR="00965E02" w:rsidRDefault="00965E02" w:rsidP="00965E02">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965E02" w:rsidRDefault="00965E02" w:rsidP="00965E02">
      <w:pPr>
        <w:spacing w:after="0" w:line="240" w:lineRule="auto"/>
        <w:rPr>
          <w:rFonts w:ascii="Verdana" w:hAnsi="Verdana"/>
          <w:color w:val="000000"/>
          <w:sz w:val="15"/>
          <w:szCs w:val="15"/>
        </w:rPr>
      </w:pPr>
      <w:r>
        <w:rPr>
          <w:rFonts w:ascii="Verdana" w:hAnsi="Verdana"/>
          <w:color w:val="000000"/>
          <w:sz w:val="15"/>
          <w:szCs w:val="15"/>
        </w:rPr>
        <w:t>13.00.07</w:t>
      </w:r>
    </w:p>
    <w:p w:rsidR="00965E02" w:rsidRDefault="00965E02" w:rsidP="00965E02">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965E02" w:rsidRDefault="00965E02" w:rsidP="00965E02">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965E02" w:rsidRDefault="00965E02" w:rsidP="00965E02">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965E02" w:rsidRDefault="00965E02" w:rsidP="00965E02">
      <w:pPr>
        <w:spacing w:after="0" w:line="240" w:lineRule="auto"/>
        <w:rPr>
          <w:rFonts w:ascii="Verdana" w:hAnsi="Verdana"/>
          <w:color w:val="000000"/>
          <w:sz w:val="15"/>
          <w:szCs w:val="15"/>
        </w:rPr>
      </w:pPr>
      <w:r>
        <w:rPr>
          <w:rFonts w:ascii="Verdana" w:hAnsi="Verdana"/>
          <w:color w:val="000000"/>
          <w:sz w:val="15"/>
          <w:szCs w:val="15"/>
        </w:rPr>
        <w:t>181</w:t>
      </w:r>
    </w:p>
    <w:p w:rsidR="00965E02" w:rsidRDefault="00965E02" w:rsidP="00965E02">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Шуритенкова, Вера Алексеевна</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1. ОЦЕНКА И ОЦЕНОЧНАЯ ДЕЯТЕЛЬНОСТЬ В</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ФИЛОСОФСКОМ, ПСИХОЛОГО-ПЕДАГОГИЧЕСКОМ И ЛИНГВИСТИЧЕСКОМ АСПЕКТАХ.</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Оценка как категория философии</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Психолого-педагогический аспект оценки</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Деятельность как психолого-педагогическая категория.</w:t>
      </w:r>
      <w:r>
        <w:rPr>
          <w:rStyle w:val="WW8Num2z0"/>
          <w:rFonts w:ascii="Verdana" w:hAnsi="Verdana"/>
          <w:color w:val="000000"/>
          <w:sz w:val="15"/>
          <w:szCs w:val="15"/>
        </w:rPr>
        <w:t> </w:t>
      </w:r>
      <w:r>
        <w:rPr>
          <w:rStyle w:val="WW8Num3z0"/>
          <w:rFonts w:ascii="Verdana" w:hAnsi="Verdana"/>
          <w:color w:val="4682B4"/>
          <w:sz w:val="15"/>
          <w:szCs w:val="15"/>
        </w:rPr>
        <w:t>Речевой</w:t>
      </w:r>
      <w:r>
        <w:rPr>
          <w:rStyle w:val="WW8Num2z0"/>
          <w:rFonts w:ascii="Verdana" w:hAnsi="Verdana"/>
          <w:color w:val="000000"/>
          <w:sz w:val="15"/>
          <w:szCs w:val="15"/>
        </w:rPr>
        <w:t> </w:t>
      </w:r>
      <w:r>
        <w:rPr>
          <w:rFonts w:ascii="Verdana" w:hAnsi="Verdana"/>
          <w:color w:val="000000"/>
          <w:sz w:val="15"/>
          <w:szCs w:val="15"/>
        </w:rPr>
        <w:t>и оценочный аспекты деятельности.</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 Оценочное суждение и оценочное высказывание</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 Языковые средства выражения оценки.</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 по первой главе</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2. ЯЗЫКОВЫЕ СРЕДСТВА ВЫРАЖЕНИЯ ОЦЕНКИ</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И ОСОБЕННОСТИ ОЦЕНОЧНЫХ ВЫСКАЗЫВАНИЙ ДЕТЕЙ ШЕСТОГО-СЕДЬМОГО ГОДА ЖИЗНИ</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Речевое</w:t>
      </w:r>
      <w:r>
        <w:rPr>
          <w:rStyle w:val="WW8Num2z0"/>
          <w:rFonts w:ascii="Verdana" w:hAnsi="Verdana"/>
          <w:color w:val="000000"/>
          <w:sz w:val="15"/>
          <w:szCs w:val="15"/>
        </w:rPr>
        <w:t> </w:t>
      </w:r>
      <w:r>
        <w:rPr>
          <w:rFonts w:ascii="Verdana" w:hAnsi="Verdana"/>
          <w:color w:val="000000"/>
          <w:sz w:val="15"/>
          <w:szCs w:val="15"/>
        </w:rPr>
        <w:t>развитие ребенка на шестом-седьмом году жизни</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Анализ образовательных программ</w:t>
      </w:r>
      <w:r>
        <w:rPr>
          <w:rStyle w:val="WW8Num2z0"/>
          <w:rFonts w:ascii="Verdana" w:hAnsi="Verdana"/>
          <w:color w:val="000000"/>
          <w:sz w:val="15"/>
          <w:szCs w:val="15"/>
        </w:rPr>
        <w:t> </w:t>
      </w:r>
      <w:r>
        <w:rPr>
          <w:rStyle w:val="WW8Num3z0"/>
          <w:rFonts w:ascii="Verdana" w:hAnsi="Verdana"/>
          <w:color w:val="4682B4"/>
          <w:sz w:val="15"/>
          <w:szCs w:val="15"/>
        </w:rPr>
        <w:t>ДОУ</w:t>
      </w:r>
      <w:r>
        <w:rPr>
          <w:rStyle w:val="WW8Num2z0"/>
          <w:rFonts w:ascii="Verdana" w:hAnsi="Verdana"/>
          <w:color w:val="000000"/>
          <w:sz w:val="15"/>
          <w:szCs w:val="15"/>
        </w:rPr>
        <w:t> </w:t>
      </w:r>
      <w:r>
        <w:rPr>
          <w:rFonts w:ascii="Verdana" w:hAnsi="Verdana"/>
          <w:color w:val="000000"/>
          <w:sz w:val="15"/>
          <w:szCs w:val="15"/>
        </w:rPr>
        <w:t>и начальной школы в аспекте обучения созданию оценочного высказывания.</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Языковые средства выражения оценки в речевой практике</w:t>
      </w:r>
      <w:r>
        <w:rPr>
          <w:rStyle w:val="WW8Num2z0"/>
          <w:rFonts w:ascii="Verdana" w:hAnsi="Verdana"/>
          <w:color w:val="000000"/>
          <w:sz w:val="15"/>
          <w:szCs w:val="15"/>
        </w:rPr>
        <w:t> </w:t>
      </w:r>
      <w:r>
        <w:rPr>
          <w:rStyle w:val="WW8Num3z0"/>
          <w:rFonts w:ascii="Verdana" w:hAnsi="Verdana"/>
          <w:color w:val="4682B4"/>
          <w:sz w:val="15"/>
          <w:szCs w:val="15"/>
        </w:rPr>
        <w:t>выпускников</w:t>
      </w:r>
      <w:r>
        <w:rPr>
          <w:rStyle w:val="WW8Num2z0"/>
          <w:rFonts w:ascii="Verdana" w:hAnsi="Verdana"/>
          <w:color w:val="000000"/>
          <w:sz w:val="15"/>
          <w:szCs w:val="15"/>
        </w:rPr>
        <w:t> </w:t>
      </w:r>
      <w:r>
        <w:rPr>
          <w:rFonts w:ascii="Verdana" w:hAnsi="Verdana"/>
          <w:color w:val="000000"/>
          <w:sz w:val="15"/>
          <w:szCs w:val="15"/>
        </w:rPr>
        <w:t>начальной школы.</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 Анализ оценочной деятельности</w:t>
      </w:r>
      <w:r>
        <w:rPr>
          <w:rStyle w:val="WW8Num2z0"/>
          <w:rFonts w:ascii="Verdana" w:hAnsi="Verdana"/>
          <w:color w:val="000000"/>
          <w:sz w:val="15"/>
          <w:szCs w:val="15"/>
        </w:rPr>
        <w:t> </w:t>
      </w:r>
      <w:r>
        <w:rPr>
          <w:rStyle w:val="WW8Num3z0"/>
          <w:rFonts w:ascii="Verdana" w:hAnsi="Verdana"/>
          <w:color w:val="4682B4"/>
          <w:sz w:val="15"/>
          <w:szCs w:val="15"/>
        </w:rPr>
        <w:t>педагога</w:t>
      </w:r>
      <w:r>
        <w:rPr>
          <w:rStyle w:val="WW8Num2z0"/>
          <w:rFonts w:ascii="Verdana" w:hAnsi="Verdana"/>
          <w:color w:val="000000"/>
          <w:sz w:val="15"/>
          <w:szCs w:val="15"/>
        </w:rPr>
        <w:t> </w:t>
      </w:r>
      <w:r>
        <w:rPr>
          <w:rFonts w:ascii="Verdana" w:hAnsi="Verdana"/>
          <w:color w:val="000000"/>
          <w:sz w:val="15"/>
          <w:szCs w:val="15"/>
        </w:rPr>
        <w:t>в речевом аспекте</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 Методика изучения особенностей выражения оценки в речи детей шести-семи лет.</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 Оценочная лексика и оценочное высказывание в детской</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 Методика обучения детей шести-семи лет созданию оценочного высказывания</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 по второй главе.</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3. АНАЛИТИЧЕСКОЕ ОПИСАНИЕ ПРОЦЕССА ВНЕДРЕНИЯ МЕТОДИКИ ОБУЧЕНИЯ ДЕТЕЙ ШЕСТИ-СЕМИ ЛЕТ</w:t>
      </w:r>
      <w:r>
        <w:rPr>
          <w:rStyle w:val="WW8Num2z0"/>
          <w:rFonts w:ascii="Verdana" w:hAnsi="Verdana"/>
          <w:color w:val="000000"/>
          <w:sz w:val="15"/>
          <w:szCs w:val="15"/>
        </w:rPr>
        <w:t> </w:t>
      </w:r>
      <w:r>
        <w:rPr>
          <w:rStyle w:val="WW8Num3z0"/>
          <w:rFonts w:ascii="Verdana" w:hAnsi="Verdana"/>
          <w:color w:val="4682B4"/>
          <w:sz w:val="15"/>
          <w:szCs w:val="15"/>
        </w:rPr>
        <w:t>ОЦЕНКЕ</w:t>
      </w:r>
      <w:r>
        <w:rPr>
          <w:rStyle w:val="WW8Num2z0"/>
          <w:rFonts w:ascii="Verdana" w:hAnsi="Verdana"/>
          <w:color w:val="000000"/>
          <w:sz w:val="15"/>
          <w:szCs w:val="15"/>
        </w:rPr>
        <w:t> </w:t>
      </w:r>
      <w:r>
        <w:rPr>
          <w:rFonts w:ascii="Verdana" w:hAnsi="Verdana"/>
          <w:color w:val="000000"/>
          <w:sz w:val="15"/>
          <w:szCs w:val="15"/>
        </w:rPr>
        <w:t>И ОЦЕНОЧНОМУ ВЫСКАЗЫВАНИЮ.</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 Организационно-педагогический аспект внедрения методики обучения детей шести-семи лет оценке и</w:t>
      </w:r>
      <w:r>
        <w:rPr>
          <w:rStyle w:val="WW8Num2z0"/>
          <w:rFonts w:ascii="Verdana" w:hAnsi="Verdana"/>
          <w:color w:val="000000"/>
          <w:sz w:val="15"/>
          <w:szCs w:val="15"/>
        </w:rPr>
        <w:t> </w:t>
      </w:r>
      <w:r>
        <w:rPr>
          <w:rStyle w:val="WW8Num3z0"/>
          <w:rFonts w:ascii="Verdana" w:hAnsi="Verdana"/>
          <w:color w:val="4682B4"/>
          <w:sz w:val="15"/>
          <w:szCs w:val="15"/>
        </w:rPr>
        <w:t>оценочному</w:t>
      </w:r>
      <w:r>
        <w:rPr>
          <w:rStyle w:val="WW8Num2z0"/>
          <w:rFonts w:ascii="Verdana" w:hAnsi="Verdana"/>
          <w:color w:val="000000"/>
          <w:sz w:val="15"/>
          <w:szCs w:val="15"/>
        </w:rPr>
        <w:t> </w:t>
      </w:r>
      <w:r>
        <w:rPr>
          <w:rFonts w:ascii="Verdana" w:hAnsi="Verdana"/>
          <w:color w:val="000000"/>
          <w:sz w:val="15"/>
          <w:szCs w:val="15"/>
        </w:rPr>
        <w:t>высказыванию.</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3.1.1. Обогащение словаря детей лексикой с оценочным значением.</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3.1.2.</w:t>
      </w:r>
      <w:r>
        <w:rPr>
          <w:rStyle w:val="WW8Num2z0"/>
          <w:rFonts w:ascii="Verdana" w:hAnsi="Verdana"/>
          <w:color w:val="000000"/>
          <w:sz w:val="15"/>
          <w:szCs w:val="15"/>
        </w:rPr>
        <w:t> </w:t>
      </w:r>
      <w:r>
        <w:rPr>
          <w:rStyle w:val="WW8Num3z0"/>
          <w:rFonts w:ascii="Verdana" w:hAnsi="Verdana"/>
          <w:color w:val="4682B4"/>
          <w:sz w:val="15"/>
          <w:szCs w:val="15"/>
        </w:rPr>
        <w:t>Обучение</w:t>
      </w:r>
      <w:r>
        <w:rPr>
          <w:rStyle w:val="WW8Num2z0"/>
          <w:rFonts w:ascii="Verdana" w:hAnsi="Verdana"/>
          <w:color w:val="000000"/>
          <w:sz w:val="15"/>
          <w:szCs w:val="15"/>
        </w:rPr>
        <w:t> </w:t>
      </w:r>
      <w:r>
        <w:rPr>
          <w:rFonts w:ascii="Verdana" w:hAnsi="Verdana"/>
          <w:color w:val="000000"/>
          <w:sz w:val="15"/>
          <w:szCs w:val="15"/>
        </w:rPr>
        <w:t>созданию оценочного высказывания в процессе</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детей с произведениями художественной литературы.</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3.1.3. Обучение созданию оценочного высказывания во время</w:t>
      </w:r>
      <w:r>
        <w:rPr>
          <w:rStyle w:val="WW8Num2z0"/>
          <w:rFonts w:ascii="Verdana" w:hAnsi="Verdana"/>
          <w:color w:val="000000"/>
          <w:sz w:val="15"/>
          <w:szCs w:val="15"/>
        </w:rPr>
        <w:t> </w:t>
      </w:r>
      <w:r>
        <w:rPr>
          <w:rStyle w:val="WW8Num3z0"/>
          <w:rFonts w:ascii="Verdana" w:hAnsi="Verdana"/>
          <w:color w:val="4682B4"/>
          <w:sz w:val="15"/>
          <w:szCs w:val="15"/>
        </w:rPr>
        <w:t>экскурсии</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3.1.4. Обучение созданию оценочного высказывания в учебной ситуации.</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 Анализ оценочных высказываний детей на контрольном этапе эксперимента</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 по третьей главе.</w:t>
      </w:r>
    </w:p>
    <w:p w:rsidR="00965E02" w:rsidRDefault="00965E02" w:rsidP="00965E02">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"Обучение старших дошкольников оценке и оценочному высказыванию"</w:t>
      </w:r>
    </w:p>
    <w:p w:rsidR="00965E02" w:rsidRDefault="00965E02" w:rsidP="00965E0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Проблема обучения созданию оценочного высказывания на современном этапе приобретает все большее значение в связи с тем, что отдается предпочтение деятельностно-практическому способу обучения. Организовать же любую деятельность, в том числе и учебно-познавательную, без оценки невозможно, так как оценка является одним из компонентов деятельности, ее регулятором, показателем результативности, что отмечается в работах ряда исследователей (Ю.К.Бабанский, В.М.Полонский, С.Л.Рубинштейн, Г.В.Суходольский, Ш.А.Амонашвили, Г.А.Щукина, И.С.Якиманская и др.).</w:t>
      </w:r>
    </w:p>
    <w:p w:rsidR="00965E02" w:rsidRDefault="00965E02" w:rsidP="00965E0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Оценка представляет собой не только компонент учебной деятельности, но и способность оценить окружающий мир, себя и других. Как отмечают психологи (Б.Г.Ананьев, О.А.Конопкин, А.А.Кроник, А.И.Липки-на, В.С.Магун), из всех произвольно и непроизвольно совершаемых актов большая часть приходится на оценивание. Каждый человек, в том числе и</w:t>
      </w:r>
      <w:r>
        <w:rPr>
          <w:rStyle w:val="WW8Num2z0"/>
          <w:rFonts w:ascii="Verdana" w:hAnsi="Verdana"/>
          <w:color w:val="000000"/>
          <w:sz w:val="15"/>
          <w:szCs w:val="15"/>
        </w:rPr>
        <w:t> </w:t>
      </w:r>
      <w:r>
        <w:rPr>
          <w:rStyle w:val="WW8Num3z0"/>
          <w:rFonts w:ascii="Verdana" w:hAnsi="Verdana"/>
          <w:color w:val="4682B4"/>
          <w:sz w:val="15"/>
          <w:szCs w:val="15"/>
        </w:rPr>
        <w:t>ребенок</w:t>
      </w:r>
      <w:r>
        <w:rPr>
          <w:rFonts w:ascii="Verdana" w:hAnsi="Verdana"/>
          <w:color w:val="000000"/>
          <w:sz w:val="15"/>
          <w:szCs w:val="15"/>
        </w:rPr>
        <w:t>, постоянно формирует оценки внешнего мира,</w:t>
      </w:r>
      <w:r>
        <w:rPr>
          <w:rStyle w:val="WW8Num2z0"/>
          <w:rFonts w:ascii="Verdana" w:hAnsi="Verdana"/>
          <w:color w:val="000000"/>
          <w:sz w:val="15"/>
          <w:szCs w:val="15"/>
        </w:rPr>
        <w:t> </w:t>
      </w:r>
      <w:r>
        <w:rPr>
          <w:rStyle w:val="WW8Num3z0"/>
          <w:rFonts w:ascii="Verdana" w:hAnsi="Verdana"/>
          <w:color w:val="4682B4"/>
          <w:sz w:val="15"/>
          <w:szCs w:val="15"/>
        </w:rPr>
        <w:t>самооценки</w:t>
      </w:r>
      <w:r>
        <w:rPr>
          <w:rFonts w:ascii="Verdana" w:hAnsi="Verdana"/>
          <w:color w:val="000000"/>
          <w:sz w:val="15"/>
          <w:szCs w:val="15"/>
        </w:rPr>
        <w:t>, рефлексивные оценки, управляющие оценки, и на себе постоянно испытывает влияние оценок других людей. Оценки необходимы человеку для организации взаимодействия с</w:t>
      </w:r>
      <w:r>
        <w:rPr>
          <w:rStyle w:val="WW8Num2z0"/>
          <w:rFonts w:ascii="Verdana" w:hAnsi="Verdana"/>
          <w:color w:val="000000"/>
          <w:sz w:val="15"/>
          <w:szCs w:val="15"/>
        </w:rPr>
        <w:t> </w:t>
      </w:r>
      <w:r>
        <w:rPr>
          <w:rStyle w:val="WW8Num3z0"/>
          <w:rFonts w:ascii="Verdana" w:hAnsi="Verdana"/>
          <w:color w:val="4682B4"/>
          <w:sz w:val="15"/>
          <w:szCs w:val="15"/>
        </w:rPr>
        <w:t>предметным</w:t>
      </w:r>
      <w:r>
        <w:rPr>
          <w:rStyle w:val="WW8Num2z0"/>
          <w:rFonts w:ascii="Verdana" w:hAnsi="Verdana"/>
          <w:color w:val="000000"/>
          <w:sz w:val="15"/>
          <w:szCs w:val="15"/>
        </w:rPr>
        <w:t> </w:t>
      </w:r>
      <w:r>
        <w:rPr>
          <w:rFonts w:ascii="Verdana" w:hAnsi="Verdana"/>
          <w:color w:val="000000"/>
          <w:sz w:val="15"/>
          <w:szCs w:val="15"/>
        </w:rPr>
        <w:t>миром, с другими людьми, с обществом. В оценках «достаточно полно отражаются и вместе с ними развиваются многие важные качества личности:</w:t>
      </w:r>
      <w:r>
        <w:rPr>
          <w:rStyle w:val="WW8Num2z0"/>
          <w:rFonts w:ascii="Verdana" w:hAnsi="Verdana"/>
          <w:color w:val="000000"/>
          <w:sz w:val="15"/>
          <w:szCs w:val="15"/>
        </w:rPr>
        <w:t> </w:t>
      </w:r>
      <w:r>
        <w:rPr>
          <w:rStyle w:val="WW8Num3z0"/>
          <w:rFonts w:ascii="Verdana" w:hAnsi="Verdana"/>
          <w:color w:val="4682B4"/>
          <w:sz w:val="15"/>
          <w:szCs w:val="15"/>
        </w:rPr>
        <w:t>нравственные</w:t>
      </w:r>
      <w:r>
        <w:rPr>
          <w:rFonts w:ascii="Verdana" w:hAnsi="Verdana"/>
          <w:color w:val="000000"/>
          <w:sz w:val="15"/>
          <w:szCs w:val="15"/>
        </w:rPr>
        <w:t>, интеллектуальные, эмоциональные, морально-волевые, эстетические» [Мнацакян 1991: 3]. В процессе оценивания формируются такие логические операции, как анализ, сравнение, обобщение, дети</w:t>
      </w:r>
      <w:r>
        <w:rPr>
          <w:rStyle w:val="WW8Num2z0"/>
          <w:rFonts w:ascii="Verdana" w:hAnsi="Verdana"/>
          <w:color w:val="000000"/>
          <w:sz w:val="15"/>
          <w:szCs w:val="15"/>
        </w:rPr>
        <w:t> </w:t>
      </w:r>
      <w:r>
        <w:rPr>
          <w:rStyle w:val="WW8Num3z0"/>
          <w:rFonts w:ascii="Verdana" w:hAnsi="Verdana"/>
          <w:color w:val="4682B4"/>
          <w:sz w:val="15"/>
          <w:szCs w:val="15"/>
        </w:rPr>
        <w:t>овладевают</w:t>
      </w:r>
      <w:r>
        <w:rPr>
          <w:rStyle w:val="WW8Num2z0"/>
          <w:rFonts w:ascii="Verdana" w:hAnsi="Verdana"/>
          <w:color w:val="000000"/>
          <w:sz w:val="15"/>
          <w:szCs w:val="15"/>
        </w:rPr>
        <w:t> </w:t>
      </w:r>
      <w:r>
        <w:rPr>
          <w:rFonts w:ascii="Verdana" w:hAnsi="Verdana"/>
          <w:color w:val="000000"/>
          <w:sz w:val="15"/>
          <w:szCs w:val="15"/>
        </w:rPr>
        <w:t>умениями связной речи.</w:t>
      </w:r>
    </w:p>
    <w:p w:rsidR="00965E02" w:rsidRDefault="00965E02" w:rsidP="00965E0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Распространение феномена оценки в разных сферах деятельности человека явилось причиной того, что оценка стала предметом научно-теоретических и экспериментальных исследований в разных областях знания. Философы ставят оценку в один ряд с такими фундаментальными категориями, как «</w:t>
      </w:r>
      <w:r>
        <w:rPr>
          <w:rStyle w:val="WW8Num3z0"/>
          <w:rFonts w:ascii="Verdana" w:hAnsi="Verdana"/>
          <w:color w:val="4682B4"/>
          <w:sz w:val="15"/>
          <w:szCs w:val="15"/>
        </w:rPr>
        <w:t>познание</w:t>
      </w:r>
      <w:r>
        <w:rPr>
          <w:rFonts w:ascii="Verdana" w:hAnsi="Verdana"/>
          <w:color w:val="000000"/>
          <w:sz w:val="15"/>
          <w:szCs w:val="15"/>
        </w:rPr>
        <w:t>», «</w:t>
      </w:r>
      <w:r>
        <w:rPr>
          <w:rStyle w:val="WW8Num3z0"/>
          <w:rFonts w:ascii="Verdana" w:hAnsi="Verdana"/>
          <w:color w:val="4682B4"/>
          <w:sz w:val="15"/>
          <w:szCs w:val="15"/>
        </w:rPr>
        <w:t>отражение</w:t>
      </w:r>
      <w:r>
        <w:rPr>
          <w:rFonts w:ascii="Verdana" w:hAnsi="Verdana"/>
          <w:color w:val="000000"/>
          <w:sz w:val="15"/>
          <w:szCs w:val="15"/>
        </w:rPr>
        <w:t>», «</w:t>
      </w:r>
      <w:r>
        <w:rPr>
          <w:rStyle w:val="WW8Num3z0"/>
          <w:rFonts w:ascii="Verdana" w:hAnsi="Verdana"/>
          <w:color w:val="4682B4"/>
          <w:sz w:val="15"/>
          <w:szCs w:val="15"/>
        </w:rPr>
        <w:t>ценность</w:t>
      </w:r>
      <w:r>
        <w:rPr>
          <w:rFonts w:ascii="Verdana" w:hAnsi="Verdana"/>
          <w:color w:val="000000"/>
          <w:sz w:val="15"/>
          <w:szCs w:val="15"/>
        </w:rPr>
        <w:t xml:space="preserve">» </w:t>
      </w:r>
      <w:r>
        <w:rPr>
          <w:rFonts w:ascii="Verdana" w:hAnsi="Verdana"/>
          <w:color w:val="000000"/>
          <w:sz w:val="15"/>
          <w:szCs w:val="15"/>
        </w:rPr>
        <w:lastRenderedPageBreak/>
        <w:t>(В.Брожик, Г.Н.Выж-глецов, А.А.Ивин), рассматривая ее как одну из форм познания, как форму отражения</w:t>
      </w:r>
      <w:r>
        <w:rPr>
          <w:rStyle w:val="WW8Num2z0"/>
          <w:rFonts w:ascii="Verdana" w:hAnsi="Verdana"/>
          <w:color w:val="000000"/>
          <w:sz w:val="15"/>
          <w:szCs w:val="15"/>
        </w:rPr>
        <w:t> </w:t>
      </w:r>
      <w:r>
        <w:rPr>
          <w:rStyle w:val="WW8Num3z0"/>
          <w:rFonts w:ascii="Verdana" w:hAnsi="Verdana"/>
          <w:color w:val="4682B4"/>
          <w:sz w:val="15"/>
          <w:szCs w:val="15"/>
        </w:rPr>
        <w:t>ценностного</w:t>
      </w:r>
      <w:r>
        <w:rPr>
          <w:rStyle w:val="WW8Num2z0"/>
          <w:rFonts w:ascii="Verdana" w:hAnsi="Verdana"/>
          <w:color w:val="000000"/>
          <w:sz w:val="15"/>
          <w:szCs w:val="15"/>
        </w:rPr>
        <w:t> </w:t>
      </w:r>
      <w:r>
        <w:rPr>
          <w:rFonts w:ascii="Verdana" w:hAnsi="Verdana"/>
          <w:color w:val="000000"/>
          <w:sz w:val="15"/>
          <w:szCs w:val="15"/>
        </w:rPr>
        <w:t>отношения к объектам действительности и миру в целом. В эстетике оценка трактуется как результат восприятия и анализа</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объекта, определения степени его</w:t>
      </w:r>
      <w:r>
        <w:rPr>
          <w:rStyle w:val="WW8Num2z0"/>
          <w:rFonts w:ascii="Verdana" w:hAnsi="Verdana"/>
          <w:color w:val="000000"/>
          <w:sz w:val="15"/>
          <w:szCs w:val="15"/>
        </w:rPr>
        <w:t> </w:t>
      </w:r>
      <w:r>
        <w:rPr>
          <w:rStyle w:val="WW8Num3z0"/>
          <w:rFonts w:ascii="Verdana" w:hAnsi="Verdana"/>
          <w:color w:val="4682B4"/>
          <w:sz w:val="15"/>
          <w:szCs w:val="15"/>
        </w:rPr>
        <w:t>эстетической</w:t>
      </w:r>
      <w:r>
        <w:rPr>
          <w:rStyle w:val="WW8Num2z0"/>
          <w:rFonts w:ascii="Verdana" w:hAnsi="Verdana"/>
          <w:color w:val="000000"/>
          <w:sz w:val="15"/>
          <w:szCs w:val="15"/>
        </w:rPr>
        <w:t> </w:t>
      </w:r>
      <w:r>
        <w:rPr>
          <w:rFonts w:ascii="Verdana" w:hAnsi="Verdana"/>
          <w:color w:val="000000"/>
          <w:sz w:val="15"/>
          <w:szCs w:val="15"/>
        </w:rPr>
        <w:t>значимости (Г.В.Арзямова, С.Д.Давыдова, Б.Т.Лихачев, Е.М.Торшилова). В</w:t>
      </w:r>
      <w:r>
        <w:rPr>
          <w:rStyle w:val="WW8Num2z0"/>
          <w:rFonts w:ascii="Verdana" w:hAnsi="Verdana"/>
          <w:color w:val="000000"/>
          <w:sz w:val="15"/>
          <w:szCs w:val="15"/>
        </w:rPr>
        <w:t> </w:t>
      </w:r>
      <w:r>
        <w:rPr>
          <w:rStyle w:val="WW8Num3z0"/>
          <w:rFonts w:ascii="Verdana" w:hAnsi="Verdana"/>
          <w:color w:val="4682B4"/>
          <w:sz w:val="15"/>
          <w:szCs w:val="15"/>
        </w:rPr>
        <w:t>педагогике</w:t>
      </w:r>
      <w:r>
        <w:rPr>
          <w:rStyle w:val="WW8Num2z0"/>
          <w:rFonts w:ascii="Verdana" w:hAnsi="Verdana"/>
          <w:color w:val="000000"/>
          <w:sz w:val="15"/>
          <w:szCs w:val="15"/>
        </w:rPr>
        <w:t> </w:t>
      </w:r>
      <w:r>
        <w:rPr>
          <w:rFonts w:ascii="Verdana" w:hAnsi="Verdana"/>
          <w:color w:val="000000"/>
          <w:sz w:val="15"/>
          <w:szCs w:val="15"/>
        </w:rPr>
        <w:t>- как оценка знаний и поведения</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как процесс соотнесения хода или результата деятельности с намеченным эталоном (Ю.К.Бабанский, Ш.А.Амонашвили и др.). В педагогической психологии - как средство стимуляции и ориентации</w:t>
      </w:r>
      <w:r>
        <w:rPr>
          <w:rStyle w:val="WW8Num2z0"/>
          <w:rFonts w:ascii="Verdana" w:hAnsi="Verdana"/>
          <w:color w:val="000000"/>
          <w:sz w:val="15"/>
          <w:szCs w:val="15"/>
        </w:rPr>
        <w:t> </w:t>
      </w:r>
      <w:r>
        <w:rPr>
          <w:rStyle w:val="WW8Num3z0"/>
          <w:rFonts w:ascii="Verdana" w:hAnsi="Verdana"/>
          <w:color w:val="4682B4"/>
          <w:sz w:val="15"/>
          <w:szCs w:val="15"/>
        </w:rPr>
        <w:t>обучаемого</w:t>
      </w:r>
      <w:r>
        <w:rPr>
          <w:rFonts w:ascii="Verdana" w:hAnsi="Verdana"/>
          <w:color w:val="000000"/>
          <w:sz w:val="15"/>
          <w:szCs w:val="15"/>
        </w:rPr>
        <w:t>, как необходимый компонент учебной деятельности (Б.Г.Ананьев, А.В.Захарова и др.). В социальной психологии оценка рассматривается как средство социальной регуляции (В.П.Трусов, А.М.Яковлев и др.). В лингвистике изучается семантический аспект оцен-т/ ки и средства ее выражения на разных языковых уровнях (Н.Д.Арутюнова,</w:t>
      </w:r>
    </w:p>
    <w:p w:rsidR="00965E02" w:rsidRDefault="00965E02" w:rsidP="00965E0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Т.Г.Винокур, Е.М.Вольф, Л.А.Капанадзе, Т.В.Маркелова и др.).</w:t>
      </w:r>
    </w:p>
    <w:p w:rsidR="00965E02" w:rsidRDefault="00965E02" w:rsidP="00965E0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Процедура оценивания связана с умением переводить когнитивное в словесный план, т.е. создавать оценочное высказывание. Как показывают исследования Н.Тихонова, Г.Любиной и подтверждают исследования автора, дети данным умением не владеют, это объясняется тем, что естественная</w:t>
      </w:r>
      <w:r>
        <w:rPr>
          <w:rStyle w:val="WW8Num2z0"/>
          <w:rFonts w:ascii="Verdana" w:hAnsi="Verdana"/>
          <w:color w:val="000000"/>
          <w:sz w:val="15"/>
          <w:szCs w:val="15"/>
        </w:rPr>
        <w:t> </w:t>
      </w:r>
      <w:r>
        <w:rPr>
          <w:rStyle w:val="WW8Num3z0"/>
          <w:rFonts w:ascii="Verdana" w:hAnsi="Verdana"/>
          <w:color w:val="4682B4"/>
          <w:sz w:val="15"/>
          <w:szCs w:val="15"/>
        </w:rPr>
        <w:t>речевая</w:t>
      </w:r>
      <w:r>
        <w:rPr>
          <w:rStyle w:val="WW8Num2z0"/>
          <w:rFonts w:ascii="Verdana" w:hAnsi="Verdana"/>
          <w:color w:val="000000"/>
          <w:sz w:val="15"/>
          <w:szCs w:val="15"/>
        </w:rPr>
        <w:t> </w:t>
      </w:r>
      <w:r>
        <w:rPr>
          <w:rFonts w:ascii="Verdana" w:hAnsi="Verdana"/>
          <w:color w:val="000000"/>
          <w:sz w:val="15"/>
          <w:szCs w:val="15"/>
        </w:rPr>
        <w:t>среда не обеспечивает ребенка в достаточной степени ни средствами выражения оценки, ни представлением о структуре оценочного высказывания, поэтому оценки детей шести-семи лет очень категоричны и двухмерны: хорошо / плохо, нормально / ненормально, люблю / не люблю и т.п. Оценочные высказывания в речи детей отсутствуют.</w:t>
      </w:r>
    </w:p>
    <w:p w:rsidR="00965E02" w:rsidRDefault="00965E02" w:rsidP="00965E0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Несмотря на то, что дети не владеют умением создавать оценочное высказывание, от них это умение</w:t>
      </w:r>
      <w:r>
        <w:rPr>
          <w:rStyle w:val="WW8Num2z0"/>
          <w:rFonts w:ascii="Verdana" w:hAnsi="Verdana"/>
          <w:color w:val="000000"/>
          <w:sz w:val="15"/>
          <w:szCs w:val="15"/>
        </w:rPr>
        <w:t> </w:t>
      </w:r>
      <w:r>
        <w:rPr>
          <w:rStyle w:val="WW8Num3z0"/>
          <w:rFonts w:ascii="Verdana" w:hAnsi="Verdana"/>
          <w:color w:val="4682B4"/>
          <w:sz w:val="15"/>
          <w:szCs w:val="15"/>
        </w:rPr>
        <w:t>востребуется</w:t>
      </w:r>
      <w:r>
        <w:rPr>
          <w:rStyle w:val="WW8Num2z0"/>
          <w:rFonts w:ascii="Verdana" w:hAnsi="Verdana"/>
          <w:color w:val="000000"/>
          <w:sz w:val="15"/>
          <w:szCs w:val="15"/>
        </w:rPr>
        <w:t> </w:t>
      </w:r>
      <w:r>
        <w:rPr>
          <w:rFonts w:ascii="Verdana" w:hAnsi="Verdana"/>
          <w:color w:val="000000"/>
          <w:sz w:val="15"/>
          <w:szCs w:val="15"/>
        </w:rPr>
        <w:t>уже в дошкольном возрас-Щ) те, о чем свидетельствуют программы</w:t>
      </w:r>
      <w:r>
        <w:rPr>
          <w:rStyle w:val="WW8Num2z0"/>
          <w:rFonts w:ascii="Verdana" w:hAnsi="Verdana"/>
          <w:color w:val="000000"/>
          <w:sz w:val="15"/>
          <w:szCs w:val="15"/>
        </w:rPr>
        <w:t> </w:t>
      </w:r>
      <w:r>
        <w:rPr>
          <w:rStyle w:val="WW8Num3z0"/>
          <w:rFonts w:ascii="Verdana" w:hAnsi="Verdana"/>
          <w:color w:val="4682B4"/>
          <w:sz w:val="15"/>
          <w:szCs w:val="15"/>
        </w:rPr>
        <w:t>ДОУ</w:t>
      </w:r>
      <w:r>
        <w:rPr>
          <w:rFonts w:ascii="Verdana" w:hAnsi="Verdana"/>
          <w:color w:val="000000"/>
          <w:sz w:val="15"/>
          <w:szCs w:val="15"/>
        </w:rPr>
        <w:t>, где в качестве частных умений, которыми необходимо</w:t>
      </w:r>
      <w:r>
        <w:rPr>
          <w:rStyle w:val="WW8Num2z0"/>
          <w:rFonts w:ascii="Verdana" w:hAnsi="Verdana"/>
          <w:color w:val="000000"/>
          <w:sz w:val="15"/>
          <w:szCs w:val="15"/>
        </w:rPr>
        <w:t> </w:t>
      </w:r>
      <w:r>
        <w:rPr>
          <w:rStyle w:val="WW8Num3z0"/>
          <w:rFonts w:ascii="Verdana" w:hAnsi="Verdana"/>
          <w:color w:val="4682B4"/>
          <w:sz w:val="15"/>
          <w:szCs w:val="15"/>
        </w:rPr>
        <w:t>овладеть</w:t>
      </w:r>
      <w:r>
        <w:rPr>
          <w:rStyle w:val="WW8Num2z0"/>
          <w:rFonts w:ascii="Verdana" w:hAnsi="Verdana"/>
          <w:color w:val="000000"/>
          <w:sz w:val="15"/>
          <w:szCs w:val="15"/>
        </w:rPr>
        <w:t> </w:t>
      </w:r>
      <w:r>
        <w:rPr>
          <w:rFonts w:ascii="Verdana" w:hAnsi="Verdana"/>
          <w:color w:val="000000"/>
          <w:sz w:val="15"/>
          <w:szCs w:val="15"/>
        </w:rPr>
        <w:t>ребенку, называются следующие: - оценивать свои поступки и поступки других детей;</w:t>
      </w:r>
    </w:p>
    <w:p w:rsidR="00965E02" w:rsidRDefault="00965E02" w:rsidP="00965E0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правильно оценивать результаты своей деятельности и деятельности товарищей;</w:t>
      </w:r>
    </w:p>
    <w:p w:rsidR="00965E02" w:rsidRDefault="00965E02" w:rsidP="00965E0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правильно понимать слова, выражающие моральную оценку, передавать свое отношение к поступкам героев художественных произведений.</w:t>
      </w:r>
    </w:p>
    <w:p w:rsidR="00965E02" w:rsidRDefault="00965E02" w:rsidP="00965E0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Итак, значимость обучения детей шести-семи лет оценке и созданию оценочного высказывания обусловлена тем, что оценки необходимы человеку для организации почти любого акта взаимодействия с предметным миром, с другими людьми, с обществом. Между тем, пути и средства обучения</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и первоклассников созданию оценочного высказывания в методике не определены.</w:t>
      </w:r>
    </w:p>
    <w:p w:rsidR="00965E02" w:rsidRDefault="00965E02" w:rsidP="00965E0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актуальность исследования обусловлена рядом факторов:</w:t>
      </w:r>
    </w:p>
    <w:p w:rsidR="00965E02" w:rsidRDefault="00965E02" w:rsidP="00965E0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социальным заказом на формирование оценочных умений с периода</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детства;</w:t>
      </w:r>
    </w:p>
    <w:p w:rsidR="00965E02" w:rsidRDefault="00965E02" w:rsidP="00965E0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необходимостью проектирования методики обучения детей шести-семи лет оценке и созданию оценочного высказывания, являющемуся ее результатом.</w:t>
      </w:r>
    </w:p>
    <w:p w:rsidR="00965E02" w:rsidRDefault="00965E02" w:rsidP="00965E0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психолого-педагогической литературы, программно-методических материалов, изучение практики организации обучения детей шести-семи лет оценке и созданию оценочного высказывания как вида ар-гументативного текста позволили выявить ряд противоречий между:</w:t>
      </w:r>
    </w:p>
    <w:p w:rsidR="00965E02" w:rsidRDefault="00965E02" w:rsidP="00965E0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социальной значимостью формирования личности, владеющей умением выражать нравственные, интеллектуальные, эмоциональные,</w:t>
      </w:r>
      <w:r>
        <w:rPr>
          <w:rStyle w:val="WW8Num2z0"/>
          <w:rFonts w:ascii="Verdana" w:hAnsi="Verdana"/>
          <w:color w:val="000000"/>
          <w:sz w:val="15"/>
          <w:szCs w:val="15"/>
        </w:rPr>
        <w:t> </w:t>
      </w:r>
      <w:r>
        <w:rPr>
          <w:rStyle w:val="WW8Num3z0"/>
          <w:rFonts w:ascii="Verdana" w:hAnsi="Verdana"/>
          <w:color w:val="4682B4"/>
          <w:sz w:val="15"/>
          <w:szCs w:val="15"/>
        </w:rPr>
        <w:t>эстетические</w:t>
      </w:r>
      <w:r>
        <w:rPr>
          <w:rStyle w:val="WW8Num2z0"/>
          <w:rFonts w:ascii="Verdana" w:hAnsi="Verdana"/>
          <w:color w:val="000000"/>
          <w:sz w:val="15"/>
          <w:szCs w:val="15"/>
        </w:rPr>
        <w:t> </w:t>
      </w:r>
      <w:r>
        <w:rPr>
          <w:rFonts w:ascii="Verdana" w:hAnsi="Verdana"/>
          <w:color w:val="000000"/>
          <w:sz w:val="15"/>
          <w:szCs w:val="15"/>
        </w:rPr>
        <w:t>оценки посредством оценочного высказывания уже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и низким уровнем</w:t>
      </w:r>
      <w:r>
        <w:rPr>
          <w:rStyle w:val="WW8Num2z0"/>
          <w:rFonts w:ascii="Verdana" w:hAnsi="Verdana"/>
          <w:color w:val="000000"/>
          <w:sz w:val="15"/>
          <w:szCs w:val="15"/>
        </w:rPr>
        <w:t> </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этого умения у детей;</w:t>
      </w:r>
    </w:p>
    <w:p w:rsidR="00965E02" w:rsidRDefault="00965E02" w:rsidP="00965E0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достаточной теоретической разработанностью методики обучения детей</w:t>
      </w:r>
      <w:r>
        <w:rPr>
          <w:rStyle w:val="WW8Num2z0"/>
          <w:rFonts w:ascii="Verdana" w:hAnsi="Verdana"/>
          <w:color w:val="000000"/>
          <w:sz w:val="15"/>
          <w:szCs w:val="15"/>
        </w:rPr>
        <w:t> </w:t>
      </w:r>
      <w:r>
        <w:rPr>
          <w:rStyle w:val="WW8Num3z0"/>
          <w:rFonts w:ascii="Verdana" w:hAnsi="Verdana"/>
          <w:color w:val="4682B4"/>
          <w:sz w:val="15"/>
          <w:szCs w:val="15"/>
        </w:rPr>
        <w:t>связной</w:t>
      </w:r>
      <w:r>
        <w:rPr>
          <w:rStyle w:val="WW8Num2z0"/>
          <w:rFonts w:ascii="Verdana" w:hAnsi="Verdana"/>
          <w:color w:val="000000"/>
          <w:sz w:val="15"/>
          <w:szCs w:val="15"/>
        </w:rPr>
        <w:t> </w:t>
      </w:r>
      <w:r>
        <w:rPr>
          <w:rFonts w:ascii="Verdana" w:hAnsi="Verdana"/>
          <w:color w:val="000000"/>
          <w:sz w:val="15"/>
          <w:szCs w:val="15"/>
        </w:rPr>
        <w:t>речи и отсутствием методики обучения оценочному высказыванию как виду аргументативного текста;</w:t>
      </w:r>
    </w:p>
    <w:p w:rsidR="00965E02" w:rsidRDefault="00965E02" w:rsidP="00965E0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востребованностью в образовательно-воспитательном процессе методики обучения оценке и созданию оценочного высказывания и отсутствием ее.</w:t>
      </w:r>
    </w:p>
    <w:p w:rsidR="00965E02" w:rsidRDefault="00965E02" w:rsidP="00965E0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Данные противоречия позволили обозначить проблему исследо-^ вания: какова теоретическая основа формирования умения создавать в результате оценки оценочное высказывание, каковы направления педагогического взаимодействия и педагогическое обеспечение процесса обучения оценке и созданию оценочного высказывания детей шести-семи лет. Решение данной проблемы обусловило выбор темы диссертационного исследования: «</w:t>
      </w:r>
      <w:r>
        <w:rPr>
          <w:rStyle w:val="WW8Num3z0"/>
          <w:rFonts w:ascii="Verdana" w:hAnsi="Verdana"/>
          <w:color w:val="4682B4"/>
          <w:sz w:val="15"/>
          <w:szCs w:val="15"/>
        </w:rPr>
        <w:t>Обучение старших дошкольников оценке и оценочному высказыванию</w:t>
      </w:r>
      <w:r>
        <w:rPr>
          <w:rFonts w:ascii="Verdana" w:hAnsi="Verdana"/>
          <w:color w:val="000000"/>
          <w:sz w:val="15"/>
          <w:szCs w:val="15"/>
        </w:rPr>
        <w:t>».</w:t>
      </w:r>
    </w:p>
    <w:p w:rsidR="00965E02" w:rsidRDefault="00965E02" w:rsidP="00965E0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исследования - определить и теоретически обосновать содержание, методы и приемы обучения детей шести-семи лет оценке и созданию оценочного высказывания в учебной ситуации и экспериментальным путем оценить их эффективность.</w:t>
      </w:r>
    </w:p>
    <w:p w:rsidR="00965E02" w:rsidRDefault="00965E02" w:rsidP="00965E0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 процесс развития речи старших дошкольников в образовательных учреждениях.</w:t>
      </w:r>
    </w:p>
    <w:p w:rsidR="00965E02" w:rsidRDefault="00965E02" w:rsidP="00965E0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 содержание, методы и приемы обучения детей шести-семи лет оценке и созданию оценочного высказывания.</w:t>
      </w:r>
    </w:p>
    <w:p w:rsidR="00965E02" w:rsidRDefault="00965E02" w:rsidP="00965E0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Гипотеза исследования: обучение оценке и созданию оценочного высказывания детей шести-семи лет будет проходить успешно, если:</w:t>
      </w:r>
    </w:p>
    <w:p w:rsidR="00965E02" w:rsidRDefault="00965E02" w:rsidP="00965E0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при определении содержания обучения будут учтены особенности оценки как философской и психолого-педагогической категории - ее структура и функции;</w:t>
      </w:r>
    </w:p>
    <w:p w:rsidR="00965E02" w:rsidRDefault="00965E02" w:rsidP="00965E0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спроектирована методика обучения детей шести-семи лет созданию оценочного высказывания как определенного вида текста, включающая три блока:</w:t>
      </w:r>
      <w:r>
        <w:rPr>
          <w:rStyle w:val="WW8Num2z0"/>
          <w:rFonts w:ascii="Verdana" w:hAnsi="Verdana"/>
          <w:color w:val="000000"/>
          <w:sz w:val="15"/>
          <w:szCs w:val="15"/>
        </w:rPr>
        <w:t> </w:t>
      </w:r>
      <w:r>
        <w:rPr>
          <w:rStyle w:val="WW8Num3z0"/>
          <w:rFonts w:ascii="Verdana" w:hAnsi="Verdana"/>
          <w:color w:val="4682B4"/>
          <w:sz w:val="15"/>
          <w:szCs w:val="15"/>
        </w:rPr>
        <w:t>мотивационный</w:t>
      </w:r>
      <w:r>
        <w:rPr>
          <w:rStyle w:val="WW8Num2z0"/>
          <w:rFonts w:ascii="Verdana" w:hAnsi="Verdana"/>
          <w:color w:val="000000"/>
          <w:sz w:val="15"/>
          <w:szCs w:val="15"/>
        </w:rPr>
        <w:t> </w:t>
      </w:r>
      <w:r>
        <w:rPr>
          <w:rFonts w:ascii="Verdana" w:hAnsi="Verdana"/>
          <w:color w:val="000000"/>
          <w:sz w:val="15"/>
          <w:szCs w:val="15"/>
        </w:rPr>
        <w:t>(побуждение к оценочной и</w:t>
      </w:r>
      <w:r>
        <w:rPr>
          <w:rStyle w:val="WW8Num2z0"/>
          <w:rFonts w:ascii="Verdana" w:hAnsi="Verdana"/>
          <w:color w:val="000000"/>
          <w:sz w:val="15"/>
          <w:szCs w:val="15"/>
        </w:rPr>
        <w:t> </w:t>
      </w:r>
      <w:r>
        <w:rPr>
          <w:rStyle w:val="WW8Num3z0"/>
          <w:rFonts w:ascii="Verdana" w:hAnsi="Verdana"/>
          <w:color w:val="4682B4"/>
          <w:sz w:val="15"/>
          <w:szCs w:val="15"/>
        </w:rPr>
        <w:t>речевой</w:t>
      </w:r>
      <w:r>
        <w:rPr>
          <w:rStyle w:val="WW8Num2z0"/>
          <w:rFonts w:ascii="Verdana" w:hAnsi="Verdana"/>
          <w:color w:val="000000"/>
          <w:sz w:val="15"/>
          <w:szCs w:val="15"/>
        </w:rPr>
        <w:t> </w:t>
      </w:r>
      <w:r>
        <w:rPr>
          <w:rFonts w:ascii="Verdana" w:hAnsi="Verdana"/>
          <w:color w:val="000000"/>
          <w:sz w:val="15"/>
          <w:szCs w:val="15"/>
        </w:rPr>
        <w:t>деятельности в процессе чтения и анализа произведений художественной литературы,</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с природными объектами), информационно-содержательный (</w:t>
      </w:r>
      <w:r>
        <w:rPr>
          <w:rStyle w:val="WW8Num3z0"/>
          <w:rFonts w:ascii="Verdana" w:hAnsi="Verdana"/>
          <w:color w:val="4682B4"/>
          <w:sz w:val="15"/>
          <w:szCs w:val="15"/>
        </w:rPr>
        <w:t>знакомство</w:t>
      </w:r>
      <w:r>
        <w:rPr>
          <w:rStyle w:val="WW8Num2z0"/>
          <w:rFonts w:ascii="Verdana" w:hAnsi="Verdana"/>
          <w:color w:val="000000"/>
          <w:sz w:val="15"/>
          <w:szCs w:val="15"/>
        </w:rPr>
        <w:t> </w:t>
      </w:r>
      <w:r>
        <w:rPr>
          <w:rFonts w:ascii="Verdana" w:hAnsi="Verdana"/>
          <w:color w:val="000000"/>
          <w:sz w:val="15"/>
          <w:szCs w:val="15"/>
        </w:rPr>
        <w:t>с содержанием и структурой оценки и оценочного высказывания, обогащение языковой базы для вербализации оценки), практический (формирование и совершенствование умения создавать оценочное высказывание в разных видах деятельности:</w:t>
      </w:r>
      <w:r>
        <w:rPr>
          <w:rStyle w:val="WW8Num2z0"/>
          <w:rFonts w:ascii="Verdana" w:hAnsi="Verdana"/>
          <w:color w:val="000000"/>
          <w:sz w:val="15"/>
          <w:szCs w:val="15"/>
        </w:rPr>
        <w:t> </w:t>
      </w:r>
      <w:r>
        <w:rPr>
          <w:rStyle w:val="WW8Num3z0"/>
          <w:rFonts w:ascii="Verdana" w:hAnsi="Verdana"/>
          <w:color w:val="4682B4"/>
          <w:sz w:val="15"/>
          <w:szCs w:val="15"/>
        </w:rPr>
        <w:t>игровой</w:t>
      </w:r>
      <w:r>
        <w:rPr>
          <w:rFonts w:ascii="Verdana" w:hAnsi="Verdana"/>
          <w:color w:val="000000"/>
          <w:sz w:val="15"/>
          <w:szCs w:val="15"/>
        </w:rPr>
        <w:t>, трудовой, познавательной);</w:t>
      </w:r>
    </w:p>
    <w:p w:rsidR="00965E02" w:rsidRDefault="00965E02" w:rsidP="00965E0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определен алгоритм обучения созданию оценочного высказывания в учебной ситуации, включающий ряд шагов: 1) формирование представления о тексте-рассуждении, 2) формирование умения устанавливать критерии оценки, 3) формирование умения воспринимать предмет оценки и сопоставлять его с критериями оценки, 4) формирование умения отбирать языковые средства, необходимые для оформления оценочного высказывания.</w:t>
      </w:r>
    </w:p>
    <w:p w:rsidR="00965E02" w:rsidRDefault="00965E02" w:rsidP="00965E0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соответствии с целью и гипотезой исследования нами были определены следующие задачи:</w:t>
      </w:r>
    </w:p>
    <w:p w:rsidR="00965E02" w:rsidRDefault="00965E02" w:rsidP="00965E0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Изучить и проанализировать степень разработанности проблемы в педагогической теории и практике, определить теоретико-методологические основы исследования.</w:t>
      </w:r>
    </w:p>
    <w:p w:rsidR="00965E02" w:rsidRDefault="00965E02" w:rsidP="00965E0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Определить существенные признаки оценочного высказывания как вида аргументативного текста, дать определение понятия «</w:t>
      </w:r>
      <w:r>
        <w:rPr>
          <w:rStyle w:val="WW8Num3z0"/>
          <w:rFonts w:ascii="Verdana" w:hAnsi="Verdana"/>
          <w:color w:val="4682B4"/>
          <w:sz w:val="15"/>
          <w:szCs w:val="15"/>
        </w:rPr>
        <w:t>оценочное высказывание</w:t>
      </w:r>
      <w:r>
        <w:rPr>
          <w:rFonts w:ascii="Verdana" w:hAnsi="Verdana"/>
          <w:color w:val="000000"/>
          <w:sz w:val="15"/>
          <w:szCs w:val="15"/>
        </w:rPr>
        <w:t>».</w:t>
      </w:r>
    </w:p>
    <w:p w:rsidR="00965E02" w:rsidRDefault="00965E02" w:rsidP="00965E0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Определить педагогическое обеспечение процесса обучения детей оценке и созданию оценочного высказывания, т.е. разработать соответствующую методику обучения.</w:t>
      </w:r>
    </w:p>
    <w:p w:rsidR="00965E02" w:rsidRDefault="00965E02" w:rsidP="00965E0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Разработать диагностическую методику для определения уровня сформированности у детей шести-семи лет умения создавать оценочное высказывание.</w:t>
      </w:r>
    </w:p>
    <w:p w:rsidR="00965E02" w:rsidRDefault="00965E02" w:rsidP="00965E0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Провести экспериментальное исследование по выявлению эффективности разработанной методики обучения детей шести-семи лет оценке и созданию оценочного высказывания.</w:t>
      </w:r>
    </w:p>
    <w:p w:rsidR="00965E02" w:rsidRDefault="00965E02" w:rsidP="00965E0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Для проверки гипотезы и решения поставленных задач мы опирались на комплекс методов, дополняющих друг друга: сравнительный анализ философской, психолого-педагогической и лингвистической литературы по проблеме исследования, систематизация программно-целевых подходов к формированию представления об оценке и умения создавать оценочное высказывание, такие диагностические методы, как наблюдение,</w:t>
      </w:r>
      <w:r>
        <w:rPr>
          <w:rStyle w:val="WW8Num2z0"/>
          <w:rFonts w:ascii="Verdana" w:hAnsi="Verdana"/>
          <w:color w:val="000000"/>
          <w:sz w:val="15"/>
          <w:szCs w:val="15"/>
        </w:rPr>
        <w:t> </w:t>
      </w:r>
      <w:r>
        <w:rPr>
          <w:rStyle w:val="WW8Num3z0"/>
          <w:rFonts w:ascii="Verdana" w:hAnsi="Verdana"/>
          <w:color w:val="4682B4"/>
          <w:sz w:val="15"/>
          <w:szCs w:val="15"/>
        </w:rPr>
        <w:t>беседа</w:t>
      </w:r>
      <w:r>
        <w:rPr>
          <w:rFonts w:ascii="Verdana" w:hAnsi="Verdana"/>
          <w:color w:val="000000"/>
          <w:sz w:val="15"/>
          <w:szCs w:val="15"/>
        </w:rPr>
        <w:t>, свободное интервьюирование, метод творческих</w:t>
      </w:r>
      <w:r>
        <w:rPr>
          <w:rStyle w:val="WW8Num2z0"/>
          <w:rFonts w:ascii="Verdana" w:hAnsi="Verdana"/>
          <w:color w:val="000000"/>
          <w:sz w:val="15"/>
          <w:szCs w:val="15"/>
        </w:rPr>
        <w:t> </w:t>
      </w:r>
      <w:r>
        <w:rPr>
          <w:rStyle w:val="WW8Num3z0"/>
          <w:rFonts w:ascii="Verdana" w:hAnsi="Verdana"/>
          <w:color w:val="4682B4"/>
          <w:sz w:val="15"/>
          <w:szCs w:val="15"/>
        </w:rPr>
        <w:t>заданий</w:t>
      </w:r>
      <w:r>
        <w:rPr>
          <w:rStyle w:val="WW8Num2z0"/>
          <w:rFonts w:ascii="Verdana" w:hAnsi="Verdana"/>
          <w:color w:val="000000"/>
          <w:sz w:val="15"/>
          <w:szCs w:val="15"/>
        </w:rPr>
        <w:t> </w:t>
      </w:r>
      <w:r>
        <w:rPr>
          <w:rFonts w:ascii="Verdana" w:hAnsi="Verdana"/>
          <w:color w:val="000000"/>
          <w:sz w:val="15"/>
          <w:szCs w:val="15"/>
        </w:rPr>
        <w:t>(рассказ на заданную тему), анализ структурных и языковых особенностей оценочных высказываний детей шести-семи лет, языковой анализ</w:t>
      </w:r>
      <w:r>
        <w:rPr>
          <w:rStyle w:val="WW8Num2z0"/>
          <w:rFonts w:ascii="Verdana" w:hAnsi="Verdana"/>
          <w:color w:val="000000"/>
          <w:sz w:val="15"/>
          <w:szCs w:val="15"/>
        </w:rPr>
        <w:t> </w:t>
      </w:r>
      <w:r>
        <w:rPr>
          <w:rStyle w:val="WW8Num3z0"/>
          <w:rFonts w:ascii="Verdana" w:hAnsi="Verdana"/>
          <w:color w:val="4682B4"/>
          <w:sz w:val="15"/>
          <w:szCs w:val="15"/>
        </w:rPr>
        <w:t>выпускников</w:t>
      </w:r>
      <w:r>
        <w:rPr>
          <w:rStyle w:val="WW8Num2z0"/>
          <w:rFonts w:ascii="Verdana" w:hAnsi="Verdana"/>
          <w:color w:val="000000"/>
          <w:sz w:val="15"/>
          <w:szCs w:val="15"/>
        </w:rPr>
        <w:t> </w:t>
      </w:r>
      <w:r>
        <w:rPr>
          <w:rFonts w:ascii="Verdana" w:hAnsi="Verdana"/>
          <w:color w:val="000000"/>
          <w:sz w:val="15"/>
          <w:szCs w:val="15"/>
        </w:rPr>
        <w:t>начальной школы, структурный и языковой анализ оценочных высказываний</w:t>
      </w:r>
      <w:r>
        <w:rPr>
          <w:rStyle w:val="WW8Num2z0"/>
          <w:rFonts w:ascii="Verdana" w:hAnsi="Verdana"/>
          <w:color w:val="000000"/>
          <w:sz w:val="15"/>
          <w:szCs w:val="15"/>
        </w:rPr>
        <w:t> </w:t>
      </w:r>
      <w:r>
        <w:rPr>
          <w:rStyle w:val="WW8Num3z0"/>
          <w:rFonts w:ascii="Verdana" w:hAnsi="Verdana"/>
          <w:color w:val="4682B4"/>
          <w:sz w:val="15"/>
          <w:szCs w:val="15"/>
        </w:rPr>
        <w:t>педагогов</w:t>
      </w:r>
      <w:r>
        <w:rPr>
          <w:rFonts w:ascii="Verdana" w:hAnsi="Verdana"/>
          <w:color w:val="000000"/>
          <w:sz w:val="15"/>
          <w:szCs w:val="15"/>
        </w:rPr>
        <w:t>. Экспериментальная часть представлена констатирующим, формирующим и контрольным этапами, обработка экспериментальных данных выполнена с помощью методов сравнительного анализа.</w:t>
      </w:r>
    </w:p>
    <w:p w:rsidR="00965E02" w:rsidRDefault="00965E02" w:rsidP="00965E0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Экспериментальной базой исследования являлись ДОУ № 147 г. Екатеринбурга, ДОУ №7 г. Сухой Лог Свердловской области, муниципальные образовательные учреждения № 68, № 146,</w:t>
      </w:r>
      <w:r>
        <w:rPr>
          <w:rStyle w:val="WW8Num2z0"/>
          <w:rFonts w:ascii="Verdana" w:hAnsi="Verdana"/>
          <w:color w:val="000000"/>
          <w:sz w:val="15"/>
          <w:szCs w:val="15"/>
        </w:rPr>
        <w:t> </w:t>
      </w:r>
      <w:r>
        <w:rPr>
          <w:rStyle w:val="WW8Num3z0"/>
          <w:rFonts w:ascii="Verdana" w:hAnsi="Verdana"/>
          <w:color w:val="4682B4"/>
          <w:sz w:val="15"/>
          <w:szCs w:val="15"/>
        </w:rPr>
        <w:t>гимназия</w:t>
      </w:r>
      <w:r>
        <w:rPr>
          <w:rStyle w:val="WW8Num2z0"/>
          <w:rFonts w:ascii="Verdana" w:hAnsi="Verdana"/>
          <w:color w:val="000000"/>
          <w:sz w:val="15"/>
          <w:szCs w:val="15"/>
        </w:rPr>
        <w:t> </w:t>
      </w:r>
      <w:r>
        <w:rPr>
          <w:rFonts w:ascii="Verdana" w:hAnsi="Verdana"/>
          <w:color w:val="000000"/>
          <w:sz w:val="15"/>
          <w:szCs w:val="15"/>
        </w:rPr>
        <w:t>№ 35 г. Екатеринбурга. Всего в исследовании приняли участие 228 детей (из них: 160 человек - дети в возрасте шести-семи лет, 68 человек -</w:t>
      </w:r>
      <w:r>
        <w:rPr>
          <w:rStyle w:val="WW8Num2z0"/>
          <w:rFonts w:ascii="Verdana" w:hAnsi="Verdana"/>
          <w:color w:val="000000"/>
          <w:sz w:val="15"/>
          <w:szCs w:val="15"/>
        </w:rPr>
        <w:t> </w:t>
      </w:r>
      <w:r>
        <w:rPr>
          <w:rStyle w:val="WW8Num3z0"/>
          <w:rFonts w:ascii="Verdana" w:hAnsi="Verdana"/>
          <w:color w:val="4682B4"/>
          <w:sz w:val="15"/>
          <w:szCs w:val="15"/>
        </w:rPr>
        <w:t>выпускники</w:t>
      </w:r>
      <w:r>
        <w:rPr>
          <w:rStyle w:val="WW8Num2z0"/>
          <w:rFonts w:ascii="Verdana" w:hAnsi="Verdana"/>
          <w:color w:val="000000"/>
          <w:sz w:val="15"/>
          <w:szCs w:val="15"/>
        </w:rPr>
        <w:t> </w:t>
      </w:r>
      <w:r>
        <w:rPr>
          <w:rFonts w:ascii="Verdana" w:hAnsi="Verdana"/>
          <w:color w:val="000000"/>
          <w:sz w:val="15"/>
          <w:szCs w:val="15"/>
        </w:rPr>
        <w:t>начальной школы), 17 воспитателей ДОУ, 15 учителей начальных классов. Экспериментальная работа осуществлялась в период с 1989 по 2002 год. Включение в экспериментальную группу детей старшего дошкольного возраста и</w:t>
      </w:r>
      <w:r>
        <w:rPr>
          <w:rStyle w:val="WW8Num2z0"/>
          <w:rFonts w:ascii="Verdana" w:hAnsi="Verdana"/>
          <w:color w:val="000000"/>
          <w:sz w:val="15"/>
          <w:szCs w:val="15"/>
        </w:rPr>
        <w:t> </w:t>
      </w:r>
      <w:r>
        <w:rPr>
          <w:rStyle w:val="WW8Num3z0"/>
          <w:rFonts w:ascii="Verdana" w:hAnsi="Verdana"/>
          <w:color w:val="4682B4"/>
          <w:sz w:val="15"/>
          <w:szCs w:val="15"/>
        </w:rPr>
        <w:t>первоклассников</w:t>
      </w:r>
      <w:r>
        <w:rPr>
          <w:rStyle w:val="WW8Num2z0"/>
          <w:rFonts w:ascii="Verdana" w:hAnsi="Verdana"/>
          <w:color w:val="000000"/>
          <w:sz w:val="15"/>
          <w:szCs w:val="15"/>
        </w:rPr>
        <w:t> </w:t>
      </w:r>
      <w:r>
        <w:rPr>
          <w:rFonts w:ascii="Verdana" w:hAnsi="Verdana"/>
          <w:color w:val="000000"/>
          <w:sz w:val="15"/>
          <w:szCs w:val="15"/>
        </w:rPr>
        <w:t>объясняется тем, что в общепринятой периодизации</w:t>
      </w:r>
      <w:r>
        <w:rPr>
          <w:rStyle w:val="WW8Num2z0"/>
          <w:rFonts w:ascii="Verdana" w:hAnsi="Verdana"/>
          <w:color w:val="000000"/>
          <w:sz w:val="15"/>
          <w:szCs w:val="15"/>
        </w:rPr>
        <w:t> </w:t>
      </w:r>
      <w:r>
        <w:rPr>
          <w:rStyle w:val="WW8Num3z0"/>
          <w:rFonts w:ascii="Verdana" w:hAnsi="Verdana"/>
          <w:color w:val="4682B4"/>
          <w:sz w:val="15"/>
          <w:szCs w:val="15"/>
        </w:rPr>
        <w:t>субъектного</w:t>
      </w:r>
      <w:r>
        <w:rPr>
          <w:rStyle w:val="WW8Num2z0"/>
          <w:rFonts w:ascii="Verdana" w:hAnsi="Verdana"/>
          <w:color w:val="000000"/>
          <w:sz w:val="15"/>
          <w:szCs w:val="15"/>
        </w:rPr>
        <w:t> </w:t>
      </w:r>
      <w:r>
        <w:rPr>
          <w:rFonts w:ascii="Verdana" w:hAnsi="Verdana"/>
          <w:color w:val="000000"/>
          <w:sz w:val="15"/>
          <w:szCs w:val="15"/>
        </w:rPr>
        <w:t>бытия это дети одной возрастной группы - от шести до семи лет - с одинаковыми психофизиологическими особенностями; что в современном образовательном пространстве дети этого возраста могут находиться как в статусе</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так и в статусе</w:t>
      </w:r>
      <w:r>
        <w:rPr>
          <w:rStyle w:val="WW8Num2z0"/>
          <w:rFonts w:ascii="Verdana" w:hAnsi="Verdana"/>
          <w:color w:val="000000"/>
          <w:sz w:val="15"/>
          <w:szCs w:val="15"/>
        </w:rPr>
        <w:t> </w:t>
      </w:r>
      <w:r>
        <w:rPr>
          <w:rStyle w:val="WW8Num3z0"/>
          <w:rFonts w:ascii="Verdana" w:hAnsi="Verdana"/>
          <w:color w:val="4682B4"/>
          <w:sz w:val="15"/>
          <w:szCs w:val="15"/>
        </w:rPr>
        <w:t>младшего</w:t>
      </w:r>
      <w:r>
        <w:rPr>
          <w:rFonts w:ascii="Verdana" w:hAnsi="Verdana"/>
          <w:color w:val="000000"/>
          <w:sz w:val="15"/>
          <w:szCs w:val="15"/>
        </w:rPr>
        <w:t>школьника, следовательно, для обучения их оценке и созданию оценочного высказывания может быть применена одна и та же методика.</w:t>
      </w:r>
    </w:p>
    <w:p w:rsidR="00965E02" w:rsidRDefault="00965E02" w:rsidP="00965E0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Этапы исследования. Исследование осуществлялось в три этапа.</w:t>
      </w:r>
    </w:p>
    <w:p w:rsidR="00965E02" w:rsidRDefault="00965E02" w:rsidP="00965E0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первом, теоретико-организационном этапе (1989 - 1991) изучалась и анализировалась философская, психолого-педагогическая, лингвистическая, научно-методическая литература по проблеме диссертации; разрабатывался перспективный план исследования, формулировались его тема, цель; были определены предмет, рабочая гипотеза, задачи исследования.</w:t>
      </w:r>
    </w:p>
    <w:p w:rsidR="00965E02" w:rsidRDefault="00965E02" w:rsidP="00965E0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втором, содержательно-технологическом этапе (1992 - 1997) проводилась диагностика уровня владения оценочной лексикой</w:t>
      </w:r>
      <w:r>
        <w:rPr>
          <w:rStyle w:val="WW8Num2z0"/>
          <w:rFonts w:ascii="Verdana" w:hAnsi="Verdana"/>
          <w:color w:val="000000"/>
          <w:sz w:val="15"/>
          <w:szCs w:val="15"/>
        </w:rPr>
        <w:t> </w:t>
      </w:r>
      <w:r>
        <w:rPr>
          <w:rStyle w:val="WW8Num3z0"/>
          <w:rFonts w:ascii="Verdana" w:hAnsi="Verdana"/>
          <w:color w:val="4682B4"/>
          <w:sz w:val="15"/>
          <w:szCs w:val="15"/>
        </w:rPr>
        <w:t>выпускниками</w:t>
      </w:r>
      <w:r>
        <w:rPr>
          <w:rStyle w:val="WW8Num2z0"/>
          <w:rFonts w:ascii="Verdana" w:hAnsi="Verdana"/>
          <w:color w:val="000000"/>
          <w:sz w:val="15"/>
          <w:szCs w:val="15"/>
        </w:rPr>
        <w:t> </w:t>
      </w:r>
      <w:r>
        <w:rPr>
          <w:rFonts w:ascii="Verdana" w:hAnsi="Verdana"/>
          <w:color w:val="000000"/>
          <w:sz w:val="15"/>
          <w:szCs w:val="15"/>
        </w:rPr>
        <w:t>начальной школы, уровня владения умением создавать оценочное высказывание</w:t>
      </w:r>
      <w:r>
        <w:rPr>
          <w:rStyle w:val="WW8Num2z0"/>
          <w:rFonts w:ascii="Verdana" w:hAnsi="Verdana"/>
          <w:color w:val="000000"/>
          <w:sz w:val="15"/>
          <w:szCs w:val="15"/>
        </w:rPr>
        <w:t> </w:t>
      </w:r>
      <w:r>
        <w:rPr>
          <w:rStyle w:val="WW8Num3z0"/>
          <w:rFonts w:ascii="Verdana" w:hAnsi="Verdana"/>
          <w:color w:val="4682B4"/>
          <w:sz w:val="15"/>
          <w:szCs w:val="15"/>
        </w:rPr>
        <w:t>воспитателями</w:t>
      </w:r>
      <w:r>
        <w:rPr>
          <w:rStyle w:val="WW8Num2z0"/>
          <w:rFonts w:ascii="Verdana" w:hAnsi="Verdana"/>
          <w:color w:val="000000"/>
          <w:sz w:val="15"/>
          <w:szCs w:val="15"/>
        </w:rPr>
        <w:t> </w:t>
      </w:r>
      <w:r>
        <w:rPr>
          <w:rFonts w:ascii="Verdana" w:hAnsi="Verdana"/>
          <w:color w:val="000000"/>
          <w:sz w:val="15"/>
          <w:szCs w:val="15"/>
        </w:rPr>
        <w:t>ДОУ и учителями начальных классов; разрабатывалась методика диагностики уровня сформированности у детей шес-ти-семи лет умения создавать оценочное высказывание; проводились</w:t>
      </w:r>
      <w:r>
        <w:rPr>
          <w:rStyle w:val="WW8Num2z0"/>
          <w:rFonts w:ascii="Verdana" w:hAnsi="Verdana"/>
          <w:color w:val="000000"/>
          <w:sz w:val="15"/>
          <w:szCs w:val="15"/>
        </w:rPr>
        <w:t> </w:t>
      </w:r>
      <w:r>
        <w:rPr>
          <w:rStyle w:val="WW8Num3z0"/>
          <w:rFonts w:ascii="Verdana" w:hAnsi="Verdana"/>
          <w:color w:val="4682B4"/>
          <w:sz w:val="15"/>
          <w:szCs w:val="15"/>
        </w:rPr>
        <w:t>констатирующий</w:t>
      </w:r>
      <w:r>
        <w:rPr>
          <w:rStyle w:val="WW8Num2z0"/>
          <w:rFonts w:ascii="Verdana" w:hAnsi="Verdana"/>
          <w:color w:val="000000"/>
          <w:sz w:val="15"/>
          <w:szCs w:val="15"/>
        </w:rPr>
        <w:t> </w:t>
      </w:r>
      <w:r>
        <w:rPr>
          <w:rFonts w:ascii="Verdana" w:hAnsi="Verdana"/>
          <w:color w:val="000000"/>
          <w:sz w:val="15"/>
          <w:szCs w:val="15"/>
        </w:rPr>
        <w:t>и формирующий этапы исследования.</w:t>
      </w:r>
    </w:p>
    <w:p w:rsidR="00965E02" w:rsidRDefault="00965E02" w:rsidP="00965E0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третьем, итогово-аналитическом этапе (1998 - 2002) уточнялся диагностический инструментарий, проводился контрольный этап исследования; уточнялись основные положения диссертации; обобщались и анализировались результаты педагогического эксперимента, формулировались выводы.</w:t>
      </w:r>
    </w:p>
    <w:p w:rsidR="00965E02" w:rsidRDefault="00965E02" w:rsidP="00965E0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исследования заключается в следующем:</w:t>
      </w:r>
    </w:p>
    <w:p w:rsidR="00965E02" w:rsidRDefault="00965E02" w:rsidP="00965E0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концептуально и методологически раскрывается проблема обучения оценочному высказыванию детей шести-семи лет;</w:t>
      </w:r>
    </w:p>
    <w:p w:rsidR="00965E02" w:rsidRDefault="00965E02" w:rsidP="00965E0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дается определение понятия «</w:t>
      </w:r>
      <w:r>
        <w:rPr>
          <w:rStyle w:val="WW8Num3z0"/>
          <w:rFonts w:ascii="Verdana" w:hAnsi="Verdana"/>
          <w:color w:val="4682B4"/>
          <w:sz w:val="15"/>
          <w:szCs w:val="15"/>
        </w:rPr>
        <w:t>оценочное высказывание</w:t>
      </w:r>
      <w:r>
        <w:rPr>
          <w:rFonts w:ascii="Verdana" w:hAnsi="Verdana"/>
          <w:color w:val="000000"/>
          <w:sz w:val="15"/>
          <w:szCs w:val="15"/>
        </w:rPr>
        <w:t>», сущность которого заключается в том, что это вид аргументативного текста, в котором отражается не сама действительность, а ее восприятие человеком, устанавливается абсолютная или сравнительная ценность какого-либо объекта, его соответствие или несоответствие эталону, на основе которого происходит оценивание. В рамках учебной деятельности оценочное высказывание представляет, с одной стороны, реплику-реакцию на реплику-стимул, в роли которого выступает определение понятия, учебные действия или результат учебной деятельности, а с другой стороны, это реплика-стимул, оказывающая перлокутивное воздействие на адресата оценки;</w:t>
      </w:r>
    </w:p>
    <w:p w:rsidR="00965E02" w:rsidRDefault="00965E02" w:rsidP="00965E0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проектируется методика обучения детей шести-семи лет оценке и созданию оценочного высказывания, обеспечивающая процесс формирования соответствующих умений в развитии от субъективной оценки —» к объективной, от общей —» к частной, от узуального значения слова с оценочной семантикой —» к</w:t>
      </w:r>
      <w:r>
        <w:rPr>
          <w:rStyle w:val="WW8Num2z0"/>
          <w:rFonts w:ascii="Verdana" w:hAnsi="Verdana"/>
          <w:color w:val="000000"/>
          <w:sz w:val="15"/>
          <w:szCs w:val="15"/>
        </w:rPr>
        <w:t> </w:t>
      </w:r>
      <w:r>
        <w:rPr>
          <w:rStyle w:val="WW8Num3z0"/>
          <w:rFonts w:ascii="Verdana" w:hAnsi="Verdana"/>
          <w:color w:val="4682B4"/>
          <w:sz w:val="15"/>
          <w:szCs w:val="15"/>
        </w:rPr>
        <w:t>контекстному</w:t>
      </w:r>
      <w:r>
        <w:rPr>
          <w:rFonts w:ascii="Verdana" w:hAnsi="Verdana"/>
          <w:color w:val="000000"/>
          <w:sz w:val="15"/>
          <w:szCs w:val="15"/>
        </w:rPr>
        <w:t>, от оценочного суждения —» к оценочному высказыванию;</w:t>
      </w:r>
    </w:p>
    <w:p w:rsidR="00965E02" w:rsidRDefault="00965E02" w:rsidP="00965E0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определяются критерии и показатели сформированности умений, необходимых для создания оценочного высказывания: характер оценки (абсолютная или сравнительная, общая или частная, эмоциональная или рациональная), структура оценочного высказывания (тезис - собственно оценка, аргументы - вывод, обобщение), средства выражения оценки (невербальные, вербальные), представленность лексических средств выражения оценки при наличии мотивации на ее употребление, представленность лексических средств выражения оценки при отсутствии мотивации на ее использование, употребление языковых единиц, оформляющих связи структурных частей оценочного высказывания и аргументов оценки.</w:t>
      </w:r>
    </w:p>
    <w:p w:rsidR="00965E02" w:rsidRDefault="00965E02" w:rsidP="00965E0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Теоретическая значимость исследования заключается в том, что определено содержание обучения детей шести-семи лет оценке и оценочному высказыванию как виду аргументативного текста, виду связной речи. Обоснованы педагогические условия, обеспечивающие</w:t>
      </w:r>
      <w:r>
        <w:rPr>
          <w:rStyle w:val="WW8Num2z0"/>
          <w:rFonts w:ascii="Verdana" w:hAnsi="Verdana"/>
          <w:color w:val="000000"/>
          <w:sz w:val="15"/>
          <w:szCs w:val="15"/>
        </w:rPr>
        <w:t> </w:t>
      </w:r>
      <w:r>
        <w:rPr>
          <w:rStyle w:val="WW8Num3z0"/>
          <w:rFonts w:ascii="Verdana" w:hAnsi="Verdana"/>
          <w:color w:val="4682B4"/>
          <w:sz w:val="15"/>
          <w:szCs w:val="15"/>
        </w:rPr>
        <w:t>успешность</w:t>
      </w:r>
      <w:r>
        <w:rPr>
          <w:rStyle w:val="WW8Num2z0"/>
          <w:rFonts w:ascii="Verdana" w:hAnsi="Verdana"/>
          <w:color w:val="000000"/>
          <w:sz w:val="15"/>
          <w:szCs w:val="15"/>
        </w:rPr>
        <w:t> </w:t>
      </w:r>
      <w:r>
        <w:rPr>
          <w:rFonts w:ascii="Verdana" w:hAnsi="Verdana"/>
          <w:color w:val="000000"/>
          <w:sz w:val="15"/>
          <w:szCs w:val="15"/>
        </w:rPr>
        <w:t>формирования умения создавать оценочное высказывание: реализация дея-тельностного подхода в обучении, комплексное формирование всех составляющих оценочного высказывания в разных видах взросло-детской деятельности с определением приоритетной цели.</w:t>
      </w:r>
    </w:p>
    <w:p w:rsidR="00965E02" w:rsidRDefault="00965E02" w:rsidP="00965E0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 Содержащиеся в работе теоретические и научно-методические материалы могут быть использованы</w:t>
      </w:r>
      <w:r>
        <w:rPr>
          <w:rStyle w:val="WW8Num2z0"/>
          <w:rFonts w:ascii="Verdana" w:hAnsi="Verdana"/>
          <w:color w:val="000000"/>
          <w:sz w:val="15"/>
          <w:szCs w:val="15"/>
        </w:rPr>
        <w:t> </w:t>
      </w:r>
      <w:r>
        <w:rPr>
          <w:rStyle w:val="WW8Num3z0"/>
          <w:rFonts w:ascii="Verdana" w:hAnsi="Verdana"/>
          <w:color w:val="4682B4"/>
          <w:sz w:val="15"/>
          <w:szCs w:val="15"/>
        </w:rPr>
        <w:t>педагогами</w:t>
      </w:r>
      <w:r>
        <w:rPr>
          <w:rStyle w:val="WW8Num2z0"/>
          <w:rFonts w:ascii="Verdana" w:hAnsi="Verdana"/>
          <w:color w:val="000000"/>
          <w:sz w:val="15"/>
          <w:szCs w:val="15"/>
        </w:rPr>
        <w:t> </w:t>
      </w:r>
      <w:r>
        <w:rPr>
          <w:rFonts w:ascii="Verdana" w:hAnsi="Verdana"/>
          <w:color w:val="000000"/>
          <w:sz w:val="15"/>
          <w:szCs w:val="15"/>
        </w:rPr>
        <w:t>ДОУ и начальной школы при определении содержания, методов и приемов обучения построению оценочного высказывания как одного из направлений развития связной речи детей. Разработанный диагностический инструментарий дает возможность</w:t>
      </w:r>
      <w:r>
        <w:rPr>
          <w:rStyle w:val="WW8Num2z0"/>
          <w:rFonts w:ascii="Verdana" w:hAnsi="Verdana"/>
          <w:color w:val="000000"/>
          <w:sz w:val="15"/>
          <w:szCs w:val="15"/>
        </w:rPr>
        <w:t> </w:t>
      </w:r>
      <w:r>
        <w:rPr>
          <w:rStyle w:val="WW8Num3z0"/>
          <w:rFonts w:ascii="Verdana" w:hAnsi="Verdana"/>
          <w:color w:val="4682B4"/>
          <w:sz w:val="15"/>
          <w:szCs w:val="15"/>
        </w:rPr>
        <w:t>педагогу</w:t>
      </w:r>
      <w:r>
        <w:rPr>
          <w:rStyle w:val="WW8Num2z0"/>
          <w:rFonts w:ascii="Verdana" w:hAnsi="Verdana"/>
          <w:color w:val="000000"/>
          <w:sz w:val="15"/>
          <w:szCs w:val="15"/>
        </w:rPr>
        <w:t> </w:t>
      </w:r>
      <w:r>
        <w:rPr>
          <w:rFonts w:ascii="Verdana" w:hAnsi="Verdana"/>
          <w:color w:val="000000"/>
          <w:sz w:val="15"/>
          <w:szCs w:val="15"/>
        </w:rPr>
        <w:t>определить уровень сформированное™ представления детей об оценке и умения создавать оценочное высказывание. Материалы исследования реализуются в содержании</w:t>
      </w:r>
      <w:r>
        <w:rPr>
          <w:rStyle w:val="WW8Num2z0"/>
          <w:rFonts w:ascii="Verdana" w:hAnsi="Verdana"/>
          <w:color w:val="000000"/>
          <w:sz w:val="15"/>
          <w:szCs w:val="15"/>
        </w:rPr>
        <w:t> </w:t>
      </w:r>
      <w:r>
        <w:rPr>
          <w:rStyle w:val="WW8Num3z0"/>
          <w:rFonts w:ascii="Verdana" w:hAnsi="Verdana"/>
          <w:color w:val="4682B4"/>
          <w:sz w:val="15"/>
          <w:szCs w:val="15"/>
        </w:rPr>
        <w:t>лекционных</w:t>
      </w:r>
      <w:r>
        <w:rPr>
          <w:rStyle w:val="WW8Num2z0"/>
          <w:rFonts w:ascii="Verdana" w:hAnsi="Verdana"/>
          <w:color w:val="000000"/>
          <w:sz w:val="15"/>
          <w:szCs w:val="15"/>
        </w:rPr>
        <w:t> </w:t>
      </w:r>
      <w:r>
        <w:rPr>
          <w:rFonts w:ascii="Verdana" w:hAnsi="Verdana"/>
          <w:color w:val="000000"/>
          <w:sz w:val="15"/>
          <w:szCs w:val="15"/>
        </w:rPr>
        <w:t>курсов «</w:t>
      </w:r>
      <w:r>
        <w:rPr>
          <w:rStyle w:val="WW8Num3z0"/>
          <w:rFonts w:ascii="Verdana" w:hAnsi="Verdana"/>
          <w:color w:val="4682B4"/>
          <w:sz w:val="15"/>
          <w:szCs w:val="15"/>
        </w:rPr>
        <w:t>Теория и методика обучения русскому языку</w:t>
      </w:r>
      <w:r>
        <w:rPr>
          <w:rFonts w:ascii="Verdana" w:hAnsi="Verdana"/>
          <w:color w:val="000000"/>
          <w:sz w:val="15"/>
          <w:szCs w:val="15"/>
        </w:rPr>
        <w:t>», «Теория и методика обучения</w:t>
      </w:r>
      <w:r>
        <w:rPr>
          <w:rStyle w:val="WW8Num2z0"/>
          <w:rFonts w:ascii="Verdana" w:hAnsi="Verdana"/>
          <w:color w:val="000000"/>
          <w:sz w:val="15"/>
          <w:szCs w:val="15"/>
        </w:rPr>
        <w:t> </w:t>
      </w:r>
      <w:r>
        <w:rPr>
          <w:rStyle w:val="WW8Num3z0"/>
          <w:rFonts w:ascii="Verdana" w:hAnsi="Verdana"/>
          <w:color w:val="4682B4"/>
          <w:sz w:val="15"/>
          <w:szCs w:val="15"/>
        </w:rPr>
        <w:t>чтению</w:t>
      </w:r>
      <w:r>
        <w:rPr>
          <w:rStyle w:val="WW8Num2z0"/>
          <w:rFonts w:ascii="Verdana" w:hAnsi="Verdana"/>
          <w:color w:val="000000"/>
          <w:sz w:val="15"/>
          <w:szCs w:val="15"/>
        </w:rPr>
        <w:t> </w:t>
      </w:r>
      <w:r>
        <w:rPr>
          <w:rFonts w:ascii="Verdana" w:hAnsi="Verdana"/>
          <w:color w:val="000000"/>
          <w:sz w:val="15"/>
          <w:szCs w:val="15"/>
        </w:rPr>
        <w:t>и литературе», спецкурса «</w:t>
      </w:r>
      <w:r>
        <w:rPr>
          <w:rStyle w:val="WW8Num3z0"/>
          <w:rFonts w:ascii="Verdana" w:hAnsi="Verdana"/>
          <w:color w:val="4682B4"/>
          <w:sz w:val="15"/>
          <w:szCs w:val="15"/>
        </w:rPr>
        <w:t>Методика обучения детской риторике</w:t>
      </w:r>
      <w:r>
        <w:rPr>
          <w:rFonts w:ascii="Verdana" w:hAnsi="Verdana"/>
          <w:color w:val="000000"/>
          <w:sz w:val="15"/>
          <w:szCs w:val="15"/>
        </w:rPr>
        <w:t>».</w:t>
      </w:r>
    </w:p>
    <w:p w:rsidR="00965E02" w:rsidRDefault="00965E02" w:rsidP="00965E0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результатов обеспечена методологической обоснованностью исходных теоретических положений, комплексным и многоаспектным рассмотрением проблемы исследования, применением комплекса методов, адекватных предмету, цели и задачам исследования, экспериментальной проверкой теоретических выводов, сочетанием качественного и количественного анализа, репрезентативностью выборок и опытно-экспериментальных данных.</w:t>
      </w:r>
    </w:p>
    <w:p w:rsidR="00965E02" w:rsidRDefault="00965E02" w:rsidP="00965E0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и внедрение результатов исследования. Материалы исследования обсуждались на совместных заседаниях кафедры русского языка и методики его</w:t>
      </w:r>
      <w:r>
        <w:rPr>
          <w:rStyle w:val="WW8Num2z0"/>
          <w:rFonts w:ascii="Verdana" w:hAnsi="Verdana"/>
          <w:color w:val="000000"/>
          <w:sz w:val="15"/>
          <w:szCs w:val="15"/>
        </w:rPr>
        <w:t> </w:t>
      </w:r>
      <w:r>
        <w:rPr>
          <w:rStyle w:val="WW8Num3z0"/>
          <w:rFonts w:ascii="Verdana" w:hAnsi="Verdana"/>
          <w:color w:val="4682B4"/>
          <w:sz w:val="15"/>
          <w:szCs w:val="15"/>
        </w:rPr>
        <w:t>преподавания</w:t>
      </w:r>
      <w:r>
        <w:rPr>
          <w:rStyle w:val="WW8Num2z0"/>
          <w:rFonts w:ascii="Verdana" w:hAnsi="Verdana"/>
          <w:color w:val="000000"/>
          <w:sz w:val="15"/>
          <w:szCs w:val="15"/>
        </w:rPr>
        <w:t> </w:t>
      </w:r>
      <w:r>
        <w:rPr>
          <w:rFonts w:ascii="Verdana" w:hAnsi="Verdana"/>
          <w:color w:val="000000"/>
          <w:sz w:val="15"/>
          <w:szCs w:val="15"/>
        </w:rPr>
        <w:t>в начальных классах УрГПУ, кафедры методики преподавания русского языка</w:t>
      </w:r>
      <w:r>
        <w:rPr>
          <w:rStyle w:val="WW8Num2z0"/>
          <w:rFonts w:ascii="Verdana" w:hAnsi="Verdana"/>
          <w:color w:val="000000"/>
          <w:sz w:val="15"/>
          <w:szCs w:val="15"/>
        </w:rPr>
        <w:t> </w:t>
      </w:r>
      <w:r>
        <w:rPr>
          <w:rStyle w:val="WW8Num3z0"/>
          <w:rFonts w:ascii="Verdana" w:hAnsi="Verdana"/>
          <w:color w:val="4682B4"/>
          <w:sz w:val="15"/>
          <w:szCs w:val="15"/>
        </w:rPr>
        <w:t>УрГПУ</w:t>
      </w:r>
      <w:r>
        <w:rPr>
          <w:rFonts w:ascii="Verdana" w:hAnsi="Verdana"/>
          <w:color w:val="000000"/>
          <w:sz w:val="15"/>
          <w:szCs w:val="15"/>
        </w:rPr>
        <w:t>, кафедры естествознания и методики его преподавания в начальных классах УрГПУ (1990-2001), на совещании</w:t>
      </w:r>
      <w:r>
        <w:rPr>
          <w:rStyle w:val="WW8Num2z0"/>
          <w:rFonts w:ascii="Verdana" w:hAnsi="Verdana"/>
          <w:color w:val="000000"/>
          <w:sz w:val="15"/>
          <w:szCs w:val="15"/>
        </w:rPr>
        <w:t> </w:t>
      </w:r>
      <w:r>
        <w:rPr>
          <w:rStyle w:val="WW8Num3z0"/>
          <w:rFonts w:ascii="Verdana" w:hAnsi="Verdana"/>
          <w:color w:val="4682B4"/>
          <w:sz w:val="15"/>
          <w:szCs w:val="15"/>
        </w:rPr>
        <w:t>педвузов</w:t>
      </w:r>
      <w:r>
        <w:rPr>
          <w:rStyle w:val="WW8Num2z0"/>
          <w:rFonts w:ascii="Verdana" w:hAnsi="Verdana"/>
          <w:color w:val="000000"/>
          <w:sz w:val="15"/>
          <w:szCs w:val="15"/>
        </w:rPr>
        <w:t> </w:t>
      </w:r>
      <w:r>
        <w:rPr>
          <w:rFonts w:ascii="Verdana" w:hAnsi="Verdana"/>
          <w:color w:val="000000"/>
          <w:sz w:val="15"/>
          <w:szCs w:val="15"/>
        </w:rPr>
        <w:t>Уральской зоны «Развитие творческого</w:t>
      </w:r>
      <w:r>
        <w:rPr>
          <w:rStyle w:val="WW8Num2z0"/>
          <w:rFonts w:ascii="Verdana" w:hAnsi="Verdana"/>
          <w:color w:val="000000"/>
          <w:sz w:val="15"/>
          <w:szCs w:val="15"/>
        </w:rPr>
        <w:t> </w:t>
      </w:r>
      <w:r>
        <w:rPr>
          <w:rStyle w:val="WW8Num3z0"/>
          <w:rFonts w:ascii="Verdana" w:hAnsi="Verdana"/>
          <w:color w:val="4682B4"/>
          <w:sz w:val="15"/>
          <w:szCs w:val="15"/>
        </w:rPr>
        <w:t>мышления</w:t>
      </w:r>
      <w:r>
        <w:rPr>
          <w:rStyle w:val="WW8Num2z0"/>
          <w:rFonts w:ascii="Verdana" w:hAnsi="Verdana"/>
          <w:color w:val="000000"/>
          <w:sz w:val="15"/>
          <w:szCs w:val="15"/>
        </w:rPr>
        <w:t> </w:t>
      </w:r>
      <w:r>
        <w:rPr>
          <w:rFonts w:ascii="Verdana" w:hAnsi="Verdana"/>
          <w:color w:val="000000"/>
          <w:sz w:val="15"/>
          <w:szCs w:val="15"/>
        </w:rPr>
        <w:t>и активизация познавательной деятельности учителей начальных классов -студентов</w:t>
      </w:r>
      <w:r>
        <w:rPr>
          <w:rStyle w:val="WW8Num2z0"/>
          <w:rFonts w:ascii="Verdana" w:hAnsi="Verdana"/>
          <w:color w:val="000000"/>
          <w:sz w:val="15"/>
          <w:szCs w:val="15"/>
        </w:rPr>
        <w:t> </w:t>
      </w:r>
      <w:r>
        <w:rPr>
          <w:rStyle w:val="WW8Num3z0"/>
          <w:rFonts w:ascii="Verdana" w:hAnsi="Verdana"/>
          <w:color w:val="4682B4"/>
          <w:sz w:val="15"/>
          <w:szCs w:val="15"/>
        </w:rPr>
        <w:t>заочных</w:t>
      </w:r>
      <w:r>
        <w:rPr>
          <w:rStyle w:val="WW8Num2z0"/>
          <w:rFonts w:ascii="Verdana" w:hAnsi="Verdana"/>
          <w:color w:val="000000"/>
          <w:sz w:val="15"/>
          <w:szCs w:val="15"/>
        </w:rPr>
        <w:t> </w:t>
      </w:r>
      <w:r>
        <w:rPr>
          <w:rFonts w:ascii="Verdana" w:hAnsi="Verdana"/>
          <w:color w:val="000000"/>
          <w:sz w:val="15"/>
          <w:szCs w:val="15"/>
        </w:rPr>
        <w:t>отделений факультетов педагогики и методики начального образования» (Свердловск, 1989), на российской конференции «</w:t>
      </w:r>
      <w:r>
        <w:rPr>
          <w:rStyle w:val="WW8Num3z0"/>
          <w:rFonts w:ascii="Verdana" w:hAnsi="Verdana"/>
          <w:color w:val="4682B4"/>
          <w:sz w:val="15"/>
          <w:szCs w:val="15"/>
        </w:rPr>
        <w:t>Образование в период детства</w:t>
      </w:r>
      <w:r>
        <w:rPr>
          <w:rFonts w:ascii="Verdana" w:hAnsi="Verdana"/>
          <w:color w:val="000000"/>
          <w:sz w:val="15"/>
          <w:szCs w:val="15"/>
        </w:rPr>
        <w:t>» (Екатеринбург, 1997), на региональной научно-практической конференции «</w:t>
      </w:r>
      <w:r>
        <w:rPr>
          <w:rStyle w:val="WW8Num3z0"/>
          <w:rFonts w:ascii="Verdana" w:hAnsi="Verdana"/>
          <w:color w:val="4682B4"/>
          <w:sz w:val="15"/>
          <w:szCs w:val="15"/>
        </w:rPr>
        <w:t>Образование в период детства как пространство образовательного лидерства</w:t>
      </w:r>
      <w:r>
        <w:rPr>
          <w:rFonts w:ascii="Verdana" w:hAnsi="Verdana"/>
          <w:color w:val="000000"/>
          <w:sz w:val="15"/>
          <w:szCs w:val="15"/>
        </w:rPr>
        <w:t>» (Екатеринбург, 1999), на научно-практических конференциях «</w:t>
      </w:r>
      <w:r>
        <w:rPr>
          <w:rStyle w:val="WW8Num3z0"/>
          <w:rFonts w:ascii="Verdana" w:hAnsi="Verdana"/>
          <w:color w:val="4682B4"/>
          <w:sz w:val="15"/>
          <w:szCs w:val="15"/>
        </w:rPr>
        <w:t xml:space="preserve">Содержание </w:t>
      </w:r>
      <w:r>
        <w:rPr>
          <w:rStyle w:val="WW8Num3z0"/>
          <w:rFonts w:ascii="Verdana" w:hAnsi="Verdana"/>
          <w:color w:val="4682B4"/>
          <w:sz w:val="15"/>
          <w:szCs w:val="15"/>
        </w:rPr>
        <w:lastRenderedPageBreak/>
        <w:t>филологического образования в период детства</w:t>
      </w:r>
      <w:r>
        <w:rPr>
          <w:rFonts w:ascii="Verdana" w:hAnsi="Verdana"/>
          <w:color w:val="000000"/>
          <w:sz w:val="15"/>
          <w:szCs w:val="15"/>
        </w:rPr>
        <w:t>» (Екатеринбург, 2001, 2002), на международной научно-практической конференции «</w:t>
      </w:r>
      <w:r>
        <w:rPr>
          <w:rStyle w:val="WW8Num3z0"/>
          <w:rFonts w:ascii="Verdana" w:hAnsi="Verdana"/>
          <w:color w:val="4682B4"/>
          <w:sz w:val="15"/>
          <w:szCs w:val="15"/>
        </w:rPr>
        <w:t>Эстетическое</w:t>
      </w:r>
      <w:r>
        <w:rPr>
          <w:rStyle w:val="WW8Num2z0"/>
          <w:rFonts w:ascii="Verdana" w:hAnsi="Verdana"/>
          <w:color w:val="000000"/>
          <w:sz w:val="15"/>
          <w:szCs w:val="15"/>
        </w:rPr>
        <w:t> </w:t>
      </w:r>
      <w:r>
        <w:rPr>
          <w:rFonts w:ascii="Verdana" w:hAnsi="Verdana"/>
          <w:color w:val="000000"/>
          <w:sz w:val="15"/>
          <w:szCs w:val="15"/>
        </w:rPr>
        <w:t>образование: проблемы, перспективы, развитие» (Екатеринбург, 2001).</w:t>
      </w:r>
    </w:p>
    <w:p w:rsidR="00965E02" w:rsidRDefault="00965E02" w:rsidP="00965E0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w:t>
      </w:r>
    </w:p>
    <w:p w:rsidR="00965E02" w:rsidRDefault="00965E02" w:rsidP="00965E0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теоретические основы и методика обучения оценке и созданию оценочного высказывания детьми шести-семи лет, включающая три блока:</w:t>
      </w:r>
    </w:p>
    <w:p w:rsidR="00965E02" w:rsidRDefault="00965E02" w:rsidP="00965E0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ознакомление</w:t>
      </w:r>
      <w:r>
        <w:rPr>
          <w:rStyle w:val="WW8Num2z0"/>
          <w:rFonts w:ascii="Verdana" w:hAnsi="Verdana"/>
          <w:color w:val="000000"/>
          <w:sz w:val="15"/>
          <w:szCs w:val="15"/>
        </w:rPr>
        <w:t> </w:t>
      </w:r>
      <w:r>
        <w:rPr>
          <w:rFonts w:ascii="Verdana" w:hAnsi="Verdana"/>
          <w:color w:val="000000"/>
          <w:sz w:val="15"/>
          <w:szCs w:val="15"/>
        </w:rPr>
        <w:t>с произведениями художественной литературы с целью мотивации детей на оценку и оценочное высказывание, 2) словарную работу, обеспечивающую языковую базу для вербализации оценки, 3) обучение созданию оценочного высказывания;</w:t>
      </w:r>
    </w:p>
    <w:p w:rsidR="00965E02" w:rsidRDefault="00965E02" w:rsidP="00965E0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показатели сформированности умений, необходимых для создания оценочного высказывания старшими</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и первоклассниками;</w:t>
      </w:r>
    </w:p>
    <w:p w:rsidR="00965E02" w:rsidRDefault="00965E02" w:rsidP="00965E0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алгоритм обучения созданию оценочного высказывания детей шести-семи лет, соотнесенный с фазами</w:t>
      </w:r>
      <w:r>
        <w:rPr>
          <w:rStyle w:val="WW8Num2z0"/>
          <w:rFonts w:ascii="Verdana" w:hAnsi="Verdana"/>
          <w:color w:val="000000"/>
          <w:sz w:val="15"/>
          <w:szCs w:val="15"/>
        </w:rPr>
        <w:t> </w:t>
      </w:r>
      <w:r>
        <w:rPr>
          <w:rStyle w:val="WW8Num3z0"/>
          <w:rFonts w:ascii="Verdana" w:hAnsi="Verdana"/>
          <w:color w:val="4682B4"/>
          <w:sz w:val="15"/>
          <w:szCs w:val="15"/>
        </w:rPr>
        <w:t>речевого</w:t>
      </w:r>
      <w:r>
        <w:rPr>
          <w:rStyle w:val="WW8Num2z0"/>
          <w:rFonts w:ascii="Verdana" w:hAnsi="Verdana"/>
          <w:color w:val="000000"/>
          <w:sz w:val="15"/>
          <w:szCs w:val="15"/>
        </w:rPr>
        <w:t> </w:t>
      </w:r>
      <w:r>
        <w:rPr>
          <w:rFonts w:ascii="Verdana" w:hAnsi="Verdana"/>
          <w:color w:val="000000"/>
          <w:sz w:val="15"/>
          <w:szCs w:val="15"/>
        </w:rPr>
        <w:t>действия и особенностями оценочной деятельности детей данного возраста, включающий следующие шаги: 1) создание мотивации для порождения оценочного высказывания,</w:t>
      </w:r>
    </w:p>
    <w:p w:rsidR="00965E02" w:rsidRDefault="00965E02" w:rsidP="00965E0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обогащение речи детей языковыми средствами выражения оценки и формирование представлений о структуре оценки и оценочного высказывания, 3) формирование и совершенствование умений, необходимых для создания оценочного высказывания в процессе оценивания объектов</w:t>
      </w:r>
      <w:r>
        <w:rPr>
          <w:rStyle w:val="WW8Num2z0"/>
          <w:rFonts w:ascii="Verdana" w:hAnsi="Verdana"/>
          <w:color w:val="000000"/>
          <w:sz w:val="15"/>
          <w:szCs w:val="15"/>
        </w:rPr>
        <w:t> </w:t>
      </w:r>
      <w:r>
        <w:rPr>
          <w:rStyle w:val="WW8Num3z0"/>
          <w:rFonts w:ascii="Verdana" w:hAnsi="Verdana"/>
          <w:color w:val="4682B4"/>
          <w:sz w:val="15"/>
          <w:szCs w:val="15"/>
        </w:rPr>
        <w:t>предметного</w:t>
      </w:r>
      <w:r>
        <w:rPr>
          <w:rStyle w:val="WW8Num2z0"/>
          <w:rFonts w:ascii="Verdana" w:hAnsi="Verdana"/>
          <w:color w:val="000000"/>
          <w:sz w:val="15"/>
          <w:szCs w:val="15"/>
        </w:rPr>
        <w:t> </w:t>
      </w:r>
      <w:r>
        <w:rPr>
          <w:rFonts w:ascii="Verdana" w:hAnsi="Verdana"/>
          <w:color w:val="000000"/>
          <w:sz w:val="15"/>
          <w:szCs w:val="15"/>
        </w:rPr>
        <w:t>мира или социума.</w:t>
      </w:r>
    </w:p>
    <w:p w:rsidR="00965E02" w:rsidRDefault="00965E02" w:rsidP="00965E0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диссертации. Диссертация состоит из введения, трех глав, заключения, списка литературы (178 источников) и приложений. Текст содержит 10 таблиц и 2 гистограммы.</w:t>
      </w:r>
    </w:p>
    <w:p w:rsidR="00965E02" w:rsidRDefault="00965E02" w:rsidP="00965E02">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Шуритенкова, Вера Алексеевна</w:t>
      </w:r>
    </w:p>
    <w:p w:rsidR="00965E02" w:rsidRDefault="00965E02" w:rsidP="00965E0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выводы</w:t>
      </w:r>
    </w:p>
    <w:p w:rsidR="00965E02" w:rsidRDefault="00965E02" w:rsidP="00965E0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 итогам опытно-экспериментальной работы по обучению детей шести-семи лет оценке и созданию ОВ можно сделать следующие выводы:</w:t>
      </w:r>
    </w:p>
    <w:p w:rsidR="00965E02" w:rsidRDefault="00965E02" w:rsidP="00965E0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Задачу обучения созданию ОВ следует рассматривать как одну из задач образовательного процесса, которые решаются в комплексе.</w:t>
      </w:r>
    </w:p>
    <w:p w:rsidR="00965E02" w:rsidRDefault="00965E02" w:rsidP="00965E0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Формирование у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и первоклассников умения оценивать объекты окружающей действительности, создавать ОВ в учебной ситуации будет проходить наиболее успешно, если осуществляется в разных видах деятельности на специальных</w:t>
      </w:r>
      <w:r>
        <w:rPr>
          <w:rStyle w:val="WW8Num2z0"/>
          <w:rFonts w:ascii="Verdana" w:hAnsi="Verdana"/>
          <w:color w:val="000000"/>
          <w:sz w:val="15"/>
          <w:szCs w:val="15"/>
        </w:rPr>
        <w:t> </w:t>
      </w:r>
      <w:r>
        <w:rPr>
          <w:rStyle w:val="WW8Num3z0"/>
          <w:rFonts w:ascii="Verdana" w:hAnsi="Verdana"/>
          <w:color w:val="4682B4"/>
          <w:sz w:val="15"/>
          <w:szCs w:val="15"/>
        </w:rPr>
        <w:t>занятиях</w:t>
      </w:r>
      <w:r>
        <w:rPr>
          <w:rStyle w:val="WW8Num2z0"/>
          <w:rFonts w:ascii="Verdana" w:hAnsi="Verdana"/>
          <w:color w:val="000000"/>
          <w:sz w:val="15"/>
          <w:szCs w:val="15"/>
        </w:rPr>
        <w:t> </w:t>
      </w:r>
      <w:r>
        <w:rPr>
          <w:rFonts w:ascii="Verdana" w:hAnsi="Verdana"/>
          <w:color w:val="000000"/>
          <w:sz w:val="15"/>
          <w:szCs w:val="15"/>
        </w:rPr>
        <w:t>по развитию речи при проведении словарной работы, в процессе</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с произведениями художественной литературы, на занятиях по подготовке к обучению грамоте, в</w:t>
      </w:r>
      <w:r>
        <w:rPr>
          <w:rStyle w:val="WW8Num2z0"/>
          <w:rFonts w:ascii="Verdana" w:hAnsi="Verdana"/>
          <w:color w:val="000000"/>
          <w:sz w:val="15"/>
          <w:szCs w:val="15"/>
        </w:rPr>
        <w:t> </w:t>
      </w:r>
      <w:r>
        <w:rPr>
          <w:rStyle w:val="WW8Num3z0"/>
          <w:rFonts w:ascii="Verdana" w:hAnsi="Verdana"/>
          <w:color w:val="4682B4"/>
          <w:sz w:val="15"/>
          <w:szCs w:val="15"/>
        </w:rPr>
        <w:t>ИЗО</w:t>
      </w:r>
      <w:r>
        <w:rPr>
          <w:rFonts w:ascii="Verdana" w:hAnsi="Verdana"/>
          <w:color w:val="000000"/>
          <w:sz w:val="15"/>
          <w:szCs w:val="15"/>
        </w:rPr>
        <w:t>- и конструктивной деятельности при</w:t>
      </w:r>
      <w:r>
        <w:rPr>
          <w:rStyle w:val="WW8Num2z0"/>
          <w:rFonts w:ascii="Verdana" w:hAnsi="Verdana"/>
          <w:color w:val="000000"/>
          <w:sz w:val="15"/>
          <w:szCs w:val="15"/>
        </w:rPr>
        <w:t> </w:t>
      </w:r>
      <w:r>
        <w:rPr>
          <w:rStyle w:val="WW8Num3z0"/>
          <w:rFonts w:ascii="Verdana" w:hAnsi="Verdana"/>
          <w:color w:val="4682B4"/>
          <w:sz w:val="15"/>
          <w:szCs w:val="15"/>
        </w:rPr>
        <w:t>ознакомлении</w:t>
      </w:r>
      <w:r>
        <w:rPr>
          <w:rStyle w:val="WW8Num2z0"/>
          <w:rFonts w:ascii="Verdana" w:hAnsi="Verdana"/>
          <w:color w:val="000000"/>
          <w:sz w:val="15"/>
          <w:szCs w:val="15"/>
        </w:rPr>
        <w:t> </w:t>
      </w:r>
      <w:r>
        <w:rPr>
          <w:rFonts w:ascii="Verdana" w:hAnsi="Verdana"/>
          <w:color w:val="000000"/>
          <w:sz w:val="15"/>
          <w:szCs w:val="15"/>
        </w:rPr>
        <w:t>с окружающим миром и формировании элементарных математических представлений, в непринужденном</w:t>
      </w:r>
      <w:r>
        <w:rPr>
          <w:rStyle w:val="WW8Num2z0"/>
          <w:rFonts w:ascii="Verdana" w:hAnsi="Verdana"/>
          <w:color w:val="000000"/>
          <w:sz w:val="15"/>
          <w:szCs w:val="15"/>
        </w:rPr>
        <w:t> </w:t>
      </w:r>
      <w:r>
        <w:rPr>
          <w:rStyle w:val="WW8Num3z0"/>
          <w:rFonts w:ascii="Verdana" w:hAnsi="Verdana"/>
          <w:color w:val="4682B4"/>
          <w:sz w:val="15"/>
          <w:szCs w:val="15"/>
        </w:rPr>
        <w:t>общении</w:t>
      </w:r>
      <w:r>
        <w:rPr>
          <w:rFonts w:ascii="Verdana" w:hAnsi="Verdana"/>
          <w:color w:val="000000"/>
          <w:sz w:val="15"/>
          <w:szCs w:val="15"/>
        </w:rPr>
        <w:t>.</w:t>
      </w:r>
    </w:p>
    <w:p w:rsidR="00965E02" w:rsidRDefault="00965E02" w:rsidP="00965E0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Эффективность влияния</w:t>
      </w:r>
      <w:r>
        <w:rPr>
          <w:rStyle w:val="WW8Num2z0"/>
          <w:rFonts w:ascii="Verdana" w:hAnsi="Verdana"/>
          <w:color w:val="000000"/>
          <w:sz w:val="15"/>
          <w:szCs w:val="15"/>
        </w:rPr>
        <w:t> </w:t>
      </w:r>
      <w:r>
        <w:rPr>
          <w:rStyle w:val="WW8Num3z0"/>
          <w:rFonts w:ascii="Verdana" w:hAnsi="Verdana"/>
          <w:color w:val="4682B4"/>
          <w:sz w:val="15"/>
          <w:szCs w:val="15"/>
        </w:rPr>
        <w:t>педагога</w:t>
      </w:r>
      <w:r>
        <w:rPr>
          <w:rStyle w:val="WW8Num2z0"/>
          <w:rFonts w:ascii="Verdana" w:hAnsi="Verdana"/>
          <w:color w:val="000000"/>
          <w:sz w:val="15"/>
          <w:szCs w:val="15"/>
        </w:rPr>
        <w:t> </w:t>
      </w:r>
      <w:r>
        <w:rPr>
          <w:rFonts w:ascii="Verdana" w:hAnsi="Verdana"/>
          <w:color w:val="000000"/>
          <w:sz w:val="15"/>
          <w:szCs w:val="15"/>
        </w:rPr>
        <w:t>на формирование умения создавать ОВ в учебной ситуации обеспечивается выбором форм и методов обучения в соответствии с этапами протекания</w:t>
      </w:r>
      <w:r>
        <w:rPr>
          <w:rStyle w:val="WW8Num2z0"/>
          <w:rFonts w:ascii="Verdana" w:hAnsi="Verdana"/>
          <w:color w:val="000000"/>
          <w:sz w:val="15"/>
          <w:szCs w:val="15"/>
        </w:rPr>
        <w:t> </w:t>
      </w:r>
      <w:r>
        <w:rPr>
          <w:rStyle w:val="WW8Num3z0"/>
          <w:rFonts w:ascii="Verdana" w:hAnsi="Verdana"/>
          <w:color w:val="4682B4"/>
          <w:sz w:val="15"/>
          <w:szCs w:val="15"/>
        </w:rPr>
        <w:t>речевой</w:t>
      </w:r>
      <w:r>
        <w:rPr>
          <w:rStyle w:val="WW8Num2z0"/>
          <w:rFonts w:ascii="Verdana" w:hAnsi="Verdana"/>
          <w:color w:val="000000"/>
          <w:sz w:val="15"/>
          <w:szCs w:val="15"/>
        </w:rPr>
        <w:t> </w:t>
      </w:r>
      <w:r>
        <w:rPr>
          <w:rFonts w:ascii="Verdana" w:hAnsi="Verdana"/>
          <w:color w:val="000000"/>
          <w:sz w:val="15"/>
          <w:szCs w:val="15"/>
        </w:rPr>
        <w:t>деятельности: ориентировка в условиях деятельности, планирование высказывания в соответствии с результатами ориентировки, контроль, который в данном случае осуществляет</w:t>
      </w:r>
      <w:r>
        <w:rPr>
          <w:rStyle w:val="WW8Num2z0"/>
          <w:rFonts w:ascii="Verdana" w:hAnsi="Verdana"/>
          <w:color w:val="000000"/>
          <w:sz w:val="15"/>
          <w:szCs w:val="15"/>
        </w:rPr>
        <w:t> </w:t>
      </w:r>
      <w:r>
        <w:rPr>
          <w:rStyle w:val="WW8Num3z0"/>
          <w:rFonts w:ascii="Verdana" w:hAnsi="Verdana"/>
          <w:color w:val="4682B4"/>
          <w:sz w:val="15"/>
          <w:szCs w:val="15"/>
        </w:rPr>
        <w:t>педагог</w:t>
      </w:r>
      <w:r>
        <w:rPr>
          <w:rFonts w:ascii="Verdana" w:hAnsi="Verdana"/>
          <w:color w:val="000000"/>
          <w:sz w:val="15"/>
          <w:szCs w:val="15"/>
        </w:rPr>
        <w:t>, анализируя, выполняет ли оценка свои функции.</w:t>
      </w:r>
    </w:p>
    <w:p w:rsidR="00965E02" w:rsidRDefault="00965E02" w:rsidP="00965E0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Динамика в</w:t>
      </w:r>
      <w:r>
        <w:rPr>
          <w:rStyle w:val="WW8Num2z0"/>
          <w:rFonts w:ascii="Verdana" w:hAnsi="Verdana"/>
          <w:color w:val="000000"/>
          <w:sz w:val="15"/>
          <w:szCs w:val="15"/>
        </w:rPr>
        <w:t> </w:t>
      </w:r>
      <w:r>
        <w:rPr>
          <w:rStyle w:val="WW8Num3z0"/>
          <w:rFonts w:ascii="Verdana" w:hAnsi="Verdana"/>
          <w:color w:val="4682B4"/>
          <w:sz w:val="15"/>
          <w:szCs w:val="15"/>
        </w:rPr>
        <w:t>овладении</w:t>
      </w:r>
      <w:r>
        <w:rPr>
          <w:rStyle w:val="WW8Num2z0"/>
          <w:rFonts w:ascii="Verdana" w:hAnsi="Verdana"/>
          <w:color w:val="000000"/>
          <w:sz w:val="15"/>
          <w:szCs w:val="15"/>
        </w:rPr>
        <w:t> </w:t>
      </w:r>
      <w:r>
        <w:rPr>
          <w:rFonts w:ascii="Verdana" w:hAnsi="Verdana"/>
          <w:color w:val="000000"/>
          <w:sz w:val="15"/>
          <w:szCs w:val="15"/>
        </w:rPr>
        <w:t>умением создавать ОВ в учебной ситуации обеспечивается</w:t>
      </w:r>
      <w:r>
        <w:rPr>
          <w:rStyle w:val="WW8Num2z0"/>
          <w:rFonts w:ascii="Verdana" w:hAnsi="Verdana"/>
          <w:color w:val="000000"/>
          <w:sz w:val="15"/>
          <w:szCs w:val="15"/>
        </w:rPr>
        <w:t> </w:t>
      </w:r>
      <w:r>
        <w:rPr>
          <w:rStyle w:val="WW8Num3z0"/>
          <w:rFonts w:ascii="Verdana" w:hAnsi="Verdana"/>
          <w:color w:val="4682B4"/>
          <w:sz w:val="15"/>
          <w:szCs w:val="15"/>
        </w:rPr>
        <w:t>направленностью</w:t>
      </w:r>
      <w:r>
        <w:rPr>
          <w:rStyle w:val="WW8Num2z0"/>
          <w:rFonts w:ascii="Verdana" w:hAnsi="Verdana"/>
          <w:color w:val="000000"/>
          <w:sz w:val="15"/>
          <w:szCs w:val="15"/>
        </w:rPr>
        <w:t> </w:t>
      </w:r>
      <w:r>
        <w:rPr>
          <w:rFonts w:ascii="Verdana" w:hAnsi="Verdana"/>
          <w:color w:val="000000"/>
          <w:sz w:val="15"/>
          <w:szCs w:val="15"/>
        </w:rPr>
        <w:t>его формирования от эмоциональной оценки к рациональной, от общей - к частной, от субъективной - к объективной.</w:t>
      </w:r>
    </w:p>
    <w:p w:rsidR="00965E02" w:rsidRDefault="00965E02" w:rsidP="00965E0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965E02" w:rsidRDefault="00965E02" w:rsidP="00965E0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Теоретическое изучение проблемы исследования и результаты педагогического эксперимента подтверждают выдвинутую гипотезу и позволяют сделать следующие выводы:</w:t>
      </w:r>
    </w:p>
    <w:p w:rsidR="00965E02" w:rsidRDefault="00965E02" w:rsidP="00965E0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Обучение детей шести-семи лет оценке и созданию оценочного высказывания обусловлено возрастными особенностями</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деятельно-стным подходом в образовании. В процессе обучения оценке и оценочному высказыванию у детей формируются умения, необходимые для осуществления учебной деятельности, выражения своего отношения к способам действия в процессе решения учебных задач и результатам их решения, к объектам действительности.</w:t>
      </w:r>
    </w:p>
    <w:p w:rsidR="00965E02" w:rsidRDefault="00965E02" w:rsidP="00965E0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При разработке методики обучения старших дошкольников и</w:t>
      </w:r>
      <w:r>
        <w:rPr>
          <w:rStyle w:val="WW8Num2z0"/>
          <w:rFonts w:ascii="Verdana" w:hAnsi="Verdana"/>
          <w:color w:val="000000"/>
          <w:sz w:val="15"/>
          <w:szCs w:val="15"/>
        </w:rPr>
        <w:t> </w:t>
      </w:r>
      <w:r>
        <w:rPr>
          <w:rStyle w:val="WW8Num3z0"/>
          <w:rFonts w:ascii="Verdana" w:hAnsi="Verdana"/>
          <w:color w:val="4682B4"/>
          <w:sz w:val="15"/>
          <w:szCs w:val="15"/>
        </w:rPr>
        <w:t>первоклассников</w:t>
      </w:r>
      <w:r>
        <w:rPr>
          <w:rStyle w:val="WW8Num2z0"/>
          <w:rFonts w:ascii="Verdana" w:hAnsi="Verdana"/>
          <w:color w:val="000000"/>
          <w:sz w:val="15"/>
          <w:szCs w:val="15"/>
        </w:rPr>
        <w:t> </w:t>
      </w:r>
      <w:r>
        <w:rPr>
          <w:rFonts w:ascii="Verdana" w:hAnsi="Verdana"/>
          <w:color w:val="000000"/>
          <w:sz w:val="15"/>
          <w:szCs w:val="15"/>
        </w:rPr>
        <w:t>оценке и созданию оценочного высказывания мы исходили из того, что процесс создания оценочного высказывания понимается как синтез оценочной и речевой деятельности ребенка в условиях коммуникации.</w:t>
      </w:r>
    </w:p>
    <w:p w:rsidR="00965E02" w:rsidRDefault="00965E02" w:rsidP="00965E0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Умение создавать оценочное высказывание представляет собой комплекс осознанных оценочных и</w:t>
      </w:r>
      <w:r>
        <w:rPr>
          <w:rStyle w:val="WW8Num2z0"/>
          <w:rFonts w:ascii="Verdana" w:hAnsi="Verdana"/>
          <w:color w:val="000000"/>
          <w:sz w:val="15"/>
          <w:szCs w:val="15"/>
        </w:rPr>
        <w:t> </w:t>
      </w:r>
      <w:r>
        <w:rPr>
          <w:rStyle w:val="WW8Num3z0"/>
          <w:rFonts w:ascii="Verdana" w:hAnsi="Verdana"/>
          <w:color w:val="4682B4"/>
          <w:sz w:val="15"/>
          <w:szCs w:val="15"/>
        </w:rPr>
        <w:t>речевых</w:t>
      </w:r>
      <w:r>
        <w:rPr>
          <w:rStyle w:val="WW8Num2z0"/>
          <w:rFonts w:ascii="Verdana" w:hAnsi="Verdana"/>
          <w:color w:val="000000"/>
          <w:sz w:val="15"/>
          <w:szCs w:val="15"/>
        </w:rPr>
        <w:t> </w:t>
      </w:r>
      <w:r>
        <w:rPr>
          <w:rFonts w:ascii="Verdana" w:hAnsi="Verdana"/>
          <w:color w:val="000000"/>
          <w:sz w:val="15"/>
          <w:szCs w:val="15"/>
        </w:rPr>
        <w:t>действий, осуществляемых на основе знаний в практической деятельности ребенка, содержание знаний и умений, необходимых для создания оценочного высказывания, конкретизировано нами в соответствии с особенностями оценки как философской и психолого-педагогической категории, в соответствии с теорией речевой деятельности.</w:t>
      </w:r>
    </w:p>
    <w:p w:rsidR="00965E02" w:rsidRDefault="00965E02" w:rsidP="00965E0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На основе анализа теоретической литературы и опытно-экспериментальной работы определены критерии сформированное™ умения создавать оценочное высказывание, это: характер оценки, структура оценочного высказывания, языковые средства выражения оценки и оформления связи структурных частей оценочного высказывания, логического представления аргументов оценки.</w:t>
      </w:r>
    </w:p>
    <w:p w:rsidR="00965E02" w:rsidRDefault="00965E02" w:rsidP="00965E0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Формирование умения создавать оценочное высказывание осуществляется поэтапно в различных ситуациях</w:t>
      </w:r>
      <w:r>
        <w:rPr>
          <w:rStyle w:val="WW8Num2z0"/>
          <w:rFonts w:ascii="Verdana" w:hAnsi="Verdana"/>
          <w:color w:val="000000"/>
          <w:sz w:val="15"/>
          <w:szCs w:val="15"/>
        </w:rPr>
        <w:t> </w:t>
      </w:r>
      <w:r>
        <w:rPr>
          <w:rStyle w:val="WW8Num3z0"/>
          <w:rFonts w:ascii="Verdana" w:hAnsi="Verdana"/>
          <w:color w:val="4682B4"/>
          <w:sz w:val="15"/>
          <w:szCs w:val="15"/>
        </w:rPr>
        <w:t>общения</w:t>
      </w:r>
      <w:r>
        <w:rPr>
          <w:rFonts w:ascii="Verdana" w:hAnsi="Verdana"/>
          <w:color w:val="000000"/>
          <w:sz w:val="15"/>
          <w:szCs w:val="15"/>
        </w:rPr>
        <w:t>:</w:t>
      </w:r>
    </w:p>
    <w:p w:rsidR="00965E02" w:rsidRDefault="00965E02" w:rsidP="00965E0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мотивация порождения оценочного высказывания;</w:t>
      </w:r>
    </w:p>
    <w:p w:rsidR="00965E02" w:rsidRDefault="00965E02" w:rsidP="00965E0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формирование представления о структуре оценки и оценочного высказывания,</w:t>
      </w:r>
      <w:r>
        <w:rPr>
          <w:rStyle w:val="WW8Num2z0"/>
          <w:rFonts w:ascii="Verdana" w:hAnsi="Verdana"/>
          <w:color w:val="000000"/>
          <w:sz w:val="15"/>
          <w:szCs w:val="15"/>
        </w:rPr>
        <w:t> </w:t>
      </w:r>
      <w:r>
        <w:rPr>
          <w:rStyle w:val="WW8Num3z0"/>
          <w:rFonts w:ascii="Verdana" w:hAnsi="Verdana"/>
          <w:color w:val="4682B4"/>
          <w:sz w:val="15"/>
          <w:szCs w:val="15"/>
        </w:rPr>
        <w:t>овладение</w:t>
      </w:r>
      <w:r>
        <w:rPr>
          <w:rStyle w:val="WW8Num2z0"/>
          <w:rFonts w:ascii="Verdana" w:hAnsi="Verdana"/>
          <w:color w:val="000000"/>
          <w:sz w:val="15"/>
          <w:szCs w:val="15"/>
        </w:rPr>
        <w:t> </w:t>
      </w:r>
      <w:r>
        <w:rPr>
          <w:rFonts w:ascii="Verdana" w:hAnsi="Verdana"/>
          <w:color w:val="000000"/>
          <w:sz w:val="15"/>
          <w:szCs w:val="15"/>
        </w:rPr>
        <w:t>языковыми средствами, необходимыми для создания оценочного высказывания;</w:t>
      </w:r>
    </w:p>
    <w:p w:rsidR="00965E02" w:rsidRDefault="00965E02" w:rsidP="00965E0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формирование и совершенствование умений, необходимых для создания оценочного высказывания в процессе оценивания.</w:t>
      </w:r>
    </w:p>
    <w:p w:rsidR="00965E02" w:rsidRDefault="00965E02" w:rsidP="00965E0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 учетом этого представленная нами методика предполагает организацию обучения по трем направлениям:</w:t>
      </w:r>
    </w:p>
    <w:p w:rsidR="00965E02" w:rsidRDefault="00965E02" w:rsidP="00965E0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ознакомление</w:t>
      </w:r>
      <w:r>
        <w:rPr>
          <w:rStyle w:val="WW8Num2z0"/>
          <w:rFonts w:ascii="Verdana" w:hAnsi="Verdana"/>
          <w:color w:val="000000"/>
          <w:sz w:val="15"/>
          <w:szCs w:val="15"/>
        </w:rPr>
        <w:t> </w:t>
      </w:r>
      <w:r>
        <w:rPr>
          <w:rFonts w:ascii="Verdana" w:hAnsi="Verdana"/>
          <w:color w:val="000000"/>
          <w:sz w:val="15"/>
          <w:szCs w:val="15"/>
        </w:rPr>
        <w:t>с произведениями художественной литературы;</w:t>
      </w:r>
    </w:p>
    <w:p w:rsidR="00965E02" w:rsidRDefault="00965E02" w:rsidP="00965E0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проведение словарной работы;</w:t>
      </w:r>
    </w:p>
    <w:p w:rsidR="00965E02" w:rsidRDefault="00965E02" w:rsidP="00965E0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обучение созданию оценочного высказывания.</w:t>
      </w:r>
    </w:p>
    <w:p w:rsidR="00965E02" w:rsidRDefault="00965E02" w:rsidP="00965E02">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Проведенная работа обозначила и перспективы дальнейших исследований: изучение проблемы формирования умения создавать оценочное высказывание в процессе оценочной и речевой деятельности в рамках учебной деятельности на разных возрастных этапах.</w:t>
      </w:r>
    </w:p>
    <w:p w:rsidR="00965E02" w:rsidRDefault="00965E02" w:rsidP="00965E02">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Шуритенкова, Вера Алексеевна, 2003 год</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 Абасов 3. Диалог в учебном процессе // Народное образование.1993, № 9-10. С. 43-45.</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w:t>
      </w:r>
      <w:r>
        <w:rPr>
          <w:rStyle w:val="WW8Num2z0"/>
          <w:rFonts w:ascii="Verdana" w:hAnsi="Verdana"/>
          <w:color w:val="000000"/>
          <w:sz w:val="15"/>
          <w:szCs w:val="15"/>
        </w:rPr>
        <w:t> </w:t>
      </w:r>
      <w:r>
        <w:rPr>
          <w:rStyle w:val="WW8Num3z0"/>
          <w:rFonts w:ascii="Verdana" w:hAnsi="Verdana"/>
          <w:color w:val="4682B4"/>
          <w:sz w:val="15"/>
          <w:szCs w:val="15"/>
        </w:rPr>
        <w:t>Акишина</w:t>
      </w:r>
      <w:r>
        <w:rPr>
          <w:rStyle w:val="WW8Num2z0"/>
          <w:rFonts w:ascii="Verdana" w:hAnsi="Verdana"/>
          <w:color w:val="000000"/>
          <w:sz w:val="15"/>
          <w:szCs w:val="15"/>
        </w:rPr>
        <w:t> </w:t>
      </w:r>
      <w:r>
        <w:rPr>
          <w:rFonts w:ascii="Verdana" w:hAnsi="Verdana"/>
          <w:color w:val="000000"/>
          <w:sz w:val="15"/>
          <w:szCs w:val="15"/>
        </w:rPr>
        <w:t>А.А., Формановская Н.И. Русский</w:t>
      </w:r>
      <w:r>
        <w:rPr>
          <w:rStyle w:val="WW8Num2z0"/>
          <w:rFonts w:ascii="Verdana" w:hAnsi="Verdana"/>
          <w:color w:val="000000"/>
          <w:sz w:val="15"/>
          <w:szCs w:val="15"/>
        </w:rPr>
        <w:t> </w:t>
      </w:r>
      <w:r>
        <w:rPr>
          <w:rStyle w:val="WW8Num3z0"/>
          <w:rFonts w:ascii="Verdana" w:hAnsi="Verdana"/>
          <w:color w:val="4682B4"/>
          <w:sz w:val="15"/>
          <w:szCs w:val="15"/>
        </w:rPr>
        <w:t>речевой</w:t>
      </w:r>
      <w:r>
        <w:rPr>
          <w:rStyle w:val="WW8Num2z0"/>
          <w:rFonts w:ascii="Verdana" w:hAnsi="Verdana"/>
          <w:color w:val="000000"/>
          <w:sz w:val="15"/>
          <w:szCs w:val="15"/>
        </w:rPr>
        <w:t> </w:t>
      </w:r>
      <w:r>
        <w:rPr>
          <w:rFonts w:ascii="Verdana" w:hAnsi="Verdana"/>
          <w:color w:val="000000"/>
          <w:sz w:val="15"/>
          <w:szCs w:val="15"/>
        </w:rPr>
        <w:t>этикет. М.: Русский язык, 1983,- 181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Алексеева</w:t>
      </w:r>
      <w:r>
        <w:rPr>
          <w:rStyle w:val="WW8Num2z0"/>
          <w:rFonts w:ascii="Verdana" w:hAnsi="Verdana"/>
          <w:color w:val="000000"/>
          <w:sz w:val="15"/>
          <w:szCs w:val="15"/>
        </w:rPr>
        <w:t> </w:t>
      </w:r>
      <w:r>
        <w:rPr>
          <w:rFonts w:ascii="Verdana" w:hAnsi="Verdana"/>
          <w:color w:val="000000"/>
          <w:sz w:val="15"/>
          <w:szCs w:val="15"/>
        </w:rPr>
        <w:t>М.М., Яшина В.И. Методика развития речи и обучение</w:t>
      </w:r>
      <w:r>
        <w:rPr>
          <w:rStyle w:val="WW8Num2z0"/>
          <w:rFonts w:ascii="Verdana" w:hAnsi="Verdana"/>
          <w:color w:val="000000"/>
          <w:sz w:val="15"/>
          <w:szCs w:val="15"/>
        </w:rPr>
        <w:t> </w:t>
      </w:r>
      <w:r>
        <w:rPr>
          <w:rStyle w:val="WW8Num3z0"/>
          <w:rFonts w:ascii="Verdana" w:hAnsi="Verdana"/>
          <w:color w:val="4682B4"/>
          <w:sz w:val="15"/>
          <w:szCs w:val="15"/>
        </w:rPr>
        <w:t>родному</w:t>
      </w:r>
      <w:r>
        <w:rPr>
          <w:rStyle w:val="WW8Num2z0"/>
          <w:rFonts w:ascii="Verdana" w:hAnsi="Verdana"/>
          <w:color w:val="000000"/>
          <w:sz w:val="15"/>
          <w:szCs w:val="15"/>
        </w:rPr>
        <w:t> </w:t>
      </w:r>
      <w:r>
        <w:rPr>
          <w:rFonts w:ascii="Verdana" w:hAnsi="Verdana"/>
          <w:color w:val="000000"/>
          <w:sz w:val="15"/>
          <w:szCs w:val="15"/>
        </w:rPr>
        <w:t>языку дошкольников. М.: Академия, 1997,- 400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4. Альбуханова-Славская К.А. Типология личности и</w:t>
      </w:r>
      <w:r>
        <w:rPr>
          <w:rStyle w:val="WW8Num2z0"/>
          <w:rFonts w:ascii="Verdana" w:hAnsi="Verdana"/>
          <w:color w:val="000000"/>
          <w:sz w:val="15"/>
          <w:szCs w:val="15"/>
        </w:rPr>
        <w:t> </w:t>
      </w:r>
      <w:r>
        <w:rPr>
          <w:rStyle w:val="WW8Num3z0"/>
          <w:rFonts w:ascii="Verdana" w:hAnsi="Verdana"/>
          <w:color w:val="4682B4"/>
          <w:sz w:val="15"/>
          <w:szCs w:val="15"/>
        </w:rPr>
        <w:t>гуманистический</w:t>
      </w:r>
      <w:r>
        <w:rPr>
          <w:rStyle w:val="WW8Num2z0"/>
          <w:rFonts w:ascii="Verdana" w:hAnsi="Verdana"/>
          <w:color w:val="000000"/>
          <w:sz w:val="15"/>
          <w:szCs w:val="15"/>
        </w:rPr>
        <w:t> </w:t>
      </w:r>
      <w:r>
        <w:rPr>
          <w:rFonts w:ascii="Verdana" w:hAnsi="Verdana"/>
          <w:color w:val="000000"/>
          <w:sz w:val="15"/>
          <w:szCs w:val="15"/>
        </w:rPr>
        <w:t>подход // Гуманистические проблемы психологической теории,- М.: Наука, 1995. -212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Амонашвили</w:t>
      </w:r>
      <w:r>
        <w:rPr>
          <w:rStyle w:val="WW8Num2z0"/>
          <w:rFonts w:ascii="Verdana" w:hAnsi="Verdana"/>
          <w:color w:val="000000"/>
          <w:sz w:val="15"/>
          <w:szCs w:val="15"/>
        </w:rPr>
        <w:t> </w:t>
      </w:r>
      <w:r>
        <w:rPr>
          <w:rFonts w:ascii="Verdana" w:hAnsi="Verdana"/>
          <w:color w:val="000000"/>
          <w:sz w:val="15"/>
          <w:szCs w:val="15"/>
        </w:rPr>
        <w:t>Ш.А. Воспитательная и образовательная функция оценки учения</w:t>
      </w:r>
      <w:r>
        <w:rPr>
          <w:rStyle w:val="WW8Num2z0"/>
          <w:rFonts w:ascii="Verdana" w:hAnsi="Verdana"/>
          <w:color w:val="000000"/>
          <w:sz w:val="15"/>
          <w:szCs w:val="15"/>
        </w:rPr>
        <w:t> </w:t>
      </w:r>
      <w:r>
        <w:rPr>
          <w:rStyle w:val="WW8Num3z0"/>
          <w:rFonts w:ascii="Verdana" w:hAnsi="Verdana"/>
          <w:color w:val="4682B4"/>
          <w:sz w:val="15"/>
          <w:szCs w:val="15"/>
        </w:rPr>
        <w:t>школьников</w:t>
      </w:r>
      <w:r>
        <w:rPr>
          <w:rFonts w:ascii="Verdana" w:hAnsi="Verdana"/>
          <w:color w:val="000000"/>
          <w:sz w:val="15"/>
          <w:szCs w:val="15"/>
        </w:rPr>
        <w:t>. М.: Педагогика, 1984,- 297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Амонашвили</w:t>
      </w:r>
      <w:r>
        <w:rPr>
          <w:rStyle w:val="WW8Num2z0"/>
          <w:rFonts w:ascii="Verdana" w:hAnsi="Verdana"/>
          <w:color w:val="000000"/>
          <w:sz w:val="15"/>
          <w:szCs w:val="15"/>
        </w:rPr>
        <w:t> </w:t>
      </w:r>
      <w:r>
        <w:rPr>
          <w:rFonts w:ascii="Verdana" w:hAnsi="Verdana"/>
          <w:color w:val="000000"/>
          <w:sz w:val="15"/>
          <w:szCs w:val="15"/>
        </w:rPr>
        <w:t>Ш.А. Личностно-гуманная основа педагогического процесса.- Минск: Университетское, 1990,- 560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Амонашвили</w:t>
      </w:r>
      <w:r>
        <w:rPr>
          <w:rStyle w:val="WW8Num2z0"/>
          <w:rFonts w:ascii="Verdana" w:hAnsi="Verdana"/>
          <w:color w:val="000000"/>
          <w:sz w:val="15"/>
          <w:szCs w:val="15"/>
        </w:rPr>
        <w:t> </w:t>
      </w:r>
      <w:r>
        <w:rPr>
          <w:rFonts w:ascii="Verdana" w:hAnsi="Verdana"/>
          <w:color w:val="000000"/>
          <w:sz w:val="15"/>
          <w:szCs w:val="15"/>
        </w:rPr>
        <w:t>Ш.А. Обучение. Оценка. Отметка. -М.: Знание, 1980.96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Психология педагогической оценки / Избранные психологические труды: В 2-х т. Т.2.- М.,</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1980,- 287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Анкудинова</w:t>
      </w:r>
      <w:r>
        <w:rPr>
          <w:rStyle w:val="WW8Num2z0"/>
          <w:rFonts w:ascii="Verdana" w:hAnsi="Verdana"/>
          <w:color w:val="000000"/>
          <w:sz w:val="15"/>
          <w:szCs w:val="15"/>
        </w:rPr>
        <w:t> </w:t>
      </w:r>
      <w:r>
        <w:rPr>
          <w:rFonts w:ascii="Verdana" w:hAnsi="Verdana"/>
          <w:color w:val="000000"/>
          <w:sz w:val="15"/>
          <w:szCs w:val="15"/>
        </w:rPr>
        <w:t>Н.Е. Об особенностях оценки и</w:t>
      </w:r>
      <w:r>
        <w:rPr>
          <w:rStyle w:val="WW8Num2z0"/>
          <w:rFonts w:ascii="Verdana" w:hAnsi="Verdana"/>
          <w:color w:val="000000"/>
          <w:sz w:val="15"/>
          <w:szCs w:val="15"/>
        </w:rPr>
        <w:t> </w:t>
      </w:r>
      <w:r>
        <w:rPr>
          <w:rStyle w:val="WW8Num3z0"/>
          <w:rFonts w:ascii="Verdana" w:hAnsi="Verdana"/>
          <w:color w:val="4682B4"/>
          <w:sz w:val="15"/>
          <w:szCs w:val="15"/>
        </w:rPr>
        <w:t>самооценки</w:t>
      </w:r>
      <w:r>
        <w:rPr>
          <w:rStyle w:val="WW8Num2z0"/>
          <w:rFonts w:ascii="Verdana" w:hAnsi="Verdana"/>
          <w:color w:val="000000"/>
          <w:sz w:val="15"/>
          <w:szCs w:val="15"/>
        </w:rPr>
        <w:t> </w:t>
      </w:r>
      <w:r>
        <w:rPr>
          <w:rFonts w:ascii="Verdana" w:hAnsi="Verdana"/>
          <w:color w:val="000000"/>
          <w:sz w:val="15"/>
          <w:szCs w:val="15"/>
        </w:rPr>
        <w:t>учащихся 1-4 классов в учебной деятельности,- Вопросы психологии. 1968, №3. С.131 138.</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w:t>
      </w:r>
      <w:r>
        <w:rPr>
          <w:rStyle w:val="WW8Num2z0"/>
          <w:rFonts w:ascii="Verdana" w:hAnsi="Verdana"/>
          <w:color w:val="000000"/>
          <w:sz w:val="15"/>
          <w:szCs w:val="15"/>
        </w:rPr>
        <w:t> </w:t>
      </w:r>
      <w:r>
        <w:rPr>
          <w:rStyle w:val="WW8Num3z0"/>
          <w:rFonts w:ascii="Verdana" w:hAnsi="Verdana"/>
          <w:color w:val="4682B4"/>
          <w:sz w:val="15"/>
          <w:szCs w:val="15"/>
        </w:rPr>
        <w:t>Антонова</w:t>
      </w:r>
      <w:r>
        <w:rPr>
          <w:rStyle w:val="WW8Num2z0"/>
          <w:rFonts w:ascii="Verdana" w:hAnsi="Verdana"/>
          <w:color w:val="000000"/>
          <w:sz w:val="15"/>
          <w:szCs w:val="15"/>
        </w:rPr>
        <w:t> </w:t>
      </w:r>
      <w:r>
        <w:rPr>
          <w:rFonts w:ascii="Verdana" w:hAnsi="Verdana"/>
          <w:color w:val="000000"/>
          <w:sz w:val="15"/>
          <w:szCs w:val="15"/>
        </w:rPr>
        <w:t>З.И. Семантическая функция сравнительного оборота в структуре простой компаративной фразы // Экспрессивность на разных уровнях языка. Новосибирск, 1984. С.21-27.</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w:t>
      </w:r>
      <w:r>
        <w:rPr>
          <w:rStyle w:val="WW8Num2z0"/>
          <w:rFonts w:ascii="Verdana" w:hAnsi="Verdana"/>
          <w:color w:val="000000"/>
          <w:sz w:val="15"/>
          <w:szCs w:val="15"/>
        </w:rPr>
        <w:t> </w:t>
      </w:r>
      <w:r>
        <w:rPr>
          <w:rStyle w:val="WW8Num3z0"/>
          <w:rFonts w:ascii="Verdana" w:hAnsi="Verdana"/>
          <w:color w:val="4682B4"/>
          <w:sz w:val="15"/>
          <w:szCs w:val="15"/>
        </w:rPr>
        <w:t>Арнольд</w:t>
      </w:r>
      <w:r>
        <w:rPr>
          <w:rStyle w:val="WW8Num2z0"/>
          <w:rFonts w:ascii="Verdana" w:hAnsi="Verdana"/>
          <w:color w:val="000000"/>
          <w:sz w:val="15"/>
          <w:szCs w:val="15"/>
        </w:rPr>
        <w:t> </w:t>
      </w:r>
      <w:r>
        <w:rPr>
          <w:rFonts w:ascii="Verdana" w:hAnsi="Verdana"/>
          <w:color w:val="000000"/>
          <w:sz w:val="15"/>
          <w:szCs w:val="15"/>
        </w:rPr>
        <w:t>И.В. Эмоциональный, экспрессивный, оценочный и функционально-стилистический компоненты лексического значения / XXII</w:t>
      </w:r>
      <w:r>
        <w:rPr>
          <w:rStyle w:val="WW8Num2z0"/>
          <w:rFonts w:ascii="Verdana" w:hAnsi="Verdana"/>
          <w:color w:val="000000"/>
          <w:sz w:val="15"/>
          <w:szCs w:val="15"/>
        </w:rPr>
        <w:t> </w:t>
      </w:r>
      <w:r>
        <w:rPr>
          <w:rStyle w:val="WW8Num3z0"/>
          <w:rFonts w:ascii="Verdana" w:hAnsi="Verdana"/>
          <w:color w:val="4682B4"/>
          <w:sz w:val="15"/>
          <w:szCs w:val="15"/>
        </w:rPr>
        <w:t>Герценовские</w:t>
      </w:r>
      <w:r>
        <w:rPr>
          <w:rStyle w:val="WW8Num2z0"/>
          <w:rFonts w:ascii="Verdana" w:hAnsi="Verdana"/>
          <w:color w:val="000000"/>
          <w:sz w:val="15"/>
          <w:szCs w:val="15"/>
        </w:rPr>
        <w:t> </w:t>
      </w:r>
      <w:r>
        <w:rPr>
          <w:rFonts w:ascii="Verdana" w:hAnsi="Verdana"/>
          <w:color w:val="000000"/>
          <w:sz w:val="15"/>
          <w:szCs w:val="15"/>
        </w:rPr>
        <w:t>чтения. Иностр. языки. М-лы межвуз. конференции,- Д., 1970. С.86-87.</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Арутюнова</w:t>
      </w:r>
      <w:r>
        <w:rPr>
          <w:rStyle w:val="WW8Num2z0"/>
          <w:rFonts w:ascii="Verdana" w:hAnsi="Verdana"/>
          <w:color w:val="000000"/>
          <w:sz w:val="15"/>
          <w:szCs w:val="15"/>
        </w:rPr>
        <w:t> </w:t>
      </w:r>
      <w:r>
        <w:rPr>
          <w:rFonts w:ascii="Verdana" w:hAnsi="Verdana"/>
          <w:color w:val="000000"/>
          <w:sz w:val="15"/>
          <w:szCs w:val="15"/>
        </w:rPr>
        <w:t>Н.Д. Типы языковых значений: Оценка. Событие. Факт.- М.: Наука, 1988,- 338с.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Ахманова</w:t>
      </w:r>
      <w:r>
        <w:rPr>
          <w:rStyle w:val="WW8Num2z0"/>
          <w:rFonts w:ascii="Verdana" w:hAnsi="Verdana"/>
          <w:color w:val="000000"/>
          <w:sz w:val="15"/>
          <w:szCs w:val="15"/>
        </w:rPr>
        <w:t> </w:t>
      </w:r>
      <w:r>
        <w:rPr>
          <w:rFonts w:ascii="Verdana" w:hAnsi="Verdana"/>
          <w:color w:val="000000"/>
          <w:sz w:val="15"/>
          <w:szCs w:val="15"/>
        </w:rPr>
        <w:t>О.С. Словарь лингвистических терминов,- М.: Советская энциклопедия, 1969,- 607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Бабанский</w:t>
      </w:r>
      <w:r>
        <w:rPr>
          <w:rStyle w:val="WW8Num2z0"/>
          <w:rFonts w:ascii="Verdana" w:hAnsi="Verdana"/>
          <w:color w:val="000000"/>
          <w:sz w:val="15"/>
          <w:szCs w:val="15"/>
        </w:rPr>
        <w:t> </w:t>
      </w:r>
      <w:r>
        <w:rPr>
          <w:rFonts w:ascii="Verdana" w:hAnsi="Verdana"/>
          <w:color w:val="000000"/>
          <w:sz w:val="15"/>
          <w:szCs w:val="15"/>
        </w:rPr>
        <w:t>Ю.К. Оптимизация процесса обучения,- М.: Педагогика, 1997,- 256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Бабенко</w:t>
      </w:r>
      <w:r>
        <w:rPr>
          <w:rStyle w:val="WW8Num2z0"/>
          <w:rFonts w:ascii="Verdana" w:hAnsi="Verdana"/>
          <w:color w:val="000000"/>
          <w:sz w:val="15"/>
          <w:szCs w:val="15"/>
        </w:rPr>
        <w:t> </w:t>
      </w:r>
      <w:r>
        <w:rPr>
          <w:rFonts w:ascii="Verdana" w:hAnsi="Verdana"/>
          <w:color w:val="000000"/>
          <w:sz w:val="15"/>
          <w:szCs w:val="15"/>
        </w:rPr>
        <w:t>Л.Г. Лексические средства обозначения эмоций в русском языке.- Свердловск: Изд-во Уральского ун-та, 1989,- 184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Баранов</w:t>
      </w:r>
      <w:r>
        <w:rPr>
          <w:rStyle w:val="WW8Num2z0"/>
          <w:rFonts w:ascii="Verdana" w:hAnsi="Verdana"/>
          <w:color w:val="000000"/>
          <w:sz w:val="15"/>
          <w:szCs w:val="15"/>
        </w:rPr>
        <w:t> </w:t>
      </w:r>
      <w:r>
        <w:rPr>
          <w:rFonts w:ascii="Verdana" w:hAnsi="Verdana"/>
          <w:color w:val="000000"/>
          <w:sz w:val="15"/>
          <w:szCs w:val="15"/>
        </w:rPr>
        <w:t>М.Т.,Мамушин В.Е. Вопросы изучения лексики русского языка в</w:t>
      </w:r>
      <w:r>
        <w:rPr>
          <w:rStyle w:val="WW8Num2z0"/>
          <w:rFonts w:ascii="Verdana" w:hAnsi="Verdana"/>
          <w:color w:val="000000"/>
          <w:sz w:val="15"/>
          <w:szCs w:val="15"/>
        </w:rPr>
        <w:t> </w:t>
      </w:r>
      <w:r>
        <w:rPr>
          <w:rStyle w:val="WW8Num3z0"/>
          <w:rFonts w:ascii="Verdana" w:hAnsi="Verdana"/>
          <w:color w:val="4682B4"/>
          <w:sz w:val="15"/>
          <w:szCs w:val="15"/>
        </w:rPr>
        <w:t>восьмилетней</w:t>
      </w:r>
      <w:r>
        <w:rPr>
          <w:rStyle w:val="WW8Num2z0"/>
          <w:rFonts w:ascii="Verdana" w:hAnsi="Verdana"/>
          <w:color w:val="000000"/>
          <w:sz w:val="15"/>
          <w:szCs w:val="15"/>
        </w:rPr>
        <w:t> </w:t>
      </w:r>
      <w:r>
        <w:rPr>
          <w:rFonts w:ascii="Verdana" w:hAnsi="Verdana"/>
          <w:color w:val="000000"/>
          <w:sz w:val="15"/>
          <w:szCs w:val="15"/>
        </w:rPr>
        <w:t>школе. М.,1962,- 184с.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Батурин</w:t>
      </w:r>
      <w:r>
        <w:rPr>
          <w:rStyle w:val="WW8Num2z0"/>
          <w:rFonts w:ascii="Verdana" w:hAnsi="Verdana"/>
          <w:color w:val="000000"/>
          <w:sz w:val="15"/>
          <w:szCs w:val="15"/>
        </w:rPr>
        <w:t> </w:t>
      </w:r>
      <w:r>
        <w:rPr>
          <w:rFonts w:ascii="Verdana" w:hAnsi="Verdana"/>
          <w:color w:val="000000"/>
          <w:sz w:val="15"/>
          <w:szCs w:val="15"/>
        </w:rPr>
        <w:t>Н.А. Проблема оценивания и оценки в общей психологии // Вопросы психологии. 1989, №2. С.81-89.</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Бахтин</w:t>
      </w:r>
      <w:r>
        <w:rPr>
          <w:rStyle w:val="WW8Num2z0"/>
          <w:rFonts w:ascii="Verdana" w:hAnsi="Verdana"/>
          <w:color w:val="000000"/>
          <w:sz w:val="15"/>
          <w:szCs w:val="15"/>
        </w:rPr>
        <w:t> </w:t>
      </w:r>
      <w:r>
        <w:rPr>
          <w:rFonts w:ascii="Verdana" w:hAnsi="Verdana"/>
          <w:color w:val="000000"/>
          <w:sz w:val="15"/>
          <w:szCs w:val="15"/>
        </w:rPr>
        <w:t>М.М. Проблемы поэтики Достоевского.- М.: Сов. Россия, 1979,- 318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r>
        <w:rPr>
          <w:rStyle w:val="WW8Num3z0"/>
          <w:rFonts w:ascii="Verdana" w:hAnsi="Verdana"/>
          <w:color w:val="4682B4"/>
          <w:sz w:val="15"/>
          <w:szCs w:val="15"/>
        </w:rPr>
        <w:t>Бахтин</w:t>
      </w:r>
      <w:r>
        <w:rPr>
          <w:rStyle w:val="WW8Num2z0"/>
          <w:rFonts w:ascii="Verdana" w:hAnsi="Verdana"/>
          <w:color w:val="000000"/>
          <w:sz w:val="15"/>
          <w:szCs w:val="15"/>
        </w:rPr>
        <w:t> </w:t>
      </w:r>
      <w:r>
        <w:rPr>
          <w:rFonts w:ascii="Verdana" w:hAnsi="Verdana"/>
          <w:color w:val="000000"/>
          <w:sz w:val="15"/>
          <w:szCs w:val="15"/>
        </w:rPr>
        <w:t>М.М. Проблемы речевых жанров // Эстетика словесного творчества. -М.: Искусство, 1986. С.250-296.</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Белкина</w:t>
      </w:r>
      <w:r>
        <w:rPr>
          <w:rStyle w:val="WW8Num2z0"/>
          <w:rFonts w:ascii="Verdana" w:hAnsi="Verdana"/>
          <w:color w:val="000000"/>
          <w:sz w:val="15"/>
          <w:szCs w:val="15"/>
        </w:rPr>
        <w:t> </w:t>
      </w:r>
      <w:r>
        <w:rPr>
          <w:rFonts w:ascii="Verdana" w:hAnsi="Verdana"/>
          <w:color w:val="000000"/>
          <w:sz w:val="15"/>
          <w:szCs w:val="15"/>
        </w:rPr>
        <w:t>Е.П. Обучение квалификативному высказыванию на английском языке</w:t>
      </w:r>
      <w:r>
        <w:rPr>
          <w:rStyle w:val="WW8Num2z0"/>
          <w:rFonts w:ascii="Verdana" w:hAnsi="Verdana"/>
          <w:color w:val="000000"/>
          <w:sz w:val="15"/>
          <w:szCs w:val="15"/>
        </w:rPr>
        <w:t> </w:t>
      </w:r>
      <w:r>
        <w:rPr>
          <w:rStyle w:val="WW8Num3z0"/>
          <w:rFonts w:ascii="Verdana" w:hAnsi="Verdana"/>
          <w:color w:val="4682B4"/>
          <w:sz w:val="15"/>
          <w:szCs w:val="15"/>
        </w:rPr>
        <w:t>аутентичных</w:t>
      </w:r>
      <w:r>
        <w:rPr>
          <w:rStyle w:val="WW8Num2z0"/>
          <w:rFonts w:ascii="Verdana" w:hAnsi="Verdana"/>
          <w:color w:val="000000"/>
          <w:sz w:val="15"/>
          <w:szCs w:val="15"/>
        </w:rPr>
        <w:t> </w:t>
      </w:r>
      <w:r>
        <w:rPr>
          <w:rFonts w:ascii="Verdana" w:hAnsi="Verdana"/>
          <w:color w:val="000000"/>
          <w:sz w:val="15"/>
          <w:szCs w:val="15"/>
        </w:rPr>
        <w:t>текстов в 11 классе средней</w:t>
      </w:r>
      <w:r>
        <w:rPr>
          <w:rStyle w:val="WW8Num2z0"/>
          <w:rFonts w:ascii="Verdana" w:hAnsi="Verdana"/>
          <w:color w:val="000000"/>
          <w:sz w:val="15"/>
          <w:szCs w:val="15"/>
        </w:rPr>
        <w:t> </w:t>
      </w:r>
      <w:r>
        <w:rPr>
          <w:rStyle w:val="WW8Num3z0"/>
          <w:rFonts w:ascii="Verdana" w:hAnsi="Verdana"/>
          <w:color w:val="4682B4"/>
          <w:sz w:val="15"/>
          <w:szCs w:val="15"/>
        </w:rPr>
        <w:t>общеобразовательной</w:t>
      </w:r>
      <w:r>
        <w:rPr>
          <w:rStyle w:val="WW8Num2z0"/>
          <w:rFonts w:ascii="Verdana" w:hAnsi="Verdana"/>
          <w:color w:val="000000"/>
          <w:sz w:val="15"/>
          <w:szCs w:val="15"/>
        </w:rPr>
        <w:t> </w:t>
      </w:r>
      <w:r>
        <w:rPr>
          <w:rFonts w:ascii="Verdana" w:hAnsi="Verdana"/>
          <w:color w:val="000000"/>
          <w:sz w:val="15"/>
          <w:szCs w:val="15"/>
        </w:rPr>
        <w:t>школы: Дис. .канд. пед. наук,- Екатеринбург, 2002. 203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Берцфан</w:t>
      </w:r>
      <w:r>
        <w:rPr>
          <w:rStyle w:val="WW8Num2z0"/>
          <w:rFonts w:ascii="Verdana" w:hAnsi="Verdana"/>
          <w:color w:val="000000"/>
          <w:sz w:val="15"/>
          <w:szCs w:val="15"/>
        </w:rPr>
        <w:t> </w:t>
      </w:r>
      <w:r>
        <w:rPr>
          <w:rFonts w:ascii="Verdana" w:hAnsi="Verdana"/>
          <w:color w:val="000000"/>
          <w:sz w:val="15"/>
          <w:szCs w:val="15"/>
        </w:rPr>
        <w:t>Л.В., Захарова А.В. Оценка учащимися процесса и результата решения различных задач. Вопросы психологии. 1975, №6. С. 59 - 66.</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Библер</w:t>
      </w:r>
      <w:r>
        <w:rPr>
          <w:rStyle w:val="WW8Num2z0"/>
          <w:rFonts w:ascii="Verdana" w:hAnsi="Verdana"/>
          <w:color w:val="000000"/>
          <w:sz w:val="15"/>
          <w:szCs w:val="15"/>
        </w:rPr>
        <w:t> </w:t>
      </w:r>
      <w:r>
        <w:rPr>
          <w:rFonts w:ascii="Verdana" w:hAnsi="Verdana"/>
          <w:color w:val="000000"/>
          <w:sz w:val="15"/>
          <w:szCs w:val="15"/>
        </w:rPr>
        <w:t>B.C. Мышление как творчество. М.: Политиздат, 1975. -400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Богуславская</w:t>
      </w:r>
      <w:r>
        <w:rPr>
          <w:rStyle w:val="WW8Num2z0"/>
          <w:rFonts w:ascii="Verdana" w:hAnsi="Verdana"/>
          <w:color w:val="000000"/>
          <w:sz w:val="15"/>
          <w:szCs w:val="15"/>
        </w:rPr>
        <w:t> </w:t>
      </w:r>
      <w:r>
        <w:rPr>
          <w:rFonts w:ascii="Verdana" w:hAnsi="Verdana"/>
          <w:color w:val="000000"/>
          <w:sz w:val="15"/>
          <w:szCs w:val="15"/>
        </w:rPr>
        <w:t>Н.Е., Гиниатуллин И.А. Культурно-речевые аспекты разговорного текста // Человек Текст - Культура. - Екатеринбург, 1994. С.141-153.</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Бойко</w:t>
      </w:r>
      <w:r>
        <w:rPr>
          <w:rStyle w:val="WW8Num2z0"/>
          <w:rFonts w:ascii="Verdana" w:hAnsi="Verdana"/>
          <w:color w:val="000000"/>
          <w:sz w:val="15"/>
          <w:szCs w:val="15"/>
        </w:rPr>
        <w:t> </w:t>
      </w:r>
      <w:r>
        <w:rPr>
          <w:rFonts w:ascii="Verdana" w:hAnsi="Verdana"/>
          <w:color w:val="000000"/>
          <w:sz w:val="15"/>
          <w:szCs w:val="15"/>
        </w:rPr>
        <w:t>В.К. Логические основания оценок / Логика и развитие научного знания,- Спб., 1992. С.82 92.</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Брунер</w:t>
      </w:r>
      <w:r>
        <w:rPr>
          <w:rStyle w:val="WW8Num2z0"/>
          <w:rFonts w:ascii="Verdana" w:hAnsi="Verdana"/>
          <w:color w:val="000000"/>
          <w:sz w:val="15"/>
          <w:szCs w:val="15"/>
        </w:rPr>
        <w:t> </w:t>
      </w:r>
      <w:r>
        <w:rPr>
          <w:rFonts w:ascii="Verdana" w:hAnsi="Verdana"/>
          <w:color w:val="000000"/>
          <w:sz w:val="15"/>
          <w:szCs w:val="15"/>
        </w:rPr>
        <w:t>Дж. Процесс обучения,- М.:</w:t>
      </w:r>
      <w:r>
        <w:rPr>
          <w:rStyle w:val="WW8Num2z0"/>
          <w:rFonts w:ascii="Verdana" w:hAnsi="Verdana"/>
          <w:color w:val="000000"/>
          <w:sz w:val="15"/>
          <w:szCs w:val="15"/>
        </w:rPr>
        <w:t>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РСФСР, 1962. 84с.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Васильев</w:t>
      </w:r>
      <w:r>
        <w:rPr>
          <w:rStyle w:val="WW8Num2z0"/>
          <w:rFonts w:ascii="Verdana" w:hAnsi="Verdana"/>
          <w:color w:val="000000"/>
          <w:sz w:val="15"/>
          <w:szCs w:val="15"/>
        </w:rPr>
        <w:t> </w:t>
      </w:r>
      <w:r>
        <w:rPr>
          <w:rFonts w:ascii="Verdana" w:hAnsi="Verdana"/>
          <w:color w:val="000000"/>
          <w:sz w:val="15"/>
          <w:szCs w:val="15"/>
        </w:rPr>
        <w:t>Л.М. Системный семантический словарь русского языка. Предикатна лексика. Уфа: Восточный университет, 2000. - 200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Введенская</w:t>
      </w:r>
      <w:r>
        <w:rPr>
          <w:rStyle w:val="WW8Num2z0"/>
          <w:rFonts w:ascii="Verdana" w:hAnsi="Verdana"/>
          <w:color w:val="000000"/>
          <w:sz w:val="15"/>
          <w:szCs w:val="15"/>
        </w:rPr>
        <w:t> </w:t>
      </w:r>
      <w:r>
        <w:rPr>
          <w:rFonts w:ascii="Verdana" w:hAnsi="Verdana"/>
          <w:color w:val="000000"/>
          <w:sz w:val="15"/>
          <w:szCs w:val="15"/>
        </w:rPr>
        <w:t>Л.А., Павлова Л.Г. Культура и искусство речи: Современная риторика. Ростов-на-Дону: Феникс, 1995. - 576с.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Вербицкий</w:t>
      </w:r>
      <w:r>
        <w:rPr>
          <w:rStyle w:val="WW8Num2z0"/>
          <w:rFonts w:ascii="Verdana" w:hAnsi="Verdana"/>
          <w:color w:val="000000"/>
          <w:sz w:val="15"/>
          <w:szCs w:val="15"/>
        </w:rPr>
        <w:t> </w:t>
      </w:r>
      <w:r>
        <w:rPr>
          <w:rFonts w:ascii="Verdana" w:hAnsi="Verdana"/>
          <w:color w:val="000000"/>
          <w:sz w:val="15"/>
          <w:szCs w:val="15"/>
        </w:rPr>
        <w:t>А.А. Человек в контексте речи: Формы и методы активного обучения. М., 1990. - 63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 Вежбицкая А.</w:t>
      </w:r>
      <w:r>
        <w:rPr>
          <w:rStyle w:val="WW8Num2z0"/>
          <w:rFonts w:ascii="Verdana" w:hAnsi="Verdana"/>
          <w:color w:val="000000"/>
          <w:sz w:val="15"/>
          <w:szCs w:val="15"/>
        </w:rPr>
        <w:t> </w:t>
      </w:r>
      <w:r>
        <w:rPr>
          <w:rStyle w:val="WW8Num3z0"/>
          <w:rFonts w:ascii="Verdana" w:hAnsi="Verdana"/>
          <w:color w:val="4682B4"/>
          <w:sz w:val="15"/>
          <w:szCs w:val="15"/>
        </w:rPr>
        <w:t>Речевые</w:t>
      </w:r>
      <w:r>
        <w:rPr>
          <w:rStyle w:val="WW8Num2z0"/>
          <w:rFonts w:ascii="Verdana" w:hAnsi="Verdana"/>
          <w:color w:val="000000"/>
          <w:sz w:val="15"/>
          <w:szCs w:val="15"/>
        </w:rPr>
        <w:t> </w:t>
      </w:r>
      <w:r>
        <w:rPr>
          <w:rFonts w:ascii="Verdana" w:hAnsi="Verdana"/>
          <w:color w:val="000000"/>
          <w:sz w:val="15"/>
          <w:szCs w:val="15"/>
        </w:rPr>
        <w:t>жанры // Жанры речи. Саратов, 1997. С.99-111.</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Виноградов</w:t>
      </w:r>
      <w:r>
        <w:rPr>
          <w:rStyle w:val="WW8Num2z0"/>
          <w:rFonts w:ascii="Verdana" w:hAnsi="Verdana"/>
          <w:color w:val="000000"/>
          <w:sz w:val="15"/>
          <w:szCs w:val="15"/>
        </w:rPr>
        <w:t> </w:t>
      </w:r>
      <w:r>
        <w:rPr>
          <w:rFonts w:ascii="Verdana" w:hAnsi="Verdana"/>
          <w:color w:val="000000"/>
          <w:sz w:val="15"/>
          <w:szCs w:val="15"/>
        </w:rPr>
        <w:t>В.В. Стилистика. Теория поэтической речи. Поэтика. М.: Изд-во АНСССР, 1963. - 255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Виноградова</w:t>
      </w:r>
      <w:r>
        <w:rPr>
          <w:rStyle w:val="WW8Num2z0"/>
          <w:rFonts w:ascii="Verdana" w:hAnsi="Verdana"/>
          <w:color w:val="000000"/>
          <w:sz w:val="15"/>
          <w:szCs w:val="15"/>
        </w:rPr>
        <w:t> </w:t>
      </w:r>
      <w:r>
        <w:rPr>
          <w:rFonts w:ascii="Verdana" w:hAnsi="Verdana"/>
          <w:color w:val="000000"/>
          <w:sz w:val="15"/>
          <w:szCs w:val="15"/>
        </w:rPr>
        <w:t>Н.Ф. Умственное воспитание детей в процессе</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с природой,- М., 1978,- 112с.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Винокур</w:t>
      </w:r>
      <w:r>
        <w:rPr>
          <w:rStyle w:val="WW8Num2z0"/>
          <w:rFonts w:ascii="Verdana" w:hAnsi="Verdana"/>
          <w:color w:val="000000"/>
          <w:sz w:val="15"/>
          <w:szCs w:val="15"/>
        </w:rPr>
        <w:t> </w:t>
      </w:r>
      <w:r>
        <w:rPr>
          <w:rFonts w:ascii="Verdana" w:hAnsi="Verdana"/>
          <w:color w:val="000000"/>
          <w:sz w:val="15"/>
          <w:szCs w:val="15"/>
        </w:rPr>
        <w:t>Т.Г. Закономерности стилистического использования языковых единиц,- М., Наука, 1980,- 72с.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2z0"/>
          <w:rFonts w:ascii="Verdana" w:hAnsi="Verdana"/>
          <w:color w:val="000000"/>
          <w:sz w:val="15"/>
          <w:szCs w:val="15"/>
        </w:rPr>
        <w:t> </w:t>
      </w:r>
      <w:r>
        <w:rPr>
          <w:rStyle w:val="WW8Num3z0"/>
          <w:rFonts w:ascii="Verdana" w:hAnsi="Verdana"/>
          <w:color w:val="4682B4"/>
          <w:sz w:val="15"/>
          <w:szCs w:val="15"/>
        </w:rPr>
        <w:t>Вольф</w:t>
      </w:r>
      <w:r>
        <w:rPr>
          <w:rStyle w:val="WW8Num2z0"/>
          <w:rFonts w:ascii="Verdana" w:hAnsi="Verdana"/>
          <w:color w:val="000000"/>
          <w:sz w:val="15"/>
          <w:szCs w:val="15"/>
        </w:rPr>
        <w:t> </w:t>
      </w:r>
      <w:r>
        <w:rPr>
          <w:rFonts w:ascii="Verdana" w:hAnsi="Verdana"/>
          <w:color w:val="000000"/>
          <w:sz w:val="15"/>
          <w:szCs w:val="15"/>
        </w:rPr>
        <w:t>Е.М. Функциональная семантика оценки,- М.: Наука, 1985,228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r>
        <w:rPr>
          <w:rStyle w:val="WW8Num3z0"/>
          <w:rFonts w:ascii="Verdana" w:hAnsi="Verdana"/>
          <w:color w:val="4682B4"/>
          <w:sz w:val="15"/>
          <w:szCs w:val="15"/>
        </w:rPr>
        <w:t>Вольф</w:t>
      </w:r>
      <w:r>
        <w:rPr>
          <w:rStyle w:val="WW8Num2z0"/>
          <w:rFonts w:ascii="Verdana" w:hAnsi="Verdana"/>
          <w:color w:val="000000"/>
          <w:sz w:val="15"/>
          <w:szCs w:val="15"/>
        </w:rPr>
        <w:t> </w:t>
      </w:r>
      <w:r>
        <w:rPr>
          <w:rFonts w:ascii="Verdana" w:hAnsi="Verdana"/>
          <w:color w:val="000000"/>
          <w:sz w:val="15"/>
          <w:szCs w:val="15"/>
        </w:rPr>
        <w:t>Е.М. Оценочное значение и соотношение признаков "хорошо/плохо".- Вопросы языкознания. 1986, №5. С.98 106.</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Вопросы детской психологии. Спб.: Союз, 1997,224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 Выготский JI.С. Педагогическая психология. М.: Педагогика, 1991.-536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Мышление и речь.М.: Лабиринт, 1996,- 416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Гайсина</w:t>
      </w:r>
      <w:r>
        <w:rPr>
          <w:rStyle w:val="WW8Num2z0"/>
          <w:rFonts w:ascii="Verdana" w:hAnsi="Verdana"/>
          <w:color w:val="000000"/>
          <w:sz w:val="15"/>
          <w:szCs w:val="15"/>
        </w:rPr>
        <w:t> </w:t>
      </w:r>
      <w:r>
        <w:rPr>
          <w:rFonts w:ascii="Verdana" w:hAnsi="Verdana"/>
          <w:color w:val="000000"/>
          <w:sz w:val="15"/>
          <w:szCs w:val="15"/>
        </w:rPr>
        <w:t>P.M. Средства речевого контакта в современном русском языке. Автореф. дисс. . канд. филол. наук. Саратов, 1967. - 22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Гак</w:t>
      </w:r>
      <w:r>
        <w:rPr>
          <w:rStyle w:val="WW8Num2z0"/>
          <w:rFonts w:ascii="Verdana" w:hAnsi="Verdana"/>
          <w:color w:val="000000"/>
          <w:sz w:val="15"/>
          <w:szCs w:val="15"/>
        </w:rPr>
        <w:t> </w:t>
      </w:r>
      <w:r>
        <w:rPr>
          <w:rFonts w:ascii="Verdana" w:hAnsi="Verdana"/>
          <w:color w:val="000000"/>
          <w:sz w:val="15"/>
          <w:szCs w:val="15"/>
        </w:rPr>
        <w:t>В.Г. Синтаксис эмоций и оценок / Функциональная семантика: оценка, экспрессивность, модальность,- М.:</w:t>
      </w:r>
      <w:r>
        <w:rPr>
          <w:rStyle w:val="WW8Num2z0"/>
          <w:rFonts w:ascii="Verdana" w:hAnsi="Verdana"/>
          <w:color w:val="000000"/>
          <w:sz w:val="15"/>
          <w:szCs w:val="15"/>
        </w:rPr>
        <w:t> </w:t>
      </w:r>
      <w:r>
        <w:rPr>
          <w:rStyle w:val="WW8Num3z0"/>
          <w:rFonts w:ascii="Verdana" w:hAnsi="Verdana"/>
          <w:color w:val="4682B4"/>
          <w:sz w:val="15"/>
          <w:szCs w:val="15"/>
        </w:rPr>
        <w:t>РАН</w:t>
      </w:r>
      <w:r>
        <w:rPr>
          <w:rFonts w:ascii="Verdana" w:hAnsi="Verdana"/>
          <w:color w:val="000000"/>
          <w:sz w:val="15"/>
          <w:szCs w:val="15"/>
        </w:rPr>
        <w:t>,1996. С.19-31.</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Гак</w:t>
      </w:r>
      <w:r>
        <w:rPr>
          <w:rStyle w:val="WW8Num2z0"/>
          <w:rFonts w:ascii="Verdana" w:hAnsi="Verdana"/>
          <w:color w:val="000000"/>
          <w:sz w:val="15"/>
          <w:szCs w:val="15"/>
        </w:rPr>
        <w:t> </w:t>
      </w:r>
      <w:r>
        <w:rPr>
          <w:rFonts w:ascii="Verdana" w:hAnsi="Verdana"/>
          <w:color w:val="000000"/>
          <w:sz w:val="15"/>
          <w:szCs w:val="15"/>
        </w:rPr>
        <w:t>В.Г. Эмоции и оценки в структуре высказывания / Вестник Моск. ун-та. Сер.9. Филология,- М.,1997. №3. С.87 93.</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w:t>
      </w:r>
      <w:r>
        <w:rPr>
          <w:rStyle w:val="WW8Num2z0"/>
          <w:rFonts w:ascii="Verdana" w:hAnsi="Verdana"/>
          <w:color w:val="000000"/>
          <w:sz w:val="15"/>
          <w:szCs w:val="15"/>
        </w:rPr>
        <w:t> </w:t>
      </w:r>
      <w:r>
        <w:rPr>
          <w:rStyle w:val="WW8Num3z0"/>
          <w:rFonts w:ascii="Verdana" w:hAnsi="Verdana"/>
          <w:color w:val="4682B4"/>
          <w:sz w:val="15"/>
          <w:szCs w:val="15"/>
        </w:rPr>
        <w:t>Гвоздев</w:t>
      </w:r>
      <w:r>
        <w:rPr>
          <w:rStyle w:val="WW8Num2z0"/>
          <w:rFonts w:ascii="Verdana" w:hAnsi="Verdana"/>
          <w:color w:val="000000"/>
          <w:sz w:val="15"/>
          <w:szCs w:val="15"/>
        </w:rPr>
        <w:t> </w:t>
      </w:r>
      <w:r>
        <w:rPr>
          <w:rFonts w:ascii="Verdana" w:hAnsi="Verdana"/>
          <w:color w:val="000000"/>
          <w:sz w:val="15"/>
          <w:szCs w:val="15"/>
        </w:rPr>
        <w:t>А.Н. Вопросы изучения детской речи. М.: АПН</w:t>
      </w:r>
      <w:r>
        <w:rPr>
          <w:rStyle w:val="WW8Num2z0"/>
          <w:rFonts w:ascii="Verdana" w:hAnsi="Verdana"/>
          <w:color w:val="000000"/>
          <w:sz w:val="15"/>
          <w:szCs w:val="15"/>
        </w:rPr>
        <w:t> </w:t>
      </w:r>
      <w:r>
        <w:rPr>
          <w:rStyle w:val="WW8Num3z0"/>
          <w:rFonts w:ascii="Verdana" w:hAnsi="Verdana"/>
          <w:color w:val="4682B4"/>
          <w:sz w:val="15"/>
          <w:szCs w:val="15"/>
        </w:rPr>
        <w:t>РСФСР</w:t>
      </w:r>
      <w:r>
        <w:rPr>
          <w:rFonts w:ascii="Verdana" w:hAnsi="Verdana"/>
          <w:color w:val="000000"/>
          <w:sz w:val="15"/>
          <w:szCs w:val="15"/>
        </w:rPr>
        <w:t>, 1961.-471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w:t>
      </w:r>
      <w:r>
        <w:rPr>
          <w:rStyle w:val="WW8Num2z0"/>
          <w:rFonts w:ascii="Verdana" w:hAnsi="Verdana"/>
          <w:color w:val="000000"/>
          <w:sz w:val="15"/>
          <w:szCs w:val="15"/>
        </w:rPr>
        <w:t> </w:t>
      </w:r>
      <w:r>
        <w:rPr>
          <w:rStyle w:val="WW8Num3z0"/>
          <w:rFonts w:ascii="Verdana" w:hAnsi="Verdana"/>
          <w:color w:val="4682B4"/>
          <w:sz w:val="15"/>
          <w:szCs w:val="15"/>
        </w:rPr>
        <w:t>Гвоздев</w:t>
      </w:r>
      <w:r>
        <w:rPr>
          <w:rStyle w:val="WW8Num2z0"/>
          <w:rFonts w:ascii="Verdana" w:hAnsi="Verdana"/>
          <w:color w:val="000000"/>
          <w:sz w:val="15"/>
          <w:szCs w:val="15"/>
        </w:rPr>
        <w:t> </w:t>
      </w:r>
      <w:r>
        <w:rPr>
          <w:rFonts w:ascii="Verdana" w:hAnsi="Verdana"/>
          <w:color w:val="000000"/>
          <w:sz w:val="15"/>
          <w:szCs w:val="15"/>
        </w:rPr>
        <w:t>А.Н. От первых слов до первого класса. Саратов: Сарат. ун-т, 1981.-323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w:t>
      </w:r>
      <w:r>
        <w:rPr>
          <w:rStyle w:val="WW8Num2z0"/>
          <w:rFonts w:ascii="Verdana" w:hAnsi="Verdana"/>
          <w:color w:val="000000"/>
          <w:sz w:val="15"/>
          <w:szCs w:val="15"/>
        </w:rPr>
        <w:t> </w:t>
      </w:r>
      <w:r>
        <w:rPr>
          <w:rStyle w:val="WW8Num3z0"/>
          <w:rFonts w:ascii="Verdana" w:hAnsi="Verdana"/>
          <w:color w:val="4682B4"/>
          <w:sz w:val="15"/>
          <w:szCs w:val="15"/>
        </w:rPr>
        <w:t>Гвоздев</w:t>
      </w:r>
      <w:r>
        <w:rPr>
          <w:rStyle w:val="WW8Num2z0"/>
          <w:rFonts w:ascii="Verdana" w:hAnsi="Verdana"/>
          <w:color w:val="000000"/>
          <w:sz w:val="15"/>
          <w:szCs w:val="15"/>
        </w:rPr>
        <w:t> </w:t>
      </w:r>
      <w:r>
        <w:rPr>
          <w:rFonts w:ascii="Verdana" w:hAnsi="Verdana"/>
          <w:color w:val="000000"/>
          <w:sz w:val="15"/>
          <w:szCs w:val="15"/>
        </w:rPr>
        <w:t>А.Н. Формирование у ребенка грамматического строя русского языка. М.: АПН РСФСР, 1949,- 268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2z0"/>
          <w:rFonts w:ascii="Verdana" w:hAnsi="Verdana"/>
          <w:color w:val="000000"/>
          <w:sz w:val="15"/>
          <w:szCs w:val="15"/>
        </w:rPr>
        <w:t> </w:t>
      </w:r>
      <w:r>
        <w:rPr>
          <w:rStyle w:val="WW8Num3z0"/>
          <w:rFonts w:ascii="Verdana" w:hAnsi="Verdana"/>
          <w:color w:val="4682B4"/>
          <w:sz w:val="15"/>
          <w:szCs w:val="15"/>
        </w:rPr>
        <w:t>Гельгардт</w:t>
      </w:r>
      <w:r>
        <w:rPr>
          <w:rStyle w:val="WW8Num2z0"/>
          <w:rFonts w:ascii="Verdana" w:hAnsi="Verdana"/>
          <w:color w:val="000000"/>
          <w:sz w:val="15"/>
          <w:szCs w:val="15"/>
        </w:rPr>
        <w:t> </w:t>
      </w:r>
      <w:r>
        <w:rPr>
          <w:rFonts w:ascii="Verdana" w:hAnsi="Verdana"/>
          <w:color w:val="000000"/>
          <w:sz w:val="15"/>
          <w:szCs w:val="15"/>
        </w:rPr>
        <w:t>P.P. Рассуждения о диалоге и монологе // Сб. сообщений лингвистического общества. Вып.1. Калинин, 1971. С.28-153.</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w:t>
      </w:r>
      <w:r>
        <w:rPr>
          <w:rStyle w:val="WW8Num2z0"/>
          <w:rFonts w:ascii="Verdana" w:hAnsi="Verdana"/>
          <w:color w:val="000000"/>
          <w:sz w:val="15"/>
          <w:szCs w:val="15"/>
        </w:rPr>
        <w:t> </w:t>
      </w:r>
      <w:r>
        <w:rPr>
          <w:rStyle w:val="WW8Num3z0"/>
          <w:rFonts w:ascii="Verdana" w:hAnsi="Verdana"/>
          <w:color w:val="4682B4"/>
          <w:sz w:val="15"/>
          <w:szCs w:val="15"/>
        </w:rPr>
        <w:t>Гербова</w:t>
      </w:r>
      <w:r>
        <w:rPr>
          <w:rStyle w:val="WW8Num2z0"/>
          <w:rFonts w:ascii="Verdana" w:hAnsi="Verdana"/>
          <w:color w:val="000000"/>
          <w:sz w:val="15"/>
          <w:szCs w:val="15"/>
        </w:rPr>
        <w:t> </w:t>
      </w:r>
      <w:r>
        <w:rPr>
          <w:rFonts w:ascii="Verdana" w:hAnsi="Verdana"/>
          <w:color w:val="000000"/>
          <w:sz w:val="15"/>
          <w:szCs w:val="15"/>
        </w:rPr>
        <w:t>В.В. Развитие речи в</w:t>
      </w:r>
      <w:r>
        <w:rPr>
          <w:rStyle w:val="WW8Num2z0"/>
          <w:rFonts w:ascii="Verdana" w:hAnsi="Verdana"/>
          <w:color w:val="000000"/>
          <w:sz w:val="15"/>
          <w:szCs w:val="15"/>
        </w:rPr>
        <w:t> </w:t>
      </w:r>
      <w:r>
        <w:rPr>
          <w:rStyle w:val="WW8Num3z0"/>
          <w:rFonts w:ascii="Verdana" w:hAnsi="Verdana"/>
          <w:color w:val="4682B4"/>
          <w:sz w:val="15"/>
          <w:szCs w:val="15"/>
        </w:rPr>
        <w:t>подготовительной</w:t>
      </w:r>
      <w:r>
        <w:rPr>
          <w:rStyle w:val="WW8Num2z0"/>
          <w:rFonts w:ascii="Verdana" w:hAnsi="Verdana"/>
          <w:color w:val="000000"/>
          <w:sz w:val="15"/>
          <w:szCs w:val="15"/>
        </w:rPr>
        <w:t> </w:t>
      </w:r>
      <w:r>
        <w:rPr>
          <w:rFonts w:ascii="Verdana" w:hAnsi="Verdana"/>
          <w:color w:val="000000"/>
          <w:sz w:val="15"/>
          <w:szCs w:val="15"/>
        </w:rPr>
        <w:t>к школе группе. -М., 1980,- 128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Гилфорд</w:t>
      </w:r>
      <w:r>
        <w:rPr>
          <w:rStyle w:val="WW8Num2z0"/>
          <w:rFonts w:ascii="Verdana" w:hAnsi="Verdana"/>
          <w:color w:val="000000"/>
          <w:sz w:val="15"/>
          <w:szCs w:val="15"/>
        </w:rPr>
        <w:t> </w:t>
      </w:r>
      <w:r>
        <w:rPr>
          <w:rFonts w:ascii="Verdana" w:hAnsi="Verdana"/>
          <w:color w:val="000000"/>
          <w:sz w:val="15"/>
          <w:szCs w:val="15"/>
        </w:rPr>
        <w:t>Дж. Три стороны интеллекта // Психология мышления.-М.: Прогресс, 1965. 532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Граудина</w:t>
      </w:r>
      <w:r>
        <w:rPr>
          <w:rStyle w:val="WW8Num2z0"/>
          <w:rFonts w:ascii="Verdana" w:hAnsi="Verdana"/>
          <w:color w:val="000000"/>
          <w:sz w:val="15"/>
          <w:szCs w:val="15"/>
        </w:rPr>
        <w:t> </w:t>
      </w:r>
      <w:r>
        <w:rPr>
          <w:rFonts w:ascii="Verdana" w:hAnsi="Verdana"/>
          <w:color w:val="000000"/>
          <w:sz w:val="15"/>
          <w:szCs w:val="15"/>
        </w:rPr>
        <w:t>Л.К., Ширяев Е.Н. Культура русской речи,- М.: НОРМА ИНФРА - М,1998,- 560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 Детская речь: Сб. статей / Под ред. Н.А.Рыбникова. М.,1927.97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2z0"/>
          <w:rFonts w:ascii="Verdana" w:hAnsi="Verdana"/>
          <w:color w:val="000000"/>
          <w:sz w:val="15"/>
          <w:szCs w:val="15"/>
        </w:rPr>
        <w:t> </w:t>
      </w:r>
      <w:r>
        <w:rPr>
          <w:rStyle w:val="WW8Num3z0"/>
          <w:rFonts w:ascii="Verdana" w:hAnsi="Verdana"/>
          <w:color w:val="4682B4"/>
          <w:sz w:val="15"/>
          <w:szCs w:val="15"/>
        </w:rPr>
        <w:t>Давыдов</w:t>
      </w:r>
      <w:r>
        <w:rPr>
          <w:rStyle w:val="WW8Num2z0"/>
          <w:rFonts w:ascii="Verdana" w:hAnsi="Verdana"/>
          <w:color w:val="000000"/>
          <w:sz w:val="15"/>
          <w:szCs w:val="15"/>
        </w:rPr>
        <w:t> </w:t>
      </w:r>
      <w:r>
        <w:rPr>
          <w:rFonts w:ascii="Verdana" w:hAnsi="Verdana"/>
          <w:color w:val="000000"/>
          <w:sz w:val="15"/>
          <w:szCs w:val="15"/>
        </w:rPr>
        <w:t>В.В. Психологическая теория учебной деятельности и методов начального обучения, основанных на</w:t>
      </w:r>
      <w:r>
        <w:rPr>
          <w:rStyle w:val="WW8Num2z0"/>
          <w:rFonts w:ascii="Verdana" w:hAnsi="Verdana"/>
          <w:color w:val="000000"/>
          <w:sz w:val="15"/>
          <w:szCs w:val="15"/>
        </w:rPr>
        <w:t> </w:t>
      </w:r>
      <w:r>
        <w:rPr>
          <w:rStyle w:val="WW8Num3z0"/>
          <w:rFonts w:ascii="Verdana" w:hAnsi="Verdana"/>
          <w:color w:val="4682B4"/>
          <w:sz w:val="15"/>
          <w:szCs w:val="15"/>
        </w:rPr>
        <w:t>содержательном</w:t>
      </w:r>
      <w:r>
        <w:rPr>
          <w:rStyle w:val="WW8Num2z0"/>
          <w:rFonts w:ascii="Verdana" w:hAnsi="Verdana"/>
          <w:color w:val="000000"/>
          <w:sz w:val="15"/>
          <w:szCs w:val="15"/>
        </w:rPr>
        <w:t> </w:t>
      </w:r>
      <w:r>
        <w:rPr>
          <w:rFonts w:ascii="Verdana" w:hAnsi="Verdana"/>
          <w:color w:val="000000"/>
          <w:sz w:val="15"/>
          <w:szCs w:val="15"/>
        </w:rPr>
        <w:t>обобщении. -Томск: Пеленг, 1992.-112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 Детство. Программа развития и воспитания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Спб.: Акцидент, 1997,- 288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 Диалог в образовательной деятельности . 4.1 // По материалам проблемно-целевого семинара. Пермь: ЗУУНЦ, 1999. - 49с.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r>
        <w:rPr>
          <w:rStyle w:val="WW8Num3z0"/>
          <w:rFonts w:ascii="Verdana" w:hAnsi="Verdana"/>
          <w:color w:val="4682B4"/>
          <w:sz w:val="15"/>
          <w:szCs w:val="15"/>
        </w:rPr>
        <w:t>Доблаев</w:t>
      </w:r>
      <w:r>
        <w:rPr>
          <w:rStyle w:val="WW8Num2z0"/>
          <w:rFonts w:ascii="Verdana" w:hAnsi="Verdana"/>
          <w:color w:val="000000"/>
          <w:sz w:val="15"/>
          <w:szCs w:val="15"/>
        </w:rPr>
        <w:t> </w:t>
      </w:r>
      <w:r>
        <w:rPr>
          <w:rFonts w:ascii="Verdana" w:hAnsi="Verdana"/>
          <w:color w:val="000000"/>
          <w:sz w:val="15"/>
          <w:szCs w:val="15"/>
        </w:rPr>
        <w:t>Л.П. Субъективная оценка в структуре деятельности. -Саратов: Изд-во Саратовского ун-та, 1987,- 142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Дошкольник</w:t>
      </w:r>
      <w:r>
        <w:rPr>
          <w:rFonts w:ascii="Verdana" w:hAnsi="Verdana"/>
          <w:color w:val="000000"/>
          <w:sz w:val="15"/>
          <w:szCs w:val="15"/>
        </w:rPr>
        <w:t>: обучение и развитие. Ярославль: Академия развития, Академия К, 1998. - 256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Дридзе</w:t>
      </w:r>
      <w:r>
        <w:rPr>
          <w:rStyle w:val="WW8Num2z0"/>
          <w:rFonts w:ascii="Verdana" w:hAnsi="Verdana"/>
          <w:color w:val="000000"/>
          <w:sz w:val="15"/>
          <w:szCs w:val="15"/>
        </w:rPr>
        <w:t> </w:t>
      </w:r>
      <w:r>
        <w:rPr>
          <w:rFonts w:ascii="Verdana" w:hAnsi="Verdana"/>
          <w:color w:val="000000"/>
          <w:sz w:val="15"/>
          <w:szCs w:val="15"/>
        </w:rPr>
        <w:t>Т.М. Текстовая деятельность в структуре социальной коммуникации. Проблемы семосоциопсихологии. М.: Наука, 1984. - 268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w:t>
      </w:r>
      <w:r>
        <w:rPr>
          <w:rStyle w:val="WW8Num2z0"/>
          <w:rFonts w:ascii="Verdana" w:hAnsi="Verdana"/>
          <w:color w:val="000000"/>
          <w:sz w:val="15"/>
          <w:szCs w:val="15"/>
        </w:rPr>
        <w:t> </w:t>
      </w:r>
      <w:r>
        <w:rPr>
          <w:rStyle w:val="WW8Num3z0"/>
          <w:rFonts w:ascii="Verdana" w:hAnsi="Verdana"/>
          <w:color w:val="4682B4"/>
          <w:sz w:val="15"/>
          <w:szCs w:val="15"/>
        </w:rPr>
        <w:t>Ермакова</w:t>
      </w:r>
      <w:r>
        <w:rPr>
          <w:rStyle w:val="WW8Num2z0"/>
          <w:rFonts w:ascii="Verdana" w:hAnsi="Verdana"/>
          <w:color w:val="000000"/>
          <w:sz w:val="15"/>
          <w:szCs w:val="15"/>
        </w:rPr>
        <w:t> </w:t>
      </w:r>
      <w:r>
        <w:rPr>
          <w:rFonts w:ascii="Verdana" w:hAnsi="Verdana"/>
          <w:color w:val="000000"/>
          <w:sz w:val="15"/>
          <w:szCs w:val="15"/>
        </w:rPr>
        <w:t>О.П., Земская Е.А. К построению типологии</w:t>
      </w:r>
      <w:r>
        <w:rPr>
          <w:rStyle w:val="WW8Num2z0"/>
          <w:rFonts w:ascii="Verdana" w:hAnsi="Verdana"/>
          <w:color w:val="000000"/>
          <w:sz w:val="15"/>
          <w:szCs w:val="15"/>
        </w:rPr>
        <w:t> </w:t>
      </w:r>
      <w:r>
        <w:rPr>
          <w:rStyle w:val="WW8Num3z0"/>
          <w:rFonts w:ascii="Verdana" w:hAnsi="Verdana"/>
          <w:color w:val="4682B4"/>
          <w:sz w:val="15"/>
          <w:szCs w:val="15"/>
        </w:rPr>
        <w:t>коммуникативных</w:t>
      </w:r>
      <w:r>
        <w:rPr>
          <w:rStyle w:val="WW8Num2z0"/>
          <w:rFonts w:ascii="Verdana" w:hAnsi="Verdana"/>
          <w:color w:val="000000"/>
          <w:sz w:val="15"/>
          <w:szCs w:val="15"/>
        </w:rPr>
        <w:t> </w:t>
      </w:r>
      <w:r>
        <w:rPr>
          <w:rFonts w:ascii="Verdana" w:hAnsi="Verdana"/>
          <w:color w:val="000000"/>
          <w:sz w:val="15"/>
          <w:szCs w:val="15"/>
        </w:rPr>
        <w:t>неудач // Русский язык в его функционировании. М.: Наука,1996,-271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w:t>
      </w:r>
      <w:r>
        <w:rPr>
          <w:rStyle w:val="WW8Num2z0"/>
          <w:rFonts w:ascii="Verdana" w:hAnsi="Verdana"/>
          <w:color w:val="000000"/>
          <w:sz w:val="15"/>
          <w:szCs w:val="15"/>
        </w:rPr>
        <w:t> </w:t>
      </w:r>
      <w:r>
        <w:rPr>
          <w:rStyle w:val="WW8Num3z0"/>
          <w:rFonts w:ascii="Verdana" w:hAnsi="Verdana"/>
          <w:color w:val="4682B4"/>
          <w:sz w:val="15"/>
          <w:szCs w:val="15"/>
        </w:rPr>
        <w:t>Жинкин</w:t>
      </w:r>
      <w:r>
        <w:rPr>
          <w:rStyle w:val="WW8Num2z0"/>
          <w:rFonts w:ascii="Verdana" w:hAnsi="Verdana"/>
          <w:color w:val="000000"/>
          <w:sz w:val="15"/>
          <w:szCs w:val="15"/>
        </w:rPr>
        <w:t> </w:t>
      </w:r>
      <w:r>
        <w:rPr>
          <w:rFonts w:ascii="Verdana" w:hAnsi="Verdana"/>
          <w:color w:val="000000"/>
          <w:sz w:val="15"/>
          <w:szCs w:val="15"/>
        </w:rPr>
        <w:t>Н.И. Механизмы речи.- М.:АПН</w:t>
      </w:r>
      <w:r>
        <w:rPr>
          <w:rStyle w:val="WW8Num2z0"/>
          <w:rFonts w:ascii="Verdana" w:hAnsi="Verdana"/>
          <w:color w:val="000000"/>
          <w:sz w:val="15"/>
          <w:szCs w:val="15"/>
        </w:rPr>
        <w:t> </w:t>
      </w:r>
      <w:r>
        <w:rPr>
          <w:rStyle w:val="WW8Num3z0"/>
          <w:rFonts w:ascii="Verdana" w:hAnsi="Verdana"/>
          <w:color w:val="4682B4"/>
          <w:sz w:val="15"/>
          <w:szCs w:val="15"/>
        </w:rPr>
        <w:t>СССР</w:t>
      </w:r>
      <w:r>
        <w:rPr>
          <w:rFonts w:ascii="Verdana" w:hAnsi="Verdana"/>
          <w:color w:val="000000"/>
          <w:sz w:val="15"/>
          <w:szCs w:val="15"/>
        </w:rPr>
        <w:t>, 1958,- 370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57.</w:t>
      </w:r>
      <w:r>
        <w:rPr>
          <w:rStyle w:val="WW8Num2z0"/>
          <w:rFonts w:ascii="Verdana" w:hAnsi="Verdana"/>
          <w:color w:val="000000"/>
          <w:sz w:val="15"/>
          <w:szCs w:val="15"/>
        </w:rPr>
        <w:t> </w:t>
      </w:r>
      <w:r>
        <w:rPr>
          <w:rStyle w:val="WW8Num3z0"/>
          <w:rFonts w:ascii="Verdana" w:hAnsi="Verdana"/>
          <w:color w:val="4682B4"/>
          <w:sz w:val="15"/>
          <w:szCs w:val="15"/>
        </w:rPr>
        <w:t>Жинкин</w:t>
      </w:r>
      <w:r>
        <w:rPr>
          <w:rStyle w:val="WW8Num2z0"/>
          <w:rFonts w:ascii="Verdana" w:hAnsi="Verdana"/>
          <w:color w:val="000000"/>
          <w:sz w:val="15"/>
          <w:szCs w:val="15"/>
        </w:rPr>
        <w:t> </w:t>
      </w:r>
      <w:r>
        <w:rPr>
          <w:rFonts w:ascii="Verdana" w:hAnsi="Verdana"/>
          <w:color w:val="000000"/>
          <w:sz w:val="15"/>
          <w:szCs w:val="15"/>
        </w:rPr>
        <w:t>Н.И. Психологические основы развития речи //В защиту живого слова,- М.: Просвещение, 1966. С.5-25.</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w:t>
      </w:r>
      <w:r>
        <w:rPr>
          <w:rStyle w:val="WW8Num2z0"/>
          <w:rFonts w:ascii="Verdana" w:hAnsi="Verdana"/>
          <w:color w:val="000000"/>
          <w:sz w:val="15"/>
          <w:szCs w:val="15"/>
        </w:rPr>
        <w:t> </w:t>
      </w:r>
      <w:r>
        <w:rPr>
          <w:rStyle w:val="WW8Num3z0"/>
          <w:rFonts w:ascii="Verdana" w:hAnsi="Verdana"/>
          <w:color w:val="4682B4"/>
          <w:sz w:val="15"/>
          <w:szCs w:val="15"/>
        </w:rPr>
        <w:t>Захарова</w:t>
      </w:r>
      <w:r>
        <w:rPr>
          <w:rStyle w:val="WW8Num2z0"/>
          <w:rFonts w:ascii="Verdana" w:hAnsi="Verdana"/>
          <w:color w:val="000000"/>
          <w:sz w:val="15"/>
          <w:szCs w:val="15"/>
        </w:rPr>
        <w:t> </w:t>
      </w:r>
      <w:r>
        <w:rPr>
          <w:rFonts w:ascii="Verdana" w:hAnsi="Verdana"/>
          <w:color w:val="000000"/>
          <w:sz w:val="15"/>
          <w:szCs w:val="15"/>
        </w:rPr>
        <w:t>А.В. Опыт лингвистического анализа словаря детской речи. Дисс. на соиск. уч. степ. канд. филол. наук. Новосибирск, 1975.- 165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w:t>
      </w:r>
      <w:r>
        <w:rPr>
          <w:rStyle w:val="WW8Num2z0"/>
          <w:rFonts w:ascii="Verdana" w:hAnsi="Verdana"/>
          <w:color w:val="000000"/>
          <w:sz w:val="15"/>
          <w:szCs w:val="15"/>
        </w:rPr>
        <w:t> </w:t>
      </w:r>
      <w:r>
        <w:rPr>
          <w:rStyle w:val="WW8Num3z0"/>
          <w:rFonts w:ascii="Verdana" w:hAnsi="Verdana"/>
          <w:color w:val="4682B4"/>
          <w:sz w:val="15"/>
          <w:szCs w:val="15"/>
        </w:rPr>
        <w:t>Земская</w:t>
      </w:r>
      <w:r>
        <w:rPr>
          <w:rStyle w:val="WW8Num2z0"/>
          <w:rFonts w:ascii="Verdana" w:hAnsi="Verdana"/>
          <w:color w:val="000000"/>
          <w:sz w:val="15"/>
          <w:szCs w:val="15"/>
        </w:rPr>
        <w:t> </w:t>
      </w:r>
      <w:r>
        <w:rPr>
          <w:rFonts w:ascii="Verdana" w:hAnsi="Verdana"/>
          <w:color w:val="000000"/>
          <w:sz w:val="15"/>
          <w:szCs w:val="15"/>
        </w:rPr>
        <w:t>Е.А. Городская устная речь и задачи ее изучения // Разновидности городской</w:t>
      </w:r>
      <w:r>
        <w:rPr>
          <w:rStyle w:val="WW8Num2z0"/>
          <w:rFonts w:ascii="Verdana" w:hAnsi="Verdana"/>
          <w:color w:val="000000"/>
          <w:sz w:val="15"/>
          <w:szCs w:val="15"/>
        </w:rPr>
        <w:t> </w:t>
      </w:r>
      <w:r>
        <w:rPr>
          <w:rStyle w:val="WW8Num3z0"/>
          <w:rFonts w:ascii="Verdana" w:hAnsi="Verdana"/>
          <w:color w:val="4682B4"/>
          <w:sz w:val="15"/>
          <w:szCs w:val="15"/>
        </w:rPr>
        <w:t>устной</w:t>
      </w:r>
      <w:r>
        <w:rPr>
          <w:rStyle w:val="WW8Num2z0"/>
          <w:rFonts w:ascii="Verdana" w:hAnsi="Verdana"/>
          <w:color w:val="000000"/>
          <w:sz w:val="15"/>
          <w:szCs w:val="15"/>
        </w:rPr>
        <w:t> </w:t>
      </w:r>
      <w:r>
        <w:rPr>
          <w:rFonts w:ascii="Verdana" w:hAnsi="Verdana"/>
          <w:color w:val="000000"/>
          <w:sz w:val="15"/>
          <w:szCs w:val="15"/>
        </w:rPr>
        <w:t>речи. М.: АН СССР, 1988. С.32-45.</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2z0"/>
          <w:rFonts w:ascii="Verdana" w:hAnsi="Verdana"/>
          <w:color w:val="000000"/>
          <w:sz w:val="15"/>
          <w:szCs w:val="15"/>
        </w:rPr>
        <w:t> </w:t>
      </w:r>
      <w:r>
        <w:rPr>
          <w:rStyle w:val="WW8Num3z0"/>
          <w:rFonts w:ascii="Verdana" w:hAnsi="Verdana"/>
          <w:color w:val="4682B4"/>
          <w:sz w:val="15"/>
          <w:szCs w:val="15"/>
        </w:rPr>
        <w:t>Земская</w:t>
      </w:r>
      <w:r>
        <w:rPr>
          <w:rStyle w:val="WW8Num2z0"/>
          <w:rFonts w:ascii="Verdana" w:hAnsi="Verdana"/>
          <w:color w:val="000000"/>
          <w:sz w:val="15"/>
          <w:szCs w:val="15"/>
        </w:rPr>
        <w:t> </w:t>
      </w:r>
      <w:r>
        <w:rPr>
          <w:rFonts w:ascii="Verdana" w:hAnsi="Verdana"/>
          <w:color w:val="000000"/>
          <w:sz w:val="15"/>
          <w:szCs w:val="15"/>
        </w:rPr>
        <w:t>Е.А. Русская разговорная речь. М.: Наука, 1979. - 485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 Зимняя И.А.</w:t>
      </w:r>
      <w:r>
        <w:rPr>
          <w:rStyle w:val="WW8Num2z0"/>
          <w:rFonts w:ascii="Verdana" w:hAnsi="Verdana"/>
          <w:color w:val="000000"/>
          <w:sz w:val="15"/>
          <w:szCs w:val="15"/>
        </w:rPr>
        <w:t> </w:t>
      </w:r>
      <w:r>
        <w:rPr>
          <w:rStyle w:val="WW8Num3z0"/>
          <w:rFonts w:ascii="Verdana" w:hAnsi="Verdana"/>
          <w:color w:val="4682B4"/>
          <w:sz w:val="15"/>
          <w:szCs w:val="15"/>
        </w:rPr>
        <w:t>Лингвопсихология</w:t>
      </w:r>
      <w:r>
        <w:rPr>
          <w:rStyle w:val="WW8Num2z0"/>
          <w:rFonts w:ascii="Verdana" w:hAnsi="Verdana"/>
          <w:color w:val="000000"/>
          <w:sz w:val="15"/>
          <w:szCs w:val="15"/>
        </w:rPr>
        <w:t> </w:t>
      </w:r>
      <w:r>
        <w:rPr>
          <w:rFonts w:ascii="Verdana" w:hAnsi="Verdana"/>
          <w:color w:val="000000"/>
          <w:sz w:val="15"/>
          <w:szCs w:val="15"/>
        </w:rPr>
        <w:t>речевой деятельности,- М.: Московский психолого-социальный институт, Воронеж:</w:t>
      </w:r>
      <w:r>
        <w:rPr>
          <w:rStyle w:val="WW8Num2z0"/>
          <w:rFonts w:ascii="Verdana" w:hAnsi="Verdana"/>
          <w:color w:val="000000"/>
          <w:sz w:val="15"/>
          <w:szCs w:val="15"/>
        </w:rPr>
        <w:t> </w:t>
      </w:r>
      <w:r>
        <w:rPr>
          <w:rStyle w:val="WW8Num3z0"/>
          <w:rFonts w:ascii="Verdana" w:hAnsi="Verdana"/>
          <w:color w:val="4682B4"/>
          <w:sz w:val="15"/>
          <w:szCs w:val="15"/>
        </w:rPr>
        <w:t>НПО</w:t>
      </w:r>
      <w:r>
        <w:rPr>
          <w:rStyle w:val="WW8Num2z0"/>
          <w:rFonts w:ascii="Verdana" w:hAnsi="Verdana"/>
          <w:color w:val="000000"/>
          <w:sz w:val="15"/>
          <w:szCs w:val="15"/>
        </w:rPr>
        <w:t> </w:t>
      </w:r>
      <w:r>
        <w:rPr>
          <w:rFonts w:ascii="Verdana" w:hAnsi="Verdana"/>
          <w:color w:val="000000"/>
          <w:sz w:val="15"/>
          <w:szCs w:val="15"/>
        </w:rPr>
        <w:t>"МОДЭК", 2001,- 432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 Зимняя И.А. Педагогическая психология. М.: Логос, 1999.</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w:t>
      </w:r>
      <w:r>
        <w:rPr>
          <w:rStyle w:val="WW8Num2z0"/>
          <w:rFonts w:ascii="Verdana" w:hAnsi="Verdana"/>
          <w:color w:val="000000"/>
          <w:sz w:val="15"/>
          <w:szCs w:val="15"/>
        </w:rPr>
        <w:t> </w:t>
      </w:r>
      <w:r>
        <w:rPr>
          <w:rStyle w:val="WW8Num3z0"/>
          <w:rFonts w:ascii="Verdana" w:hAnsi="Verdana"/>
          <w:color w:val="4682B4"/>
          <w:sz w:val="15"/>
          <w:szCs w:val="15"/>
        </w:rPr>
        <w:t>Ивин</w:t>
      </w:r>
      <w:r>
        <w:rPr>
          <w:rStyle w:val="WW8Num2z0"/>
          <w:rFonts w:ascii="Verdana" w:hAnsi="Verdana"/>
          <w:color w:val="000000"/>
          <w:sz w:val="15"/>
          <w:szCs w:val="15"/>
        </w:rPr>
        <w:t> </w:t>
      </w:r>
      <w:r>
        <w:rPr>
          <w:rFonts w:ascii="Verdana" w:hAnsi="Verdana"/>
          <w:color w:val="000000"/>
          <w:sz w:val="15"/>
          <w:szCs w:val="15"/>
        </w:rPr>
        <w:t>А.А. Основания логики оценок,- М.: Моск. ун-т,1970,- 230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Ивлев</w:t>
      </w:r>
      <w:r>
        <w:rPr>
          <w:rStyle w:val="WW8Num2z0"/>
          <w:rFonts w:ascii="Verdana" w:hAnsi="Verdana"/>
          <w:color w:val="000000"/>
          <w:sz w:val="15"/>
          <w:szCs w:val="15"/>
        </w:rPr>
        <w:t> </w:t>
      </w:r>
      <w:r>
        <w:rPr>
          <w:rFonts w:ascii="Verdana" w:hAnsi="Verdana"/>
          <w:color w:val="000000"/>
          <w:sz w:val="15"/>
          <w:szCs w:val="15"/>
        </w:rPr>
        <w:t>Ю.В. Логика.- М.: Наука, 1994,- 284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Калинина</w:t>
      </w:r>
      <w:r>
        <w:rPr>
          <w:rStyle w:val="WW8Num2z0"/>
          <w:rFonts w:ascii="Verdana" w:hAnsi="Verdana"/>
          <w:color w:val="000000"/>
          <w:sz w:val="15"/>
          <w:szCs w:val="15"/>
        </w:rPr>
        <w:t> </w:t>
      </w:r>
      <w:r>
        <w:rPr>
          <w:rFonts w:ascii="Verdana" w:hAnsi="Verdana"/>
          <w:color w:val="000000"/>
          <w:sz w:val="15"/>
          <w:szCs w:val="15"/>
        </w:rPr>
        <w:t>В.В. Работа по развитию речи на</w:t>
      </w:r>
      <w:r>
        <w:rPr>
          <w:rStyle w:val="WW8Num2z0"/>
          <w:rFonts w:ascii="Verdana" w:hAnsi="Verdana"/>
          <w:color w:val="000000"/>
          <w:sz w:val="15"/>
          <w:szCs w:val="15"/>
        </w:rPr>
        <w:t> </w:t>
      </w:r>
      <w:r>
        <w:rPr>
          <w:rStyle w:val="WW8Num3z0"/>
          <w:rFonts w:ascii="Verdana" w:hAnsi="Verdana"/>
          <w:color w:val="4682B4"/>
          <w:sz w:val="15"/>
          <w:szCs w:val="15"/>
        </w:rPr>
        <w:t>уроках</w:t>
      </w:r>
      <w:r>
        <w:rPr>
          <w:rStyle w:val="WW8Num2z0"/>
          <w:rFonts w:ascii="Verdana" w:hAnsi="Verdana"/>
          <w:color w:val="000000"/>
          <w:sz w:val="15"/>
          <w:szCs w:val="15"/>
        </w:rPr>
        <w:t> </w:t>
      </w:r>
      <w:r>
        <w:rPr>
          <w:rFonts w:ascii="Verdana" w:hAnsi="Verdana"/>
          <w:color w:val="000000"/>
          <w:sz w:val="15"/>
          <w:szCs w:val="15"/>
        </w:rPr>
        <w:t>русского языка в начальных классах. Рига, 1985,- 120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Капанадзе</w:t>
      </w:r>
      <w:r>
        <w:rPr>
          <w:rStyle w:val="WW8Num2z0"/>
          <w:rFonts w:ascii="Verdana" w:hAnsi="Verdana"/>
          <w:color w:val="000000"/>
          <w:sz w:val="15"/>
          <w:szCs w:val="15"/>
        </w:rPr>
        <w:t> </w:t>
      </w:r>
      <w:r>
        <w:rPr>
          <w:rFonts w:ascii="Verdana" w:hAnsi="Verdana"/>
          <w:color w:val="000000"/>
          <w:sz w:val="15"/>
          <w:szCs w:val="15"/>
        </w:rPr>
        <w:t>Л.А. Способы выражения оценки в устной речи // Разновидности городской устной речи,- М.: АН СССР, 1988. С. 54-57.</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Капинос</w:t>
      </w:r>
      <w:r>
        <w:rPr>
          <w:rStyle w:val="WW8Num2z0"/>
          <w:rFonts w:ascii="Verdana" w:hAnsi="Verdana"/>
          <w:color w:val="000000"/>
          <w:sz w:val="15"/>
          <w:szCs w:val="15"/>
        </w:rPr>
        <w:t> </w:t>
      </w:r>
      <w:r>
        <w:rPr>
          <w:rFonts w:ascii="Verdana" w:hAnsi="Verdana"/>
          <w:color w:val="000000"/>
          <w:sz w:val="15"/>
          <w:szCs w:val="15"/>
        </w:rPr>
        <w:t>В.И. и др. Развитие речи: теория и практика обучения. -М.: Линка-пресс, 1994,- 196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w:t>
      </w:r>
      <w:r>
        <w:rPr>
          <w:rStyle w:val="WW8Num2z0"/>
          <w:rFonts w:ascii="Verdana" w:hAnsi="Verdana"/>
          <w:color w:val="000000"/>
          <w:sz w:val="15"/>
          <w:szCs w:val="15"/>
        </w:rPr>
        <w:t> </w:t>
      </w:r>
      <w:r>
        <w:rPr>
          <w:rStyle w:val="WW8Num3z0"/>
          <w:rFonts w:ascii="Verdana" w:hAnsi="Verdana"/>
          <w:color w:val="4682B4"/>
          <w:sz w:val="15"/>
          <w:szCs w:val="15"/>
        </w:rPr>
        <w:t>Киселева</w:t>
      </w:r>
      <w:r>
        <w:rPr>
          <w:rStyle w:val="WW8Num2z0"/>
          <w:rFonts w:ascii="Verdana" w:hAnsi="Verdana"/>
          <w:color w:val="000000"/>
          <w:sz w:val="15"/>
          <w:szCs w:val="15"/>
        </w:rPr>
        <w:t> </w:t>
      </w:r>
      <w:r>
        <w:rPr>
          <w:rFonts w:ascii="Verdana" w:hAnsi="Verdana"/>
          <w:color w:val="000000"/>
          <w:sz w:val="15"/>
          <w:szCs w:val="15"/>
        </w:rPr>
        <w:t>Л.А. Употребление эмоционально-оценочных местоимений / Рус. яз. в школе. 1968, №4. С. 66-69.</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Климова</w:t>
      </w:r>
      <w:r>
        <w:rPr>
          <w:rStyle w:val="WW8Num2z0"/>
          <w:rFonts w:ascii="Verdana" w:hAnsi="Verdana"/>
          <w:color w:val="000000"/>
          <w:sz w:val="15"/>
          <w:szCs w:val="15"/>
        </w:rPr>
        <w:t> </w:t>
      </w:r>
      <w:r>
        <w:rPr>
          <w:rFonts w:ascii="Verdana" w:hAnsi="Verdana"/>
          <w:color w:val="000000"/>
          <w:sz w:val="15"/>
          <w:szCs w:val="15"/>
        </w:rPr>
        <w:t>Л.И. Полярная эмоциональная оценка в пределах одного слова / XXVII Герценовские</w:t>
      </w:r>
      <w:r>
        <w:rPr>
          <w:rStyle w:val="WW8Num2z0"/>
          <w:rFonts w:ascii="Verdana" w:hAnsi="Verdana"/>
          <w:color w:val="000000"/>
          <w:sz w:val="15"/>
          <w:szCs w:val="15"/>
        </w:rPr>
        <w:t> </w:t>
      </w:r>
      <w:r>
        <w:rPr>
          <w:rStyle w:val="WW8Num3z0"/>
          <w:rFonts w:ascii="Verdana" w:hAnsi="Verdana"/>
          <w:color w:val="4682B4"/>
          <w:sz w:val="15"/>
          <w:szCs w:val="15"/>
        </w:rPr>
        <w:t>чтения</w:t>
      </w:r>
      <w:r>
        <w:rPr>
          <w:rFonts w:ascii="Verdana" w:hAnsi="Verdana"/>
          <w:color w:val="000000"/>
          <w:sz w:val="15"/>
          <w:szCs w:val="15"/>
        </w:rPr>
        <w:t>: Филол. науки. Лингвистика,- Л., 1975. с. 82-88.</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w:t>
      </w:r>
      <w:r>
        <w:rPr>
          <w:rStyle w:val="WW8Num2z0"/>
          <w:rFonts w:ascii="Verdana" w:hAnsi="Verdana"/>
          <w:color w:val="000000"/>
          <w:sz w:val="15"/>
          <w:szCs w:val="15"/>
        </w:rPr>
        <w:t> </w:t>
      </w:r>
      <w:r>
        <w:rPr>
          <w:rStyle w:val="WW8Num3z0"/>
          <w:rFonts w:ascii="Verdana" w:hAnsi="Verdana"/>
          <w:color w:val="4682B4"/>
          <w:sz w:val="15"/>
          <w:szCs w:val="15"/>
        </w:rPr>
        <w:t>Кожина</w:t>
      </w:r>
      <w:r>
        <w:rPr>
          <w:rStyle w:val="WW8Num2z0"/>
          <w:rFonts w:ascii="Verdana" w:hAnsi="Verdana"/>
          <w:color w:val="000000"/>
          <w:sz w:val="15"/>
          <w:szCs w:val="15"/>
        </w:rPr>
        <w:t> </w:t>
      </w:r>
      <w:r>
        <w:rPr>
          <w:rFonts w:ascii="Verdana" w:hAnsi="Verdana"/>
          <w:color w:val="000000"/>
          <w:sz w:val="15"/>
          <w:szCs w:val="15"/>
        </w:rPr>
        <w:t>М.Н. Диалогичность письменной научной речи как пряв-ление социальной сущности языка // Методика и лингвистика (иностранный язык для научных работников). М.: Наука, 1981. С. 187-214.</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w:t>
      </w:r>
      <w:r>
        <w:rPr>
          <w:rStyle w:val="WW8Num2z0"/>
          <w:rFonts w:ascii="Verdana" w:hAnsi="Verdana"/>
          <w:color w:val="000000"/>
          <w:sz w:val="15"/>
          <w:szCs w:val="15"/>
        </w:rPr>
        <w:t> </w:t>
      </w:r>
      <w:r>
        <w:rPr>
          <w:rStyle w:val="WW8Num3z0"/>
          <w:rFonts w:ascii="Verdana" w:hAnsi="Verdana"/>
          <w:color w:val="4682B4"/>
          <w:sz w:val="15"/>
          <w:szCs w:val="15"/>
        </w:rPr>
        <w:t>Кожина</w:t>
      </w:r>
      <w:r>
        <w:rPr>
          <w:rStyle w:val="WW8Num2z0"/>
          <w:rFonts w:ascii="Verdana" w:hAnsi="Verdana"/>
          <w:color w:val="000000"/>
          <w:sz w:val="15"/>
          <w:szCs w:val="15"/>
        </w:rPr>
        <w:t> </w:t>
      </w:r>
      <w:r>
        <w:rPr>
          <w:rFonts w:ascii="Verdana" w:hAnsi="Verdana"/>
          <w:color w:val="000000"/>
          <w:sz w:val="15"/>
          <w:szCs w:val="15"/>
        </w:rPr>
        <w:t>М.Н. О диалогичности письменной научной речи. Учебное пособие по</w:t>
      </w:r>
      <w:r>
        <w:rPr>
          <w:rStyle w:val="WW8Num2z0"/>
          <w:rFonts w:ascii="Verdana" w:hAnsi="Verdana"/>
          <w:color w:val="000000"/>
          <w:sz w:val="15"/>
          <w:szCs w:val="15"/>
        </w:rPr>
        <w:t> </w:t>
      </w:r>
      <w:r>
        <w:rPr>
          <w:rStyle w:val="WW8Num3z0"/>
          <w:rFonts w:ascii="Verdana" w:hAnsi="Verdana"/>
          <w:color w:val="4682B4"/>
          <w:sz w:val="15"/>
          <w:szCs w:val="15"/>
        </w:rPr>
        <w:t>спецкурсу</w:t>
      </w:r>
      <w:r>
        <w:rPr>
          <w:rFonts w:ascii="Verdana" w:hAnsi="Verdana"/>
          <w:color w:val="000000"/>
          <w:sz w:val="15"/>
          <w:szCs w:val="15"/>
        </w:rPr>
        <w:t>. Пермь: Перм. ун-т, 1986. - 92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r>
        <w:rPr>
          <w:rStyle w:val="WW8Num3z0"/>
          <w:rFonts w:ascii="Verdana" w:hAnsi="Verdana"/>
          <w:color w:val="4682B4"/>
          <w:sz w:val="15"/>
          <w:szCs w:val="15"/>
        </w:rPr>
        <w:t>Кожина</w:t>
      </w:r>
      <w:r>
        <w:rPr>
          <w:rStyle w:val="WW8Num2z0"/>
          <w:rFonts w:ascii="Verdana" w:hAnsi="Verdana"/>
          <w:color w:val="000000"/>
          <w:sz w:val="15"/>
          <w:szCs w:val="15"/>
        </w:rPr>
        <w:t> </w:t>
      </w:r>
      <w:r>
        <w:rPr>
          <w:rFonts w:ascii="Verdana" w:hAnsi="Verdana"/>
          <w:color w:val="000000"/>
          <w:sz w:val="15"/>
          <w:szCs w:val="15"/>
        </w:rPr>
        <w:t>М.Н. О функциональных семантико-стилистических категориях в аспекте</w:t>
      </w:r>
      <w:r>
        <w:rPr>
          <w:rStyle w:val="WW8Num2z0"/>
          <w:rFonts w:ascii="Verdana" w:hAnsi="Verdana"/>
          <w:color w:val="000000"/>
          <w:sz w:val="15"/>
          <w:szCs w:val="15"/>
        </w:rPr>
        <w:t> </w:t>
      </w:r>
      <w:r>
        <w:rPr>
          <w:rStyle w:val="WW8Num3z0"/>
          <w:rFonts w:ascii="Verdana" w:hAnsi="Verdana"/>
          <w:color w:val="4682B4"/>
          <w:sz w:val="15"/>
          <w:szCs w:val="15"/>
        </w:rPr>
        <w:t>коммуникативной</w:t>
      </w:r>
      <w:r>
        <w:rPr>
          <w:rStyle w:val="WW8Num2z0"/>
          <w:rFonts w:ascii="Verdana" w:hAnsi="Verdana"/>
          <w:color w:val="000000"/>
          <w:sz w:val="15"/>
          <w:szCs w:val="15"/>
        </w:rPr>
        <w:t> </w:t>
      </w:r>
      <w:r>
        <w:rPr>
          <w:rFonts w:ascii="Verdana" w:hAnsi="Verdana"/>
          <w:color w:val="000000"/>
          <w:sz w:val="15"/>
          <w:szCs w:val="15"/>
        </w:rPr>
        <w:t>теории языка // Разновидности и жанры научной прозы. -М.: Наука, 1989,- 178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w:t>
      </w:r>
      <w:r>
        <w:rPr>
          <w:rStyle w:val="WW8Num2z0"/>
          <w:rFonts w:ascii="Verdana" w:hAnsi="Verdana"/>
          <w:color w:val="000000"/>
          <w:sz w:val="15"/>
          <w:szCs w:val="15"/>
        </w:rPr>
        <w:t> </w:t>
      </w:r>
      <w:r>
        <w:rPr>
          <w:rStyle w:val="WW8Num3z0"/>
          <w:rFonts w:ascii="Verdana" w:hAnsi="Verdana"/>
          <w:color w:val="4682B4"/>
          <w:sz w:val="15"/>
          <w:szCs w:val="15"/>
        </w:rPr>
        <w:t>Кожина</w:t>
      </w:r>
      <w:r>
        <w:rPr>
          <w:rStyle w:val="WW8Num2z0"/>
          <w:rFonts w:ascii="Verdana" w:hAnsi="Verdana"/>
          <w:color w:val="000000"/>
          <w:sz w:val="15"/>
          <w:szCs w:val="15"/>
        </w:rPr>
        <w:t> </w:t>
      </w:r>
      <w:r>
        <w:rPr>
          <w:rFonts w:ascii="Verdana" w:hAnsi="Verdana"/>
          <w:color w:val="000000"/>
          <w:sz w:val="15"/>
          <w:szCs w:val="15"/>
        </w:rPr>
        <w:t>М.Н., Дускаева Л.Р. Выражение диалогичности в естественно-научных текстах // Стилистика текста в</w:t>
      </w:r>
      <w:r>
        <w:rPr>
          <w:rStyle w:val="WW8Num2z0"/>
          <w:rFonts w:ascii="Verdana" w:hAnsi="Verdana"/>
          <w:color w:val="000000"/>
          <w:sz w:val="15"/>
          <w:szCs w:val="15"/>
        </w:rPr>
        <w:t> </w:t>
      </w:r>
      <w:r>
        <w:rPr>
          <w:rStyle w:val="WW8Num3z0"/>
          <w:rFonts w:ascii="Verdana" w:hAnsi="Verdana"/>
          <w:color w:val="4682B4"/>
          <w:sz w:val="15"/>
          <w:szCs w:val="15"/>
        </w:rPr>
        <w:t>коммуникативном</w:t>
      </w:r>
      <w:r>
        <w:rPr>
          <w:rStyle w:val="WW8Num2z0"/>
          <w:rFonts w:ascii="Verdana" w:hAnsi="Verdana"/>
          <w:color w:val="000000"/>
          <w:sz w:val="15"/>
          <w:szCs w:val="15"/>
        </w:rPr>
        <w:t> </w:t>
      </w:r>
      <w:r>
        <w:rPr>
          <w:rFonts w:ascii="Verdana" w:hAnsi="Verdana"/>
          <w:color w:val="000000"/>
          <w:sz w:val="15"/>
          <w:szCs w:val="15"/>
        </w:rPr>
        <w:t>аспекте. -Пермь, 1987. С. 130-155.</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w:t>
      </w:r>
      <w:r>
        <w:rPr>
          <w:rStyle w:val="WW8Num2z0"/>
          <w:rFonts w:ascii="Verdana" w:hAnsi="Verdana"/>
          <w:color w:val="000000"/>
          <w:sz w:val="15"/>
          <w:szCs w:val="15"/>
        </w:rPr>
        <w:t> </w:t>
      </w:r>
      <w:r>
        <w:rPr>
          <w:rStyle w:val="WW8Num3z0"/>
          <w:rFonts w:ascii="Verdana" w:hAnsi="Verdana"/>
          <w:color w:val="4682B4"/>
          <w:sz w:val="15"/>
          <w:szCs w:val="15"/>
        </w:rPr>
        <w:t>Коломинский</w:t>
      </w:r>
      <w:r>
        <w:rPr>
          <w:rStyle w:val="WW8Num2z0"/>
          <w:rFonts w:ascii="Verdana" w:hAnsi="Verdana"/>
          <w:color w:val="000000"/>
          <w:sz w:val="15"/>
          <w:szCs w:val="15"/>
        </w:rPr>
        <w:t> </w:t>
      </w:r>
      <w:r>
        <w:rPr>
          <w:rFonts w:ascii="Verdana" w:hAnsi="Verdana"/>
          <w:color w:val="000000"/>
          <w:sz w:val="15"/>
          <w:szCs w:val="15"/>
        </w:rPr>
        <w:t>Я.Л., Панько Е.А. Учителю о психологии детей</w:t>
      </w:r>
      <w:r>
        <w:rPr>
          <w:rStyle w:val="WW8Num2z0"/>
          <w:rFonts w:ascii="Verdana" w:hAnsi="Verdana"/>
          <w:color w:val="000000"/>
          <w:sz w:val="15"/>
          <w:szCs w:val="15"/>
        </w:rPr>
        <w:t> </w:t>
      </w:r>
      <w:r>
        <w:rPr>
          <w:rStyle w:val="WW8Num3z0"/>
          <w:rFonts w:ascii="Verdana" w:hAnsi="Verdana"/>
          <w:color w:val="4682B4"/>
          <w:sz w:val="15"/>
          <w:szCs w:val="15"/>
        </w:rPr>
        <w:t>шестилетнего</w:t>
      </w:r>
      <w:r>
        <w:rPr>
          <w:rStyle w:val="WW8Num2z0"/>
          <w:rFonts w:ascii="Verdana" w:hAnsi="Verdana"/>
          <w:color w:val="000000"/>
          <w:sz w:val="15"/>
          <w:szCs w:val="15"/>
        </w:rPr>
        <w:t> </w:t>
      </w:r>
      <w:r>
        <w:rPr>
          <w:rFonts w:ascii="Verdana" w:hAnsi="Verdana"/>
          <w:color w:val="000000"/>
          <w:sz w:val="15"/>
          <w:szCs w:val="15"/>
        </w:rPr>
        <w:t>возраста.- М.: Просвещение, 1988,- 190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w:t>
      </w:r>
      <w:r>
        <w:rPr>
          <w:rStyle w:val="WW8Num2z0"/>
          <w:rFonts w:ascii="Verdana" w:hAnsi="Verdana"/>
          <w:color w:val="000000"/>
          <w:sz w:val="15"/>
          <w:szCs w:val="15"/>
        </w:rPr>
        <w:t> </w:t>
      </w:r>
      <w:r>
        <w:rPr>
          <w:rStyle w:val="WW8Num3z0"/>
          <w:rFonts w:ascii="Verdana" w:hAnsi="Verdana"/>
          <w:color w:val="4682B4"/>
          <w:sz w:val="15"/>
          <w:szCs w:val="15"/>
        </w:rPr>
        <w:t>Красильникова</w:t>
      </w:r>
      <w:r>
        <w:rPr>
          <w:rStyle w:val="WW8Num2z0"/>
          <w:rFonts w:ascii="Verdana" w:hAnsi="Verdana"/>
          <w:color w:val="000000"/>
          <w:sz w:val="15"/>
          <w:szCs w:val="15"/>
        </w:rPr>
        <w:t> </w:t>
      </w:r>
      <w:r>
        <w:rPr>
          <w:rFonts w:ascii="Verdana" w:hAnsi="Verdana"/>
          <w:color w:val="000000"/>
          <w:sz w:val="15"/>
          <w:szCs w:val="15"/>
        </w:rPr>
        <w:t>Е.В. О соотношении монолога и диалога // Поэтика, стилистика. Язык и культура. М., 1996. С. 138-142.</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Красильникова</w:t>
      </w:r>
      <w:r>
        <w:rPr>
          <w:rStyle w:val="WW8Num2z0"/>
          <w:rFonts w:ascii="Verdana" w:hAnsi="Verdana"/>
          <w:color w:val="000000"/>
          <w:sz w:val="15"/>
          <w:szCs w:val="15"/>
        </w:rPr>
        <w:t> </w:t>
      </w:r>
      <w:r>
        <w:rPr>
          <w:rFonts w:ascii="Verdana" w:hAnsi="Verdana"/>
          <w:color w:val="000000"/>
          <w:sz w:val="15"/>
          <w:szCs w:val="15"/>
        </w:rPr>
        <w:t>Е.В. Язык города как лингвистическая проблема // Живая речь уральского города. Сб. научных трудов. Свердловск: УрГУ, 1988. С.5-8.</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 Краткий словарь по логике / Под ред. Д.П.Горского.- М.: Просвещение, 1991,- 208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Кривошапова</w:t>
      </w:r>
      <w:r>
        <w:rPr>
          <w:rStyle w:val="WW8Num2z0"/>
          <w:rFonts w:ascii="Verdana" w:hAnsi="Verdana"/>
          <w:color w:val="000000"/>
          <w:sz w:val="15"/>
          <w:szCs w:val="15"/>
        </w:rPr>
        <w:t> </w:t>
      </w:r>
      <w:r>
        <w:rPr>
          <w:rFonts w:ascii="Verdana" w:hAnsi="Verdana"/>
          <w:color w:val="000000"/>
          <w:sz w:val="15"/>
          <w:szCs w:val="15"/>
        </w:rPr>
        <w:t>Р.Ф. Функции проверки и оценки в учебном процессе //Сов. педагогика. 1980, №11. С.63-67.</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Крысин</w:t>
      </w:r>
      <w:r>
        <w:rPr>
          <w:rStyle w:val="WW8Num2z0"/>
          <w:rFonts w:ascii="Verdana" w:hAnsi="Verdana"/>
          <w:color w:val="000000"/>
          <w:sz w:val="15"/>
          <w:szCs w:val="15"/>
        </w:rPr>
        <w:t> </w:t>
      </w:r>
      <w:r>
        <w:rPr>
          <w:rFonts w:ascii="Verdana" w:hAnsi="Verdana"/>
          <w:color w:val="000000"/>
          <w:sz w:val="15"/>
          <w:szCs w:val="15"/>
        </w:rPr>
        <w:t>Л.П. Речевое общение и социальные роли говорящих. Социально-лингвистические исследования. М., 1976,- 175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Крысин</w:t>
      </w:r>
      <w:r>
        <w:rPr>
          <w:rStyle w:val="WW8Num2z0"/>
          <w:rFonts w:ascii="Verdana" w:hAnsi="Verdana"/>
          <w:color w:val="000000"/>
          <w:sz w:val="15"/>
          <w:szCs w:val="15"/>
        </w:rPr>
        <w:t> </w:t>
      </w:r>
      <w:r>
        <w:rPr>
          <w:rFonts w:ascii="Verdana" w:hAnsi="Verdana"/>
          <w:color w:val="000000"/>
          <w:sz w:val="15"/>
          <w:szCs w:val="15"/>
        </w:rPr>
        <w:t>Л.П. Социолингвистические аспекты изучения современного русского языка. М., 1989. - 186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w:t>
      </w:r>
      <w:r>
        <w:rPr>
          <w:rStyle w:val="WW8Num2z0"/>
          <w:rFonts w:ascii="Verdana" w:hAnsi="Verdana"/>
          <w:color w:val="000000"/>
          <w:sz w:val="15"/>
          <w:szCs w:val="15"/>
        </w:rPr>
        <w:t> </w:t>
      </w:r>
      <w:r>
        <w:rPr>
          <w:rStyle w:val="WW8Num3z0"/>
          <w:rFonts w:ascii="Verdana" w:hAnsi="Verdana"/>
          <w:color w:val="4682B4"/>
          <w:sz w:val="15"/>
          <w:szCs w:val="15"/>
        </w:rPr>
        <w:t>Ксензова</w:t>
      </w:r>
      <w:r>
        <w:rPr>
          <w:rStyle w:val="WW8Num2z0"/>
          <w:rFonts w:ascii="Verdana" w:hAnsi="Verdana"/>
          <w:color w:val="000000"/>
          <w:sz w:val="15"/>
          <w:szCs w:val="15"/>
        </w:rPr>
        <w:t> </w:t>
      </w:r>
      <w:r>
        <w:rPr>
          <w:rFonts w:ascii="Verdana" w:hAnsi="Verdana"/>
          <w:color w:val="000000"/>
          <w:sz w:val="15"/>
          <w:szCs w:val="15"/>
        </w:rPr>
        <w:t>Г.Ю. Оценочная деятельность учителя. Учебно-методическое пособие,- М., Педагогическое общество России, 1999,- 121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2z0"/>
          <w:rFonts w:ascii="Verdana" w:hAnsi="Verdana"/>
          <w:color w:val="000000"/>
          <w:sz w:val="15"/>
          <w:szCs w:val="15"/>
        </w:rPr>
        <w:t> </w:t>
      </w:r>
      <w:r>
        <w:rPr>
          <w:rStyle w:val="WW8Num3z0"/>
          <w:rFonts w:ascii="Verdana" w:hAnsi="Verdana"/>
          <w:color w:val="4682B4"/>
          <w:sz w:val="15"/>
          <w:szCs w:val="15"/>
        </w:rPr>
        <w:t>Ксензова</w:t>
      </w:r>
      <w:r>
        <w:rPr>
          <w:rStyle w:val="WW8Num2z0"/>
          <w:rFonts w:ascii="Verdana" w:hAnsi="Verdana"/>
          <w:color w:val="000000"/>
          <w:sz w:val="15"/>
          <w:szCs w:val="15"/>
        </w:rPr>
        <w:t> </w:t>
      </w:r>
      <w:r>
        <w:rPr>
          <w:rFonts w:ascii="Verdana" w:hAnsi="Verdana"/>
          <w:color w:val="000000"/>
          <w:sz w:val="15"/>
          <w:szCs w:val="15"/>
        </w:rPr>
        <w:t>Г.Ю. Перспективные школьные технологии. Учебно-методическое пособие,- М.: Педагогическое общество России,2000,- 224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w:t>
      </w:r>
      <w:r>
        <w:rPr>
          <w:rStyle w:val="WW8Num2z0"/>
          <w:rFonts w:ascii="Verdana" w:hAnsi="Verdana"/>
          <w:color w:val="000000"/>
          <w:sz w:val="15"/>
          <w:szCs w:val="15"/>
        </w:rPr>
        <w:t> </w:t>
      </w:r>
      <w:r>
        <w:rPr>
          <w:rStyle w:val="WW8Num3z0"/>
          <w:rFonts w:ascii="Verdana" w:hAnsi="Verdana"/>
          <w:color w:val="4682B4"/>
          <w:sz w:val="15"/>
          <w:szCs w:val="15"/>
        </w:rPr>
        <w:t>Кубрякова</w:t>
      </w:r>
      <w:r>
        <w:rPr>
          <w:rStyle w:val="WW8Num2z0"/>
          <w:rFonts w:ascii="Verdana" w:hAnsi="Verdana"/>
          <w:color w:val="000000"/>
          <w:sz w:val="15"/>
          <w:szCs w:val="15"/>
        </w:rPr>
        <w:t> </w:t>
      </w:r>
      <w:r>
        <w:rPr>
          <w:rFonts w:ascii="Verdana" w:hAnsi="Verdana"/>
          <w:color w:val="000000"/>
          <w:sz w:val="15"/>
          <w:szCs w:val="15"/>
        </w:rPr>
        <w:t>Е.С. Процессуально-операционный аспект оценочной деятельности. М., 1981. 127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Курганов</w:t>
      </w:r>
      <w:r>
        <w:rPr>
          <w:rStyle w:val="WW8Num2z0"/>
          <w:rFonts w:ascii="Verdana" w:hAnsi="Verdana"/>
          <w:color w:val="000000"/>
          <w:sz w:val="15"/>
          <w:szCs w:val="15"/>
        </w:rPr>
        <w:t> </w:t>
      </w:r>
      <w:r>
        <w:rPr>
          <w:rFonts w:ascii="Verdana" w:hAnsi="Verdana"/>
          <w:color w:val="000000"/>
          <w:sz w:val="15"/>
          <w:szCs w:val="15"/>
        </w:rPr>
        <w:t>С.Ю. Психологические проблемы учебного диалога // Вопросы психологии. 1988,№ . С.87-96.</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Кучинский</w:t>
      </w:r>
      <w:r>
        <w:rPr>
          <w:rStyle w:val="WW8Num2z0"/>
          <w:rFonts w:ascii="Verdana" w:hAnsi="Verdana"/>
          <w:color w:val="000000"/>
          <w:sz w:val="15"/>
          <w:szCs w:val="15"/>
        </w:rPr>
        <w:t> </w:t>
      </w:r>
      <w:r>
        <w:rPr>
          <w:rFonts w:ascii="Verdana" w:hAnsi="Verdana"/>
          <w:color w:val="000000"/>
          <w:sz w:val="15"/>
          <w:szCs w:val="15"/>
        </w:rPr>
        <w:t>Г.М. Диалог и мышление. Минск, Изд-во Белорус,</w:t>
      </w:r>
      <w:r>
        <w:rPr>
          <w:rStyle w:val="WW8Num2z0"/>
          <w:rFonts w:ascii="Verdana" w:hAnsi="Verdana"/>
          <w:color w:val="000000"/>
          <w:sz w:val="15"/>
          <w:szCs w:val="15"/>
        </w:rPr>
        <w:t> </w:t>
      </w:r>
      <w:r>
        <w:rPr>
          <w:rStyle w:val="WW8Num3z0"/>
          <w:rFonts w:ascii="Verdana" w:hAnsi="Verdana"/>
          <w:color w:val="4682B4"/>
          <w:sz w:val="15"/>
          <w:szCs w:val="15"/>
        </w:rPr>
        <w:t>гос</w:t>
      </w:r>
      <w:r>
        <w:rPr>
          <w:rFonts w:ascii="Verdana" w:hAnsi="Verdana"/>
          <w:color w:val="000000"/>
          <w:sz w:val="15"/>
          <w:szCs w:val="15"/>
        </w:rPr>
        <w:t>. ун-та, 1983. - 190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Кучинский</w:t>
      </w:r>
      <w:r>
        <w:rPr>
          <w:rStyle w:val="WW8Num2z0"/>
          <w:rFonts w:ascii="Verdana" w:hAnsi="Verdana"/>
          <w:color w:val="000000"/>
          <w:sz w:val="15"/>
          <w:szCs w:val="15"/>
        </w:rPr>
        <w:t> </w:t>
      </w:r>
      <w:r>
        <w:rPr>
          <w:rFonts w:ascii="Verdana" w:hAnsi="Verdana"/>
          <w:color w:val="000000"/>
          <w:sz w:val="15"/>
          <w:szCs w:val="15"/>
        </w:rPr>
        <w:t>Г.М. Психология внутреннего диалога. Минск: Университетское, 1988.-304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r>
        <w:rPr>
          <w:rStyle w:val="WW8Num3z0"/>
          <w:rFonts w:ascii="Verdana" w:hAnsi="Verdana"/>
          <w:color w:val="4682B4"/>
          <w:sz w:val="15"/>
          <w:szCs w:val="15"/>
        </w:rPr>
        <w:t>Ладыженская</w:t>
      </w:r>
      <w:r>
        <w:rPr>
          <w:rStyle w:val="WW8Num2z0"/>
          <w:rFonts w:ascii="Verdana" w:hAnsi="Verdana"/>
          <w:color w:val="000000"/>
          <w:sz w:val="15"/>
          <w:szCs w:val="15"/>
        </w:rPr>
        <w:t> </w:t>
      </w:r>
      <w:r>
        <w:rPr>
          <w:rFonts w:ascii="Verdana" w:hAnsi="Verdana"/>
          <w:color w:val="000000"/>
          <w:sz w:val="15"/>
          <w:szCs w:val="15"/>
        </w:rPr>
        <w:t>Т.А. Речевые секреты. Книга для учителя начальных классов. М., 1992. - 85с.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Ладыженская</w:t>
      </w:r>
      <w:r>
        <w:rPr>
          <w:rStyle w:val="WW8Num2z0"/>
          <w:rFonts w:ascii="Verdana" w:hAnsi="Verdana"/>
          <w:color w:val="000000"/>
          <w:sz w:val="15"/>
          <w:szCs w:val="15"/>
        </w:rPr>
        <w:t> </w:t>
      </w:r>
      <w:r>
        <w:rPr>
          <w:rFonts w:ascii="Verdana" w:hAnsi="Verdana"/>
          <w:color w:val="000000"/>
          <w:sz w:val="15"/>
          <w:szCs w:val="15"/>
        </w:rPr>
        <w:t>Т.А. Устная речь как средство и предмет обучения. Учебное пособие для студентов. М.: Флинта - Наука,1998. - 135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w:t>
      </w:r>
      <w:r>
        <w:rPr>
          <w:rStyle w:val="WW8Num2z0"/>
          <w:rFonts w:ascii="Verdana" w:hAnsi="Verdana"/>
          <w:color w:val="000000"/>
          <w:sz w:val="15"/>
          <w:szCs w:val="15"/>
        </w:rPr>
        <w:t> </w:t>
      </w:r>
      <w:r>
        <w:rPr>
          <w:rStyle w:val="WW8Num3z0"/>
          <w:rFonts w:ascii="Verdana" w:hAnsi="Verdana"/>
          <w:color w:val="4682B4"/>
          <w:sz w:val="15"/>
          <w:szCs w:val="15"/>
        </w:rPr>
        <w:t>Лаптева</w:t>
      </w:r>
      <w:r>
        <w:rPr>
          <w:rStyle w:val="WW8Num2z0"/>
          <w:rFonts w:ascii="Verdana" w:hAnsi="Verdana"/>
          <w:color w:val="000000"/>
          <w:sz w:val="15"/>
          <w:szCs w:val="15"/>
        </w:rPr>
        <w:t> </w:t>
      </w:r>
      <w:r>
        <w:rPr>
          <w:rFonts w:ascii="Verdana" w:hAnsi="Verdana"/>
          <w:color w:val="000000"/>
          <w:sz w:val="15"/>
          <w:szCs w:val="15"/>
        </w:rPr>
        <w:t>О.А. Общие особенности устной публичной (научной) речи // Современная русская</w:t>
      </w:r>
      <w:r>
        <w:rPr>
          <w:rStyle w:val="WW8Num2z0"/>
          <w:rFonts w:ascii="Verdana" w:hAnsi="Verdana"/>
          <w:color w:val="000000"/>
          <w:sz w:val="15"/>
          <w:szCs w:val="15"/>
        </w:rPr>
        <w:t> </w:t>
      </w:r>
      <w:r>
        <w:rPr>
          <w:rStyle w:val="WW8Num3z0"/>
          <w:rFonts w:ascii="Verdana" w:hAnsi="Verdana"/>
          <w:color w:val="4682B4"/>
          <w:sz w:val="15"/>
          <w:szCs w:val="15"/>
        </w:rPr>
        <w:t>устная</w:t>
      </w:r>
      <w:r>
        <w:rPr>
          <w:rStyle w:val="WW8Num2z0"/>
          <w:rFonts w:ascii="Verdana" w:hAnsi="Verdana"/>
          <w:color w:val="000000"/>
          <w:sz w:val="15"/>
          <w:szCs w:val="15"/>
        </w:rPr>
        <w:t> </w:t>
      </w:r>
      <w:r>
        <w:rPr>
          <w:rFonts w:ascii="Verdana" w:hAnsi="Verdana"/>
          <w:color w:val="000000"/>
          <w:sz w:val="15"/>
          <w:szCs w:val="15"/>
        </w:rPr>
        <w:t>научная речь. Красноярск, 1985. С. 14-55.</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Дашкова</w:t>
      </w:r>
      <w:r>
        <w:rPr>
          <w:rStyle w:val="WW8Num2z0"/>
          <w:rFonts w:ascii="Verdana" w:hAnsi="Verdana"/>
          <w:color w:val="000000"/>
          <w:sz w:val="15"/>
          <w:szCs w:val="15"/>
        </w:rPr>
        <w:t> </w:t>
      </w:r>
      <w:r>
        <w:rPr>
          <w:rFonts w:ascii="Verdana" w:hAnsi="Verdana"/>
          <w:color w:val="000000"/>
          <w:sz w:val="15"/>
          <w:szCs w:val="15"/>
        </w:rPr>
        <w:t>Л.Л. Воспитание культуры речи у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средствами народной педагогики: Дис. .канд.</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наук,- Екатеринбург, 2000,- 149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А.А. Высказывание как предмет лингвистики, психолингвистики и теории коммуникации // Синтаксис текста. М.: Наука,1979,-368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А.А. Психология общения. Тарту, 1974. - 365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А.А. Язык, речь, речевая деятельность. М.: Просвещение, 1985.-214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Деятельность. Сознание. Личность. М.: Наука,1975,- 304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 Лингвистический энциклопедический словарь /Гл.ред.</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 B.Н.Ярцева.- М.: Сов. энциклопедия, 1990.- 685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w:t>
      </w:r>
      <w:r>
        <w:rPr>
          <w:rStyle w:val="WW8Num2z0"/>
          <w:rFonts w:ascii="Verdana" w:hAnsi="Verdana"/>
          <w:color w:val="000000"/>
          <w:sz w:val="15"/>
          <w:szCs w:val="15"/>
        </w:rPr>
        <w:t> </w:t>
      </w:r>
      <w:r>
        <w:rPr>
          <w:rStyle w:val="WW8Num3z0"/>
          <w:rFonts w:ascii="Verdana" w:hAnsi="Verdana"/>
          <w:color w:val="4682B4"/>
          <w:sz w:val="15"/>
          <w:szCs w:val="15"/>
        </w:rPr>
        <w:t>Липкина</w:t>
      </w:r>
      <w:r>
        <w:rPr>
          <w:rStyle w:val="WW8Num2z0"/>
          <w:rFonts w:ascii="Verdana" w:hAnsi="Verdana"/>
          <w:color w:val="000000"/>
          <w:sz w:val="15"/>
          <w:szCs w:val="15"/>
        </w:rPr>
        <w:t> </w:t>
      </w:r>
      <w:r>
        <w:rPr>
          <w:rFonts w:ascii="Verdana" w:hAnsi="Verdana"/>
          <w:color w:val="000000"/>
          <w:sz w:val="15"/>
          <w:szCs w:val="15"/>
        </w:rPr>
        <w:t>А.И., Рыбак Л.А. Критичность и</w:t>
      </w:r>
      <w:r>
        <w:rPr>
          <w:rStyle w:val="WW8Num2z0"/>
          <w:rFonts w:ascii="Verdana" w:hAnsi="Verdana"/>
          <w:color w:val="000000"/>
          <w:sz w:val="15"/>
          <w:szCs w:val="15"/>
        </w:rPr>
        <w:t> </w:t>
      </w:r>
      <w:r>
        <w:rPr>
          <w:rStyle w:val="WW8Num3z0"/>
          <w:rFonts w:ascii="Verdana" w:hAnsi="Verdana"/>
          <w:color w:val="4682B4"/>
          <w:sz w:val="15"/>
          <w:szCs w:val="15"/>
        </w:rPr>
        <w:t>самооценка</w:t>
      </w:r>
      <w:r>
        <w:rPr>
          <w:rStyle w:val="WW8Num2z0"/>
          <w:rFonts w:ascii="Verdana" w:hAnsi="Verdana"/>
          <w:color w:val="000000"/>
          <w:sz w:val="15"/>
          <w:szCs w:val="15"/>
        </w:rPr>
        <w:t> </w:t>
      </w:r>
      <w:r>
        <w:rPr>
          <w:rFonts w:ascii="Verdana" w:hAnsi="Verdana"/>
          <w:color w:val="000000"/>
          <w:sz w:val="15"/>
          <w:szCs w:val="15"/>
        </w:rPr>
        <w:t>в учебной деятельности,- М.: Просвещение, 1969. 142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w:t>
      </w:r>
      <w:r>
        <w:rPr>
          <w:rStyle w:val="WW8Num2z0"/>
          <w:rFonts w:ascii="Verdana" w:hAnsi="Verdana"/>
          <w:color w:val="000000"/>
          <w:sz w:val="15"/>
          <w:szCs w:val="15"/>
        </w:rPr>
        <w:t> </w:t>
      </w:r>
      <w:r>
        <w:rPr>
          <w:rStyle w:val="WW8Num3z0"/>
          <w:rFonts w:ascii="Verdana" w:hAnsi="Verdana"/>
          <w:color w:val="4682B4"/>
          <w:sz w:val="15"/>
          <w:szCs w:val="15"/>
        </w:rPr>
        <w:t>Лукьянова</w:t>
      </w:r>
      <w:r>
        <w:rPr>
          <w:rStyle w:val="WW8Num2z0"/>
          <w:rFonts w:ascii="Verdana" w:hAnsi="Verdana"/>
          <w:color w:val="000000"/>
          <w:sz w:val="15"/>
          <w:szCs w:val="15"/>
        </w:rPr>
        <w:t> </w:t>
      </w:r>
      <w:r>
        <w:rPr>
          <w:rFonts w:ascii="Verdana" w:hAnsi="Verdana"/>
          <w:color w:val="000000"/>
          <w:sz w:val="15"/>
          <w:szCs w:val="15"/>
        </w:rPr>
        <w:t>Н.В. О семантике и типах экспрессивных лексических единиц / Экспрессивность лексики и фразеологии,- Новосибирск, 1983.1. C.10-32.</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 Лурия АЛ. Язык и сознание,- М.: Моск. ун-т, 1979.-320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Львов</w:t>
      </w:r>
      <w:r>
        <w:rPr>
          <w:rStyle w:val="WW8Num2z0"/>
          <w:rFonts w:ascii="Verdana" w:hAnsi="Verdana"/>
          <w:color w:val="000000"/>
          <w:sz w:val="15"/>
          <w:szCs w:val="15"/>
        </w:rPr>
        <w:t> </w:t>
      </w:r>
      <w:r>
        <w:rPr>
          <w:rFonts w:ascii="Verdana" w:hAnsi="Verdana"/>
          <w:color w:val="000000"/>
          <w:sz w:val="15"/>
          <w:szCs w:val="15"/>
        </w:rPr>
        <w:t>М.Р. Методика развития речи</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школьников,- М., 2000,- 176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w:t>
      </w:r>
      <w:r>
        <w:rPr>
          <w:rStyle w:val="WW8Num2z0"/>
          <w:rFonts w:ascii="Verdana" w:hAnsi="Verdana"/>
          <w:color w:val="000000"/>
          <w:sz w:val="15"/>
          <w:szCs w:val="15"/>
        </w:rPr>
        <w:t> </w:t>
      </w:r>
      <w:r>
        <w:rPr>
          <w:rStyle w:val="WW8Num3z0"/>
          <w:rFonts w:ascii="Verdana" w:hAnsi="Verdana"/>
          <w:color w:val="4682B4"/>
          <w:sz w:val="15"/>
          <w:szCs w:val="15"/>
        </w:rPr>
        <w:t>Львов</w:t>
      </w:r>
      <w:r>
        <w:rPr>
          <w:rStyle w:val="WW8Num2z0"/>
          <w:rFonts w:ascii="Verdana" w:hAnsi="Verdana"/>
          <w:color w:val="000000"/>
          <w:sz w:val="15"/>
          <w:szCs w:val="15"/>
        </w:rPr>
        <w:t> </w:t>
      </w:r>
      <w:r>
        <w:rPr>
          <w:rFonts w:ascii="Verdana" w:hAnsi="Verdana"/>
          <w:color w:val="000000"/>
          <w:sz w:val="15"/>
          <w:szCs w:val="15"/>
        </w:rPr>
        <w:t>М.Р. Речь младших школьников и пути ее развития,- М.: Просвещение, 1975,- 176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w:t>
      </w:r>
      <w:r>
        <w:rPr>
          <w:rStyle w:val="WW8Num2z0"/>
          <w:rFonts w:ascii="Verdana" w:hAnsi="Verdana"/>
          <w:color w:val="000000"/>
          <w:sz w:val="15"/>
          <w:szCs w:val="15"/>
        </w:rPr>
        <w:t> </w:t>
      </w:r>
      <w:r>
        <w:rPr>
          <w:rStyle w:val="WW8Num3z0"/>
          <w:rFonts w:ascii="Verdana" w:hAnsi="Verdana"/>
          <w:color w:val="4682B4"/>
          <w:sz w:val="15"/>
          <w:szCs w:val="15"/>
        </w:rPr>
        <w:t>Львов</w:t>
      </w:r>
      <w:r>
        <w:rPr>
          <w:rStyle w:val="WW8Num2z0"/>
          <w:rFonts w:ascii="Verdana" w:hAnsi="Verdana"/>
          <w:color w:val="000000"/>
          <w:sz w:val="15"/>
          <w:szCs w:val="15"/>
        </w:rPr>
        <w:t> </w:t>
      </w:r>
      <w:r>
        <w:rPr>
          <w:rFonts w:ascii="Verdana" w:hAnsi="Verdana"/>
          <w:color w:val="000000"/>
          <w:sz w:val="15"/>
          <w:szCs w:val="15"/>
        </w:rPr>
        <w:t>М.Р. Словарь-справочник по методике русского языка. -М.: Просвещение, 1988.</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w:t>
      </w:r>
      <w:r>
        <w:rPr>
          <w:rStyle w:val="WW8Num2z0"/>
          <w:rFonts w:ascii="Verdana" w:hAnsi="Verdana"/>
          <w:color w:val="000000"/>
          <w:sz w:val="15"/>
          <w:szCs w:val="15"/>
        </w:rPr>
        <w:t> </w:t>
      </w:r>
      <w:r>
        <w:rPr>
          <w:rStyle w:val="WW8Num3z0"/>
          <w:rFonts w:ascii="Verdana" w:hAnsi="Verdana"/>
          <w:color w:val="4682B4"/>
          <w:sz w:val="15"/>
          <w:szCs w:val="15"/>
        </w:rPr>
        <w:t>Львов</w:t>
      </w:r>
      <w:r>
        <w:rPr>
          <w:rStyle w:val="WW8Num2z0"/>
          <w:rFonts w:ascii="Verdana" w:hAnsi="Verdana"/>
          <w:color w:val="000000"/>
          <w:sz w:val="15"/>
          <w:szCs w:val="15"/>
        </w:rPr>
        <w:t> </w:t>
      </w:r>
      <w:r>
        <w:rPr>
          <w:rFonts w:ascii="Verdana" w:hAnsi="Verdana"/>
          <w:color w:val="000000"/>
          <w:sz w:val="15"/>
          <w:szCs w:val="15"/>
        </w:rPr>
        <w:t>М.Р. Тенденции развития речи учащихся. Вып.1. М.: Моск. гос. пед. ин-т им. В.И.Ленина,1988.- 68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w:t>
      </w:r>
      <w:r>
        <w:rPr>
          <w:rStyle w:val="WW8Num2z0"/>
          <w:rFonts w:ascii="Verdana" w:hAnsi="Verdana"/>
          <w:color w:val="000000"/>
          <w:sz w:val="15"/>
          <w:szCs w:val="15"/>
        </w:rPr>
        <w:t> </w:t>
      </w:r>
      <w:r>
        <w:rPr>
          <w:rStyle w:val="WW8Num3z0"/>
          <w:rFonts w:ascii="Verdana" w:hAnsi="Verdana"/>
          <w:color w:val="4682B4"/>
          <w:sz w:val="15"/>
          <w:szCs w:val="15"/>
        </w:rPr>
        <w:t>Львов</w:t>
      </w:r>
      <w:r>
        <w:rPr>
          <w:rStyle w:val="WW8Num2z0"/>
          <w:rFonts w:ascii="Verdana" w:hAnsi="Verdana"/>
          <w:color w:val="000000"/>
          <w:sz w:val="15"/>
          <w:szCs w:val="15"/>
        </w:rPr>
        <w:t> </w:t>
      </w:r>
      <w:r>
        <w:rPr>
          <w:rFonts w:ascii="Verdana" w:hAnsi="Verdana"/>
          <w:color w:val="000000"/>
          <w:sz w:val="15"/>
          <w:szCs w:val="15"/>
        </w:rPr>
        <w:t>М.Р. Тенденции развития речи учащихся. Вып.2. М.: Моск. гос. пед. ин-т им. В.И.Ленина,1989.- 79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w:t>
      </w:r>
      <w:r>
        <w:rPr>
          <w:rStyle w:val="WW8Num2z0"/>
          <w:rFonts w:ascii="Verdana" w:hAnsi="Verdana"/>
          <w:color w:val="000000"/>
          <w:sz w:val="15"/>
          <w:szCs w:val="15"/>
        </w:rPr>
        <w:t> </w:t>
      </w:r>
      <w:r>
        <w:rPr>
          <w:rStyle w:val="WW8Num3z0"/>
          <w:rFonts w:ascii="Verdana" w:hAnsi="Verdana"/>
          <w:color w:val="4682B4"/>
          <w:sz w:val="15"/>
          <w:szCs w:val="15"/>
        </w:rPr>
        <w:t>Ляховская</w:t>
      </w:r>
      <w:r>
        <w:rPr>
          <w:rStyle w:val="WW8Num2z0"/>
          <w:rFonts w:ascii="Verdana" w:hAnsi="Verdana"/>
          <w:color w:val="000000"/>
          <w:sz w:val="15"/>
          <w:szCs w:val="15"/>
        </w:rPr>
        <w:t> </w:t>
      </w:r>
      <w:r>
        <w:rPr>
          <w:rFonts w:ascii="Verdana" w:hAnsi="Verdana"/>
          <w:color w:val="000000"/>
          <w:sz w:val="15"/>
          <w:szCs w:val="15"/>
        </w:rPr>
        <w:t>Ю.С. Особенности словаря старших дошкольников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1967, № 9. С. 28-31.</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w:t>
      </w:r>
      <w:r>
        <w:rPr>
          <w:rStyle w:val="WW8Num2z0"/>
          <w:rFonts w:ascii="Verdana" w:hAnsi="Verdana"/>
          <w:color w:val="000000"/>
          <w:sz w:val="15"/>
          <w:szCs w:val="15"/>
        </w:rPr>
        <w:t> </w:t>
      </w:r>
      <w:r>
        <w:rPr>
          <w:rStyle w:val="WW8Num3z0"/>
          <w:rFonts w:ascii="Verdana" w:hAnsi="Verdana"/>
          <w:color w:val="4682B4"/>
          <w:sz w:val="15"/>
          <w:szCs w:val="15"/>
        </w:rPr>
        <w:t>Маркелова</w:t>
      </w:r>
      <w:r>
        <w:rPr>
          <w:rStyle w:val="WW8Num2z0"/>
          <w:rFonts w:ascii="Verdana" w:hAnsi="Verdana"/>
          <w:color w:val="000000"/>
          <w:sz w:val="15"/>
          <w:szCs w:val="15"/>
        </w:rPr>
        <w:t> </w:t>
      </w:r>
      <w:r>
        <w:rPr>
          <w:rFonts w:ascii="Verdana" w:hAnsi="Verdana"/>
          <w:color w:val="000000"/>
          <w:sz w:val="15"/>
          <w:szCs w:val="15"/>
        </w:rPr>
        <w:t>Т.В. Выражение оценки в русском языке,- Русский язык в школе. 1995, №1. С.76 81.</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w:t>
      </w:r>
      <w:r>
        <w:rPr>
          <w:rStyle w:val="WW8Num2z0"/>
          <w:rFonts w:ascii="Verdana" w:hAnsi="Verdana"/>
          <w:color w:val="000000"/>
          <w:sz w:val="15"/>
          <w:szCs w:val="15"/>
        </w:rPr>
        <w:t> </w:t>
      </w:r>
      <w:r>
        <w:rPr>
          <w:rStyle w:val="WW8Num3z0"/>
          <w:rFonts w:ascii="Verdana" w:hAnsi="Verdana"/>
          <w:color w:val="4682B4"/>
          <w:sz w:val="15"/>
          <w:szCs w:val="15"/>
        </w:rPr>
        <w:t>Маркелова</w:t>
      </w:r>
      <w:r>
        <w:rPr>
          <w:rStyle w:val="WW8Num2z0"/>
          <w:rFonts w:ascii="Verdana" w:hAnsi="Verdana"/>
          <w:color w:val="000000"/>
          <w:sz w:val="15"/>
          <w:szCs w:val="15"/>
        </w:rPr>
        <w:t> </w:t>
      </w:r>
      <w:r>
        <w:rPr>
          <w:rFonts w:ascii="Verdana" w:hAnsi="Verdana"/>
          <w:color w:val="000000"/>
          <w:sz w:val="15"/>
          <w:szCs w:val="15"/>
        </w:rPr>
        <w:t>Т.В. Обращение и оценка,- Русский язык в школе. 1995, №6. С.76 -81.</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2z0"/>
          <w:rFonts w:ascii="Verdana" w:hAnsi="Verdana"/>
          <w:color w:val="000000"/>
          <w:sz w:val="15"/>
          <w:szCs w:val="15"/>
        </w:rPr>
        <w:t> </w:t>
      </w:r>
      <w:r>
        <w:rPr>
          <w:rStyle w:val="WW8Num3z0"/>
          <w:rFonts w:ascii="Verdana" w:hAnsi="Verdana"/>
          <w:color w:val="4682B4"/>
          <w:sz w:val="15"/>
          <w:szCs w:val="15"/>
        </w:rPr>
        <w:t>Маркелова</w:t>
      </w:r>
      <w:r>
        <w:rPr>
          <w:rStyle w:val="WW8Num2z0"/>
          <w:rFonts w:ascii="Verdana" w:hAnsi="Verdana"/>
          <w:color w:val="000000"/>
          <w:sz w:val="15"/>
          <w:szCs w:val="15"/>
        </w:rPr>
        <w:t> </w:t>
      </w:r>
      <w:r>
        <w:rPr>
          <w:rFonts w:ascii="Verdana" w:hAnsi="Verdana"/>
          <w:color w:val="000000"/>
          <w:sz w:val="15"/>
          <w:szCs w:val="15"/>
        </w:rPr>
        <w:t>Т.В. Семантика и прагматика средств выражения оценки в русском языке.- Филологические науки. 1995, №3. С.66 79.</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w:t>
      </w:r>
      <w:r>
        <w:rPr>
          <w:rStyle w:val="WW8Num2z0"/>
          <w:rFonts w:ascii="Verdana" w:hAnsi="Verdana"/>
          <w:color w:val="000000"/>
          <w:sz w:val="15"/>
          <w:szCs w:val="15"/>
        </w:rPr>
        <w:t> </w:t>
      </w:r>
      <w:r>
        <w:rPr>
          <w:rStyle w:val="WW8Num3z0"/>
          <w:rFonts w:ascii="Verdana" w:hAnsi="Verdana"/>
          <w:color w:val="4682B4"/>
          <w:sz w:val="15"/>
          <w:szCs w:val="15"/>
        </w:rPr>
        <w:t>Матвеева</w:t>
      </w:r>
      <w:r>
        <w:rPr>
          <w:rStyle w:val="WW8Num2z0"/>
          <w:rFonts w:ascii="Verdana" w:hAnsi="Verdana"/>
          <w:color w:val="000000"/>
          <w:sz w:val="15"/>
          <w:szCs w:val="15"/>
        </w:rPr>
        <w:t> </w:t>
      </w:r>
      <w:r>
        <w:rPr>
          <w:rFonts w:ascii="Verdana" w:hAnsi="Verdana"/>
          <w:color w:val="000000"/>
          <w:sz w:val="15"/>
          <w:szCs w:val="15"/>
        </w:rPr>
        <w:t>А.Н. Элементы лексики в начальном обучении русскому языку: Актуальные проблемы методики обучения русскому языку в начальных классах /Под ред. Н.С.Рождественского, Г.А.Фомичевеой. -М.: Педагогика, 1977,- 247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110. Методика развития речи на уроках русского языка. Книга для учителя / Под ред. Т.А.Ладыженской. -М., Просвещение, 1991.- 240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w:t>
      </w:r>
      <w:r>
        <w:rPr>
          <w:rStyle w:val="WW8Num2z0"/>
          <w:rFonts w:ascii="Verdana" w:hAnsi="Verdana"/>
          <w:color w:val="000000"/>
          <w:sz w:val="15"/>
          <w:szCs w:val="15"/>
        </w:rPr>
        <w:t> </w:t>
      </w:r>
      <w:r>
        <w:rPr>
          <w:rStyle w:val="WW8Num3z0"/>
          <w:rFonts w:ascii="Verdana" w:hAnsi="Verdana"/>
          <w:color w:val="4682B4"/>
          <w:sz w:val="15"/>
          <w:szCs w:val="15"/>
        </w:rPr>
        <w:t>Михальская</w:t>
      </w:r>
      <w:r>
        <w:rPr>
          <w:rStyle w:val="WW8Num2z0"/>
          <w:rFonts w:ascii="Verdana" w:hAnsi="Verdana"/>
          <w:color w:val="000000"/>
          <w:sz w:val="15"/>
          <w:szCs w:val="15"/>
        </w:rPr>
        <w:t> </w:t>
      </w:r>
      <w:r>
        <w:rPr>
          <w:rFonts w:ascii="Verdana" w:hAnsi="Verdana"/>
          <w:color w:val="000000"/>
          <w:sz w:val="15"/>
          <w:szCs w:val="15"/>
        </w:rPr>
        <w:t>А.К. К современной концепции культуры речи // Филол. науки. 1990, № 5. С. 50-60</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w:t>
      </w:r>
      <w:r>
        <w:rPr>
          <w:rStyle w:val="WW8Num2z0"/>
          <w:rFonts w:ascii="Verdana" w:hAnsi="Verdana"/>
          <w:color w:val="000000"/>
          <w:sz w:val="15"/>
          <w:szCs w:val="15"/>
        </w:rPr>
        <w:t> </w:t>
      </w:r>
      <w:r>
        <w:rPr>
          <w:rStyle w:val="WW8Num3z0"/>
          <w:rFonts w:ascii="Verdana" w:hAnsi="Verdana"/>
          <w:color w:val="4682B4"/>
          <w:sz w:val="15"/>
          <w:szCs w:val="15"/>
        </w:rPr>
        <w:t>Михальская</w:t>
      </w:r>
      <w:r>
        <w:rPr>
          <w:rStyle w:val="WW8Num2z0"/>
          <w:rFonts w:ascii="Verdana" w:hAnsi="Verdana"/>
          <w:color w:val="000000"/>
          <w:sz w:val="15"/>
          <w:szCs w:val="15"/>
        </w:rPr>
        <w:t> </w:t>
      </w:r>
      <w:r>
        <w:rPr>
          <w:rFonts w:ascii="Verdana" w:hAnsi="Verdana"/>
          <w:color w:val="000000"/>
          <w:sz w:val="15"/>
          <w:szCs w:val="15"/>
        </w:rPr>
        <w:t>А.К. О современной педагогической риторике // Педагогическое образование. М.: Моск. гос. ун-т им. В.И.Ленина, 1990. -409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Мнацакян</w:t>
      </w:r>
      <w:r>
        <w:rPr>
          <w:rStyle w:val="WW8Num2z0"/>
          <w:rFonts w:ascii="Verdana" w:hAnsi="Verdana"/>
          <w:color w:val="000000"/>
          <w:sz w:val="15"/>
          <w:szCs w:val="15"/>
        </w:rPr>
        <w:t> </w:t>
      </w:r>
      <w:r>
        <w:rPr>
          <w:rFonts w:ascii="Verdana" w:hAnsi="Verdana"/>
          <w:color w:val="000000"/>
          <w:sz w:val="15"/>
          <w:szCs w:val="15"/>
        </w:rPr>
        <w:t>Л.И. Личность и оценочные способности</w:t>
      </w:r>
      <w:r>
        <w:rPr>
          <w:rStyle w:val="WW8Num2z0"/>
          <w:rFonts w:ascii="Verdana" w:hAnsi="Verdana"/>
          <w:color w:val="000000"/>
          <w:sz w:val="15"/>
          <w:szCs w:val="15"/>
        </w:rPr>
        <w:t> </w:t>
      </w:r>
      <w:r>
        <w:rPr>
          <w:rStyle w:val="WW8Num3z0"/>
          <w:rFonts w:ascii="Verdana" w:hAnsi="Verdana"/>
          <w:color w:val="4682B4"/>
          <w:sz w:val="15"/>
          <w:szCs w:val="15"/>
        </w:rPr>
        <w:t>старшеклассников</w:t>
      </w:r>
      <w:r>
        <w:rPr>
          <w:rFonts w:ascii="Verdana" w:hAnsi="Verdana"/>
          <w:color w:val="000000"/>
          <w:sz w:val="15"/>
          <w:szCs w:val="15"/>
        </w:rPr>
        <w:t>. -М.: Просвещение, 1991,- 191с.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w:t>
      </w:r>
      <w:r>
        <w:rPr>
          <w:rStyle w:val="WW8Num2z0"/>
          <w:rFonts w:ascii="Verdana" w:hAnsi="Verdana"/>
          <w:color w:val="000000"/>
          <w:sz w:val="15"/>
          <w:szCs w:val="15"/>
        </w:rPr>
        <w:t> </w:t>
      </w:r>
      <w:r>
        <w:rPr>
          <w:rStyle w:val="WW8Num3z0"/>
          <w:rFonts w:ascii="Verdana" w:hAnsi="Verdana"/>
          <w:color w:val="4682B4"/>
          <w:sz w:val="15"/>
          <w:szCs w:val="15"/>
        </w:rPr>
        <w:t>Общение</w:t>
      </w:r>
      <w:r>
        <w:rPr>
          <w:rFonts w:ascii="Verdana" w:hAnsi="Verdana"/>
          <w:color w:val="000000"/>
          <w:sz w:val="15"/>
          <w:szCs w:val="15"/>
        </w:rPr>
        <w:t>. Текст. Высказывание. М.: Наука, 1989,- 175с.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w:t>
      </w:r>
      <w:r>
        <w:rPr>
          <w:rStyle w:val="WW8Num2z0"/>
          <w:rFonts w:ascii="Verdana" w:hAnsi="Verdana"/>
          <w:color w:val="000000"/>
          <w:sz w:val="15"/>
          <w:szCs w:val="15"/>
        </w:rPr>
        <w:t> </w:t>
      </w:r>
      <w:r>
        <w:rPr>
          <w:rStyle w:val="WW8Num3z0"/>
          <w:rFonts w:ascii="Verdana" w:hAnsi="Verdana"/>
          <w:color w:val="4682B4"/>
          <w:sz w:val="15"/>
          <w:szCs w:val="15"/>
        </w:rPr>
        <w:t>Овчинникова</w:t>
      </w:r>
      <w:r>
        <w:rPr>
          <w:rStyle w:val="WW8Num2z0"/>
          <w:rFonts w:ascii="Verdana" w:hAnsi="Verdana"/>
          <w:color w:val="000000"/>
          <w:sz w:val="15"/>
          <w:szCs w:val="15"/>
        </w:rPr>
        <w:t> </w:t>
      </w:r>
      <w:r>
        <w:rPr>
          <w:rFonts w:ascii="Verdana" w:hAnsi="Verdana"/>
          <w:color w:val="000000"/>
          <w:sz w:val="15"/>
          <w:szCs w:val="15"/>
        </w:rPr>
        <w:t>И.Г. Ассоциации и высказывание: структура и семантика." Пермь: Перм. ун-т, 1994,- 124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w:t>
      </w:r>
      <w:r>
        <w:rPr>
          <w:rStyle w:val="WW8Num2z0"/>
          <w:rFonts w:ascii="Verdana" w:hAnsi="Verdana"/>
          <w:color w:val="000000"/>
          <w:sz w:val="15"/>
          <w:szCs w:val="15"/>
        </w:rPr>
        <w:t> </w:t>
      </w:r>
      <w:r>
        <w:rPr>
          <w:rStyle w:val="WW8Num3z0"/>
          <w:rFonts w:ascii="Verdana" w:hAnsi="Verdana"/>
          <w:color w:val="4682B4"/>
          <w:sz w:val="15"/>
          <w:szCs w:val="15"/>
        </w:rPr>
        <w:t>Овчинникова</w:t>
      </w:r>
      <w:r>
        <w:rPr>
          <w:rStyle w:val="WW8Num2z0"/>
          <w:rFonts w:ascii="Verdana" w:hAnsi="Verdana"/>
          <w:color w:val="000000"/>
          <w:sz w:val="15"/>
          <w:szCs w:val="15"/>
        </w:rPr>
        <w:t> </w:t>
      </w:r>
      <w:r>
        <w:rPr>
          <w:rFonts w:ascii="Verdana" w:hAnsi="Verdana"/>
          <w:color w:val="000000"/>
          <w:sz w:val="15"/>
          <w:szCs w:val="15"/>
        </w:rPr>
        <w:t>И.Г., Береснева Н.И., Дубровская Л.А.,</w:t>
      </w:r>
      <w:r>
        <w:rPr>
          <w:rStyle w:val="WW8Num2z0"/>
          <w:rFonts w:ascii="Verdana" w:hAnsi="Verdana"/>
          <w:color w:val="000000"/>
          <w:sz w:val="15"/>
          <w:szCs w:val="15"/>
        </w:rPr>
        <w:t> </w:t>
      </w:r>
      <w:r>
        <w:rPr>
          <w:rStyle w:val="WW8Num3z0"/>
          <w:rFonts w:ascii="Verdana" w:hAnsi="Verdana"/>
          <w:color w:val="4682B4"/>
          <w:sz w:val="15"/>
          <w:szCs w:val="15"/>
        </w:rPr>
        <w:t>Пенягина</w:t>
      </w:r>
      <w:r>
        <w:rPr>
          <w:rStyle w:val="WW8Num2z0"/>
          <w:rFonts w:ascii="Verdana" w:hAnsi="Verdana"/>
          <w:color w:val="000000"/>
          <w:sz w:val="15"/>
          <w:szCs w:val="15"/>
        </w:rPr>
        <w:t> </w:t>
      </w:r>
      <w:r>
        <w:rPr>
          <w:rFonts w:ascii="Verdana" w:hAnsi="Verdana"/>
          <w:color w:val="000000"/>
          <w:sz w:val="15"/>
          <w:szCs w:val="15"/>
        </w:rPr>
        <w:t>Е.Б. Лексикон младшего школьника (характеристика лексического компонента языковой компетенции).- Пермь, Перм. ун-т, 2000,- 312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w:t>
      </w:r>
      <w:r>
        <w:rPr>
          <w:rStyle w:val="WW8Num2z0"/>
          <w:rFonts w:ascii="Verdana" w:hAnsi="Verdana"/>
          <w:color w:val="000000"/>
          <w:sz w:val="15"/>
          <w:szCs w:val="15"/>
        </w:rPr>
        <w:t> </w:t>
      </w:r>
      <w:r>
        <w:rPr>
          <w:rStyle w:val="WW8Num3z0"/>
          <w:rFonts w:ascii="Verdana" w:hAnsi="Verdana"/>
          <w:color w:val="4682B4"/>
          <w:sz w:val="15"/>
          <w:szCs w:val="15"/>
        </w:rPr>
        <w:t>Ожегов</w:t>
      </w:r>
      <w:r>
        <w:rPr>
          <w:rStyle w:val="WW8Num2z0"/>
          <w:rFonts w:ascii="Verdana" w:hAnsi="Verdana"/>
          <w:color w:val="000000"/>
          <w:sz w:val="15"/>
          <w:szCs w:val="15"/>
        </w:rPr>
        <w:t> </w:t>
      </w:r>
      <w:r>
        <w:rPr>
          <w:rFonts w:ascii="Verdana" w:hAnsi="Verdana"/>
          <w:color w:val="000000"/>
          <w:sz w:val="15"/>
          <w:szCs w:val="15"/>
        </w:rPr>
        <w:t>С.И. Словарь русского языка.- М.: Сов. энциклопедия, 1970,- 900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 Основы теории речевой деятельности. М.: Наука, 1974,- 368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w:t>
      </w:r>
      <w:r>
        <w:rPr>
          <w:rStyle w:val="WW8Num2z0"/>
          <w:rFonts w:ascii="Verdana" w:hAnsi="Verdana"/>
          <w:color w:val="000000"/>
          <w:sz w:val="15"/>
          <w:szCs w:val="15"/>
        </w:rPr>
        <w:t> </w:t>
      </w:r>
      <w:r>
        <w:rPr>
          <w:rStyle w:val="WW8Num3z0"/>
          <w:rFonts w:ascii="Verdana" w:hAnsi="Verdana"/>
          <w:color w:val="4682B4"/>
          <w:sz w:val="15"/>
          <w:szCs w:val="15"/>
        </w:rPr>
        <w:t>Павлова</w:t>
      </w:r>
      <w:r>
        <w:rPr>
          <w:rStyle w:val="WW8Num2z0"/>
          <w:rFonts w:ascii="Verdana" w:hAnsi="Verdana"/>
          <w:color w:val="000000"/>
          <w:sz w:val="15"/>
          <w:szCs w:val="15"/>
        </w:rPr>
        <w:t> </w:t>
      </w:r>
      <w:r>
        <w:rPr>
          <w:rFonts w:ascii="Verdana" w:hAnsi="Verdana"/>
          <w:color w:val="000000"/>
          <w:sz w:val="15"/>
          <w:szCs w:val="15"/>
        </w:rPr>
        <w:t>А. Д. Дневник матери. М.,1924,-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 Пашковская J1.A. Педагогическая технология развития</w:t>
      </w:r>
      <w:r>
        <w:rPr>
          <w:rStyle w:val="WW8Num2z0"/>
          <w:rFonts w:ascii="Verdana" w:hAnsi="Verdana"/>
          <w:color w:val="000000"/>
          <w:sz w:val="15"/>
          <w:szCs w:val="15"/>
        </w:rPr>
        <w:t> </w:t>
      </w:r>
      <w:r>
        <w:rPr>
          <w:rStyle w:val="WW8Num3z0"/>
          <w:rFonts w:ascii="Verdana" w:hAnsi="Verdana"/>
          <w:color w:val="4682B4"/>
          <w:sz w:val="15"/>
          <w:szCs w:val="15"/>
        </w:rPr>
        <w:t>связной</w:t>
      </w:r>
      <w:r>
        <w:rPr>
          <w:rStyle w:val="WW8Num2z0"/>
          <w:rFonts w:ascii="Verdana" w:hAnsi="Verdana"/>
          <w:color w:val="000000"/>
          <w:sz w:val="15"/>
          <w:szCs w:val="15"/>
        </w:rPr>
        <w:t> </w:t>
      </w:r>
      <w:r>
        <w:rPr>
          <w:rFonts w:ascii="Verdana" w:hAnsi="Verdana"/>
          <w:color w:val="000000"/>
          <w:sz w:val="15"/>
          <w:szCs w:val="15"/>
        </w:rPr>
        <w:t>речи дошкольников с использованием моделирования: Дис . канд. пед. наук.- Екатеринбург, 2002,- 154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 Педагогическая риторика. Учебное пособие / Под ред. Н.А. Ип-политовой. М., 2001.- 342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 Педагогический словарь. М.: АПН, 1960. Т.2,- 766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 Педагогическое речеведение. Словарь-справочник / Под ред. Т.А.Ладыженской и А.К.Михальской; сост. А.А.Князьков. М.: Флинта, Наука, 1998,- 312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w:t>
      </w:r>
      <w:r>
        <w:rPr>
          <w:rStyle w:val="WW8Num2z0"/>
          <w:rFonts w:ascii="Verdana" w:hAnsi="Verdana"/>
          <w:color w:val="000000"/>
          <w:sz w:val="15"/>
          <w:szCs w:val="15"/>
        </w:rPr>
        <w:t> </w:t>
      </w:r>
      <w:r>
        <w:rPr>
          <w:rStyle w:val="WW8Num3z0"/>
          <w:rFonts w:ascii="Verdana" w:hAnsi="Verdana"/>
          <w:color w:val="4682B4"/>
          <w:sz w:val="15"/>
          <w:szCs w:val="15"/>
        </w:rPr>
        <w:t>Петрищева</w:t>
      </w:r>
      <w:r>
        <w:rPr>
          <w:rStyle w:val="WW8Num2z0"/>
          <w:rFonts w:ascii="Verdana" w:hAnsi="Verdana"/>
          <w:color w:val="000000"/>
          <w:sz w:val="15"/>
          <w:szCs w:val="15"/>
        </w:rPr>
        <w:t> </w:t>
      </w:r>
      <w:r>
        <w:rPr>
          <w:rFonts w:ascii="Verdana" w:hAnsi="Verdana"/>
          <w:color w:val="000000"/>
          <w:sz w:val="15"/>
          <w:szCs w:val="15"/>
        </w:rPr>
        <w:t>Е.Ф. Стилистически окрашенная лексика русского языка. М.: Наука, 1984,- 222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w:t>
      </w:r>
      <w:r>
        <w:rPr>
          <w:rStyle w:val="WW8Num2z0"/>
          <w:rFonts w:ascii="Verdana" w:hAnsi="Verdana"/>
          <w:color w:val="000000"/>
          <w:sz w:val="15"/>
          <w:szCs w:val="15"/>
        </w:rPr>
        <w:t> </w:t>
      </w:r>
      <w:r>
        <w:rPr>
          <w:rStyle w:val="WW8Num3z0"/>
          <w:rFonts w:ascii="Verdana" w:hAnsi="Verdana"/>
          <w:color w:val="4682B4"/>
          <w:sz w:val="15"/>
          <w:szCs w:val="15"/>
        </w:rPr>
        <w:t>Погорелова</w:t>
      </w:r>
      <w:r>
        <w:rPr>
          <w:rStyle w:val="WW8Num2z0"/>
          <w:rFonts w:ascii="Verdana" w:hAnsi="Verdana"/>
          <w:color w:val="000000"/>
          <w:sz w:val="15"/>
          <w:szCs w:val="15"/>
        </w:rPr>
        <w:t> </w:t>
      </w:r>
      <w:r>
        <w:rPr>
          <w:rFonts w:ascii="Verdana" w:hAnsi="Verdana"/>
          <w:color w:val="000000"/>
          <w:sz w:val="15"/>
          <w:szCs w:val="15"/>
        </w:rPr>
        <w:t>С.Д. Сопоставительное исследование лексики утилитарной оценки в русском и английском языках: Дисс . канд. пед. наук,-Екатеринбург, 2002,- 174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w:t>
      </w:r>
      <w:r>
        <w:rPr>
          <w:rStyle w:val="WW8Num2z0"/>
          <w:rFonts w:ascii="Verdana" w:hAnsi="Verdana"/>
          <w:color w:val="000000"/>
          <w:sz w:val="15"/>
          <w:szCs w:val="15"/>
        </w:rPr>
        <w:t> </w:t>
      </w:r>
      <w:r>
        <w:rPr>
          <w:rStyle w:val="WW8Num3z0"/>
          <w:rFonts w:ascii="Verdana" w:hAnsi="Verdana"/>
          <w:color w:val="4682B4"/>
          <w:sz w:val="15"/>
          <w:szCs w:val="15"/>
        </w:rPr>
        <w:t>Поддъяков</w:t>
      </w:r>
      <w:r>
        <w:rPr>
          <w:rStyle w:val="WW8Num2z0"/>
          <w:rFonts w:ascii="Verdana" w:hAnsi="Verdana"/>
          <w:color w:val="000000"/>
          <w:sz w:val="15"/>
          <w:szCs w:val="15"/>
        </w:rPr>
        <w:t> </w:t>
      </w:r>
      <w:r>
        <w:rPr>
          <w:rFonts w:ascii="Verdana" w:hAnsi="Verdana"/>
          <w:color w:val="000000"/>
          <w:sz w:val="15"/>
          <w:szCs w:val="15"/>
        </w:rPr>
        <w:t>Н.Н., Кузина Н.И. Исследование развития объяснительной связной речи у дошкольников //</w:t>
      </w:r>
      <w:r>
        <w:rPr>
          <w:rStyle w:val="WW8Num2z0"/>
          <w:rFonts w:ascii="Verdana" w:hAnsi="Verdana"/>
          <w:color w:val="000000"/>
          <w:sz w:val="15"/>
          <w:szCs w:val="15"/>
        </w:rPr>
        <w:t> </w:t>
      </w:r>
      <w:r>
        <w:rPr>
          <w:rStyle w:val="WW8Num3z0"/>
          <w:rFonts w:ascii="Verdana" w:hAnsi="Verdana"/>
          <w:color w:val="4682B4"/>
          <w:sz w:val="15"/>
          <w:szCs w:val="15"/>
        </w:rPr>
        <w:t>Умственное</w:t>
      </w:r>
      <w:r>
        <w:rPr>
          <w:rStyle w:val="WW8Num2z0"/>
          <w:rFonts w:ascii="Verdana" w:hAnsi="Verdana"/>
          <w:color w:val="000000"/>
          <w:sz w:val="15"/>
          <w:szCs w:val="15"/>
        </w:rPr>
        <w:t> </w:t>
      </w:r>
      <w:r>
        <w:rPr>
          <w:rFonts w:ascii="Verdana" w:hAnsi="Verdana"/>
          <w:color w:val="000000"/>
          <w:sz w:val="15"/>
          <w:szCs w:val="15"/>
        </w:rPr>
        <w:t>воспитание дошкольника,- М.: Просвещение, 1972. С.260-278.</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w:t>
      </w:r>
      <w:r>
        <w:rPr>
          <w:rStyle w:val="WW8Num2z0"/>
          <w:rFonts w:ascii="Verdana" w:hAnsi="Verdana"/>
          <w:color w:val="000000"/>
          <w:sz w:val="15"/>
          <w:szCs w:val="15"/>
        </w:rPr>
        <w:t> </w:t>
      </w:r>
      <w:r>
        <w:rPr>
          <w:rStyle w:val="WW8Num3z0"/>
          <w:rFonts w:ascii="Verdana" w:hAnsi="Verdana"/>
          <w:color w:val="4682B4"/>
          <w:sz w:val="15"/>
          <w:szCs w:val="15"/>
        </w:rPr>
        <w:t>Поздеева</w:t>
      </w:r>
      <w:r>
        <w:rPr>
          <w:rStyle w:val="WW8Num2z0"/>
          <w:rFonts w:ascii="Verdana" w:hAnsi="Verdana"/>
          <w:color w:val="000000"/>
          <w:sz w:val="15"/>
          <w:szCs w:val="15"/>
        </w:rPr>
        <w:t> </w:t>
      </w:r>
      <w:r>
        <w:rPr>
          <w:rFonts w:ascii="Verdana" w:hAnsi="Verdana"/>
          <w:color w:val="000000"/>
          <w:sz w:val="15"/>
          <w:szCs w:val="15"/>
        </w:rPr>
        <w:t>С.И. Овладение младшими школьниками оценочной деятельностью на уроках русского языка // Нач. Школа, 1997, №1. С.27-29.</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w:t>
      </w:r>
      <w:r>
        <w:rPr>
          <w:rStyle w:val="WW8Num2z0"/>
          <w:rFonts w:ascii="Verdana" w:hAnsi="Verdana"/>
          <w:color w:val="000000"/>
          <w:sz w:val="15"/>
          <w:szCs w:val="15"/>
        </w:rPr>
        <w:t> </w:t>
      </w:r>
      <w:r>
        <w:rPr>
          <w:rStyle w:val="WW8Num3z0"/>
          <w:rFonts w:ascii="Verdana" w:hAnsi="Verdana"/>
          <w:color w:val="4682B4"/>
          <w:sz w:val="15"/>
          <w:szCs w:val="15"/>
        </w:rPr>
        <w:t>Привалова</w:t>
      </w:r>
      <w:r>
        <w:rPr>
          <w:rStyle w:val="WW8Num2z0"/>
          <w:rFonts w:ascii="Verdana" w:hAnsi="Verdana"/>
          <w:color w:val="000000"/>
          <w:sz w:val="15"/>
          <w:szCs w:val="15"/>
        </w:rPr>
        <w:t> </w:t>
      </w:r>
      <w:r>
        <w:rPr>
          <w:rFonts w:ascii="Verdana" w:hAnsi="Verdana"/>
          <w:color w:val="000000"/>
          <w:sz w:val="15"/>
          <w:szCs w:val="15"/>
        </w:rPr>
        <w:t>С.Е. Технологическая модель реализации</w:t>
      </w:r>
      <w:r>
        <w:rPr>
          <w:rStyle w:val="WW8Num2z0"/>
          <w:rFonts w:ascii="Verdana" w:hAnsi="Verdana"/>
          <w:color w:val="000000"/>
          <w:sz w:val="15"/>
          <w:szCs w:val="15"/>
        </w:rPr>
        <w:t> </w:t>
      </w:r>
      <w:r>
        <w:rPr>
          <w:rStyle w:val="WW8Num3z0"/>
          <w:rFonts w:ascii="Verdana" w:hAnsi="Verdana"/>
          <w:color w:val="4682B4"/>
          <w:sz w:val="15"/>
          <w:szCs w:val="15"/>
        </w:rPr>
        <w:t>коммуникативного</w:t>
      </w:r>
      <w:r>
        <w:rPr>
          <w:rStyle w:val="WW8Num2z0"/>
          <w:rFonts w:ascii="Verdana" w:hAnsi="Verdana"/>
          <w:color w:val="000000"/>
          <w:sz w:val="15"/>
          <w:szCs w:val="15"/>
        </w:rPr>
        <w:t> </w:t>
      </w:r>
      <w:r>
        <w:rPr>
          <w:rFonts w:ascii="Verdana" w:hAnsi="Verdana"/>
          <w:color w:val="000000"/>
          <w:sz w:val="15"/>
          <w:szCs w:val="15"/>
        </w:rPr>
        <w:t>подхода в работе по развитию речи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Дис . канд. пед.наук.- Екатеринбург, 2002,- 175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 Программа воспитания и обучения в детском саду (Редактор М.А.Васильева).- М.: Просвещение, 1987,- 192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 Программа "</w:t>
      </w:r>
      <w:r>
        <w:rPr>
          <w:rStyle w:val="WW8Num3z0"/>
          <w:rFonts w:ascii="Verdana" w:hAnsi="Verdana"/>
          <w:color w:val="4682B4"/>
          <w:sz w:val="15"/>
          <w:szCs w:val="15"/>
        </w:rPr>
        <w:t>Одаренный</w:t>
      </w:r>
      <w:r>
        <w:rPr>
          <w:rStyle w:val="WW8Num2z0"/>
          <w:rFonts w:ascii="Verdana" w:hAnsi="Verdana"/>
          <w:color w:val="000000"/>
          <w:sz w:val="15"/>
          <w:szCs w:val="15"/>
        </w:rPr>
        <w:t> </w:t>
      </w:r>
      <w:r>
        <w:rPr>
          <w:rFonts w:ascii="Verdana" w:hAnsi="Verdana"/>
          <w:color w:val="000000"/>
          <w:sz w:val="15"/>
          <w:szCs w:val="15"/>
        </w:rPr>
        <w:t>ребенок": Основные положения,- М.: Новая школа, 1995,- 64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 Программа "Развитие": Основные положения,- М.: Новая школа, 1994,- 64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 Программно-методические материалы. Русский язык. Начальная школа. М., Дрофа, 1998,- 256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 Программно-методические материалы.</w:t>
      </w:r>
      <w:r>
        <w:rPr>
          <w:rStyle w:val="WW8Num2z0"/>
          <w:rFonts w:ascii="Verdana" w:hAnsi="Verdana"/>
          <w:color w:val="000000"/>
          <w:sz w:val="15"/>
          <w:szCs w:val="15"/>
        </w:rPr>
        <w:t> </w:t>
      </w:r>
      <w:r>
        <w:rPr>
          <w:rStyle w:val="WW8Num3z0"/>
          <w:rFonts w:ascii="Verdana" w:hAnsi="Verdana"/>
          <w:color w:val="4682B4"/>
          <w:sz w:val="15"/>
          <w:szCs w:val="15"/>
        </w:rPr>
        <w:t>Чтение</w:t>
      </w:r>
      <w:r>
        <w:rPr>
          <w:rFonts w:ascii="Verdana" w:hAnsi="Verdana"/>
          <w:color w:val="000000"/>
          <w:sz w:val="15"/>
          <w:szCs w:val="15"/>
        </w:rPr>
        <w:t>. Начальная школа,- М.: Дрофа, 1999.-192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 Психология педагогического</w:t>
      </w:r>
      <w:r>
        <w:rPr>
          <w:rStyle w:val="WW8Num2z0"/>
          <w:rFonts w:ascii="Verdana" w:hAnsi="Verdana"/>
          <w:color w:val="000000"/>
          <w:sz w:val="15"/>
          <w:szCs w:val="15"/>
        </w:rPr>
        <w:t> </w:t>
      </w:r>
      <w:r>
        <w:rPr>
          <w:rStyle w:val="WW8Num3z0"/>
          <w:rFonts w:ascii="Verdana" w:hAnsi="Verdana"/>
          <w:color w:val="4682B4"/>
          <w:sz w:val="15"/>
          <w:szCs w:val="15"/>
        </w:rPr>
        <w:t>общения</w:t>
      </w:r>
      <w:r>
        <w:rPr>
          <w:rFonts w:ascii="Verdana" w:hAnsi="Verdana"/>
          <w:color w:val="000000"/>
          <w:sz w:val="15"/>
          <w:szCs w:val="15"/>
        </w:rPr>
        <w:t>,- Саратов: Сарат. гос. пед. ин-т, 1980.-96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 Психолого-педагогический словарь / Сост. В.А.Мижериков,-Рост., 1998.- 544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w:t>
      </w:r>
      <w:r>
        <w:rPr>
          <w:rStyle w:val="WW8Num2z0"/>
          <w:rFonts w:ascii="Verdana" w:hAnsi="Verdana"/>
          <w:color w:val="000000"/>
          <w:sz w:val="15"/>
          <w:szCs w:val="15"/>
        </w:rPr>
        <w:t> </w:t>
      </w:r>
      <w:r>
        <w:rPr>
          <w:rStyle w:val="WW8Num3z0"/>
          <w:rFonts w:ascii="Verdana" w:hAnsi="Verdana"/>
          <w:color w:val="4682B4"/>
          <w:sz w:val="15"/>
          <w:szCs w:val="15"/>
        </w:rPr>
        <w:t>Речевое</w:t>
      </w:r>
      <w:r>
        <w:rPr>
          <w:rStyle w:val="WW8Num2z0"/>
          <w:rFonts w:ascii="Verdana" w:hAnsi="Verdana"/>
          <w:color w:val="000000"/>
          <w:sz w:val="15"/>
          <w:szCs w:val="15"/>
        </w:rPr>
        <w:t> </w:t>
      </w:r>
      <w:r>
        <w:rPr>
          <w:rFonts w:ascii="Verdana" w:hAnsi="Verdana"/>
          <w:color w:val="000000"/>
          <w:sz w:val="15"/>
          <w:szCs w:val="15"/>
        </w:rPr>
        <w:t>развитие младших школьников / Под ред. Н.С.Рождественского. М.: АПН СССР,1970,- 222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 Решетарова А.А. Основная мысль в высказываниях</w:t>
      </w:r>
      <w:r>
        <w:rPr>
          <w:rStyle w:val="WW8Num2z0"/>
          <w:rFonts w:ascii="Verdana" w:hAnsi="Verdana"/>
          <w:color w:val="000000"/>
          <w:sz w:val="15"/>
          <w:szCs w:val="15"/>
        </w:rPr>
        <w:t> </w:t>
      </w:r>
      <w:r>
        <w:rPr>
          <w:rStyle w:val="WW8Num3z0"/>
          <w:rFonts w:ascii="Verdana" w:hAnsi="Verdana"/>
          <w:color w:val="4682B4"/>
          <w:sz w:val="15"/>
          <w:szCs w:val="15"/>
        </w:rPr>
        <w:t>первоклассников</w:t>
      </w:r>
      <w:r>
        <w:rPr>
          <w:rStyle w:val="WW8Num2z0"/>
          <w:rFonts w:ascii="Verdana" w:hAnsi="Verdana"/>
          <w:color w:val="000000"/>
          <w:sz w:val="15"/>
          <w:szCs w:val="15"/>
        </w:rPr>
        <w:t> </w:t>
      </w:r>
      <w:r>
        <w:rPr>
          <w:rFonts w:ascii="Verdana" w:hAnsi="Verdana"/>
          <w:color w:val="000000"/>
          <w:sz w:val="15"/>
          <w:szCs w:val="15"/>
        </w:rPr>
        <w:t>/Характеристика связной речи старших дошкольников и первоклассников. М:</w:t>
      </w:r>
      <w:r>
        <w:rPr>
          <w:rStyle w:val="WW8Num2z0"/>
          <w:rFonts w:ascii="Verdana" w:hAnsi="Verdana"/>
          <w:color w:val="000000"/>
          <w:sz w:val="15"/>
          <w:szCs w:val="15"/>
        </w:rPr>
        <w:t> </w:t>
      </w:r>
      <w:r>
        <w:rPr>
          <w:rStyle w:val="WW8Num3z0"/>
          <w:rFonts w:ascii="Verdana" w:hAnsi="Verdana"/>
          <w:color w:val="4682B4"/>
          <w:sz w:val="15"/>
          <w:szCs w:val="15"/>
        </w:rPr>
        <w:t>НИИСиМО</w:t>
      </w:r>
      <w:r>
        <w:rPr>
          <w:rFonts w:ascii="Verdana" w:hAnsi="Verdana"/>
          <w:color w:val="000000"/>
          <w:sz w:val="15"/>
          <w:szCs w:val="15"/>
        </w:rPr>
        <w:t>, 1980. С.24-26.</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w:t>
      </w:r>
      <w:r>
        <w:rPr>
          <w:rStyle w:val="WW8Num2z0"/>
          <w:rFonts w:ascii="Verdana" w:hAnsi="Verdana"/>
          <w:color w:val="000000"/>
          <w:sz w:val="15"/>
          <w:szCs w:val="15"/>
        </w:rPr>
        <w:t> </w:t>
      </w:r>
      <w:r>
        <w:rPr>
          <w:rStyle w:val="WW8Num3z0"/>
          <w:rFonts w:ascii="Verdana" w:hAnsi="Verdana"/>
          <w:color w:val="4682B4"/>
          <w:sz w:val="15"/>
          <w:szCs w:val="15"/>
        </w:rPr>
        <w:t>Розенталь</w:t>
      </w:r>
      <w:r>
        <w:rPr>
          <w:rStyle w:val="WW8Num2z0"/>
          <w:rFonts w:ascii="Verdana" w:hAnsi="Verdana"/>
          <w:color w:val="000000"/>
          <w:sz w:val="15"/>
          <w:szCs w:val="15"/>
        </w:rPr>
        <w:t> </w:t>
      </w:r>
      <w:r>
        <w:rPr>
          <w:rFonts w:ascii="Verdana" w:hAnsi="Verdana"/>
          <w:color w:val="000000"/>
          <w:sz w:val="15"/>
          <w:szCs w:val="15"/>
        </w:rPr>
        <w:t>Д.Э., Теленкова М.А. Словарь-справочник лингвистических терминов,- М.: Просвещение, 1976,- 543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C.JI. Основы общей психологии,- СПб: Питер, 1999,- 720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С.Л. О мышлении и путях его исследования,- М.: АН СССР, 1958,- 147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w:t>
      </w:r>
      <w:r>
        <w:rPr>
          <w:rStyle w:val="WW8Num2z0"/>
          <w:rFonts w:ascii="Verdana" w:hAnsi="Verdana"/>
          <w:color w:val="000000"/>
          <w:sz w:val="15"/>
          <w:szCs w:val="15"/>
        </w:rPr>
        <w:t> </w:t>
      </w:r>
      <w:r>
        <w:rPr>
          <w:rStyle w:val="WW8Num3z0"/>
          <w:rFonts w:ascii="Verdana" w:hAnsi="Verdana"/>
          <w:color w:val="4682B4"/>
          <w:sz w:val="15"/>
          <w:szCs w:val="15"/>
        </w:rPr>
        <w:t>Рыбников</w:t>
      </w:r>
      <w:r>
        <w:rPr>
          <w:rStyle w:val="WW8Num2z0"/>
          <w:rFonts w:ascii="Verdana" w:hAnsi="Verdana"/>
          <w:color w:val="000000"/>
          <w:sz w:val="15"/>
          <w:szCs w:val="15"/>
        </w:rPr>
        <w:t> </w:t>
      </w:r>
      <w:r>
        <w:rPr>
          <w:rFonts w:ascii="Verdana" w:hAnsi="Verdana"/>
          <w:color w:val="000000"/>
          <w:sz w:val="15"/>
          <w:szCs w:val="15"/>
        </w:rPr>
        <w:t>Н.А. Язык ребенка. Вып.4. М., 1920.</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w:t>
      </w:r>
      <w:r>
        <w:rPr>
          <w:rStyle w:val="WW8Num2z0"/>
          <w:rFonts w:ascii="Verdana" w:hAnsi="Verdana"/>
          <w:color w:val="000000"/>
          <w:sz w:val="15"/>
          <w:szCs w:val="15"/>
        </w:rPr>
        <w:t> </w:t>
      </w:r>
      <w:r>
        <w:rPr>
          <w:rStyle w:val="WW8Num3z0"/>
          <w:rFonts w:ascii="Verdana" w:hAnsi="Verdana"/>
          <w:color w:val="4682B4"/>
          <w:sz w:val="15"/>
          <w:szCs w:val="15"/>
        </w:rPr>
        <w:t>Селевко</w:t>
      </w:r>
      <w:r>
        <w:rPr>
          <w:rStyle w:val="WW8Num2z0"/>
          <w:rFonts w:ascii="Verdana" w:hAnsi="Verdana"/>
          <w:color w:val="000000"/>
          <w:sz w:val="15"/>
          <w:szCs w:val="15"/>
        </w:rPr>
        <w:t> </w:t>
      </w:r>
      <w:r>
        <w:rPr>
          <w:rFonts w:ascii="Verdana" w:hAnsi="Verdana"/>
          <w:color w:val="000000"/>
          <w:sz w:val="15"/>
          <w:szCs w:val="15"/>
        </w:rPr>
        <w:t>Г.К. Современные образовательные технологии -М.: Народное образование, 1998,- 225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w:t>
      </w:r>
      <w:r>
        <w:rPr>
          <w:rStyle w:val="WW8Num2z0"/>
          <w:rFonts w:ascii="Verdana" w:hAnsi="Verdana"/>
          <w:color w:val="000000"/>
          <w:sz w:val="15"/>
          <w:szCs w:val="15"/>
        </w:rPr>
        <w:t> </w:t>
      </w:r>
      <w:r>
        <w:rPr>
          <w:rStyle w:val="WW8Num3z0"/>
          <w:rFonts w:ascii="Verdana" w:hAnsi="Verdana"/>
          <w:color w:val="4682B4"/>
          <w:sz w:val="15"/>
          <w:szCs w:val="15"/>
        </w:rPr>
        <w:t>Сиротинина</w:t>
      </w:r>
      <w:r>
        <w:rPr>
          <w:rStyle w:val="WW8Num2z0"/>
          <w:rFonts w:ascii="Verdana" w:hAnsi="Verdana"/>
          <w:color w:val="000000"/>
          <w:sz w:val="15"/>
          <w:szCs w:val="15"/>
        </w:rPr>
        <w:t> </w:t>
      </w:r>
      <w:r>
        <w:rPr>
          <w:rFonts w:ascii="Verdana" w:hAnsi="Verdana"/>
          <w:color w:val="000000"/>
          <w:sz w:val="15"/>
          <w:szCs w:val="15"/>
        </w:rPr>
        <w:t>О.Б. Русская разговорная речь: Пособие для учителя.- М., Просвещение, 1983. 80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 Словарь русского</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 Под ред. Н.А.Рыбникова. М.-Л., 1926.-82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w:t>
      </w:r>
      <w:r>
        <w:rPr>
          <w:rStyle w:val="WW8Num2z0"/>
          <w:rFonts w:ascii="Verdana" w:hAnsi="Verdana"/>
          <w:color w:val="000000"/>
          <w:sz w:val="15"/>
          <w:szCs w:val="15"/>
        </w:rPr>
        <w:t> </w:t>
      </w:r>
      <w:r>
        <w:rPr>
          <w:rStyle w:val="WW8Num3z0"/>
          <w:rFonts w:ascii="Verdana" w:hAnsi="Verdana"/>
          <w:color w:val="4682B4"/>
          <w:sz w:val="15"/>
          <w:szCs w:val="15"/>
        </w:rPr>
        <w:t>Смелкова</w:t>
      </w:r>
      <w:r>
        <w:rPr>
          <w:rStyle w:val="WW8Num2z0"/>
          <w:rFonts w:ascii="Verdana" w:hAnsi="Verdana"/>
          <w:color w:val="000000"/>
          <w:sz w:val="15"/>
          <w:szCs w:val="15"/>
        </w:rPr>
        <w:t> </w:t>
      </w:r>
      <w:r>
        <w:rPr>
          <w:rFonts w:ascii="Verdana" w:hAnsi="Verdana"/>
          <w:color w:val="000000"/>
          <w:sz w:val="15"/>
          <w:szCs w:val="15"/>
        </w:rPr>
        <w:t>З.С. Педагогическое общение. Теория и практика учебного диалога на уроках словесности. М.: Флинта - Наука, 1999. -232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 Советский энциклопедический словарь / Гл.ред. А.М.Прохоров.-М.: Сов. энциклопедия, 1984,- 1600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w:t>
      </w:r>
      <w:r>
        <w:rPr>
          <w:rStyle w:val="WW8Num2z0"/>
          <w:rFonts w:ascii="Verdana" w:hAnsi="Verdana"/>
          <w:color w:val="000000"/>
          <w:sz w:val="15"/>
          <w:szCs w:val="15"/>
        </w:rPr>
        <w:t> </w:t>
      </w:r>
      <w:r>
        <w:rPr>
          <w:rStyle w:val="WW8Num3z0"/>
          <w:rFonts w:ascii="Verdana" w:hAnsi="Verdana"/>
          <w:color w:val="4682B4"/>
          <w:sz w:val="15"/>
          <w:szCs w:val="15"/>
        </w:rPr>
        <w:t>Сохин</w:t>
      </w:r>
      <w:r>
        <w:rPr>
          <w:rStyle w:val="WW8Num2z0"/>
          <w:rFonts w:ascii="Verdana" w:hAnsi="Verdana"/>
          <w:color w:val="000000"/>
          <w:sz w:val="15"/>
          <w:szCs w:val="15"/>
        </w:rPr>
        <w:t> </w:t>
      </w:r>
      <w:r>
        <w:rPr>
          <w:rFonts w:ascii="Verdana" w:hAnsi="Verdana"/>
          <w:color w:val="000000"/>
          <w:sz w:val="15"/>
          <w:szCs w:val="15"/>
        </w:rPr>
        <w:t>Ф.А. Основные задачи развития речи //Развитие речи детей дошкольного возраста,- М.: Просвещение, 1984,- 135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w:t>
      </w:r>
      <w:r>
        <w:rPr>
          <w:rStyle w:val="WW8Num2z0"/>
          <w:rFonts w:ascii="Verdana" w:hAnsi="Verdana"/>
          <w:color w:val="000000"/>
          <w:sz w:val="15"/>
          <w:szCs w:val="15"/>
        </w:rPr>
        <w:t> </w:t>
      </w:r>
      <w:r>
        <w:rPr>
          <w:rStyle w:val="WW8Num3z0"/>
          <w:rFonts w:ascii="Verdana" w:hAnsi="Verdana"/>
          <w:color w:val="4682B4"/>
          <w:sz w:val="15"/>
          <w:szCs w:val="15"/>
        </w:rPr>
        <w:t>Сохин</w:t>
      </w:r>
      <w:r>
        <w:rPr>
          <w:rStyle w:val="WW8Num2z0"/>
          <w:rFonts w:ascii="Verdana" w:hAnsi="Verdana"/>
          <w:color w:val="000000"/>
          <w:sz w:val="15"/>
          <w:szCs w:val="15"/>
        </w:rPr>
        <w:t> </w:t>
      </w:r>
      <w:r>
        <w:rPr>
          <w:rFonts w:ascii="Verdana" w:hAnsi="Verdana"/>
          <w:color w:val="000000"/>
          <w:sz w:val="15"/>
          <w:szCs w:val="15"/>
        </w:rPr>
        <w:t>Ф.А. Психолого-педагогические проблемы развития речи дошкольника//Вопросы психологии. 1989, № 3. С.39-43.</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w:t>
      </w:r>
      <w:r>
        <w:rPr>
          <w:rStyle w:val="WW8Num2z0"/>
          <w:rFonts w:ascii="Verdana" w:hAnsi="Verdana"/>
          <w:color w:val="000000"/>
          <w:sz w:val="15"/>
          <w:szCs w:val="15"/>
        </w:rPr>
        <w:t> </w:t>
      </w:r>
      <w:r>
        <w:rPr>
          <w:rStyle w:val="WW8Num3z0"/>
          <w:rFonts w:ascii="Verdana" w:hAnsi="Verdana"/>
          <w:color w:val="4682B4"/>
          <w:sz w:val="15"/>
          <w:szCs w:val="15"/>
        </w:rPr>
        <w:t>Степанов</w:t>
      </w:r>
      <w:r>
        <w:rPr>
          <w:rStyle w:val="WW8Num2z0"/>
          <w:rFonts w:ascii="Verdana" w:hAnsi="Verdana"/>
          <w:color w:val="000000"/>
          <w:sz w:val="15"/>
          <w:szCs w:val="15"/>
        </w:rPr>
        <w:t> </w:t>
      </w:r>
      <w:r>
        <w:rPr>
          <w:rFonts w:ascii="Verdana" w:hAnsi="Verdana"/>
          <w:color w:val="000000"/>
          <w:sz w:val="15"/>
          <w:szCs w:val="15"/>
        </w:rPr>
        <w:t>Ю.С. В поисках прагматики (проблема субъекта) //Изв. АН СССР. 1981, № 11. С.36-45.</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w:t>
      </w:r>
      <w:r>
        <w:rPr>
          <w:rStyle w:val="WW8Num2z0"/>
          <w:rFonts w:ascii="Verdana" w:hAnsi="Verdana"/>
          <w:color w:val="000000"/>
          <w:sz w:val="15"/>
          <w:szCs w:val="15"/>
        </w:rPr>
        <w:t> </w:t>
      </w:r>
      <w:r>
        <w:rPr>
          <w:rStyle w:val="WW8Num3z0"/>
          <w:rFonts w:ascii="Verdana" w:hAnsi="Verdana"/>
          <w:color w:val="4682B4"/>
          <w:sz w:val="15"/>
          <w:szCs w:val="15"/>
        </w:rPr>
        <w:t>Стернин</w:t>
      </w:r>
      <w:r>
        <w:rPr>
          <w:rStyle w:val="WW8Num2z0"/>
          <w:rFonts w:ascii="Verdana" w:hAnsi="Verdana"/>
          <w:color w:val="000000"/>
          <w:sz w:val="15"/>
          <w:szCs w:val="15"/>
        </w:rPr>
        <w:t> </w:t>
      </w:r>
      <w:r>
        <w:rPr>
          <w:rFonts w:ascii="Verdana" w:hAnsi="Verdana"/>
          <w:color w:val="000000"/>
          <w:sz w:val="15"/>
          <w:szCs w:val="15"/>
        </w:rPr>
        <w:t>И.А. Лексическое значение слова в речи,- Воронеж: Воронеж. ун-т,1985,- 148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w:t>
      </w:r>
      <w:r>
        <w:rPr>
          <w:rStyle w:val="WW8Num2z0"/>
          <w:rFonts w:ascii="Verdana" w:hAnsi="Verdana"/>
          <w:color w:val="000000"/>
          <w:sz w:val="15"/>
          <w:szCs w:val="15"/>
        </w:rPr>
        <w:t> </w:t>
      </w:r>
      <w:r>
        <w:rPr>
          <w:rStyle w:val="WW8Num3z0"/>
          <w:rFonts w:ascii="Verdana" w:hAnsi="Verdana"/>
          <w:color w:val="4682B4"/>
          <w:sz w:val="15"/>
          <w:szCs w:val="15"/>
        </w:rPr>
        <w:t>Сусов</w:t>
      </w:r>
      <w:r>
        <w:rPr>
          <w:rStyle w:val="WW8Num2z0"/>
          <w:rFonts w:ascii="Verdana" w:hAnsi="Verdana"/>
          <w:color w:val="000000"/>
          <w:sz w:val="15"/>
          <w:szCs w:val="15"/>
        </w:rPr>
        <w:t> </w:t>
      </w:r>
      <w:r>
        <w:rPr>
          <w:rFonts w:ascii="Verdana" w:hAnsi="Verdana"/>
          <w:color w:val="000000"/>
          <w:sz w:val="15"/>
          <w:szCs w:val="15"/>
        </w:rPr>
        <w:t>И.П. Прагматическая структура высказывания //Языковое общение и его единицы. Калинин:</w:t>
      </w:r>
      <w:r>
        <w:rPr>
          <w:rStyle w:val="WW8Num2z0"/>
          <w:rFonts w:ascii="Verdana" w:hAnsi="Verdana"/>
          <w:color w:val="000000"/>
          <w:sz w:val="15"/>
          <w:szCs w:val="15"/>
        </w:rPr>
        <w:t> </w:t>
      </w:r>
      <w:r>
        <w:rPr>
          <w:rStyle w:val="WW8Num3z0"/>
          <w:rFonts w:ascii="Verdana" w:hAnsi="Verdana"/>
          <w:color w:val="4682B4"/>
          <w:sz w:val="15"/>
          <w:szCs w:val="15"/>
        </w:rPr>
        <w:t>КГУ</w:t>
      </w:r>
      <w:r>
        <w:rPr>
          <w:rFonts w:ascii="Verdana" w:hAnsi="Verdana"/>
          <w:color w:val="000000"/>
          <w:sz w:val="15"/>
          <w:szCs w:val="15"/>
        </w:rPr>
        <w:t>,1986,- 150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 Сухо дольский Г.В. Основы психологической теории деятельности,- М.: Наука,1988,- 166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w:t>
      </w:r>
      <w:r>
        <w:rPr>
          <w:rStyle w:val="WW8Num2z0"/>
          <w:rFonts w:ascii="Verdana" w:hAnsi="Verdana"/>
          <w:color w:val="000000"/>
          <w:sz w:val="15"/>
          <w:szCs w:val="15"/>
        </w:rPr>
        <w:t> </w:t>
      </w:r>
      <w:r>
        <w:rPr>
          <w:rStyle w:val="WW8Num3z0"/>
          <w:rFonts w:ascii="Verdana" w:hAnsi="Verdana"/>
          <w:color w:val="4682B4"/>
          <w:sz w:val="15"/>
          <w:szCs w:val="15"/>
        </w:rPr>
        <w:t>Тихеева</w:t>
      </w:r>
      <w:r>
        <w:rPr>
          <w:rStyle w:val="WW8Num2z0"/>
          <w:rFonts w:ascii="Verdana" w:hAnsi="Verdana"/>
          <w:color w:val="000000"/>
          <w:sz w:val="15"/>
          <w:szCs w:val="15"/>
        </w:rPr>
        <w:t> </w:t>
      </w:r>
      <w:r>
        <w:rPr>
          <w:rFonts w:ascii="Verdana" w:hAnsi="Verdana"/>
          <w:color w:val="000000"/>
          <w:sz w:val="15"/>
          <w:szCs w:val="15"/>
        </w:rPr>
        <w:t>Е.И. Развитие речи детей (раннего и дошкольного возраста). М.: Просвещение, 1981,- 159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w:t>
      </w:r>
      <w:r>
        <w:rPr>
          <w:rStyle w:val="WW8Num2z0"/>
          <w:rFonts w:ascii="Verdana" w:hAnsi="Verdana"/>
          <w:color w:val="000000"/>
          <w:sz w:val="15"/>
          <w:szCs w:val="15"/>
        </w:rPr>
        <w:t> </w:t>
      </w:r>
      <w:r>
        <w:rPr>
          <w:rStyle w:val="WW8Num3z0"/>
          <w:rFonts w:ascii="Verdana" w:hAnsi="Verdana"/>
          <w:color w:val="4682B4"/>
          <w:sz w:val="15"/>
          <w:szCs w:val="15"/>
        </w:rPr>
        <w:t>Трипольская</w:t>
      </w:r>
      <w:r>
        <w:rPr>
          <w:rStyle w:val="WW8Num2z0"/>
          <w:rFonts w:ascii="Verdana" w:hAnsi="Verdana"/>
          <w:color w:val="000000"/>
          <w:sz w:val="15"/>
          <w:szCs w:val="15"/>
        </w:rPr>
        <w:t> </w:t>
      </w:r>
      <w:r>
        <w:rPr>
          <w:rFonts w:ascii="Verdana" w:hAnsi="Verdana"/>
          <w:color w:val="000000"/>
          <w:sz w:val="15"/>
          <w:szCs w:val="15"/>
        </w:rPr>
        <w:t>Т.А. О методе выявления коннотативных элементов семантики экспрессивного слова // Экспрессивность лексики и фразеологии. Новосибирск:</w:t>
      </w:r>
      <w:r>
        <w:rPr>
          <w:rStyle w:val="WW8Num2z0"/>
          <w:rFonts w:ascii="Verdana" w:hAnsi="Verdana"/>
          <w:color w:val="000000"/>
          <w:sz w:val="15"/>
          <w:szCs w:val="15"/>
        </w:rPr>
        <w:t> </w:t>
      </w:r>
      <w:r>
        <w:rPr>
          <w:rStyle w:val="WW8Num3z0"/>
          <w:rFonts w:ascii="Verdana" w:hAnsi="Verdana"/>
          <w:color w:val="4682B4"/>
          <w:sz w:val="15"/>
          <w:szCs w:val="15"/>
        </w:rPr>
        <w:t>НГУ</w:t>
      </w:r>
      <w:r>
        <w:rPr>
          <w:rFonts w:ascii="Verdana" w:hAnsi="Verdana"/>
          <w:color w:val="000000"/>
          <w:sz w:val="15"/>
          <w:szCs w:val="15"/>
        </w:rPr>
        <w:t>,1983. С.48-54.</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w:t>
      </w:r>
      <w:r>
        <w:rPr>
          <w:rStyle w:val="WW8Num2z0"/>
          <w:rFonts w:ascii="Verdana" w:hAnsi="Verdana"/>
          <w:color w:val="000000"/>
          <w:sz w:val="15"/>
          <w:szCs w:val="15"/>
        </w:rPr>
        <w:t> </w:t>
      </w:r>
      <w:r>
        <w:rPr>
          <w:rStyle w:val="WW8Num3z0"/>
          <w:rFonts w:ascii="Verdana" w:hAnsi="Verdana"/>
          <w:color w:val="4682B4"/>
          <w:sz w:val="15"/>
          <w:szCs w:val="15"/>
        </w:rPr>
        <w:t>Трубецкой</w:t>
      </w:r>
      <w:r>
        <w:rPr>
          <w:rStyle w:val="WW8Num2z0"/>
          <w:rFonts w:ascii="Verdana" w:hAnsi="Verdana"/>
          <w:color w:val="000000"/>
          <w:sz w:val="15"/>
          <w:szCs w:val="15"/>
        </w:rPr>
        <w:t> </w:t>
      </w:r>
      <w:r>
        <w:rPr>
          <w:rFonts w:ascii="Verdana" w:hAnsi="Verdana"/>
          <w:color w:val="000000"/>
          <w:sz w:val="15"/>
          <w:szCs w:val="15"/>
        </w:rPr>
        <w:t>Н.С. Основы фонологии,- М.: Ин. лит.,I960,- 371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w:t>
      </w:r>
      <w:r>
        <w:rPr>
          <w:rStyle w:val="WW8Num2z0"/>
          <w:rFonts w:ascii="Verdana" w:hAnsi="Verdana"/>
          <w:color w:val="000000"/>
          <w:sz w:val="15"/>
          <w:szCs w:val="15"/>
        </w:rPr>
        <w:t> </w:t>
      </w:r>
      <w:r>
        <w:rPr>
          <w:rStyle w:val="WW8Num3z0"/>
          <w:rFonts w:ascii="Verdana" w:hAnsi="Verdana"/>
          <w:color w:val="4682B4"/>
          <w:sz w:val="15"/>
          <w:szCs w:val="15"/>
        </w:rPr>
        <w:t>Трубникова</w:t>
      </w:r>
      <w:r>
        <w:rPr>
          <w:rStyle w:val="WW8Num2z0"/>
          <w:rFonts w:ascii="Verdana" w:hAnsi="Verdana"/>
          <w:color w:val="000000"/>
          <w:sz w:val="15"/>
          <w:szCs w:val="15"/>
        </w:rPr>
        <w:t> </w:t>
      </w:r>
      <w:r>
        <w:rPr>
          <w:rFonts w:ascii="Verdana" w:hAnsi="Verdana"/>
          <w:color w:val="000000"/>
          <w:sz w:val="15"/>
          <w:szCs w:val="15"/>
        </w:rPr>
        <w:t>М.П. Обогащение речи учащихся первого класса в связи с работой по программе "Речь" // Характеристика связной речи детей</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школьного возраста: Сб. научн. трудов,- М.: НИИСиМО,1981. С.62-65.</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 Труды Всероссийской научной конференции по</w:t>
      </w:r>
      <w:r>
        <w:rPr>
          <w:rStyle w:val="WW8Num2z0"/>
          <w:rFonts w:ascii="Verdana" w:hAnsi="Verdana"/>
          <w:color w:val="000000"/>
          <w:sz w:val="15"/>
          <w:szCs w:val="15"/>
        </w:rPr>
        <w:t> </w:t>
      </w:r>
      <w:r>
        <w:rPr>
          <w:rStyle w:val="WW8Num3z0"/>
          <w:rFonts w:ascii="Verdana" w:hAnsi="Verdana"/>
          <w:color w:val="4682B4"/>
          <w:sz w:val="15"/>
          <w:szCs w:val="15"/>
        </w:rPr>
        <w:t>дошкольному</w:t>
      </w:r>
      <w:r>
        <w:rPr>
          <w:rStyle w:val="WW8Num2z0"/>
          <w:rFonts w:ascii="Verdana" w:hAnsi="Verdana"/>
          <w:color w:val="000000"/>
          <w:sz w:val="15"/>
          <w:szCs w:val="15"/>
        </w:rPr>
        <w:t> </w:t>
      </w:r>
      <w:r>
        <w:rPr>
          <w:rFonts w:ascii="Verdana" w:hAnsi="Verdana"/>
          <w:color w:val="000000"/>
          <w:sz w:val="15"/>
          <w:szCs w:val="15"/>
        </w:rPr>
        <w:t>воспитанию,-М., 1949. С.235-243.</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w:t>
      </w:r>
      <w:r>
        <w:rPr>
          <w:rStyle w:val="WW8Num2z0"/>
          <w:rFonts w:ascii="Verdana" w:hAnsi="Verdana"/>
          <w:color w:val="000000"/>
          <w:sz w:val="15"/>
          <w:szCs w:val="15"/>
        </w:rPr>
        <w:t> </w:t>
      </w:r>
      <w:r>
        <w:rPr>
          <w:rStyle w:val="WW8Num3z0"/>
          <w:rFonts w:ascii="Verdana" w:hAnsi="Verdana"/>
          <w:color w:val="4682B4"/>
          <w:sz w:val="15"/>
          <w:szCs w:val="15"/>
        </w:rPr>
        <w:t>Федосеев</w:t>
      </w:r>
      <w:r>
        <w:rPr>
          <w:rStyle w:val="WW8Num2z0"/>
          <w:rFonts w:ascii="Verdana" w:hAnsi="Verdana"/>
          <w:color w:val="000000"/>
          <w:sz w:val="15"/>
          <w:szCs w:val="15"/>
        </w:rPr>
        <w:t> </w:t>
      </w:r>
      <w:r>
        <w:rPr>
          <w:rFonts w:ascii="Verdana" w:hAnsi="Verdana"/>
          <w:color w:val="000000"/>
          <w:sz w:val="15"/>
          <w:szCs w:val="15"/>
        </w:rPr>
        <w:t>В.А. Предложения с предикатами оценки //Русский язык в школе. 1998, № 2. С.95-103.</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w:t>
      </w:r>
      <w:r>
        <w:rPr>
          <w:rStyle w:val="WW8Num2z0"/>
          <w:rFonts w:ascii="Verdana" w:hAnsi="Verdana"/>
          <w:color w:val="000000"/>
          <w:sz w:val="15"/>
          <w:szCs w:val="15"/>
        </w:rPr>
        <w:t> </w:t>
      </w:r>
      <w:r>
        <w:rPr>
          <w:rStyle w:val="WW8Num3z0"/>
          <w:rFonts w:ascii="Verdana" w:hAnsi="Verdana"/>
          <w:color w:val="4682B4"/>
          <w:sz w:val="15"/>
          <w:szCs w:val="15"/>
        </w:rPr>
        <w:t>Филиппов</w:t>
      </w:r>
      <w:r>
        <w:rPr>
          <w:rStyle w:val="WW8Num2z0"/>
          <w:rFonts w:ascii="Verdana" w:hAnsi="Verdana"/>
          <w:color w:val="000000"/>
          <w:sz w:val="15"/>
          <w:szCs w:val="15"/>
        </w:rPr>
        <w:t> </w:t>
      </w:r>
      <w:r>
        <w:rPr>
          <w:rFonts w:ascii="Verdana" w:hAnsi="Verdana"/>
          <w:color w:val="000000"/>
          <w:sz w:val="15"/>
          <w:szCs w:val="15"/>
        </w:rPr>
        <w:t>А.В. К проблеме лексической коннотации,- Вопросы языкознания. 1978, №1.С. 57 -63.</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 Философский энциклопедический словарь,- М.: Сов. Энциклопедия, 1983,- 840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Эстетическое воспитание дошкольника /Под ред. В.Н.Шацкой.-М., 1961. С.290-297.</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w:t>
      </w:r>
      <w:r>
        <w:rPr>
          <w:rStyle w:val="WW8Num2z0"/>
          <w:rFonts w:ascii="Verdana" w:hAnsi="Verdana"/>
          <w:color w:val="000000"/>
          <w:sz w:val="15"/>
          <w:szCs w:val="15"/>
        </w:rPr>
        <w:t> </w:t>
      </w:r>
      <w:r>
        <w:rPr>
          <w:rStyle w:val="WW8Num3z0"/>
          <w:rFonts w:ascii="Verdana" w:hAnsi="Verdana"/>
          <w:color w:val="4682B4"/>
          <w:sz w:val="15"/>
          <w:szCs w:val="15"/>
        </w:rPr>
        <w:t>Формановская</w:t>
      </w:r>
      <w:r>
        <w:rPr>
          <w:rStyle w:val="WW8Num2z0"/>
          <w:rFonts w:ascii="Verdana" w:hAnsi="Verdana"/>
          <w:color w:val="000000"/>
          <w:sz w:val="15"/>
          <w:szCs w:val="15"/>
        </w:rPr>
        <w:t> </w:t>
      </w:r>
      <w:r>
        <w:rPr>
          <w:rFonts w:ascii="Verdana" w:hAnsi="Verdana"/>
          <w:color w:val="000000"/>
          <w:sz w:val="15"/>
          <w:szCs w:val="15"/>
        </w:rPr>
        <w:t>Н.И. Русский речевой этикет: лингвистический и</w:t>
      </w:r>
      <w:r>
        <w:rPr>
          <w:rStyle w:val="WW8Num2z0"/>
          <w:rFonts w:ascii="Verdana" w:hAnsi="Verdana"/>
          <w:color w:val="000000"/>
          <w:sz w:val="15"/>
          <w:szCs w:val="15"/>
        </w:rPr>
        <w:t> </w:t>
      </w:r>
      <w:r>
        <w:rPr>
          <w:rStyle w:val="WW8Num3z0"/>
          <w:rFonts w:ascii="Verdana" w:hAnsi="Verdana"/>
          <w:color w:val="4682B4"/>
          <w:sz w:val="15"/>
          <w:szCs w:val="15"/>
        </w:rPr>
        <w:t>методический</w:t>
      </w:r>
      <w:r>
        <w:rPr>
          <w:rStyle w:val="WW8Num2z0"/>
          <w:rFonts w:ascii="Verdana" w:hAnsi="Verdana"/>
          <w:color w:val="000000"/>
          <w:sz w:val="15"/>
          <w:szCs w:val="15"/>
        </w:rPr>
        <w:t> </w:t>
      </w:r>
      <w:r>
        <w:rPr>
          <w:rFonts w:ascii="Verdana" w:hAnsi="Verdana"/>
          <w:color w:val="000000"/>
          <w:sz w:val="15"/>
          <w:szCs w:val="15"/>
        </w:rPr>
        <w:t>аспекты,- М., Русский язык, 1982,- 126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w:t>
      </w:r>
      <w:r>
        <w:rPr>
          <w:rStyle w:val="WW8Num2z0"/>
          <w:rFonts w:ascii="Verdana" w:hAnsi="Verdana"/>
          <w:color w:val="000000"/>
          <w:sz w:val="15"/>
          <w:szCs w:val="15"/>
        </w:rPr>
        <w:t> </w:t>
      </w:r>
      <w:r>
        <w:rPr>
          <w:rStyle w:val="WW8Num3z0"/>
          <w:rFonts w:ascii="Verdana" w:hAnsi="Verdana"/>
          <w:color w:val="4682B4"/>
          <w:sz w:val="15"/>
          <w:szCs w:val="15"/>
        </w:rPr>
        <w:t>Харченко</w:t>
      </w:r>
      <w:r>
        <w:rPr>
          <w:rStyle w:val="WW8Num2z0"/>
          <w:rFonts w:ascii="Verdana" w:hAnsi="Verdana"/>
          <w:color w:val="000000"/>
          <w:sz w:val="15"/>
          <w:szCs w:val="15"/>
        </w:rPr>
        <w:t> </w:t>
      </w:r>
      <w:r>
        <w:rPr>
          <w:rFonts w:ascii="Verdana" w:hAnsi="Verdana"/>
          <w:color w:val="000000"/>
          <w:sz w:val="15"/>
          <w:szCs w:val="15"/>
        </w:rPr>
        <w:t>В.К. Разграничение оценочности, образности, экспрессивности и эмоциональности в семантике слова,- Русский язык в школе. 1976, №3. С.66 71.</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w:t>
      </w:r>
      <w:r>
        <w:rPr>
          <w:rStyle w:val="WW8Num2z0"/>
          <w:rFonts w:ascii="Verdana" w:hAnsi="Verdana"/>
          <w:color w:val="000000"/>
          <w:sz w:val="15"/>
          <w:szCs w:val="15"/>
        </w:rPr>
        <w:t> </w:t>
      </w:r>
      <w:r>
        <w:rPr>
          <w:rStyle w:val="WW8Num3z0"/>
          <w:rFonts w:ascii="Verdana" w:hAnsi="Verdana"/>
          <w:color w:val="4682B4"/>
          <w:sz w:val="15"/>
          <w:szCs w:val="15"/>
        </w:rPr>
        <w:t>Харченко</w:t>
      </w:r>
      <w:r>
        <w:rPr>
          <w:rStyle w:val="WW8Num2z0"/>
          <w:rFonts w:ascii="Verdana" w:hAnsi="Verdana"/>
          <w:color w:val="000000"/>
          <w:sz w:val="15"/>
          <w:szCs w:val="15"/>
        </w:rPr>
        <w:t> </w:t>
      </w:r>
      <w:r>
        <w:rPr>
          <w:rFonts w:ascii="Verdana" w:hAnsi="Verdana"/>
          <w:color w:val="000000"/>
          <w:sz w:val="15"/>
          <w:szCs w:val="15"/>
        </w:rPr>
        <w:t>В.К. Семантика слова в детской речи: проблемы и наблюдения. -JI.: Ленингр. гос. пед. ин-т,1987,- 139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w:t>
      </w:r>
      <w:r>
        <w:rPr>
          <w:rStyle w:val="WW8Num2z0"/>
          <w:rFonts w:ascii="Verdana" w:hAnsi="Verdana"/>
          <w:color w:val="000000"/>
          <w:sz w:val="15"/>
          <w:szCs w:val="15"/>
        </w:rPr>
        <w:t> </w:t>
      </w:r>
      <w:r>
        <w:rPr>
          <w:rStyle w:val="WW8Num3z0"/>
          <w:rFonts w:ascii="Verdana" w:hAnsi="Verdana"/>
          <w:color w:val="4682B4"/>
          <w:sz w:val="15"/>
          <w:szCs w:val="15"/>
        </w:rPr>
        <w:t>Хидекель</w:t>
      </w:r>
      <w:r>
        <w:rPr>
          <w:rStyle w:val="WW8Num2z0"/>
          <w:rFonts w:ascii="Verdana" w:hAnsi="Verdana"/>
          <w:color w:val="000000"/>
          <w:sz w:val="15"/>
          <w:szCs w:val="15"/>
        </w:rPr>
        <w:t> </w:t>
      </w:r>
      <w:r>
        <w:rPr>
          <w:rFonts w:ascii="Verdana" w:hAnsi="Verdana"/>
          <w:color w:val="000000"/>
          <w:sz w:val="15"/>
          <w:szCs w:val="15"/>
        </w:rPr>
        <w:t xml:space="preserve">С.С., Кошель Г.Г. Природа и характер языковых оценок /Лексические и грамматические </w:t>
      </w:r>
      <w:r>
        <w:rPr>
          <w:rFonts w:ascii="Verdana" w:hAnsi="Verdana"/>
          <w:color w:val="000000"/>
          <w:sz w:val="15"/>
          <w:szCs w:val="15"/>
        </w:rPr>
        <w:lastRenderedPageBreak/>
        <w:t>компоненты в семантике языкового знака.- Воронеж, 1983. С.11 -15.</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w:t>
      </w:r>
      <w:r>
        <w:rPr>
          <w:rStyle w:val="WW8Num2z0"/>
          <w:rFonts w:ascii="Verdana" w:hAnsi="Verdana"/>
          <w:color w:val="000000"/>
          <w:sz w:val="15"/>
          <w:szCs w:val="15"/>
        </w:rPr>
        <w:t> </w:t>
      </w:r>
      <w:r>
        <w:rPr>
          <w:rStyle w:val="WW8Num3z0"/>
          <w:rFonts w:ascii="Verdana" w:hAnsi="Verdana"/>
          <w:color w:val="4682B4"/>
          <w:sz w:val="15"/>
          <w:szCs w:val="15"/>
        </w:rPr>
        <w:t>Химик</w:t>
      </w:r>
      <w:r>
        <w:rPr>
          <w:rStyle w:val="WW8Num2z0"/>
          <w:rFonts w:ascii="Verdana" w:hAnsi="Verdana"/>
          <w:color w:val="000000"/>
          <w:sz w:val="15"/>
          <w:szCs w:val="15"/>
        </w:rPr>
        <w:t> </w:t>
      </w:r>
      <w:r>
        <w:rPr>
          <w:rFonts w:ascii="Verdana" w:hAnsi="Verdana"/>
          <w:color w:val="000000"/>
          <w:sz w:val="15"/>
          <w:szCs w:val="15"/>
        </w:rPr>
        <w:t>В.В. Категория субъективности в современном русском языке. Л.,1990. - 180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 Хрестоматия по теории и методике развития речи детей дошкольного возраста / Сост. М.М.Алексеева, В.И.Яшина. М.: ACADEMA, 1999,- 560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w:t>
      </w:r>
      <w:r>
        <w:rPr>
          <w:rStyle w:val="WW8Num2z0"/>
          <w:rFonts w:ascii="Verdana" w:hAnsi="Verdana"/>
          <w:color w:val="000000"/>
          <w:sz w:val="15"/>
          <w:szCs w:val="15"/>
        </w:rPr>
        <w:t> </w:t>
      </w:r>
      <w:r>
        <w:rPr>
          <w:rStyle w:val="WW8Num3z0"/>
          <w:rFonts w:ascii="Verdana" w:hAnsi="Verdana"/>
          <w:color w:val="4682B4"/>
          <w:sz w:val="15"/>
          <w:szCs w:val="15"/>
        </w:rPr>
        <w:t>Цейтлин</w:t>
      </w:r>
      <w:r>
        <w:rPr>
          <w:rStyle w:val="WW8Num2z0"/>
          <w:rFonts w:ascii="Verdana" w:hAnsi="Verdana"/>
          <w:color w:val="000000"/>
          <w:sz w:val="15"/>
          <w:szCs w:val="15"/>
        </w:rPr>
        <w:t> </w:t>
      </w:r>
      <w:r>
        <w:rPr>
          <w:rFonts w:ascii="Verdana" w:hAnsi="Verdana"/>
          <w:color w:val="000000"/>
          <w:sz w:val="15"/>
          <w:szCs w:val="15"/>
        </w:rPr>
        <w:t>С.Н. Язык и ребенок: Лингвистика детской речи,- М.:</w:t>
      </w:r>
      <w:r>
        <w:rPr>
          <w:rStyle w:val="WW8Num2z0"/>
          <w:rFonts w:ascii="Verdana" w:hAnsi="Verdana"/>
          <w:color w:val="000000"/>
          <w:sz w:val="15"/>
          <w:szCs w:val="15"/>
        </w:rPr>
        <w:t> </w:t>
      </w:r>
      <w:r>
        <w:rPr>
          <w:rStyle w:val="WW8Num3z0"/>
          <w:rFonts w:ascii="Verdana" w:hAnsi="Verdana"/>
          <w:color w:val="4682B4"/>
          <w:sz w:val="15"/>
          <w:szCs w:val="15"/>
        </w:rPr>
        <w:t>Гуманит</w:t>
      </w:r>
      <w:r>
        <w:rPr>
          <w:rFonts w:ascii="Verdana" w:hAnsi="Verdana"/>
          <w:color w:val="000000"/>
          <w:sz w:val="15"/>
          <w:szCs w:val="15"/>
        </w:rPr>
        <w:t>. изд. центр ВЛАДОС, 2000,- 240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 Частотный словарь русского языка / Под ред. Л.Н.Засориной. -М.: Русский язык. 934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w:t>
      </w:r>
      <w:r>
        <w:rPr>
          <w:rStyle w:val="WW8Num2z0"/>
          <w:rFonts w:ascii="Verdana" w:hAnsi="Verdana"/>
          <w:color w:val="000000"/>
          <w:sz w:val="15"/>
          <w:szCs w:val="15"/>
        </w:rPr>
        <w:t> </w:t>
      </w:r>
      <w:r>
        <w:rPr>
          <w:rStyle w:val="WW8Num3z0"/>
          <w:rFonts w:ascii="Verdana" w:hAnsi="Verdana"/>
          <w:color w:val="4682B4"/>
          <w:sz w:val="15"/>
          <w:szCs w:val="15"/>
        </w:rPr>
        <w:t>Чернейко</w:t>
      </w:r>
      <w:r>
        <w:rPr>
          <w:rStyle w:val="WW8Num2z0"/>
          <w:rFonts w:ascii="Verdana" w:hAnsi="Verdana"/>
          <w:color w:val="000000"/>
          <w:sz w:val="15"/>
          <w:szCs w:val="15"/>
        </w:rPr>
        <w:t> </w:t>
      </w:r>
      <w:r>
        <w:rPr>
          <w:rFonts w:ascii="Verdana" w:hAnsi="Verdana"/>
          <w:color w:val="000000"/>
          <w:sz w:val="15"/>
          <w:szCs w:val="15"/>
        </w:rPr>
        <w:t>Л.О. Порождение и восприятие межличностных оценок,- Филологические науки. 1996, №6. С.42 53.</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w:t>
      </w:r>
      <w:r>
        <w:rPr>
          <w:rStyle w:val="WW8Num2z0"/>
          <w:rFonts w:ascii="Verdana" w:hAnsi="Verdana"/>
          <w:color w:val="000000"/>
          <w:sz w:val="15"/>
          <w:szCs w:val="15"/>
        </w:rPr>
        <w:t> </w:t>
      </w:r>
      <w:r>
        <w:rPr>
          <w:rStyle w:val="WW8Num3z0"/>
          <w:rFonts w:ascii="Verdana" w:hAnsi="Verdana"/>
          <w:color w:val="4682B4"/>
          <w:sz w:val="15"/>
          <w:szCs w:val="15"/>
        </w:rPr>
        <w:t>Чувакин</w:t>
      </w:r>
      <w:r>
        <w:rPr>
          <w:rStyle w:val="WW8Num2z0"/>
          <w:rFonts w:ascii="Verdana" w:hAnsi="Verdana"/>
          <w:color w:val="000000"/>
          <w:sz w:val="15"/>
          <w:szCs w:val="15"/>
        </w:rPr>
        <w:t> </w:t>
      </w:r>
      <w:r>
        <w:rPr>
          <w:rFonts w:ascii="Verdana" w:hAnsi="Verdana"/>
          <w:color w:val="000000"/>
          <w:sz w:val="15"/>
          <w:szCs w:val="15"/>
        </w:rPr>
        <w:t>А.А. Ситуативная речь,- Барнаул: Апт. гос. ун-т,1987,-107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w:t>
      </w:r>
      <w:r>
        <w:rPr>
          <w:rStyle w:val="WW8Num2z0"/>
          <w:rFonts w:ascii="Verdana" w:hAnsi="Verdana"/>
          <w:color w:val="000000"/>
          <w:sz w:val="15"/>
          <w:szCs w:val="15"/>
        </w:rPr>
        <w:t> </w:t>
      </w:r>
      <w:r>
        <w:rPr>
          <w:rStyle w:val="WW8Num3z0"/>
          <w:rFonts w:ascii="Verdana" w:hAnsi="Verdana"/>
          <w:color w:val="4682B4"/>
          <w:sz w:val="15"/>
          <w:szCs w:val="15"/>
        </w:rPr>
        <w:t>Чуковский</w:t>
      </w:r>
      <w:r>
        <w:rPr>
          <w:rStyle w:val="WW8Num2z0"/>
          <w:rFonts w:ascii="Verdana" w:hAnsi="Verdana"/>
          <w:color w:val="000000"/>
          <w:sz w:val="15"/>
          <w:szCs w:val="15"/>
        </w:rPr>
        <w:t> </w:t>
      </w:r>
      <w:r>
        <w:rPr>
          <w:rFonts w:ascii="Verdana" w:hAnsi="Verdana"/>
          <w:color w:val="000000"/>
          <w:sz w:val="15"/>
          <w:szCs w:val="15"/>
        </w:rPr>
        <w:t>К.И. От двух до пяти: Собр. соч., Т.5. М.: Худ. литра, 1965.-799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w:t>
      </w:r>
      <w:r>
        <w:rPr>
          <w:rStyle w:val="WW8Num2z0"/>
          <w:rFonts w:ascii="Verdana" w:hAnsi="Verdana"/>
          <w:color w:val="000000"/>
          <w:sz w:val="15"/>
          <w:szCs w:val="15"/>
        </w:rPr>
        <w:t> </w:t>
      </w:r>
      <w:r>
        <w:rPr>
          <w:rStyle w:val="WW8Num3z0"/>
          <w:rFonts w:ascii="Verdana" w:hAnsi="Verdana"/>
          <w:color w:val="4682B4"/>
          <w:sz w:val="15"/>
          <w:szCs w:val="15"/>
        </w:rPr>
        <w:t>Шадриков</w:t>
      </w:r>
      <w:r>
        <w:rPr>
          <w:rStyle w:val="WW8Num2z0"/>
          <w:rFonts w:ascii="Verdana" w:hAnsi="Verdana"/>
          <w:color w:val="000000"/>
          <w:sz w:val="15"/>
          <w:szCs w:val="15"/>
        </w:rPr>
        <w:t> </w:t>
      </w:r>
      <w:r>
        <w:rPr>
          <w:rFonts w:ascii="Verdana" w:hAnsi="Verdana"/>
          <w:color w:val="000000"/>
          <w:sz w:val="15"/>
          <w:szCs w:val="15"/>
        </w:rPr>
        <w:t>В.Д. О реальной добродетельной</w:t>
      </w:r>
      <w:r>
        <w:rPr>
          <w:rStyle w:val="WW8Num2z0"/>
          <w:rFonts w:ascii="Verdana" w:hAnsi="Verdana"/>
          <w:color w:val="000000"/>
          <w:sz w:val="15"/>
          <w:szCs w:val="15"/>
        </w:rPr>
        <w:t> </w:t>
      </w:r>
      <w:r>
        <w:rPr>
          <w:rStyle w:val="WW8Num3z0"/>
          <w:rFonts w:ascii="Verdana" w:hAnsi="Verdana"/>
          <w:color w:val="4682B4"/>
          <w:sz w:val="15"/>
          <w:szCs w:val="15"/>
        </w:rPr>
        <w:t>педагогике</w:t>
      </w:r>
      <w:r>
        <w:rPr>
          <w:rStyle w:val="WW8Num2z0"/>
          <w:rFonts w:ascii="Verdana" w:hAnsi="Verdana"/>
          <w:color w:val="000000"/>
          <w:sz w:val="15"/>
          <w:szCs w:val="15"/>
        </w:rPr>
        <w:t> </w:t>
      </w:r>
      <w:r>
        <w:rPr>
          <w:rFonts w:ascii="Verdana" w:hAnsi="Verdana"/>
          <w:color w:val="000000"/>
          <w:sz w:val="15"/>
          <w:szCs w:val="15"/>
        </w:rPr>
        <w:t>// Сов. педагогика. 1991, № 7. С.9-13.</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w:t>
      </w:r>
      <w:r>
        <w:rPr>
          <w:rStyle w:val="WW8Num2z0"/>
          <w:rFonts w:ascii="Verdana" w:hAnsi="Verdana"/>
          <w:color w:val="000000"/>
          <w:sz w:val="15"/>
          <w:szCs w:val="15"/>
        </w:rPr>
        <w:t> </w:t>
      </w:r>
      <w:r>
        <w:rPr>
          <w:rStyle w:val="WW8Num3z0"/>
          <w:rFonts w:ascii="Verdana" w:hAnsi="Verdana"/>
          <w:color w:val="4682B4"/>
          <w:sz w:val="15"/>
          <w:szCs w:val="15"/>
        </w:rPr>
        <w:t>Шашкова</w:t>
      </w:r>
      <w:r>
        <w:rPr>
          <w:rStyle w:val="WW8Num2z0"/>
          <w:rFonts w:ascii="Verdana" w:hAnsi="Verdana"/>
          <w:color w:val="000000"/>
          <w:sz w:val="15"/>
          <w:szCs w:val="15"/>
        </w:rPr>
        <w:t> </w:t>
      </w:r>
      <w:r>
        <w:rPr>
          <w:rFonts w:ascii="Verdana" w:hAnsi="Verdana"/>
          <w:color w:val="000000"/>
          <w:sz w:val="15"/>
          <w:szCs w:val="15"/>
        </w:rPr>
        <w:t>Е.Г. Изучение морфологического состава слова / Актуальные проблемы методики обучения русскому языку в начальных классах /Под. Ред. Н.С.Рождественского, Г.А.Фомичевей. М.,1977,- 248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w:t>
      </w:r>
      <w:r>
        <w:rPr>
          <w:rStyle w:val="WW8Num2z0"/>
          <w:rFonts w:ascii="Verdana" w:hAnsi="Verdana"/>
          <w:color w:val="000000"/>
          <w:sz w:val="15"/>
          <w:szCs w:val="15"/>
        </w:rPr>
        <w:t> </w:t>
      </w:r>
      <w:r>
        <w:rPr>
          <w:rStyle w:val="WW8Num3z0"/>
          <w:rFonts w:ascii="Verdana" w:hAnsi="Verdana"/>
          <w:color w:val="4682B4"/>
          <w:sz w:val="15"/>
          <w:szCs w:val="15"/>
        </w:rPr>
        <w:t>Шеин</w:t>
      </w:r>
      <w:r>
        <w:rPr>
          <w:rStyle w:val="WW8Num2z0"/>
          <w:rFonts w:ascii="Verdana" w:hAnsi="Verdana"/>
          <w:color w:val="000000"/>
          <w:sz w:val="15"/>
          <w:szCs w:val="15"/>
        </w:rPr>
        <w:t> </w:t>
      </w:r>
      <w:r>
        <w:rPr>
          <w:rFonts w:ascii="Verdana" w:hAnsi="Verdana"/>
          <w:color w:val="000000"/>
          <w:sz w:val="15"/>
          <w:szCs w:val="15"/>
        </w:rPr>
        <w:t>С.А. Диалог как основа педагогического общения // Вопросы психологи. 1991, № 1. С. 44-53.</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 Щерба JI.B. О трояком аспекте явлений и об эксперименте в языкознании //Языковая система и</w:t>
      </w:r>
      <w:r>
        <w:rPr>
          <w:rStyle w:val="WW8Num2z0"/>
          <w:rFonts w:ascii="Verdana" w:hAnsi="Verdana"/>
          <w:color w:val="000000"/>
          <w:sz w:val="15"/>
          <w:szCs w:val="15"/>
        </w:rPr>
        <w:t> </w:t>
      </w:r>
      <w:r>
        <w:rPr>
          <w:rStyle w:val="WW8Num3z0"/>
          <w:rFonts w:ascii="Verdana" w:hAnsi="Verdana"/>
          <w:color w:val="4682B4"/>
          <w:sz w:val="15"/>
          <w:szCs w:val="15"/>
        </w:rPr>
        <w:t>речевая</w:t>
      </w:r>
      <w:r>
        <w:rPr>
          <w:rStyle w:val="WW8Num2z0"/>
          <w:rFonts w:ascii="Verdana" w:hAnsi="Verdana"/>
          <w:color w:val="000000"/>
          <w:sz w:val="15"/>
          <w:szCs w:val="15"/>
        </w:rPr>
        <w:t> </w:t>
      </w:r>
      <w:r>
        <w:rPr>
          <w:rFonts w:ascii="Verdana" w:hAnsi="Verdana"/>
          <w:color w:val="000000"/>
          <w:sz w:val="15"/>
          <w:szCs w:val="15"/>
        </w:rPr>
        <w:t>деятельность,- JL: Наука,1974,- 428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Д.Б. Избранные педагогические труды,- М.: Педагогика,1989.-560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Д.Б. Психология обучения младшего</w:t>
      </w:r>
      <w:r>
        <w:rPr>
          <w:rStyle w:val="WW8Num2z0"/>
          <w:rFonts w:ascii="Verdana" w:hAnsi="Verdana"/>
          <w:color w:val="000000"/>
          <w:sz w:val="15"/>
          <w:szCs w:val="15"/>
        </w:rPr>
        <w:t> </w:t>
      </w:r>
      <w:r>
        <w:rPr>
          <w:rStyle w:val="WW8Num3z0"/>
          <w:rFonts w:ascii="Verdana" w:hAnsi="Verdana"/>
          <w:color w:val="4682B4"/>
          <w:sz w:val="15"/>
          <w:szCs w:val="15"/>
        </w:rPr>
        <w:t>школьника</w:t>
      </w:r>
      <w:r>
        <w:rPr>
          <w:rFonts w:ascii="Verdana" w:hAnsi="Verdana"/>
          <w:color w:val="000000"/>
          <w:sz w:val="15"/>
          <w:szCs w:val="15"/>
        </w:rPr>
        <w:t>. М.: Знание, 1967,- 64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 Энциклопедия философских наук. Т.1.- М., 1974. 690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w:t>
      </w:r>
      <w:r>
        <w:rPr>
          <w:rStyle w:val="WW8Num2z0"/>
          <w:rFonts w:ascii="Verdana" w:hAnsi="Verdana"/>
          <w:color w:val="000000"/>
          <w:sz w:val="15"/>
          <w:szCs w:val="15"/>
        </w:rPr>
        <w:t> </w:t>
      </w:r>
      <w:r>
        <w:rPr>
          <w:rStyle w:val="WW8Num3z0"/>
          <w:rFonts w:ascii="Verdana" w:hAnsi="Verdana"/>
          <w:color w:val="4682B4"/>
          <w:sz w:val="15"/>
          <w:szCs w:val="15"/>
        </w:rPr>
        <w:t>Якубинский</w:t>
      </w:r>
      <w:r>
        <w:rPr>
          <w:rStyle w:val="WW8Num2z0"/>
          <w:rFonts w:ascii="Verdana" w:hAnsi="Verdana"/>
          <w:color w:val="000000"/>
          <w:sz w:val="15"/>
          <w:szCs w:val="15"/>
        </w:rPr>
        <w:t> </w:t>
      </w:r>
      <w:r>
        <w:rPr>
          <w:rFonts w:ascii="Verdana" w:hAnsi="Verdana"/>
          <w:color w:val="000000"/>
          <w:sz w:val="15"/>
          <w:szCs w:val="15"/>
        </w:rPr>
        <w:t>Л.П. Язык и его функционирование. Избр. работы. -М., 1986.-205 с.</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w:t>
      </w:r>
      <w:r>
        <w:rPr>
          <w:rStyle w:val="WW8Num2z0"/>
          <w:rFonts w:ascii="Verdana" w:hAnsi="Verdana"/>
          <w:color w:val="000000"/>
          <w:sz w:val="15"/>
          <w:szCs w:val="15"/>
        </w:rPr>
        <w:t> </w:t>
      </w:r>
      <w:r>
        <w:rPr>
          <w:rStyle w:val="WW8Num3z0"/>
          <w:rFonts w:ascii="Verdana" w:hAnsi="Verdana"/>
          <w:color w:val="4682B4"/>
          <w:sz w:val="15"/>
          <w:szCs w:val="15"/>
        </w:rPr>
        <w:t>Яшина</w:t>
      </w:r>
      <w:r>
        <w:rPr>
          <w:rStyle w:val="WW8Num2z0"/>
          <w:rFonts w:ascii="Verdana" w:hAnsi="Verdana"/>
          <w:color w:val="000000"/>
          <w:sz w:val="15"/>
          <w:szCs w:val="15"/>
        </w:rPr>
        <w:t> </w:t>
      </w:r>
      <w:r>
        <w:rPr>
          <w:rFonts w:ascii="Verdana" w:hAnsi="Verdana"/>
          <w:color w:val="000000"/>
          <w:sz w:val="15"/>
          <w:szCs w:val="15"/>
        </w:rPr>
        <w:t>В.И. Особенности связных высказываний типа рассуждения у детей шести лет //Совершенствование обучения и воспитания дошкольников в детском саду и семье. Шуя, 1993. С.47-53.</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 Grice Н.Р. Logic and conversation // Syntax and semantics.- N.York, 1975.-330 c.</w:t>
      </w:r>
    </w:p>
    <w:p w:rsidR="00965E02" w:rsidRDefault="00965E02" w:rsidP="00965E02">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183. Lyons John. Langvuage, Meaning and Context. N.York, 1979. -328 c.</w:t>
      </w:r>
    </w:p>
    <w:p w:rsidR="0015624C" w:rsidRPr="00965E02" w:rsidRDefault="00965E02" w:rsidP="00965E02">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965E0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40993"/>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5E8"/>
    <w:rsid w:val="001436B6"/>
    <w:rsid w:val="001438DF"/>
    <w:rsid w:val="00143DB6"/>
    <w:rsid w:val="00146811"/>
    <w:rsid w:val="00146C3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4B5"/>
    <w:rsid w:val="001D2C5B"/>
    <w:rsid w:val="001D3358"/>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3D6"/>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3C4"/>
    <w:rsid w:val="00426BE0"/>
    <w:rsid w:val="0042741C"/>
    <w:rsid w:val="0042766A"/>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1B2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5B59"/>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5D9"/>
    <w:rsid w:val="00665B77"/>
    <w:rsid w:val="00665EB1"/>
    <w:rsid w:val="006660C7"/>
    <w:rsid w:val="00666B90"/>
    <w:rsid w:val="00667107"/>
    <w:rsid w:val="00667B99"/>
    <w:rsid w:val="00667C65"/>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797"/>
    <w:rsid w:val="007B3C61"/>
    <w:rsid w:val="007B3D24"/>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B24"/>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2BEA"/>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312"/>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B0BD5"/>
    <w:rsid w:val="00AB0CC3"/>
    <w:rsid w:val="00AB0D21"/>
    <w:rsid w:val="00AB0D6A"/>
    <w:rsid w:val="00AB0FAC"/>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624"/>
    <w:rsid w:val="00C53F87"/>
    <w:rsid w:val="00C546D4"/>
    <w:rsid w:val="00C54E04"/>
    <w:rsid w:val="00C5617F"/>
    <w:rsid w:val="00C5646E"/>
    <w:rsid w:val="00C56C49"/>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0E"/>
    <w:rsid w:val="00F13E2B"/>
    <w:rsid w:val="00F1443C"/>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09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9393</TotalTime>
  <Pages>8</Pages>
  <Words>6537</Words>
  <Characters>37262</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43712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174</cp:revision>
  <cp:lastPrinted>2009-02-06T05:36:00Z</cp:lastPrinted>
  <dcterms:created xsi:type="dcterms:W3CDTF">2016-09-19T15:12:00Z</dcterms:created>
  <dcterms:modified xsi:type="dcterms:W3CDTF">2017-01-15T11:07:00Z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