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BEA" w:rsidRDefault="009C2BEA" w:rsidP="009C2BEA">
      <w:pPr>
        <w:spacing w:after="0" w:line="240" w:lineRule="auto"/>
        <w:rPr>
          <w:rFonts w:ascii="Verdana" w:hAnsi="Verdana"/>
          <w:b/>
          <w:color w:val="000000"/>
          <w:shd w:val="clear" w:color="auto" w:fill="FFFFFF"/>
          <w:lang w:val="en-US"/>
        </w:rPr>
      </w:pPr>
      <w:r w:rsidRPr="009C2BEA">
        <w:rPr>
          <w:rFonts w:ascii="Verdana" w:hAnsi="Verdana"/>
          <w:b/>
          <w:color w:val="000000"/>
          <w:shd w:val="clear" w:color="auto" w:fill="FFFFFF"/>
        </w:rPr>
        <w:t>Формирование эмоционально-выразительного образа в рисунках детей старшего дошкольного возраста</w:t>
      </w:r>
    </w:p>
    <w:p w:rsidR="009C2BEA" w:rsidRDefault="009C2BEA" w:rsidP="009C2BEA">
      <w:pPr>
        <w:spacing w:after="0" w:line="240" w:lineRule="auto"/>
        <w:rPr>
          <w:rFonts w:ascii="Verdana" w:hAnsi="Verdana"/>
          <w:b/>
          <w:color w:val="000000"/>
          <w:shd w:val="clear" w:color="auto" w:fill="FFFFFF"/>
          <w:lang w:val="en-US"/>
        </w:rPr>
      </w:pPr>
    </w:p>
    <w:p w:rsidR="007B2C21" w:rsidRPr="009010DA" w:rsidRDefault="009C2BEA" w:rsidP="009C2BEA">
      <w:pPr>
        <w:spacing w:after="0" w:line="240" w:lineRule="auto"/>
        <w:rPr>
          <w:rFonts w:ascii="Verdana" w:hAnsi="Verdana"/>
          <w:b/>
          <w:bCs/>
          <w:color w:val="000000"/>
          <w:sz w:val="15"/>
          <w:szCs w:val="15"/>
        </w:rPr>
      </w:pPr>
      <w:r w:rsidRPr="009C2BEA">
        <w:rPr>
          <w:rFonts w:ascii="Verdana" w:hAnsi="Verdana"/>
          <w:b/>
          <w:color w:val="000000"/>
          <w:shd w:val="clear" w:color="auto" w:fill="FFFFFF"/>
        </w:rPr>
        <w:t>тема диссертации и автореферата по ВАК 13.00.07, кандидат педагогических наук Буянова, Татьяна Анатольевна</w:t>
      </w:r>
      <w:r w:rsidRPr="009C2BEA">
        <w:rPr>
          <w:rFonts w:ascii="Verdana" w:hAnsi="Verdana"/>
          <w:b/>
          <w:color w:val="000000"/>
          <w:shd w:val="clear" w:color="auto" w:fill="FFFFFF"/>
        </w:rPr>
        <w:br/>
        <w:t xml:space="preserve"> </w:t>
      </w:r>
      <w:r w:rsidR="001F55BD" w:rsidRPr="001F55BD">
        <w:rPr>
          <w:rFonts w:ascii="Verdana" w:hAnsi="Verdana"/>
          <w:b/>
          <w:color w:val="000000"/>
          <w:shd w:val="clear" w:color="auto" w:fill="FFFFFF"/>
        </w:rPr>
        <w:t xml:space="preserve"> </w:t>
      </w:r>
      <w:r w:rsidR="00941A4F" w:rsidRPr="00941A4F">
        <w:rPr>
          <w:rFonts w:ascii="Verdana" w:hAnsi="Verdana"/>
          <w:b/>
          <w:color w:val="000000"/>
          <w:shd w:val="clear" w:color="auto" w:fill="FFFFFF"/>
        </w:rPr>
        <w:br/>
        <w:t xml:space="preserve"> </w:t>
      </w:r>
      <w:r w:rsidR="00CE22A9" w:rsidRPr="00CE22A9">
        <w:rPr>
          <w:rFonts w:ascii="Verdana" w:hAnsi="Verdana"/>
          <w:b/>
          <w:color w:val="000000"/>
          <w:shd w:val="clear" w:color="auto" w:fill="FFFFFF"/>
        </w:rPr>
        <w:t xml:space="preserve"> </w:t>
      </w:r>
      <w:r w:rsidR="0042766A" w:rsidRPr="0042766A">
        <w:rPr>
          <w:rFonts w:ascii="Verdana" w:hAnsi="Verdana"/>
          <w:b/>
          <w:color w:val="000000"/>
          <w:shd w:val="clear" w:color="auto" w:fill="FFFFFF"/>
        </w:rPr>
        <w:t xml:space="preserve"> </w:t>
      </w:r>
      <w:r w:rsidR="00692C62" w:rsidRPr="00692C62">
        <w:rPr>
          <w:rFonts w:ascii="Verdana" w:hAnsi="Verdana"/>
          <w:b/>
          <w:color w:val="000000"/>
          <w:shd w:val="clear" w:color="auto" w:fill="FFFFFF"/>
        </w:rPr>
        <w:br/>
        <w:t xml:space="preserve"> </w:t>
      </w:r>
      <w:r w:rsidR="00667C65" w:rsidRPr="00667C65">
        <w:rPr>
          <w:rFonts w:ascii="Verdana" w:hAnsi="Verdana"/>
          <w:b/>
          <w:color w:val="000000"/>
          <w:shd w:val="clear" w:color="auto" w:fill="FFFFFF"/>
        </w:rPr>
        <w:t xml:space="preserve"> </w:t>
      </w:r>
      <w:r w:rsidR="006805ED" w:rsidRPr="006805ED">
        <w:rPr>
          <w:rFonts w:ascii="Verdana" w:hAnsi="Verdana"/>
          <w:b/>
          <w:color w:val="000000"/>
          <w:shd w:val="clear" w:color="auto" w:fill="FFFFFF"/>
        </w:rPr>
        <w:t xml:space="preserve"> </w:t>
      </w:r>
    </w:p>
    <w:p w:rsidR="009C2BEA" w:rsidRDefault="009C2BEA" w:rsidP="009C2BEA">
      <w:pPr>
        <w:spacing w:after="0" w:line="240" w:lineRule="auto"/>
        <w:rPr>
          <w:rFonts w:ascii="Verdana" w:hAnsi="Verdana"/>
          <w:b/>
          <w:bCs/>
          <w:color w:val="000000"/>
          <w:sz w:val="15"/>
          <w:szCs w:val="15"/>
        </w:rPr>
      </w:pPr>
      <w:r>
        <w:rPr>
          <w:rFonts w:ascii="Verdana" w:hAnsi="Verdana"/>
          <w:b/>
          <w:bCs/>
          <w:color w:val="000000"/>
          <w:sz w:val="15"/>
          <w:szCs w:val="15"/>
        </w:rPr>
        <w:t>Год: </w:t>
      </w:r>
    </w:p>
    <w:p w:rsidR="009C2BEA" w:rsidRDefault="009C2BEA" w:rsidP="009C2BEA">
      <w:pPr>
        <w:spacing w:after="0" w:line="240" w:lineRule="auto"/>
        <w:rPr>
          <w:rFonts w:ascii="Verdana" w:hAnsi="Verdana"/>
          <w:color w:val="000000"/>
          <w:sz w:val="15"/>
          <w:szCs w:val="15"/>
        </w:rPr>
      </w:pPr>
      <w:r>
        <w:rPr>
          <w:rFonts w:ascii="Verdana" w:hAnsi="Verdana"/>
          <w:color w:val="000000"/>
          <w:sz w:val="15"/>
          <w:szCs w:val="15"/>
        </w:rPr>
        <w:t>2004</w:t>
      </w:r>
    </w:p>
    <w:p w:rsidR="009C2BEA" w:rsidRDefault="009C2BEA" w:rsidP="009C2BEA">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9C2BEA" w:rsidRDefault="009C2BEA" w:rsidP="009C2BEA">
      <w:pPr>
        <w:spacing w:after="0" w:line="240" w:lineRule="auto"/>
        <w:rPr>
          <w:rFonts w:ascii="Verdana" w:hAnsi="Verdana"/>
          <w:color w:val="000000"/>
          <w:sz w:val="15"/>
          <w:szCs w:val="15"/>
        </w:rPr>
      </w:pPr>
      <w:r>
        <w:rPr>
          <w:rFonts w:ascii="Verdana" w:hAnsi="Verdana"/>
          <w:color w:val="000000"/>
          <w:sz w:val="15"/>
          <w:szCs w:val="15"/>
        </w:rPr>
        <w:t>Буянова, Татьяна Анатольевна</w:t>
      </w:r>
    </w:p>
    <w:p w:rsidR="009C2BEA" w:rsidRDefault="009C2BEA" w:rsidP="009C2BEA">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9C2BEA" w:rsidRDefault="009C2BEA" w:rsidP="009C2BEA">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9C2BEA" w:rsidRDefault="009C2BEA" w:rsidP="009C2BEA">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9C2BEA" w:rsidRDefault="009C2BEA" w:rsidP="009C2BEA">
      <w:pPr>
        <w:spacing w:after="0" w:line="240" w:lineRule="auto"/>
        <w:rPr>
          <w:rFonts w:ascii="Verdana" w:hAnsi="Verdana"/>
          <w:color w:val="000000"/>
          <w:sz w:val="15"/>
          <w:szCs w:val="15"/>
        </w:rPr>
      </w:pPr>
      <w:r>
        <w:rPr>
          <w:rFonts w:ascii="Verdana" w:hAnsi="Verdana"/>
          <w:color w:val="000000"/>
          <w:sz w:val="15"/>
          <w:szCs w:val="15"/>
        </w:rPr>
        <w:t>Москва</w:t>
      </w:r>
    </w:p>
    <w:p w:rsidR="009C2BEA" w:rsidRDefault="009C2BEA" w:rsidP="009C2BEA">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9C2BEA" w:rsidRDefault="009C2BEA" w:rsidP="009C2BEA">
      <w:pPr>
        <w:spacing w:after="0" w:line="240" w:lineRule="auto"/>
        <w:rPr>
          <w:rFonts w:ascii="Verdana" w:hAnsi="Verdana"/>
          <w:color w:val="000000"/>
          <w:sz w:val="15"/>
          <w:szCs w:val="15"/>
        </w:rPr>
      </w:pPr>
      <w:r>
        <w:rPr>
          <w:rFonts w:ascii="Verdana" w:hAnsi="Verdana"/>
          <w:color w:val="000000"/>
          <w:sz w:val="15"/>
          <w:szCs w:val="15"/>
        </w:rPr>
        <w:t>13.00.07</w:t>
      </w:r>
    </w:p>
    <w:p w:rsidR="009C2BEA" w:rsidRDefault="009C2BEA" w:rsidP="009C2BEA">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9C2BEA" w:rsidRDefault="009C2BEA" w:rsidP="009C2BEA">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9C2BEA" w:rsidRDefault="009C2BEA" w:rsidP="009C2BEA">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9C2BEA" w:rsidRDefault="009C2BEA" w:rsidP="009C2BEA">
      <w:pPr>
        <w:spacing w:after="0" w:line="240" w:lineRule="auto"/>
        <w:rPr>
          <w:rFonts w:ascii="Verdana" w:hAnsi="Verdana"/>
          <w:color w:val="000000"/>
          <w:sz w:val="15"/>
          <w:szCs w:val="15"/>
        </w:rPr>
      </w:pPr>
      <w:r>
        <w:rPr>
          <w:rFonts w:ascii="Verdana" w:hAnsi="Verdana"/>
          <w:color w:val="000000"/>
          <w:sz w:val="15"/>
          <w:szCs w:val="15"/>
        </w:rPr>
        <w:t>195</w:t>
      </w:r>
    </w:p>
    <w:p w:rsidR="009C2BEA" w:rsidRDefault="009C2BEA" w:rsidP="009C2BEA">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Буянова, Татьяна Анатольевна</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формирования</w:t>
      </w:r>
      <w:r>
        <w:rPr>
          <w:rStyle w:val="WW8Num2z0"/>
          <w:rFonts w:ascii="Verdana" w:hAnsi="Verdana"/>
          <w:color w:val="000000"/>
          <w:sz w:val="15"/>
          <w:szCs w:val="15"/>
        </w:rPr>
        <w:t> </w:t>
      </w:r>
      <w:r>
        <w:rPr>
          <w:rStyle w:val="WW8Num3z0"/>
          <w:rFonts w:ascii="Verdana" w:hAnsi="Verdana"/>
          <w:color w:val="4682B4"/>
          <w:sz w:val="15"/>
          <w:szCs w:val="15"/>
        </w:rPr>
        <w:t>эмоционально-выразительного</w:t>
      </w:r>
      <w:r>
        <w:rPr>
          <w:rStyle w:val="WW8Num2z0"/>
          <w:rFonts w:ascii="Verdana" w:hAnsi="Verdana"/>
          <w:color w:val="000000"/>
          <w:sz w:val="15"/>
          <w:szCs w:val="15"/>
        </w:rPr>
        <w:t> </w:t>
      </w:r>
      <w:r>
        <w:rPr>
          <w:rFonts w:ascii="Verdana" w:hAnsi="Verdana"/>
          <w:color w:val="000000"/>
          <w:sz w:val="15"/>
          <w:szCs w:val="15"/>
        </w:rPr>
        <w:t>образа в рисунках детей</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дошкольного возраста</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Философско-эстетические основы формирования эмоционально-выразительного</w:t>
      </w:r>
      <w:r>
        <w:rPr>
          <w:rStyle w:val="WW8Num2z0"/>
          <w:rFonts w:ascii="Verdana" w:hAnsi="Verdana"/>
          <w:color w:val="000000"/>
          <w:sz w:val="15"/>
          <w:szCs w:val="15"/>
        </w:rPr>
        <w:t> </w:t>
      </w:r>
      <w:r>
        <w:rPr>
          <w:rStyle w:val="WW8Num3z0"/>
          <w:rFonts w:ascii="Verdana" w:hAnsi="Verdana"/>
          <w:color w:val="4682B4"/>
          <w:sz w:val="15"/>
          <w:szCs w:val="15"/>
        </w:rPr>
        <w:t>образа</w:t>
      </w:r>
      <w:r>
        <w:rPr>
          <w:rStyle w:val="WW8Num2z0"/>
          <w:rFonts w:ascii="Verdana" w:hAnsi="Verdana"/>
          <w:color w:val="000000"/>
          <w:sz w:val="15"/>
          <w:szCs w:val="15"/>
        </w:rPr>
        <w:t> </w:t>
      </w:r>
      <w:r>
        <w:rPr>
          <w:rFonts w:ascii="Verdana" w:hAnsi="Verdana"/>
          <w:color w:val="000000"/>
          <w:sz w:val="15"/>
          <w:szCs w:val="15"/>
        </w:rPr>
        <w:t>в рисунках старших дошкольников.</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Психологические особенности выражения и изображения эмоций в</w:t>
      </w:r>
      <w:r>
        <w:rPr>
          <w:rStyle w:val="WW8Num2z0"/>
          <w:rFonts w:ascii="Verdana" w:hAnsi="Verdana"/>
          <w:color w:val="000000"/>
          <w:sz w:val="15"/>
          <w:szCs w:val="15"/>
        </w:rPr>
        <w:t> </w:t>
      </w:r>
      <w:r>
        <w:rPr>
          <w:rStyle w:val="WW8Num3z0"/>
          <w:rFonts w:ascii="Verdana" w:hAnsi="Verdana"/>
          <w:color w:val="4682B4"/>
          <w:sz w:val="15"/>
          <w:szCs w:val="15"/>
        </w:rPr>
        <w:t>изобразительном</w:t>
      </w:r>
      <w:r>
        <w:rPr>
          <w:rStyle w:val="WW8Num2z0"/>
          <w:rFonts w:ascii="Verdana" w:hAnsi="Verdana"/>
          <w:color w:val="000000"/>
          <w:sz w:val="15"/>
          <w:szCs w:val="15"/>
        </w:rPr>
        <w:t> </w:t>
      </w:r>
      <w:r>
        <w:rPr>
          <w:rFonts w:ascii="Verdana" w:hAnsi="Verdana"/>
          <w:color w:val="000000"/>
          <w:sz w:val="15"/>
          <w:szCs w:val="15"/>
        </w:rPr>
        <w:t>искусстве и детском художественном творчестве. 1.3 Педагогические исследования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рисования как формы шГ образного отражения действительности и выражения эмоций.</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Педагогические условия формирования эмоционально-выразительного образа в</w:t>
      </w:r>
      <w:r>
        <w:rPr>
          <w:rStyle w:val="WW8Num2z0"/>
          <w:rFonts w:ascii="Verdana" w:hAnsi="Verdana"/>
          <w:color w:val="000000"/>
          <w:sz w:val="15"/>
          <w:szCs w:val="15"/>
        </w:rPr>
        <w:t> </w:t>
      </w:r>
      <w:r>
        <w:rPr>
          <w:rStyle w:val="WW8Num3z0"/>
          <w:rFonts w:ascii="Verdana" w:hAnsi="Verdana"/>
          <w:color w:val="4682B4"/>
          <w:sz w:val="15"/>
          <w:szCs w:val="15"/>
        </w:rPr>
        <w:t>рисунках</w:t>
      </w:r>
      <w:r>
        <w:rPr>
          <w:rStyle w:val="WW8Num2z0"/>
          <w:rFonts w:ascii="Verdana" w:hAnsi="Verdana"/>
          <w:color w:val="000000"/>
          <w:sz w:val="15"/>
          <w:szCs w:val="15"/>
        </w:rPr>
        <w:t> </w:t>
      </w:r>
      <w:r>
        <w:rPr>
          <w:rFonts w:ascii="Verdana" w:hAnsi="Verdana"/>
          <w:color w:val="000000"/>
          <w:sz w:val="15"/>
          <w:szCs w:val="15"/>
        </w:rPr>
        <w:t>детей 5-7 лет как основы развития детского</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творчества</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Содержание и методика эксперимента.</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Изучение состояния проблемы в практике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(констатирующий эксперимент).</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Формирование</w:t>
      </w:r>
      <w:r>
        <w:rPr>
          <w:rStyle w:val="WW8Num2z0"/>
          <w:rFonts w:ascii="Verdana" w:hAnsi="Verdana"/>
          <w:color w:val="000000"/>
          <w:sz w:val="15"/>
          <w:szCs w:val="15"/>
        </w:rPr>
        <w:t> </w:t>
      </w:r>
      <w:r>
        <w:rPr>
          <w:rFonts w:ascii="Verdana" w:hAnsi="Verdana"/>
          <w:color w:val="000000"/>
          <w:sz w:val="15"/>
          <w:szCs w:val="15"/>
        </w:rPr>
        <w:t>эмоционально-выразительного образа как средства выражения и изображения эмоций в рисунках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Динамика эмоциональной</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образов в рисунках детей 5-7 лет.</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9C2BEA" w:rsidRDefault="009C2BEA" w:rsidP="009C2BEA">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эмоционально-выразительного образа в рисунках детей старшего дошкольного возраста"</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теории и практике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изобразительная деятельность признается одним из наиболее доступных средств, предоставляющих детям широкие возможности для полного и осмысленного выражения впечатлений об окружающей жизни, переживаний, проявления своей непосредственности и эмоциональности. Известно, что художественное творчество способствует формированию у</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эстетического отношения к искусству и явлениям реальной действительности, развитию общих и специальных способностей, необходимых, в том числе, и для создания</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эмоционально-выразительного образа в рисовании. Проблема</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изобразительного творчества, в русле которой выполнено наше исследование, является постоянно актуальной в силу своей многоаспектное™ и значимости для развития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Теоретические основы развития детского</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творчества заложены в трудах А.В.Бакушинского, Н.А.Ветлугиной, Н.Н.Волкова, О.И.Галкиной, Н.П.Сакулиной, Е.А.Флериной и др. Исследователями подчеркивается значимость</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обучения дошкольников основам изобразительной грамоты (Е.И.Игнатьев, Н.В.Квач, Т.С.Комарова, Г.В.Лабунская и др.),</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детей к изобразительному искусству (Н.С.Александрова, Н.Э.Басина, А.А.Грибов-ская, JI.JI.Ковалевская, С.К.Кожохина, В.Б.Косминская, Т.В.Малова, О.А.Суслова, Н.Б.Халезова, Р.М.Чумичева, Т.Я.Шпикалова и др.), раскрываются особенности развития детской</w:t>
      </w:r>
      <w:r>
        <w:rPr>
          <w:rStyle w:val="WW8Num2z0"/>
          <w:rFonts w:ascii="Verdana" w:hAnsi="Verdana"/>
          <w:color w:val="000000"/>
          <w:sz w:val="15"/>
          <w:szCs w:val="15"/>
        </w:rPr>
        <w:t> </w:t>
      </w:r>
      <w:r>
        <w:rPr>
          <w:rStyle w:val="WW8Num3z0"/>
          <w:rFonts w:ascii="Verdana" w:hAnsi="Verdana"/>
          <w:color w:val="4682B4"/>
          <w:sz w:val="15"/>
          <w:szCs w:val="15"/>
        </w:rPr>
        <w:t>одаренности</w:t>
      </w:r>
      <w:r>
        <w:rPr>
          <w:rStyle w:val="WW8Num2z0"/>
          <w:rFonts w:ascii="Verdana" w:hAnsi="Verdana"/>
          <w:color w:val="000000"/>
          <w:sz w:val="15"/>
          <w:szCs w:val="15"/>
        </w:rPr>
        <w:t> </w:t>
      </w:r>
      <w:r>
        <w:rPr>
          <w:rFonts w:ascii="Verdana" w:hAnsi="Verdana"/>
          <w:color w:val="000000"/>
          <w:sz w:val="15"/>
          <w:szCs w:val="15"/>
        </w:rPr>
        <w:t>(Р.Г.Казакова, А.А.Мелик-Пашаев, А.И.Савенков и др.).</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Особый интерес у</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психологов вызывает проблема образной</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в детском творчестве (Н.А.Ветлугина, JI.С.Выготский, В.А.Езикеева, В.А.Инжестойкова, Т.Г.Казакова, В.И.Киреенко,</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В.С.Мухина и др.). Образ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рисунке чаще определяется как художественный, выразительный или изобразительно-выразительный. Исследователями рассматривался процесс формирования выразительных образов в разных видах изобразительного творчества детей дошкольного возраста: в декоративном</w:t>
      </w:r>
      <w:r>
        <w:rPr>
          <w:rStyle w:val="WW8Num3z0"/>
          <w:rFonts w:ascii="Verdana" w:hAnsi="Verdana"/>
          <w:color w:val="4682B4"/>
          <w:sz w:val="15"/>
          <w:szCs w:val="15"/>
        </w:rPr>
        <w:t>рисовании</w:t>
      </w:r>
      <w:r>
        <w:rPr>
          <w:rStyle w:val="WW8Num2z0"/>
          <w:rFonts w:ascii="Verdana" w:hAnsi="Verdana"/>
          <w:color w:val="000000"/>
          <w:sz w:val="15"/>
          <w:szCs w:val="15"/>
        </w:rPr>
        <w:t> </w:t>
      </w:r>
      <w:r>
        <w:rPr>
          <w:rFonts w:ascii="Verdana" w:hAnsi="Verdana"/>
          <w:color w:val="000000"/>
          <w:sz w:val="15"/>
          <w:szCs w:val="15"/>
        </w:rPr>
        <w:t>(Н.С.Александрова, Л.Г.Васильева, О.О.Дронова, А.В.Молчева и др.), специально организованной аппликационной деятельности (С.В.Иванникова, О.Р.Лагутина, Е.С.Рога-лева и др.),</w:t>
      </w:r>
      <w:r>
        <w:rPr>
          <w:rStyle w:val="WW8Num2z0"/>
          <w:rFonts w:ascii="Verdana" w:hAnsi="Verdana"/>
          <w:color w:val="000000"/>
          <w:sz w:val="15"/>
          <w:szCs w:val="15"/>
        </w:rPr>
        <w:t> </w:t>
      </w:r>
      <w:r>
        <w:rPr>
          <w:rStyle w:val="WW8Num3z0"/>
          <w:rFonts w:ascii="Verdana" w:hAnsi="Verdana"/>
          <w:color w:val="4682B4"/>
          <w:sz w:val="15"/>
          <w:szCs w:val="15"/>
        </w:rPr>
        <w:t>лепке</w:t>
      </w:r>
      <w:r>
        <w:rPr>
          <w:rStyle w:val="WW8Num2z0"/>
          <w:rFonts w:ascii="Verdana" w:hAnsi="Verdana"/>
          <w:color w:val="000000"/>
          <w:sz w:val="15"/>
          <w:szCs w:val="15"/>
        </w:rPr>
        <w:t> </w:t>
      </w:r>
      <w:r>
        <w:rPr>
          <w:rFonts w:ascii="Verdana" w:hAnsi="Verdana"/>
          <w:color w:val="000000"/>
          <w:sz w:val="15"/>
          <w:szCs w:val="15"/>
        </w:rPr>
        <w:t>(Н.А.Курочкина, И.А.Лыкова и др.), детском творческом конструировании (Т.Ф.Панфилова, Л.А.Парамонова и др.). Анализ исследований последних лет показал, что</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образов в рисовании формируется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разными средствами: на основе восприятия иллюстраций детских книг (Л.П.Бочкарева, Р.А.Мирошки-на), применения нетрадиционных художественных техник (А.АЛука-шова), развития восприятия цвета (Л.Г.Белякова, В.В.Богданова, Т.С.Комарова, А.В.Размыслова, Л.А.Ремезова),</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дошкольниками системы художественных эталонов (С .В .Погодина), под воздействием малых фольклорных жанров (Т.А.Котлякова), средствами графических способов изображения (О.В .Мельникова).</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Исследователями выявлены отличительные особенности создаваемых детьми образов, определены средства и критерии оценки</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Fonts w:ascii="Verdana" w:hAnsi="Verdana"/>
          <w:color w:val="000000"/>
          <w:sz w:val="15"/>
          <w:szCs w:val="15"/>
        </w:rPr>
        <w:t xml:space="preserve">, индивидуальной, композиционной, художественной выразительности детских рисунков, обоснованы специальные педагогические условия, влияющие на формирование образа в творческих работах дошкольников. Многие авторы подчеркивают важность эмоционального фактора в процессе </w:t>
      </w:r>
      <w:r>
        <w:rPr>
          <w:rFonts w:ascii="Verdana" w:hAnsi="Verdana"/>
          <w:color w:val="000000"/>
          <w:sz w:val="15"/>
          <w:szCs w:val="15"/>
        </w:rPr>
        <w:lastRenderedPageBreak/>
        <w:t>детского</w:t>
      </w:r>
      <w:r>
        <w:rPr>
          <w:rStyle w:val="WW8Num2z0"/>
          <w:rFonts w:ascii="Verdana" w:hAnsi="Verdana"/>
          <w:color w:val="000000"/>
          <w:sz w:val="15"/>
          <w:szCs w:val="15"/>
        </w:rPr>
        <w:t> </w:t>
      </w:r>
      <w:r>
        <w:rPr>
          <w:rStyle w:val="WW8Num3z0"/>
          <w:rFonts w:ascii="Verdana" w:hAnsi="Verdana"/>
          <w:color w:val="4682B4"/>
          <w:sz w:val="15"/>
          <w:szCs w:val="15"/>
        </w:rPr>
        <w:t>рисования</w:t>
      </w:r>
      <w:r>
        <w:rPr>
          <w:rFonts w:ascii="Verdana" w:hAnsi="Verdana"/>
          <w:color w:val="000000"/>
          <w:sz w:val="15"/>
          <w:szCs w:val="15"/>
        </w:rPr>
        <w:t>. Однако этот тезис не подкреплен результатами специальных исследований. Теоретические основы эмоциональной выразительности в рисунках, как показателя детского изобразительного творчества, остаются неразработанными, методика формирования эмоционально-выразительных образов нуждается в уточнении. При этом известно, что эмоции играют особую роль в</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деятельности, сознании, культуре каждого человека и общества (В.В.Ванслов, Е.С.Громов, Б.И.Додонов, О.А.Кривцун, В.СКузин,</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A.С.Мигунов, Л.Н.Москвичева, Б.МНеменский, С.Х.Раппопорт,</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B.А.Сухомлинский, Б.М.Теплов и др.). Это важнейшее, в русле нашего исследования, положение позволило теоретически обосновать понятие «эмоционально-выразительный образ в рисунке», уточнить и раскрыть его значение для развития детского изобразительного творчества. Взаимосвязь проблемы формирования эмоционально-выразительных образов в рисунках детей 5-7 лет с эмоциональным и творческим развитием дошкольников подтверждает своевременность и актуальность нашего исследования.</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Эмоции как объект изображения и выражения в рисунке исследователями не рассматривались, в связи с чем наблюдается противоречие между проблемой обязательного обучения детей старшего дошкольного возраста изображению реальной действительности в рисовании, созданием ими познавательно-изобразительных образов, и недооценкой,</w:t>
      </w:r>
      <w:r>
        <w:rPr>
          <w:rStyle w:val="WW8Num2z0"/>
          <w:rFonts w:ascii="Verdana" w:hAnsi="Verdana"/>
          <w:color w:val="000000"/>
          <w:sz w:val="15"/>
          <w:szCs w:val="15"/>
        </w:rPr>
        <w:t> </w:t>
      </w:r>
      <w:r>
        <w:rPr>
          <w:rStyle w:val="WW8Num3z0"/>
          <w:rFonts w:ascii="Verdana" w:hAnsi="Verdana"/>
          <w:color w:val="4682B4"/>
          <w:sz w:val="15"/>
          <w:szCs w:val="15"/>
        </w:rPr>
        <w:t>неразработанностью</w:t>
      </w:r>
      <w:r>
        <w:rPr>
          <w:rStyle w:val="WW8Num2z0"/>
          <w:rFonts w:ascii="Verdana" w:hAnsi="Verdana"/>
          <w:color w:val="000000"/>
          <w:sz w:val="15"/>
          <w:szCs w:val="15"/>
        </w:rPr>
        <w:t> </w:t>
      </w:r>
      <w:r>
        <w:rPr>
          <w:rFonts w:ascii="Verdana" w:hAnsi="Verdana"/>
          <w:color w:val="000000"/>
          <w:sz w:val="15"/>
          <w:szCs w:val="15"/>
        </w:rPr>
        <w:t>проблемы выражения в рисунках эмоций (как положительных, так и отрицательных), внутреннего состояния, духовного мира, то есть созданием эмоционально-выразительных образов. Данная работа посвящена изучению и разрешению этого противоречия.</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исследования - каковы педагогические условия формирования эмоционально-выразительного образа в рисунках детей старшего дошкольного возраста в процессе развития детского изобразительного творчества. Решение этой проблемы является целью исследования.</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выступает процесс развития детского изобразительного творчества.</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Предметом исследования являются педагогические условия и методика формирования эмоционально-выразительного образа в</w:t>
      </w:r>
      <w:r>
        <w:rPr>
          <w:rStyle w:val="WW8Num2z0"/>
          <w:rFonts w:ascii="Verdana" w:hAnsi="Verdana"/>
          <w:color w:val="000000"/>
          <w:sz w:val="15"/>
          <w:szCs w:val="15"/>
        </w:rPr>
        <w:t> </w:t>
      </w:r>
      <w:r>
        <w:rPr>
          <w:rStyle w:val="WW8Num3z0"/>
          <w:rFonts w:ascii="Verdana" w:hAnsi="Verdana"/>
          <w:color w:val="4682B4"/>
          <w:sz w:val="15"/>
          <w:szCs w:val="15"/>
        </w:rPr>
        <w:t>изобразительном</w:t>
      </w:r>
      <w:r>
        <w:rPr>
          <w:rStyle w:val="WW8Num2z0"/>
          <w:rFonts w:ascii="Verdana" w:hAnsi="Verdana"/>
          <w:color w:val="000000"/>
          <w:sz w:val="15"/>
          <w:szCs w:val="15"/>
        </w:rPr>
        <w:t> </w:t>
      </w:r>
      <w:r>
        <w:rPr>
          <w:rFonts w:ascii="Verdana" w:hAnsi="Verdana"/>
          <w:color w:val="000000"/>
          <w:sz w:val="15"/>
          <w:szCs w:val="15"/>
        </w:rPr>
        <w:t>творчестве дошкольников.</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исследования была положена следующая гипотеза: эмоционально-выразительный образ в рисунках детей, как изображение доступными средствами не только характерных сторон отражаемого</w:t>
      </w:r>
      <w:r>
        <w:rPr>
          <w:rStyle w:val="WW8Num2z0"/>
          <w:rFonts w:ascii="Verdana" w:hAnsi="Verdana"/>
          <w:color w:val="000000"/>
          <w:sz w:val="15"/>
          <w:szCs w:val="15"/>
        </w:rPr>
        <w:t> </w:t>
      </w:r>
      <w:r>
        <w:rPr>
          <w:rStyle w:val="WW8Num3z0"/>
          <w:rFonts w:ascii="Verdana" w:hAnsi="Verdana"/>
          <w:color w:val="4682B4"/>
          <w:sz w:val="15"/>
          <w:szCs w:val="15"/>
        </w:rPr>
        <w:t>предметного</w:t>
      </w:r>
      <w:r>
        <w:rPr>
          <w:rStyle w:val="WW8Num2z0"/>
          <w:rFonts w:ascii="Verdana" w:hAnsi="Verdana"/>
          <w:color w:val="000000"/>
          <w:sz w:val="15"/>
          <w:szCs w:val="15"/>
        </w:rPr>
        <w:t> </w:t>
      </w:r>
      <w:r>
        <w:rPr>
          <w:rFonts w:ascii="Verdana" w:hAnsi="Verdana"/>
          <w:color w:val="000000"/>
          <w:sz w:val="15"/>
          <w:szCs w:val="15"/>
        </w:rPr>
        <w:t>мира, но и эстетических эмоций, выражение</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в рисунке духовного мира, формируется при следующих педагогических условиях: о создании эмоционально-эстетической среды; о обогащении эмоционального опыта дошкольников; о</w:t>
      </w:r>
      <w:r>
        <w:rPr>
          <w:rStyle w:val="WW8Num2z0"/>
          <w:rFonts w:ascii="Verdana" w:hAnsi="Verdana"/>
          <w:color w:val="000000"/>
          <w:sz w:val="15"/>
          <w:szCs w:val="15"/>
        </w:rPr>
        <w:t> </w:t>
      </w:r>
      <w:r>
        <w:rPr>
          <w:rStyle w:val="WW8Num3z0"/>
          <w:rFonts w:ascii="Verdana" w:hAnsi="Verdana"/>
          <w:color w:val="4682B4"/>
          <w:sz w:val="15"/>
          <w:szCs w:val="15"/>
        </w:rPr>
        <w:t>усвоении</w:t>
      </w:r>
      <w:r>
        <w:rPr>
          <w:rStyle w:val="WW8Num2z0"/>
          <w:rFonts w:ascii="Verdana" w:hAnsi="Verdana"/>
          <w:color w:val="000000"/>
          <w:sz w:val="15"/>
          <w:szCs w:val="15"/>
        </w:rPr>
        <w:t> </w:t>
      </w:r>
      <w:r>
        <w:rPr>
          <w:rFonts w:ascii="Verdana" w:hAnsi="Verdana"/>
          <w:color w:val="000000"/>
          <w:sz w:val="15"/>
          <w:szCs w:val="15"/>
        </w:rPr>
        <w:t>детьми старшего дошкольного возраста средств эмоциональной выразительности образов в рисунке; о применении специально разработанной методики</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формирования эмоциональной выразительности образов в рисунках старших дошкольников.</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теоретические основы проблемы формирования эмоционально-выразительных образов в рисунках дошкольников.</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возможности создания детьми старшего дошкольного возраста в рисунках эмоционально-выразительных образов, разработать критерии их</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Fonts w:ascii="Verdana" w:hAnsi="Verdana"/>
          <w:color w:val="000000"/>
          <w:sz w:val="15"/>
          <w:szCs w:val="15"/>
        </w:rPr>
        <w:t>.</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Выявить педагогические условия формирования эмоционально-выразительного образа в изобразительном творчестве старших дошкольников.</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Экспериментально подтвердить эффективность выявленных педагогических условий и методики формирования эмоционально-выразительного образа в рисунках детей старшего дошкольного возраста.</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являются:</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теоретические положения философии о всеобщих законах развития объективного мира, раскрывающих сущность единства деятельности и сознания в духовном и</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развитии личности (Ю.Б.Бо-рев, К.М.Долгов, И.А.Коников, А.ФЛосев, В.И.Самохвалова, КХП.Со-кольников, и др.);</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и искусствоведческие положения о роли искусства в формировании личности (Н.Б.Берхин, В.В.Ванслов, Н.А.Дмитриева, В.П.Крутоус); о роли познания и эмоций в эстетической деятельности, сознании, культуре человека и общества (Е.С.Громов, Б.И.Додонов, О.А.Кривцун, В.СКузин, А.С.Мигунов, Б.М.Неменский, С.Х.Раппопорт, и др.).; о художественном образе как диалектическом единстве изобразительного и выразительного в искусстве (МС.Каган, Б.М.Рунин, Л.Н.Столович и др.); об эстетическом развитии личности и ее творческом потенциале (О.В.Дыбина, Г.Л.Ермаш, Л.Н.Москвичева и др.); об эстетическом восприятии, эстетическом переживании и эстетическом отношении к искусству и действительности (Р.Арнхейм, Н.А.</w:t>
      </w:r>
      <w:r>
        <w:rPr>
          <w:rStyle w:val="WW8Num2z0"/>
          <w:rFonts w:ascii="Verdana" w:hAnsi="Verdana"/>
          <w:color w:val="000000"/>
          <w:sz w:val="15"/>
          <w:szCs w:val="15"/>
        </w:rPr>
        <w:t> </w:t>
      </w:r>
      <w:r>
        <w:rPr>
          <w:rStyle w:val="WW8Num3z0"/>
          <w:rFonts w:ascii="Verdana" w:hAnsi="Verdana"/>
          <w:color w:val="4682B4"/>
          <w:sz w:val="15"/>
          <w:szCs w:val="15"/>
        </w:rPr>
        <w:t>Дмитриева</w:t>
      </w:r>
      <w:r>
        <w:rPr>
          <w:rFonts w:ascii="Verdana" w:hAnsi="Verdana"/>
          <w:color w:val="000000"/>
          <w:sz w:val="15"/>
          <w:szCs w:val="15"/>
        </w:rPr>
        <w:t>, М.Ф.Овсянников и др.); об особенностях языка изобразительного искусства (Ю.Я.Герчук, С.Даниэль, В.И.Костин, В.А.Юматов и др.);</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положения психологии о проблемах формирования</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эмоций у детей дошкольного возраста, об особенностях образного восприятия,</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воображения, особенностях развития художественно-творческих способностей (Б .Г .Ананьев, А.В.Бодалев, Л.С.Выготский, О.М.Дьяченко, А.В.Запорожец, Е.М.Игнатьев, В.И.Киреенко,</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A.Д.Кошелева, Г.В.Лабунская, А.Н.Леонтьев, А.А.Мелик-Пашаев,</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B.С.Мухина, Л.П.Стрелкова, Б.М.Теплов и др.);</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педагогические положения о проблемах развития детского изобразительного творчества (А.В.Бакушинский, Н.А.Ветлугина, Р.Г.Казакова, Т.С.Комарова, Б.М.Неменский, Н.П.Сакулина, Е.А.Флерина, Р.М.Чумичева и др.); формирования выразительного образа в детском рисунке (Т.Л.Денисова, В.А.Езикеева, В.А.Инжестойкова, Т.Г.Казакова, О.В.Мельникова, Е.А.Чекунова и др.).</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реализации поставленной цели и решения задач использовались следующие методы педагогического исследования: теоретический анализ философской, искусствоведческой, психологической и педагогической литературы по проблеме исследования;</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педагогов и родителей дошкольного учреждения; наблюдение и анализ деятельности детей дошкольного возраста, педагогической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и преподавателей изостудий; индивидуальные</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детьми; анализ продуктов детского творчества; педагогический эксперимент (</w:t>
      </w:r>
      <w:r>
        <w:rPr>
          <w:rStyle w:val="WW8Num3z0"/>
          <w:rFonts w:ascii="Verdana" w:hAnsi="Verdana"/>
          <w:color w:val="4682B4"/>
          <w:sz w:val="15"/>
          <w:szCs w:val="15"/>
        </w:rPr>
        <w:t>констатирующий</w:t>
      </w:r>
      <w:r>
        <w:rPr>
          <w:rFonts w:ascii="Verdana" w:hAnsi="Verdana"/>
          <w:color w:val="000000"/>
          <w:sz w:val="15"/>
          <w:szCs w:val="15"/>
        </w:rPr>
        <w:t>, формирующий, контрольный); методы математической и компьютерной обработки материалов эксперимента.</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 база исследования. Экспериментальное исследование проводилось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 698, 845, 980, 1867, 1887 г. Москвы,</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№8 г. Мытищи.</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(1993-1997 гг.) - поисково-теоретический. Осуществлялся анализ философской, искусствоведческой, психолого-педагогической литературы. Определялись методологический аппарат, задачи и методика исследования.</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Второй этап (2001-2003 гг.) - поисково-экспериментальный. На этом этапе изучались практика общественного дошкольного воспитания по формированию эмоциональной выразительности образов в рисунках детей старшего дошкольного возраста. Осуществлялись поиск и разработка экспериментальной программы и методики экспериментального изучения проблемы формирования эмоционально-выразительных образов в рисунках детей 5-7 </w:t>
      </w:r>
      <w:r>
        <w:rPr>
          <w:rFonts w:ascii="Verdana" w:hAnsi="Verdana"/>
          <w:color w:val="000000"/>
          <w:sz w:val="15"/>
          <w:szCs w:val="15"/>
        </w:rPr>
        <w:lastRenderedPageBreak/>
        <w:t>лет, проводился педагогический эксперимент.</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(2003 - 2004 гг.) - заключительно-обобщающий. Он включал статистическую обработку полученных результатов, уточнение теоретических положений, систематизацию и обобщение результатов, формулирование выводов и заключения, оформление диссертации.</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заключается в том, что:</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уточнено содержание понятия «эмоционально-выразительный образ в рисунках детей»;</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раскрыты возможности создания детьми 5-7 лет эмоционально-выразительных образов в рисунках;</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экспериментально подтверждена эффективность разработанной методики поэтапного формирования эмоционально-выразительных образов в рисунках детей старшего дошкольного возраста и выявленных педагогических условий.</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состоит в том, что:</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результаты исследования дополняют теорию и практику развития детского изобразительного творчества положениями о ведущей роли эстетических эмоций в процессе формирования эмоционально-выразительного образа в детских рисунках;</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выявлены и экспериментально обоснованы следующие педагогические условия формирования эмоционально-выразительного образа в рисунках детей старшего дошкольного возраста: создание эмоционально-эстетической среды; обогащение эмоционального опыта дошкольников;</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детьми старшего дошкольного возраста средств эмоциональной выразительности образов; применение специально разработанной методики поэтапного формирования эмоциональной выразительности образов в рисунках старших дошкольников;</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разработаны критерии сформированности эмоционально-выразительного образа в рисунках старших дошкольников: избирательность, экспрессивность, ассоциативность, технологичность,</w:t>
      </w:r>
      <w:r>
        <w:rPr>
          <w:rStyle w:val="WW8Num2z0"/>
          <w:rFonts w:ascii="Verdana" w:hAnsi="Verdana"/>
          <w:color w:val="000000"/>
          <w:sz w:val="15"/>
          <w:szCs w:val="15"/>
        </w:rPr>
        <w:t> </w:t>
      </w:r>
      <w:r>
        <w:rPr>
          <w:rStyle w:val="WW8Num3z0"/>
          <w:rFonts w:ascii="Verdana" w:hAnsi="Verdana"/>
          <w:color w:val="4682B4"/>
          <w:sz w:val="15"/>
          <w:szCs w:val="15"/>
        </w:rPr>
        <w:t>индивидуальность</w:t>
      </w:r>
      <w:r>
        <w:rPr>
          <w:rFonts w:ascii="Verdana" w:hAnsi="Verdana"/>
          <w:color w:val="000000"/>
          <w:sz w:val="15"/>
          <w:szCs w:val="15"/>
        </w:rPr>
        <w:t>;</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состоит в том, что</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рекомендации и выводы исследования используются в практике работы дошкольных образовательных учреждений г. Москвы и Московской области, в</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спецкурса «</w:t>
      </w:r>
      <w:r>
        <w:rPr>
          <w:rStyle w:val="WW8Num3z0"/>
          <w:rFonts w:ascii="Verdana" w:hAnsi="Verdana"/>
          <w:color w:val="4682B4"/>
          <w:sz w:val="15"/>
          <w:szCs w:val="15"/>
        </w:rPr>
        <w:t>Изобразительное творчество и эмоциональное развитие дошкольников</w:t>
      </w:r>
      <w:r>
        <w:rPr>
          <w:rFonts w:ascii="Verdana" w:hAnsi="Verdana"/>
          <w:color w:val="000000"/>
          <w:sz w:val="15"/>
          <w:szCs w:val="15"/>
        </w:rPr>
        <w:t>» на</w:t>
      </w:r>
      <w:r>
        <w:rPr>
          <w:rStyle w:val="WW8Num2z0"/>
          <w:rFonts w:ascii="Verdana" w:hAnsi="Verdana"/>
          <w:color w:val="000000"/>
          <w:sz w:val="15"/>
          <w:szCs w:val="15"/>
        </w:rPr>
        <w:t> </w:t>
      </w:r>
      <w:r>
        <w:rPr>
          <w:rStyle w:val="WW8Num3z0"/>
          <w:rFonts w:ascii="Verdana" w:hAnsi="Verdana"/>
          <w:color w:val="4682B4"/>
          <w:sz w:val="15"/>
          <w:szCs w:val="15"/>
        </w:rPr>
        <w:t>факультете</w:t>
      </w:r>
      <w:r>
        <w:rPr>
          <w:rStyle w:val="WW8Num2z0"/>
          <w:rFonts w:ascii="Verdana" w:hAnsi="Verdana"/>
          <w:color w:val="000000"/>
          <w:sz w:val="15"/>
          <w:szCs w:val="15"/>
        </w:rPr>
        <w:t> </w:t>
      </w:r>
      <w:r>
        <w:rPr>
          <w:rFonts w:ascii="Verdana" w:hAnsi="Verdana"/>
          <w:color w:val="000000"/>
          <w:sz w:val="15"/>
          <w:szCs w:val="15"/>
        </w:rPr>
        <w:t>дошкольной педагогики и психологии Mill У;</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разработано учебное пособие к названному</w:t>
      </w:r>
      <w:r>
        <w:rPr>
          <w:rStyle w:val="WW8Num2z0"/>
          <w:rFonts w:ascii="Verdana" w:hAnsi="Verdana"/>
          <w:color w:val="000000"/>
          <w:sz w:val="15"/>
          <w:szCs w:val="15"/>
        </w:rPr>
        <w:t> </w:t>
      </w:r>
      <w:r>
        <w:rPr>
          <w:rStyle w:val="WW8Num3z0"/>
          <w:rFonts w:ascii="Verdana" w:hAnsi="Verdana"/>
          <w:color w:val="4682B4"/>
          <w:sz w:val="15"/>
          <w:szCs w:val="15"/>
        </w:rPr>
        <w:t>спецкурсу</w:t>
      </w:r>
      <w:r>
        <w:rPr>
          <w:rFonts w:ascii="Verdana" w:hAnsi="Verdana"/>
          <w:color w:val="000000"/>
          <w:sz w:val="15"/>
          <w:szCs w:val="15"/>
        </w:rPr>
        <w:t>, в котором нашли отражение теоретические положения диссертации;</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и внедрена в практику работы детских</w:t>
      </w:r>
      <w:r>
        <w:rPr>
          <w:rStyle w:val="WW8Num2z0"/>
          <w:rFonts w:ascii="Verdana" w:hAnsi="Verdana"/>
          <w:color w:val="000000"/>
          <w:sz w:val="15"/>
          <w:szCs w:val="15"/>
        </w:rPr>
        <w:t> </w:t>
      </w:r>
      <w:r>
        <w:rPr>
          <w:rStyle w:val="WW8Num3z0"/>
          <w:rFonts w:ascii="Verdana" w:hAnsi="Verdana"/>
          <w:color w:val="4682B4"/>
          <w:sz w:val="15"/>
          <w:szCs w:val="15"/>
        </w:rPr>
        <w:t>изостудий</w:t>
      </w:r>
      <w:r>
        <w:rPr>
          <w:rStyle w:val="WW8Num2z0"/>
          <w:rFonts w:ascii="Verdana" w:hAnsi="Verdana"/>
          <w:color w:val="000000"/>
          <w:sz w:val="15"/>
          <w:szCs w:val="15"/>
        </w:rPr>
        <w:t> </w:t>
      </w:r>
      <w:r>
        <w:rPr>
          <w:rFonts w:ascii="Verdana" w:hAnsi="Verdana"/>
          <w:color w:val="000000"/>
          <w:sz w:val="15"/>
          <w:szCs w:val="15"/>
        </w:rPr>
        <w:t>экспериментальная программа «</w:t>
      </w:r>
      <w:r>
        <w:rPr>
          <w:rStyle w:val="WW8Num3z0"/>
          <w:rFonts w:ascii="Verdana" w:hAnsi="Verdana"/>
          <w:color w:val="4682B4"/>
          <w:sz w:val="15"/>
          <w:szCs w:val="15"/>
        </w:rPr>
        <w:t>Улыбка</w:t>
      </w:r>
      <w:r>
        <w:rPr>
          <w:rFonts w:ascii="Verdana" w:hAnsi="Verdana"/>
          <w:color w:val="000000"/>
          <w:sz w:val="15"/>
          <w:szCs w:val="15"/>
        </w:rPr>
        <w:t>» по формированию эмоционально-выразительных образов в рисунках детей 5-7 лет.</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и выводов исследования подтверждаются их соответствием методологическим положениям философии, эстетики, искусствоведения,</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психологии об искусстве как специфической форме общественного сознания; о развитии личности путем социального наследования и присвоения общественного опыта; о специфике художественного отражения действительности и художественного выражения в образной форме в произведениях искусства; о роли эстетических эмоций в развитии детского изобразительного творчества; применением комплекса методов исследования, адекватных его цели, предмету и задачам; использованием современных методов математической и компьютерной обработки материалов эксперимента; положительными результатами экспериментального исследования и их воспроизводимостью в дошкольных учреждениях. и</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Основные положения диссертации обсуждались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дошкольного возраста Mill У. Результаты исследования использовались при проведении</w:t>
      </w:r>
      <w:r>
        <w:rPr>
          <w:rStyle w:val="WW8Num2z0"/>
          <w:rFonts w:ascii="Verdana" w:hAnsi="Verdana"/>
          <w:color w:val="000000"/>
          <w:sz w:val="15"/>
          <w:szCs w:val="15"/>
        </w:rPr>
        <w:t> </w:t>
      </w:r>
      <w:r>
        <w:rPr>
          <w:rStyle w:val="WW8Num3z0"/>
          <w:rFonts w:ascii="Verdana" w:hAnsi="Verdana"/>
          <w:color w:val="4682B4"/>
          <w:sz w:val="15"/>
          <w:szCs w:val="15"/>
        </w:rPr>
        <w:t>спецкурса</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Изобразительное творчество и эмоциональное развитие дошкольников</w:t>
      </w:r>
      <w:r>
        <w:rPr>
          <w:rFonts w:ascii="Verdana" w:hAnsi="Verdana"/>
          <w:color w:val="000000"/>
          <w:sz w:val="15"/>
          <w:szCs w:val="15"/>
        </w:rPr>
        <w:t>», лекций и семинаров по курсу «</w:t>
      </w:r>
      <w:r>
        <w:rPr>
          <w:rStyle w:val="WW8Num3z0"/>
          <w:rFonts w:ascii="Verdana" w:hAnsi="Verdana"/>
          <w:color w:val="4682B4"/>
          <w:sz w:val="15"/>
          <w:szCs w:val="15"/>
        </w:rPr>
        <w:t>Теория и методика развития детского изобразительного творчества</w:t>
      </w:r>
      <w:r>
        <w:rPr>
          <w:rFonts w:ascii="Verdana" w:hAnsi="Verdana"/>
          <w:color w:val="000000"/>
          <w:sz w:val="15"/>
          <w:szCs w:val="15"/>
        </w:rPr>
        <w:t>» на факультете</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и психологии Mill У. Материалы исследования были представлены, обсуждены и одобрены на научно-практических конференциях</w:t>
      </w:r>
      <w:r>
        <w:rPr>
          <w:rStyle w:val="WW8Num2z0"/>
          <w:rFonts w:ascii="Verdana" w:hAnsi="Verdana"/>
          <w:color w:val="000000"/>
          <w:sz w:val="15"/>
          <w:szCs w:val="15"/>
        </w:rPr>
        <w:t> </w:t>
      </w:r>
      <w:r>
        <w:rPr>
          <w:rStyle w:val="WW8Num3z0"/>
          <w:rFonts w:ascii="Verdana" w:hAnsi="Verdana"/>
          <w:color w:val="4682B4"/>
          <w:sz w:val="15"/>
          <w:szCs w:val="15"/>
        </w:rPr>
        <w:t>факультета</w:t>
      </w:r>
      <w:r>
        <w:rPr>
          <w:rFonts w:ascii="Verdana" w:hAnsi="Verdana"/>
          <w:color w:val="000000"/>
          <w:sz w:val="15"/>
          <w:szCs w:val="15"/>
        </w:rPr>
        <w:t>дошкольной педагогики и психологии</w:t>
      </w:r>
      <w:r>
        <w:rPr>
          <w:rStyle w:val="WW8Num2z0"/>
          <w:rFonts w:ascii="Verdana" w:hAnsi="Verdana"/>
          <w:color w:val="000000"/>
          <w:sz w:val="15"/>
          <w:szCs w:val="15"/>
        </w:rPr>
        <w:t> </w:t>
      </w:r>
      <w:r>
        <w:rPr>
          <w:rStyle w:val="WW8Num3z0"/>
          <w:rFonts w:ascii="Verdana" w:hAnsi="Verdana"/>
          <w:color w:val="4682B4"/>
          <w:sz w:val="15"/>
          <w:szCs w:val="15"/>
        </w:rPr>
        <w:t>МПГУ</w:t>
      </w:r>
      <w:r>
        <w:rPr>
          <w:rStyle w:val="WW8Num2z0"/>
          <w:rFonts w:ascii="Verdana" w:hAnsi="Verdana"/>
          <w:color w:val="000000"/>
          <w:sz w:val="15"/>
          <w:szCs w:val="15"/>
        </w:rPr>
        <w:t> </w:t>
      </w:r>
      <w:r>
        <w:rPr>
          <w:rFonts w:ascii="Verdana" w:hAnsi="Verdana"/>
          <w:color w:val="000000"/>
          <w:sz w:val="15"/>
          <w:szCs w:val="15"/>
        </w:rPr>
        <w:t>(1995, 1996, 1998, 2001, 2003, 2004</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Г.Г.).</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Эмоционально-выразительный образ в рисунках детей понимается нами как изображение доступными средствами не только характерных сторон отражаемого предметного мира, но и эстетических эмоций, выражение ребенком в рисунке внутреннего духовного мира. Эмоциональная выразительность проявляется в детских рисунках как</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Style w:val="WW8Num2z0"/>
          <w:rFonts w:ascii="Verdana" w:hAnsi="Verdana"/>
          <w:color w:val="000000"/>
          <w:sz w:val="15"/>
          <w:szCs w:val="15"/>
        </w:rPr>
        <w:t> </w:t>
      </w:r>
      <w:r>
        <w:rPr>
          <w:rFonts w:ascii="Verdana" w:hAnsi="Verdana"/>
          <w:color w:val="000000"/>
          <w:sz w:val="15"/>
          <w:szCs w:val="15"/>
        </w:rPr>
        <w:t>выбора содержания рисунка; изображение экспрессии, цвето-эмоциональных ассоциаций, дополнительных элементов, придающих образу индивидуальность; соответствие выбора</w:t>
      </w:r>
      <w:r>
        <w:rPr>
          <w:rStyle w:val="WW8Num2z0"/>
          <w:rFonts w:ascii="Verdana" w:hAnsi="Verdana"/>
          <w:color w:val="000000"/>
          <w:sz w:val="15"/>
          <w:szCs w:val="15"/>
        </w:rPr>
        <w:t> </w:t>
      </w:r>
      <w:r>
        <w:rPr>
          <w:rStyle w:val="WW8Num3z0"/>
          <w:rFonts w:ascii="Verdana" w:hAnsi="Verdana"/>
          <w:color w:val="4682B4"/>
          <w:sz w:val="15"/>
          <w:szCs w:val="15"/>
        </w:rPr>
        <w:t>изобразительных</w:t>
      </w:r>
      <w:r>
        <w:rPr>
          <w:rStyle w:val="WW8Num2z0"/>
          <w:rFonts w:ascii="Verdana" w:hAnsi="Verdana"/>
          <w:color w:val="000000"/>
          <w:sz w:val="15"/>
          <w:szCs w:val="15"/>
        </w:rPr>
        <w:t> </w:t>
      </w:r>
      <w:r>
        <w:rPr>
          <w:rFonts w:ascii="Verdana" w:hAnsi="Verdana"/>
          <w:color w:val="000000"/>
          <w:sz w:val="15"/>
          <w:szCs w:val="15"/>
        </w:rPr>
        <w:t>материалов и способа изображения особенностям создаваемого образа; сопровождение процесса рисования эмоционально-выразительными, но неизобразительными средствами, такими как: образные выражения, интонации, обыгрывание и др.</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Сформированность</w:t>
      </w:r>
      <w:r>
        <w:rPr>
          <w:rStyle w:val="WW8Num2z0"/>
          <w:rFonts w:ascii="Verdana" w:hAnsi="Verdana"/>
          <w:color w:val="000000"/>
          <w:sz w:val="15"/>
          <w:szCs w:val="15"/>
        </w:rPr>
        <w:t> </w:t>
      </w:r>
      <w:r>
        <w:rPr>
          <w:rFonts w:ascii="Verdana" w:hAnsi="Verdana"/>
          <w:color w:val="000000"/>
          <w:sz w:val="15"/>
          <w:szCs w:val="15"/>
        </w:rPr>
        <w:t>эмоционально-выразительного образа в рисунках определяется такими показателями, как избирательность, экспрессивность, ассоциативность, технологичность, индивидуальность.</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Формирование эмоционально-выразительного образа в рисунках детей 5-7 лет происходит поэтапно: от «</w:t>
      </w:r>
      <w:r>
        <w:rPr>
          <w:rStyle w:val="WW8Num3z0"/>
          <w:rFonts w:ascii="Verdana" w:hAnsi="Verdana"/>
          <w:color w:val="4682B4"/>
          <w:sz w:val="15"/>
          <w:szCs w:val="15"/>
        </w:rPr>
        <w:t>погружения</w:t>
      </w:r>
      <w:r>
        <w:rPr>
          <w:rFonts w:ascii="Verdana" w:hAnsi="Verdana"/>
          <w:color w:val="000000"/>
          <w:sz w:val="15"/>
          <w:szCs w:val="15"/>
        </w:rPr>
        <w:t>» в мир эмоций, обогащения эмоционального опыта старших дошкольников, возникновения и сохранения устойчивого эстетического переживания, развития эмоциональной активности каждого ребенка к «</w:t>
      </w:r>
      <w:r>
        <w:rPr>
          <w:rStyle w:val="WW8Num3z0"/>
          <w:rFonts w:ascii="Verdana" w:hAnsi="Verdana"/>
          <w:color w:val="4682B4"/>
          <w:sz w:val="15"/>
          <w:szCs w:val="15"/>
        </w:rPr>
        <w:t>погружению</w:t>
      </w:r>
      <w:r>
        <w:rPr>
          <w:rFonts w:ascii="Verdana" w:hAnsi="Verdana"/>
          <w:color w:val="000000"/>
          <w:sz w:val="15"/>
          <w:szCs w:val="15"/>
        </w:rPr>
        <w:t>» в мир образов и обучению художественным технологиям изображения эмоциональной характеристики создаваемого образа; далее - к интерпретации ребенком эмоционального и художественного опыта в рисунках, удовлетворению потребностей дошкольников в</w:t>
      </w:r>
      <w:r>
        <w:rPr>
          <w:rStyle w:val="WW8Num3z0"/>
          <w:rFonts w:ascii="Verdana" w:hAnsi="Verdana"/>
          <w:color w:val="4682B4"/>
          <w:sz w:val="15"/>
          <w:szCs w:val="15"/>
        </w:rPr>
        <w:t>самовыражении</w:t>
      </w:r>
      <w:r>
        <w:rPr>
          <w:rFonts w:ascii="Verdana" w:hAnsi="Verdana"/>
          <w:color w:val="000000"/>
          <w:sz w:val="15"/>
          <w:szCs w:val="15"/>
        </w:rPr>
        <w:t>, развитию детского изобразительного творчества.</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Процесс формирования эмоционально-выразительного образа в рисунках детей старшего дошкольного возраста происходит успешно при следующих педагогических условиях: создании эмоционально-эстетической среды; обогащении эмоционального опыта дошкольников; усвоении детьми старшего дошкольного возраста средств эмоциональной выразительности образов; применении специально разработанной методики поэтапного формирования эмоционально-выразительного образа в рисунках старших дошкольников.</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Диссертация состоит из введения, двух глав, выводов, списка литературы, 15 приложений. Список литературы насчитывает 248 наименований. В работу вошли 1 схема, 11 гистограмм, копии детских рисунков.</w:t>
      </w:r>
    </w:p>
    <w:p w:rsidR="009C2BEA" w:rsidRDefault="009C2BEA" w:rsidP="009C2BEA">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Буянова, Татьяна Анатольевна</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были решены поставленные задачи и подтверждена выдвинутая нами гипотеза, что позволило сделать следующие выводы:</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1. Изучение теоретических основ проблемы формирования эмоционально-выразительного образа в рисунках </w:t>
      </w:r>
      <w:r>
        <w:rPr>
          <w:rFonts w:ascii="Verdana" w:hAnsi="Verdana"/>
          <w:color w:val="000000"/>
          <w:sz w:val="15"/>
          <w:szCs w:val="15"/>
        </w:rPr>
        <w:lastRenderedPageBreak/>
        <w:t>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(философской, эстетической, психолого-педагогической литературы) позволили опереться на данные этих наук о специфике художественного отражения действительности в произведениях</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об эстетическом восприятии,</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переживании и эстетическом отношении к искусству и действительности, о взаимосвязи «</w:t>
      </w:r>
      <w:r>
        <w:rPr>
          <w:rStyle w:val="WW8Num3z0"/>
          <w:rFonts w:ascii="Verdana" w:hAnsi="Verdana"/>
          <w:color w:val="4682B4"/>
          <w:sz w:val="15"/>
          <w:szCs w:val="15"/>
        </w:rPr>
        <w:t>языка изобразительного искусства</w:t>
      </w:r>
      <w:r>
        <w:rPr>
          <w:rFonts w:ascii="Verdana" w:hAnsi="Verdana"/>
          <w:color w:val="000000"/>
          <w:sz w:val="15"/>
          <w:szCs w:val="15"/>
        </w:rPr>
        <w:t>» и «</w:t>
      </w:r>
      <w:r>
        <w:rPr>
          <w:rStyle w:val="WW8Num3z0"/>
          <w:rFonts w:ascii="Verdana" w:hAnsi="Verdana"/>
          <w:color w:val="4682B4"/>
          <w:sz w:val="15"/>
          <w:szCs w:val="15"/>
        </w:rPr>
        <w:t>языка эмоций</w:t>
      </w:r>
      <w:r>
        <w:rPr>
          <w:rFonts w:ascii="Verdana" w:hAnsi="Verdana"/>
          <w:color w:val="000000"/>
          <w:sz w:val="15"/>
          <w:szCs w:val="15"/>
        </w:rPr>
        <w:t>», об особенностях развития восприятия,</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воображения дошкольников, о значении</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эмоций для развития художественно-творческого потенциала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о проблемах выразительности детских рисунков. Это позволило теоретически обосновать понятие «эмоционально-выразительный образ в рисунке», уточнить и раскрыть его значение для развития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изобразительного творчества. Эмоционально-выразительный образ в рисунках детей мы рассматриваем как изображение доступными средствами не только характерных сторон отражаемого</w:t>
      </w:r>
      <w:r>
        <w:rPr>
          <w:rStyle w:val="WW8Num2z0"/>
          <w:rFonts w:ascii="Verdana" w:hAnsi="Verdana"/>
          <w:color w:val="000000"/>
          <w:sz w:val="15"/>
          <w:szCs w:val="15"/>
        </w:rPr>
        <w:t> </w:t>
      </w:r>
      <w:r>
        <w:rPr>
          <w:rStyle w:val="WW8Num3z0"/>
          <w:rFonts w:ascii="Verdana" w:hAnsi="Verdana"/>
          <w:color w:val="4682B4"/>
          <w:sz w:val="15"/>
          <w:szCs w:val="15"/>
        </w:rPr>
        <w:t>предметного</w:t>
      </w:r>
      <w:r>
        <w:rPr>
          <w:rStyle w:val="WW8Num2z0"/>
          <w:rFonts w:ascii="Verdana" w:hAnsi="Verdana"/>
          <w:color w:val="000000"/>
          <w:sz w:val="15"/>
          <w:szCs w:val="15"/>
        </w:rPr>
        <w:t> </w:t>
      </w:r>
      <w:r>
        <w:rPr>
          <w:rFonts w:ascii="Verdana" w:hAnsi="Verdana"/>
          <w:color w:val="000000"/>
          <w:sz w:val="15"/>
          <w:szCs w:val="15"/>
        </w:rPr>
        <w:t>мира, но и эстетических эмоций, выражение</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в рисунке внутреннего духовного мира.</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Определены возможности формирования в рисунках детей старшего дошкольного возраста эмоционально-выразительных образов. В ходе эксперимента выявлены средства эмоциональной</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Fonts w:ascii="Verdana" w:hAnsi="Verdana"/>
          <w:color w:val="000000"/>
          <w:sz w:val="15"/>
          <w:szCs w:val="15"/>
        </w:rPr>
        <w:t>, доступные детям старшего дошкольного возраста для создания интересных, оригинальных, творческих работ. К ним относятся:</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Style w:val="WW8Num2z0"/>
          <w:rFonts w:ascii="Verdana" w:hAnsi="Verdana"/>
          <w:color w:val="000000"/>
          <w:sz w:val="15"/>
          <w:szCs w:val="15"/>
        </w:rPr>
        <w:t> </w:t>
      </w:r>
      <w:r>
        <w:rPr>
          <w:rFonts w:ascii="Verdana" w:hAnsi="Verdana"/>
          <w:color w:val="000000"/>
          <w:sz w:val="15"/>
          <w:szCs w:val="15"/>
        </w:rPr>
        <w:t>выбора содержания рисунка; изображение экспрессии; цветоэмо-циональные ассоциации; дополнительные элементы, придающие индивидуальную</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образу; выбор изобразительных материалов, передающих эмоциональное своеобразие создаваемого образа и соответствие способа изображения выразительности образа; сопровождение процесса</w:t>
      </w:r>
      <w:r>
        <w:rPr>
          <w:rStyle w:val="WW8Num2z0"/>
          <w:rFonts w:ascii="Verdana" w:hAnsi="Verdana"/>
          <w:color w:val="000000"/>
          <w:sz w:val="15"/>
          <w:szCs w:val="15"/>
        </w:rPr>
        <w:t> </w:t>
      </w:r>
      <w:r>
        <w:rPr>
          <w:rStyle w:val="WW8Num3z0"/>
          <w:rFonts w:ascii="Verdana" w:hAnsi="Verdana"/>
          <w:color w:val="4682B4"/>
          <w:sz w:val="15"/>
          <w:szCs w:val="15"/>
        </w:rPr>
        <w:t>рисования</w:t>
      </w:r>
      <w:r>
        <w:rPr>
          <w:rStyle w:val="WW8Num2z0"/>
          <w:rFonts w:ascii="Verdana" w:hAnsi="Verdana"/>
          <w:color w:val="000000"/>
          <w:sz w:val="15"/>
          <w:szCs w:val="15"/>
        </w:rPr>
        <w:t> </w:t>
      </w:r>
      <w:r>
        <w:rPr>
          <w:rFonts w:ascii="Verdana" w:hAnsi="Verdana"/>
          <w:color w:val="000000"/>
          <w:sz w:val="15"/>
          <w:szCs w:val="15"/>
        </w:rPr>
        <w:t>эмоционально-выразительными, но неизобразительными средствами (образные выражения, интонации, обыгрывание и др.)</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Разработаны критерии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эмоционально-выразительного образа в рисунках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К ним относятся: избирательность - свободный и</w:t>
      </w:r>
      <w:r>
        <w:rPr>
          <w:rStyle w:val="WW8Num2z0"/>
          <w:rFonts w:ascii="Verdana" w:hAnsi="Verdana"/>
          <w:color w:val="000000"/>
          <w:sz w:val="15"/>
          <w:szCs w:val="15"/>
        </w:rPr>
        <w:t> </w:t>
      </w:r>
      <w:r>
        <w:rPr>
          <w:rStyle w:val="WW8Num3z0"/>
          <w:rFonts w:ascii="Verdana" w:hAnsi="Verdana"/>
          <w:color w:val="4682B4"/>
          <w:sz w:val="15"/>
          <w:szCs w:val="15"/>
        </w:rPr>
        <w:t>самостоятельный</w:t>
      </w:r>
      <w:r>
        <w:rPr>
          <w:rStyle w:val="WW8Num2z0"/>
          <w:rFonts w:ascii="Verdana" w:hAnsi="Verdana"/>
          <w:color w:val="000000"/>
          <w:sz w:val="15"/>
          <w:szCs w:val="15"/>
        </w:rPr>
        <w:t> </w:t>
      </w:r>
      <w:r>
        <w:rPr>
          <w:rFonts w:ascii="Verdana" w:hAnsi="Verdana"/>
          <w:color w:val="000000"/>
          <w:sz w:val="15"/>
          <w:szCs w:val="15"/>
        </w:rPr>
        <w:t>выбор ребенком эмоционально-образного содержания рисунка; экспрессивность - изображение «</w:t>
      </w:r>
      <w:r>
        <w:rPr>
          <w:rStyle w:val="WW8Num3z0"/>
          <w:rFonts w:ascii="Verdana" w:hAnsi="Verdana"/>
          <w:color w:val="4682B4"/>
          <w:sz w:val="15"/>
          <w:szCs w:val="15"/>
        </w:rPr>
        <w:t>эмоциональных эталонов</w:t>
      </w:r>
      <w:r>
        <w:rPr>
          <w:rFonts w:ascii="Verdana" w:hAnsi="Verdana"/>
          <w:color w:val="000000"/>
          <w:sz w:val="15"/>
          <w:szCs w:val="15"/>
        </w:rPr>
        <w:t>», выраженных в мимике,</w:t>
      </w:r>
      <w:r>
        <w:rPr>
          <w:rStyle w:val="WW8Num2z0"/>
          <w:rFonts w:ascii="Verdana" w:hAnsi="Verdana"/>
          <w:color w:val="000000"/>
          <w:sz w:val="15"/>
          <w:szCs w:val="15"/>
        </w:rPr>
        <w:t> </w:t>
      </w:r>
      <w:r>
        <w:rPr>
          <w:rStyle w:val="WW8Num3z0"/>
          <w:rFonts w:ascii="Verdana" w:hAnsi="Verdana"/>
          <w:color w:val="4682B4"/>
          <w:sz w:val="15"/>
          <w:szCs w:val="15"/>
        </w:rPr>
        <w:t>пантомимике</w:t>
      </w:r>
      <w:r>
        <w:rPr>
          <w:rFonts w:ascii="Verdana" w:hAnsi="Verdana"/>
          <w:color w:val="000000"/>
          <w:sz w:val="15"/>
          <w:szCs w:val="15"/>
        </w:rPr>
        <w:t>, экспрессивных движениях, эмоционально-психологических характеристиках образа в рисунке; ассоциативность - изображение цветоэмоцио-нальной символики, отражение ребенком знаний об эмоциональном значении цвета в зависимости от собственного настроения, контекста возникших цветовых ассоциаций; технологичность - реализация замысла разнообразными способами изображения;</w:t>
      </w:r>
      <w:r>
        <w:rPr>
          <w:rStyle w:val="WW8Num2z0"/>
          <w:rFonts w:ascii="Verdana" w:hAnsi="Verdana"/>
          <w:color w:val="000000"/>
          <w:sz w:val="15"/>
          <w:szCs w:val="15"/>
        </w:rPr>
        <w:t> </w:t>
      </w:r>
      <w:r>
        <w:rPr>
          <w:rStyle w:val="WW8Num3z0"/>
          <w:rFonts w:ascii="Verdana" w:hAnsi="Verdana"/>
          <w:color w:val="4682B4"/>
          <w:sz w:val="15"/>
          <w:szCs w:val="15"/>
        </w:rPr>
        <w:t>индивидуальность</w:t>
      </w:r>
      <w:r>
        <w:rPr>
          <w:rStyle w:val="WW8Num2z0"/>
          <w:rFonts w:ascii="Verdana" w:hAnsi="Verdana"/>
          <w:color w:val="000000"/>
          <w:sz w:val="15"/>
          <w:szCs w:val="15"/>
        </w:rPr>
        <w:t> </w:t>
      </w:r>
      <w:r>
        <w:rPr>
          <w:rFonts w:ascii="Verdana" w:hAnsi="Verdana"/>
          <w:color w:val="000000"/>
          <w:sz w:val="15"/>
          <w:szCs w:val="15"/>
        </w:rPr>
        <w:t>- импровизация, индивидуальная манера, стиль в создании эмоционально-выразительного образа. Критерии позволяли наиболее объективно оценивать детские работы и определять особенности</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средств эмоциональной выразительности.</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 результате исследования были выявлены педагогические условия формирования эмоционально-выразительного образа в рисунках детей старшего дошкольного возраста: создание эмоционально-эстетической среды (зрительный ряд характерных образов в произведениях изобразительного искусства, в иллюстрациях к детским книгам, в фотографиях и педагогических рисунках; стиль</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педагога с детьми и эмоциональная выразительность его речи; материально-техническое оснащение</w:t>
      </w:r>
      <w:r>
        <w:rPr>
          <w:rStyle w:val="WW8Num2z0"/>
          <w:rFonts w:ascii="Verdana" w:hAnsi="Verdana"/>
          <w:color w:val="000000"/>
          <w:sz w:val="15"/>
          <w:szCs w:val="15"/>
        </w:rPr>
        <w:t> </w:t>
      </w:r>
      <w:r>
        <w:rPr>
          <w:rStyle w:val="WW8Num3z0"/>
          <w:rFonts w:ascii="Verdana" w:hAnsi="Verdana"/>
          <w:color w:val="4682B4"/>
          <w:sz w:val="15"/>
          <w:szCs w:val="15"/>
        </w:rPr>
        <w:t>занятия</w:t>
      </w:r>
      <w:r>
        <w:rPr>
          <w:rFonts w:ascii="Verdana" w:hAnsi="Verdana"/>
          <w:color w:val="000000"/>
          <w:sz w:val="15"/>
          <w:szCs w:val="15"/>
        </w:rPr>
        <w:t>); обогащение эмоционального опыта дошкольников (расширение знаний детей об эмоциональных эталонах, представлений об эмоционально-ассоциативном содержании цвета («</w:t>
      </w:r>
      <w:r>
        <w:rPr>
          <w:rStyle w:val="WW8Num3z0"/>
          <w:rFonts w:ascii="Verdana" w:hAnsi="Verdana"/>
          <w:color w:val="4682B4"/>
          <w:sz w:val="15"/>
          <w:szCs w:val="15"/>
        </w:rPr>
        <w:t>позеленел от злости</w:t>
      </w:r>
      <w:r>
        <w:rPr>
          <w:rFonts w:ascii="Verdana" w:hAnsi="Verdana"/>
          <w:color w:val="000000"/>
          <w:sz w:val="15"/>
          <w:szCs w:val="15"/>
        </w:rPr>
        <w:t>», «</w:t>
      </w:r>
      <w:r>
        <w:rPr>
          <w:rStyle w:val="WW8Num3z0"/>
          <w:rFonts w:ascii="Verdana" w:hAnsi="Verdana"/>
          <w:color w:val="4682B4"/>
          <w:sz w:val="15"/>
          <w:szCs w:val="15"/>
        </w:rPr>
        <w:t>покраснел от стыда</w:t>
      </w:r>
      <w:r>
        <w:rPr>
          <w:rFonts w:ascii="Verdana" w:hAnsi="Verdana"/>
          <w:color w:val="000000"/>
          <w:sz w:val="15"/>
          <w:szCs w:val="15"/>
        </w:rPr>
        <w:t>» и др.), обогащение эмоционального словаря);</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детьми старшего дошкольного возраста средств эмоциональной выразительности образов; применение специально разработанной методики</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формирования эмоционально-выразительного образа в рисунках старших дошкольников.</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Экспериментальная работа показала, что реализация выявленных педагогических условий и применение разработанной методики способствует формированию эмоционально-выразительного образа в рисунках детей 5-7 лет, оказывает значительное влияние на развитие творчества в их работах.</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подтвердило, что эффективность разработанной методики предполагает</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формирование эмоционально-выразительного образа в рисунках старших дошкольников. Методика включала в себя: этап обогащения эмоционального опыта детей, что способствовало возникновению и сохранению устойчивого</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переживания, положительного, творческого настроя, развитию эмоциональной активности каждого ребенка («</w:t>
      </w:r>
      <w:r>
        <w:rPr>
          <w:rStyle w:val="WW8Num3z0"/>
          <w:rFonts w:ascii="Verdana" w:hAnsi="Verdana"/>
          <w:color w:val="4682B4"/>
          <w:sz w:val="15"/>
          <w:szCs w:val="15"/>
        </w:rPr>
        <w:t>Мир эмоций</w:t>
      </w:r>
      <w:r>
        <w:rPr>
          <w:rFonts w:ascii="Verdana" w:hAnsi="Verdana"/>
          <w:color w:val="000000"/>
          <w:sz w:val="15"/>
          <w:szCs w:val="15"/>
        </w:rPr>
        <w:t>»); этап обучения художественным технологиям изображения эмоциональной характеристики создаваемого ребенком образа («</w:t>
      </w:r>
      <w:r>
        <w:rPr>
          <w:rStyle w:val="WW8Num3z0"/>
          <w:rFonts w:ascii="Verdana" w:hAnsi="Verdana"/>
          <w:color w:val="4682B4"/>
          <w:sz w:val="15"/>
          <w:szCs w:val="15"/>
        </w:rPr>
        <w:t>Мир образов</w:t>
      </w:r>
      <w:r>
        <w:rPr>
          <w:rFonts w:ascii="Verdana" w:hAnsi="Verdana"/>
          <w:color w:val="000000"/>
          <w:sz w:val="15"/>
          <w:szCs w:val="15"/>
        </w:rPr>
        <w:t>»); этап интерпретации детьми эмоционального и художественного опыта в рисунках, удовлетворения потребности детей в</w:t>
      </w:r>
      <w:r>
        <w:rPr>
          <w:rStyle w:val="WW8Num2z0"/>
          <w:rFonts w:ascii="Verdana" w:hAnsi="Verdana"/>
          <w:color w:val="000000"/>
          <w:sz w:val="15"/>
          <w:szCs w:val="15"/>
        </w:rPr>
        <w:t> </w:t>
      </w:r>
      <w:r>
        <w:rPr>
          <w:rStyle w:val="WW8Num3z0"/>
          <w:rFonts w:ascii="Verdana" w:hAnsi="Verdana"/>
          <w:color w:val="4682B4"/>
          <w:sz w:val="15"/>
          <w:szCs w:val="15"/>
        </w:rPr>
        <w:t>самовыражении</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Мир творчества</w:t>
      </w:r>
      <w:r>
        <w:rPr>
          <w:rFonts w:ascii="Verdana" w:hAnsi="Verdana"/>
          <w:color w:val="000000"/>
          <w:sz w:val="15"/>
          <w:szCs w:val="15"/>
        </w:rPr>
        <w:t>»).</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Успешному формированию эмоционально-выразительного образа в рисунках детей 5-7 лет и, как следствие, развитию изобразительного творчества, способствовало применение комплекса разработанных методов - «</w:t>
      </w:r>
      <w:r>
        <w:rPr>
          <w:rStyle w:val="WW8Num3z0"/>
          <w:rFonts w:ascii="Verdana" w:hAnsi="Verdana"/>
          <w:color w:val="4682B4"/>
          <w:sz w:val="15"/>
          <w:szCs w:val="15"/>
        </w:rPr>
        <w:t>моделирования эмоционального состояния</w:t>
      </w:r>
      <w:r>
        <w:rPr>
          <w:rFonts w:ascii="Verdana" w:hAnsi="Verdana"/>
          <w:color w:val="000000"/>
          <w:sz w:val="15"/>
          <w:szCs w:val="15"/>
        </w:rPr>
        <w:t>», «эмоциональных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а также серий тематических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 «</w:t>
      </w:r>
      <w:r>
        <w:rPr>
          <w:rStyle w:val="WW8Num3z0"/>
          <w:rFonts w:ascii="Verdana" w:hAnsi="Verdana"/>
          <w:color w:val="4682B4"/>
          <w:sz w:val="15"/>
          <w:szCs w:val="15"/>
        </w:rPr>
        <w:t>Азбука изображения эмоций</w:t>
      </w:r>
      <w:r>
        <w:rPr>
          <w:rFonts w:ascii="Verdana" w:hAnsi="Verdana"/>
          <w:color w:val="000000"/>
          <w:sz w:val="15"/>
          <w:szCs w:val="15"/>
        </w:rPr>
        <w:t>», «</w:t>
      </w:r>
      <w:r>
        <w:rPr>
          <w:rStyle w:val="WW8Num3z0"/>
          <w:rFonts w:ascii="Verdana" w:hAnsi="Verdana"/>
          <w:color w:val="4682B4"/>
          <w:sz w:val="15"/>
          <w:szCs w:val="15"/>
        </w:rPr>
        <w:t>Настроение цвета</w:t>
      </w:r>
      <w:r>
        <w:rPr>
          <w:rFonts w:ascii="Verdana" w:hAnsi="Verdana"/>
          <w:color w:val="000000"/>
          <w:sz w:val="15"/>
          <w:szCs w:val="15"/>
        </w:rPr>
        <w:t>», «</w:t>
      </w:r>
      <w:r>
        <w:rPr>
          <w:rStyle w:val="WW8Num3z0"/>
          <w:rFonts w:ascii="Verdana" w:hAnsi="Verdana"/>
          <w:color w:val="4682B4"/>
          <w:sz w:val="15"/>
          <w:szCs w:val="15"/>
        </w:rPr>
        <w:t>Пантомима</w:t>
      </w:r>
      <w:r>
        <w:rPr>
          <w:rFonts w:ascii="Verdana" w:hAnsi="Verdana"/>
          <w:color w:val="000000"/>
          <w:sz w:val="15"/>
          <w:szCs w:val="15"/>
        </w:rPr>
        <w:t>». Расширение эмоционального опыта дошкольников и освоение ими художественных технологий изображения эмоций является основанием для интерпретаций собственных впечатлений и творческого воплощения воображаемых образов в рисунках.</w:t>
      </w:r>
    </w:p>
    <w:p w:rsidR="009C2BEA" w:rsidRDefault="009C2BEA" w:rsidP="009C2BE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Данная работа не исчерпывает возможности решения проблемы формирования эмоционально-выразительного образа в рисунках дошкольников. Перспективы дальнейшего исследования мы видим в подготовке специалистов и разработке путей взаимодействия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по проблеме формирования эмоциональной выразительности образов в рисунках, как основы развития детского изобразительного творчества.</w:t>
      </w:r>
    </w:p>
    <w:p w:rsidR="009C2BEA" w:rsidRDefault="009C2BEA" w:rsidP="009C2BEA">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Буянова, Татьяна Анатольевна, 2004 год</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О проблемах современного</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Fonts w:ascii="Verdana" w:hAnsi="Verdana"/>
          <w:color w:val="000000"/>
          <w:sz w:val="15"/>
          <w:szCs w:val="15"/>
        </w:rPr>
        <w:t>. Акад. наук СССР, ин-т психологии. М.: «</w:t>
      </w:r>
      <w:r>
        <w:rPr>
          <w:rStyle w:val="WW8Num3z0"/>
          <w:rFonts w:ascii="Verdana" w:hAnsi="Verdana"/>
          <w:color w:val="4682B4"/>
          <w:sz w:val="15"/>
          <w:szCs w:val="15"/>
        </w:rPr>
        <w:t>Наука</w:t>
      </w:r>
      <w:r>
        <w:rPr>
          <w:rFonts w:ascii="Verdana" w:hAnsi="Verdana"/>
          <w:color w:val="000000"/>
          <w:sz w:val="15"/>
          <w:szCs w:val="15"/>
        </w:rPr>
        <w:t>», 1977. - 380 с. - С.368-369.</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Рыбалко Е.Ф. Особенности восприятия пространства у детей. М.: Просвещение, 1964. - 304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Античные мыслители об искусстве. Сб. высказываний древнегреч. философов и писателей об искусстве. Общ. ред., ввод, статья и коммент. В.Ф.Асмус. Изд. 2-е, доп., М.: Искусство, 1938. - 242 с. - С.136, 143.</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Дошкольный возраст. Изд. 5-е, доп., перераб.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1948.- 338 с. - С.49.</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Ребенок в дошкольные годы.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1967. -445 е.: ил. - С.123-196,183-196, 381.</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Арнхейм Р. Новые очерки по психологии искусства: Пер. с англ. -М.: Прометей, 1994. 352 с. - С. 277.</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Артпедагогика</w:t>
      </w:r>
      <w:r>
        <w:rPr>
          <w:rStyle w:val="WW8Num2z0"/>
          <w:rFonts w:ascii="Verdana" w:hAnsi="Verdana"/>
          <w:color w:val="000000"/>
          <w:sz w:val="15"/>
          <w:szCs w:val="15"/>
        </w:rPr>
        <w:t> </w:t>
      </w:r>
      <w:r>
        <w:rPr>
          <w:rFonts w:ascii="Verdana" w:hAnsi="Verdana"/>
          <w:color w:val="000000"/>
          <w:sz w:val="15"/>
          <w:szCs w:val="15"/>
        </w:rPr>
        <w:t>и арттералия в специальном образовании: Учеб.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сред и высш. пед.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/Е.А.Медведева, И.Ю.Левченко, Л.Н.Комиссарова, Т.А.Добровольская.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2001.- 248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Психология личности: учебник. М.: Издательство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1990.-367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А.В. Художественное творчество и воспитание. Опыт исследований на материале пространственных искусств/ Исследования и статьи. Избранные искусствоведческие труды. М.: Советский художник, 1981. - 351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Барышникова</w:t>
      </w:r>
      <w:r>
        <w:rPr>
          <w:rStyle w:val="WW8Num2z0"/>
          <w:rFonts w:ascii="Verdana" w:hAnsi="Verdana"/>
          <w:color w:val="000000"/>
          <w:sz w:val="15"/>
          <w:szCs w:val="15"/>
        </w:rPr>
        <w:t> </w:t>
      </w:r>
      <w:r>
        <w:rPr>
          <w:rFonts w:ascii="Verdana" w:hAnsi="Verdana"/>
          <w:color w:val="000000"/>
          <w:sz w:val="15"/>
          <w:szCs w:val="15"/>
        </w:rPr>
        <w:t>Е.Л. Особенности эмоциональных состояний</w:t>
      </w:r>
      <w:r>
        <w:rPr>
          <w:rStyle w:val="WW8Num2z0"/>
          <w:rFonts w:ascii="Verdana" w:hAnsi="Verdana"/>
          <w:color w:val="000000"/>
          <w:sz w:val="15"/>
          <w:szCs w:val="15"/>
        </w:rPr>
        <w:t> </w:t>
      </w:r>
      <w:r>
        <w:rPr>
          <w:rStyle w:val="WW8Num3z0"/>
          <w:rFonts w:ascii="Verdana" w:hAnsi="Verdana"/>
          <w:color w:val="4682B4"/>
          <w:sz w:val="15"/>
          <w:szCs w:val="15"/>
        </w:rPr>
        <w:t>креативных</w:t>
      </w:r>
      <w:r>
        <w:rPr>
          <w:rStyle w:val="WW8Num2z0"/>
          <w:rFonts w:ascii="Verdana" w:hAnsi="Verdana"/>
          <w:color w:val="000000"/>
          <w:sz w:val="15"/>
          <w:szCs w:val="15"/>
        </w:rPr>
        <w:t> </w:t>
      </w:r>
      <w:r>
        <w:rPr>
          <w:rFonts w:ascii="Verdana" w:hAnsi="Verdana"/>
          <w:color w:val="000000"/>
          <w:sz w:val="15"/>
          <w:szCs w:val="15"/>
        </w:rPr>
        <w:t>детей: Автореф. дис. .канд. психол. наук. М., 1999. -18с.t</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Mj 11.</w:t>
      </w:r>
      <w:r>
        <w:rPr>
          <w:rStyle w:val="WW8Num2z0"/>
          <w:rFonts w:ascii="Verdana" w:hAnsi="Verdana"/>
          <w:color w:val="000000"/>
          <w:sz w:val="15"/>
          <w:szCs w:val="15"/>
        </w:rPr>
        <w:t> </w:t>
      </w:r>
      <w:r>
        <w:rPr>
          <w:rStyle w:val="WW8Num3z0"/>
          <w:rFonts w:ascii="Verdana" w:hAnsi="Verdana"/>
          <w:color w:val="4682B4"/>
          <w:sz w:val="15"/>
          <w:szCs w:val="15"/>
        </w:rPr>
        <w:t>Басина</w:t>
      </w:r>
      <w:r>
        <w:rPr>
          <w:rStyle w:val="WW8Num2z0"/>
          <w:rFonts w:ascii="Verdana" w:hAnsi="Verdana"/>
          <w:color w:val="000000"/>
          <w:sz w:val="15"/>
          <w:szCs w:val="15"/>
        </w:rPr>
        <w:t> </w:t>
      </w:r>
      <w:r>
        <w:rPr>
          <w:rFonts w:ascii="Verdana" w:hAnsi="Verdana"/>
          <w:color w:val="000000"/>
          <w:sz w:val="15"/>
          <w:szCs w:val="15"/>
        </w:rPr>
        <w:t>Н.Э., Суслова О.А. С кисточкой и музыкой в</w:t>
      </w:r>
      <w:r>
        <w:rPr>
          <w:rStyle w:val="WW8Num2z0"/>
          <w:rFonts w:ascii="Verdana" w:hAnsi="Verdana"/>
          <w:color w:val="000000"/>
          <w:sz w:val="15"/>
          <w:szCs w:val="15"/>
        </w:rPr>
        <w:t> </w:t>
      </w:r>
      <w:r>
        <w:rPr>
          <w:rStyle w:val="WW8Num3z0"/>
          <w:rFonts w:ascii="Verdana" w:hAnsi="Verdana"/>
          <w:color w:val="4682B4"/>
          <w:sz w:val="15"/>
          <w:szCs w:val="15"/>
        </w:rPr>
        <w:t>ладошке</w:t>
      </w:r>
      <w:r>
        <w:rPr>
          <w:rFonts w:ascii="Verdana" w:hAnsi="Verdana"/>
          <w:color w:val="000000"/>
          <w:sz w:val="15"/>
          <w:szCs w:val="15"/>
        </w:rPr>
        <w:t>.</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12. М.: ЛИНКА-ПРЕСС, 1997. 144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Берхин</w:t>
      </w:r>
      <w:r>
        <w:rPr>
          <w:rStyle w:val="WW8Num2z0"/>
          <w:rFonts w:ascii="Verdana" w:hAnsi="Verdana"/>
          <w:color w:val="000000"/>
          <w:sz w:val="15"/>
          <w:szCs w:val="15"/>
        </w:rPr>
        <w:t> </w:t>
      </w:r>
      <w:r>
        <w:rPr>
          <w:rFonts w:ascii="Verdana" w:hAnsi="Verdana"/>
          <w:color w:val="000000"/>
          <w:sz w:val="15"/>
          <w:szCs w:val="15"/>
        </w:rPr>
        <w:t>Н.Б., Крутоус В.П. Является ли познание целью искусства? Два взгляда на одну проблему. М.: Знание, 1989. - 64 с. - (Новое в жизни, науке, технике. Серия «</w:t>
      </w:r>
      <w:r>
        <w:rPr>
          <w:rStyle w:val="WW8Num3z0"/>
          <w:rFonts w:ascii="Verdana" w:hAnsi="Verdana"/>
          <w:color w:val="4682B4"/>
          <w:sz w:val="15"/>
          <w:szCs w:val="15"/>
        </w:rPr>
        <w:t>Эстетика</w:t>
      </w:r>
      <w:r>
        <w:rPr>
          <w:rFonts w:ascii="Verdana" w:hAnsi="Verdana"/>
          <w:color w:val="000000"/>
          <w:sz w:val="15"/>
          <w:szCs w:val="15"/>
        </w:rPr>
        <w:t>»; № 10).</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Избранные психологические произведения. М.: Просвещение, 1964. - 547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Богданова</w:t>
      </w:r>
      <w:r>
        <w:rPr>
          <w:rStyle w:val="WW8Num2z0"/>
          <w:rFonts w:ascii="Verdana" w:hAnsi="Verdana"/>
          <w:color w:val="000000"/>
          <w:sz w:val="15"/>
          <w:szCs w:val="15"/>
        </w:rPr>
        <w:t> </w:t>
      </w:r>
      <w:r>
        <w:rPr>
          <w:rFonts w:ascii="Verdana" w:hAnsi="Verdana"/>
          <w:color w:val="000000"/>
          <w:sz w:val="15"/>
          <w:szCs w:val="15"/>
        </w:rPr>
        <w:t>В.В. Развитие цветомузыкального восприятия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Монография.-М., 2004. — 136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Восприятие и понимание человека человеком. М.: Изд-во Моск. ун-та, 1982.- 200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Психол. исследования. М.: Просвещение, 1968.- 464 с. - С. 159</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Ю.Б. Эстетика. М.: Политиздат, 1969.- 350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Валери П. Об искусстве: Пер. с франц./ Изд. подгот. В.Козовой. -М.: Искусство, 1976. 622 е., 9 л.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 Валлон А. Психическое развитие</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Пер. с франц. М.: Просвещение, 1967. -196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Р 20.</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В.В. История эстетики. В 5-и т. М.: Искусство, 1969. -Т.3.-1006 с.-С. 58,173.</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В.В. История эстетики. В 5-и т. М.: Искусство, 1969. -Т.4 (первый полутом). - 783 с. - С. 629.</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В.В. Изобразительное искусство и проблемы эстетики. -Л.: «Художник</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1975.- 227 е., 34 л. ил. С.206-207.ф 23. Ванслов В.В. Эстетика, искусство, искусствознание: Вопросы теории и истории. М.:</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искусство, 1983.- 439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В.В. Что такое искусство. М.: Изобразительное искусство, 1988.-326 е.: ил. fa 25.</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JI.A., Мухина В. С. Психология. - М.: Просвещение, 1988.335 с. - С.100,166,290-293.</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Вилюнас</w:t>
      </w:r>
      <w:r>
        <w:rPr>
          <w:rStyle w:val="WW8Num2z0"/>
          <w:rFonts w:ascii="Verdana" w:hAnsi="Verdana"/>
          <w:color w:val="000000"/>
          <w:sz w:val="15"/>
          <w:szCs w:val="15"/>
        </w:rPr>
        <w:t> </w:t>
      </w:r>
      <w:r>
        <w:rPr>
          <w:rFonts w:ascii="Verdana" w:hAnsi="Verdana"/>
          <w:color w:val="000000"/>
          <w:sz w:val="15"/>
          <w:szCs w:val="15"/>
        </w:rPr>
        <w:t>В. К. Психология эмоциональных явлений. М.: Изд-во Моск. ун-та, 1976.-142 с. - гл.З-4.-С.41.</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Вилюнас</w:t>
      </w:r>
      <w:r>
        <w:rPr>
          <w:rStyle w:val="WW8Num2z0"/>
          <w:rFonts w:ascii="Verdana" w:hAnsi="Verdana"/>
          <w:color w:val="000000"/>
          <w:sz w:val="15"/>
          <w:szCs w:val="15"/>
        </w:rPr>
        <w:t> </w:t>
      </w:r>
      <w:r>
        <w:rPr>
          <w:rFonts w:ascii="Verdana" w:hAnsi="Verdana"/>
          <w:color w:val="000000"/>
          <w:sz w:val="15"/>
          <w:szCs w:val="15"/>
        </w:rPr>
        <w:t>В. К. Психологические механизмы мотивации человека. -М.: Изд-во МГУ, 1990. 283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Н.Н. Цвет в живописи./</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теории и истории изобразит,искусств. М.: Искусство, 1965. - 214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Н.Н. Мысли об искусстве./ Вступит статья С.Г.Каплано-вой. М.: Сов. Художник, 1973. - 140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Н.Н. Восприятие картины. 2-е изд., доп. М.: Просвещение, 1976. - 32 е., 12 л. цв.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Н.Н. Композиция в живописи. М.: Искусство, 1977. - 263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Волкова</w:t>
      </w:r>
      <w:r>
        <w:rPr>
          <w:rStyle w:val="WW8Num2z0"/>
          <w:rFonts w:ascii="Verdana" w:hAnsi="Verdana"/>
          <w:color w:val="000000"/>
          <w:sz w:val="15"/>
          <w:szCs w:val="15"/>
        </w:rPr>
        <w:t> </w:t>
      </w:r>
      <w:r>
        <w:rPr>
          <w:rFonts w:ascii="Verdana" w:hAnsi="Verdana"/>
          <w:color w:val="000000"/>
          <w:sz w:val="15"/>
          <w:szCs w:val="15"/>
        </w:rPr>
        <w:t>А.А. Рисование в младшей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М.'Учпедгиз, 1952. - 128 е.- С.98,102.</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Волосова Е. Эмоциональное воспитание ребенка в повседневной жизни.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воспитание.- 1991.- №-10.-С. 69.- 1991.- №-11.-С. 58.</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Воспитание</w:t>
      </w:r>
      <w:r>
        <w:rPr>
          <w:rStyle w:val="WW8Num2z0"/>
          <w:rFonts w:ascii="Verdana" w:hAnsi="Verdana"/>
          <w:color w:val="000000"/>
          <w:sz w:val="15"/>
          <w:szCs w:val="15"/>
        </w:rPr>
        <w:t> </w:t>
      </w:r>
      <w:r>
        <w:rPr>
          <w:rStyle w:val="WW8Num3z0"/>
          <w:rFonts w:ascii="Verdana" w:hAnsi="Verdana"/>
          <w:color w:val="4682B4"/>
          <w:sz w:val="15"/>
          <w:szCs w:val="15"/>
        </w:rPr>
        <w:t>гуманных</w:t>
      </w:r>
      <w:r>
        <w:rPr>
          <w:rStyle w:val="WW8Num2z0"/>
          <w:rFonts w:ascii="Verdana" w:hAnsi="Verdana"/>
          <w:color w:val="000000"/>
          <w:sz w:val="15"/>
          <w:szCs w:val="15"/>
        </w:rPr>
        <w:t> </w:t>
      </w:r>
      <w:r>
        <w:rPr>
          <w:rFonts w:ascii="Verdana" w:hAnsi="Verdana"/>
          <w:color w:val="000000"/>
          <w:sz w:val="15"/>
          <w:szCs w:val="15"/>
        </w:rPr>
        <w:t>чувств у детей./ Кулачковская С.Е., Лады-вир С.А. и др.; Под ред.</w:t>
      </w:r>
      <w:r>
        <w:rPr>
          <w:rStyle w:val="WW8Num2z0"/>
          <w:rFonts w:ascii="Verdana" w:hAnsi="Verdana"/>
          <w:color w:val="000000"/>
          <w:sz w:val="15"/>
          <w:szCs w:val="15"/>
        </w:rPr>
        <w:t> </w:t>
      </w:r>
      <w:r>
        <w:rPr>
          <w:rStyle w:val="WW8Num3z0"/>
          <w:rFonts w:ascii="Verdana" w:hAnsi="Verdana"/>
          <w:color w:val="4682B4"/>
          <w:sz w:val="15"/>
          <w:szCs w:val="15"/>
        </w:rPr>
        <w:t>Проколиенко</w:t>
      </w:r>
      <w:r>
        <w:rPr>
          <w:rStyle w:val="WW8Num2z0"/>
          <w:rFonts w:ascii="Verdana" w:hAnsi="Verdana"/>
          <w:color w:val="000000"/>
          <w:sz w:val="15"/>
          <w:szCs w:val="15"/>
        </w:rPr>
        <w:t> </w:t>
      </w:r>
      <w:r>
        <w:rPr>
          <w:rFonts w:ascii="Verdana" w:hAnsi="Verdana"/>
          <w:color w:val="000000"/>
          <w:sz w:val="15"/>
          <w:szCs w:val="15"/>
        </w:rPr>
        <w:t>Л.Н., Котырло В.К. Киев:</w:t>
      </w:r>
      <w:r>
        <w:rPr>
          <w:rStyle w:val="WW8Num2z0"/>
          <w:rFonts w:ascii="Verdana" w:hAnsi="Verdana"/>
          <w:color w:val="000000"/>
          <w:sz w:val="15"/>
          <w:szCs w:val="15"/>
        </w:rPr>
        <w:t> </w:t>
      </w:r>
      <w:r>
        <w:rPr>
          <w:rStyle w:val="WW8Num3z0"/>
          <w:rFonts w:ascii="Verdana" w:hAnsi="Verdana"/>
          <w:color w:val="4682B4"/>
          <w:sz w:val="15"/>
          <w:szCs w:val="15"/>
        </w:rPr>
        <w:t>Радяньска</w:t>
      </w:r>
      <w:r>
        <w:rPr>
          <w:rStyle w:val="WW8Num2z0"/>
          <w:rFonts w:ascii="Verdana" w:hAnsi="Verdana"/>
          <w:color w:val="000000"/>
          <w:sz w:val="15"/>
          <w:szCs w:val="15"/>
        </w:rPr>
        <w:t> </w:t>
      </w:r>
      <w:r>
        <w:rPr>
          <w:rFonts w:ascii="Verdana" w:hAnsi="Verdana"/>
          <w:color w:val="000000"/>
          <w:sz w:val="15"/>
          <w:szCs w:val="15"/>
        </w:rPr>
        <w:t>школа, 1987. - 172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Психология искусства/ Под ред. М.Г.Ярошевско-го. М.: Педагогика, 1987.- 344 с. - С. 206, 237, 243, 247, 302.</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 С. Воображение и творчество в детском возрасте: психологический очерк: Кн. для учителя.- 3-е изд.- М.: Просвещение, 1991.- 93 е.: ил.- С. 13, 46, 74.</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Выготский JI.C. Педагогическая психология/ Под ред. В.В.Давы-ф! дова. М.: Педагогика, 1991. - 479 с. - С.137-299</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Выготский JI. С. Вопросы детской психологии. СПб: Союз, 1997. - 220 с. - (Психология ребенка).</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 С. Лекции по психологии. СПб.: СОЮЗ, 1997.- 144 с. - С.57-58,105.</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Гаврина</w:t>
      </w:r>
      <w:r>
        <w:rPr>
          <w:rStyle w:val="WW8Num2z0"/>
          <w:rFonts w:ascii="Verdana" w:hAnsi="Verdana"/>
          <w:color w:val="000000"/>
          <w:sz w:val="15"/>
          <w:szCs w:val="15"/>
        </w:rPr>
        <w:t> </w:t>
      </w:r>
      <w:r>
        <w:rPr>
          <w:rFonts w:ascii="Verdana" w:hAnsi="Verdana"/>
          <w:color w:val="000000"/>
          <w:sz w:val="15"/>
          <w:szCs w:val="15"/>
        </w:rPr>
        <w:t>С.Е., Кутявина Н.Л., Топоркова И.Г. Азбука настроений: Популярное пособие для детей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Практическое приложение. Ярославль: Академия развития, 1998.- 29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Галанов</w:t>
      </w:r>
      <w:r>
        <w:rPr>
          <w:rStyle w:val="WW8Num2z0"/>
          <w:rFonts w:ascii="Verdana" w:hAnsi="Verdana"/>
          <w:color w:val="000000"/>
          <w:sz w:val="15"/>
          <w:szCs w:val="15"/>
        </w:rPr>
        <w:t> </w:t>
      </w:r>
      <w:r>
        <w:rPr>
          <w:rFonts w:ascii="Verdana" w:hAnsi="Verdana"/>
          <w:color w:val="000000"/>
          <w:sz w:val="15"/>
          <w:szCs w:val="15"/>
        </w:rPr>
        <w:t>А.С., Корнилова С.Н., Куликова С.Л.</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с дошкольниками по изобразительному искусству. М.: ТЦ «</w:t>
      </w:r>
      <w:r>
        <w:rPr>
          <w:rStyle w:val="WW8Num3z0"/>
          <w:rFonts w:ascii="Verdana" w:hAnsi="Verdana"/>
          <w:color w:val="4682B4"/>
          <w:sz w:val="15"/>
          <w:szCs w:val="15"/>
        </w:rPr>
        <w:t>Сфера</w:t>
      </w:r>
      <w:r>
        <w:rPr>
          <w:rFonts w:ascii="Verdana" w:hAnsi="Verdana"/>
          <w:color w:val="000000"/>
          <w:sz w:val="15"/>
          <w:szCs w:val="15"/>
        </w:rPr>
        <w:t>», 2000. -80 с. (Серия «</w:t>
      </w:r>
      <w:r>
        <w:rPr>
          <w:rStyle w:val="WW8Num3z0"/>
          <w:rFonts w:ascii="Verdana" w:hAnsi="Verdana"/>
          <w:color w:val="4682B4"/>
          <w:sz w:val="15"/>
          <w:szCs w:val="15"/>
        </w:rPr>
        <w:t>Вместе с детьми</w:t>
      </w:r>
      <w:r>
        <w:rPr>
          <w:rFonts w:ascii="Verdana" w:hAnsi="Verdana"/>
          <w:color w:val="000000"/>
          <w:sz w:val="15"/>
          <w:szCs w:val="15"/>
        </w:rPr>
        <w:t>»)</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Галигузова</w:t>
      </w:r>
      <w:r>
        <w:rPr>
          <w:rStyle w:val="WW8Num2z0"/>
          <w:rFonts w:ascii="Verdana" w:hAnsi="Verdana"/>
          <w:color w:val="000000"/>
          <w:sz w:val="15"/>
          <w:szCs w:val="15"/>
        </w:rPr>
        <w:t> </w:t>
      </w:r>
      <w:r>
        <w:rPr>
          <w:rFonts w:ascii="Verdana" w:hAnsi="Verdana"/>
          <w:color w:val="000000"/>
          <w:sz w:val="15"/>
          <w:szCs w:val="15"/>
        </w:rPr>
        <w:t>Л.Н. Формирование потребности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со сверстником у детей раннего возраста: Автореф. дисс. .канд. психол. наук. М., 1983.- 18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Галигузова</w:t>
      </w:r>
      <w:r>
        <w:rPr>
          <w:rStyle w:val="WW8Num2z0"/>
          <w:rFonts w:ascii="Verdana" w:hAnsi="Verdana"/>
          <w:color w:val="000000"/>
          <w:sz w:val="15"/>
          <w:szCs w:val="15"/>
        </w:rPr>
        <w:t> </w:t>
      </w:r>
      <w:r>
        <w:rPr>
          <w:rFonts w:ascii="Verdana" w:hAnsi="Verdana"/>
          <w:color w:val="000000"/>
          <w:sz w:val="15"/>
          <w:szCs w:val="15"/>
        </w:rPr>
        <w:t>Л.Н., Смирнова Е.О. Ступени</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от года до семи лет. М.: Просвещение, 1992. - 142 е.: ил. - (Библиотека восп. дет сада).</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Введение в психологию. М. Изд. Моск. ун-та, 1976. - 150 с. - С. 92-95</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Герчук</w:t>
      </w:r>
      <w:r>
        <w:rPr>
          <w:rStyle w:val="WW8Num2z0"/>
          <w:rFonts w:ascii="Verdana" w:hAnsi="Verdana"/>
          <w:color w:val="000000"/>
          <w:sz w:val="15"/>
          <w:szCs w:val="15"/>
        </w:rPr>
        <w:t> </w:t>
      </w:r>
      <w:r>
        <w:rPr>
          <w:rFonts w:ascii="Verdana" w:hAnsi="Verdana"/>
          <w:color w:val="000000"/>
          <w:sz w:val="15"/>
          <w:szCs w:val="15"/>
        </w:rPr>
        <w:t>Ю.Я. Язык и смысл</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Учебное пособие/ Ю-Я.Герчук. М.: Мособлупрполиграфиздат, 1994. - 175 е.: ил. - (Программа «Обновление</w:t>
      </w:r>
      <w:r>
        <w:rPr>
          <w:rStyle w:val="WW8Num2z0"/>
          <w:rFonts w:ascii="Verdana" w:hAnsi="Verdana"/>
          <w:color w:val="000000"/>
          <w:sz w:val="15"/>
          <w:szCs w:val="15"/>
        </w:rPr>
        <w:t> </w:t>
      </w:r>
      <w:r>
        <w:rPr>
          <w:rStyle w:val="WW8Num3z0"/>
          <w:rFonts w:ascii="Verdana" w:hAnsi="Verdana"/>
          <w:color w:val="4682B4"/>
          <w:sz w:val="15"/>
          <w:szCs w:val="15"/>
        </w:rPr>
        <w:t>гуманитарного</w:t>
      </w:r>
      <w:r>
        <w:rPr>
          <w:rStyle w:val="WW8Num2z0"/>
          <w:rFonts w:ascii="Verdana" w:hAnsi="Verdana"/>
          <w:color w:val="000000"/>
          <w:sz w:val="15"/>
          <w:szCs w:val="15"/>
        </w:rPr>
        <w:t> </w:t>
      </w:r>
      <w:r>
        <w:rPr>
          <w:rFonts w:ascii="Verdana" w:hAnsi="Verdana"/>
          <w:color w:val="000000"/>
          <w:sz w:val="15"/>
          <w:szCs w:val="15"/>
        </w:rPr>
        <w:t>образования в России»).</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Гете В. Об искусстве. Статьи и мысли об искусстве. Сб. ст. под (0 ред. А.С.Гущина. М.: Искусство, 1936. - 412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Григорьева</w:t>
      </w:r>
      <w:r>
        <w:rPr>
          <w:rStyle w:val="WW8Num2z0"/>
          <w:rFonts w:ascii="Verdana" w:hAnsi="Verdana"/>
          <w:color w:val="000000"/>
          <w:sz w:val="15"/>
          <w:szCs w:val="15"/>
        </w:rPr>
        <w:t> </w:t>
      </w:r>
      <w:r>
        <w:rPr>
          <w:rFonts w:ascii="Verdana" w:hAnsi="Verdana"/>
          <w:color w:val="000000"/>
          <w:sz w:val="15"/>
          <w:szCs w:val="15"/>
        </w:rPr>
        <w:t>Г.Г. Игровые приемы в обучении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изобразителыюй деятельности: Кн.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 сада. М.: Просвещение, 1995. - 64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Григорьева</w:t>
      </w:r>
      <w:r>
        <w:rPr>
          <w:rStyle w:val="WW8Num2z0"/>
          <w:rFonts w:ascii="Verdana" w:hAnsi="Verdana"/>
          <w:color w:val="000000"/>
          <w:sz w:val="15"/>
          <w:szCs w:val="15"/>
        </w:rPr>
        <w:t> </w:t>
      </w:r>
      <w:r>
        <w:rPr>
          <w:rFonts w:ascii="Verdana" w:hAnsi="Verdana"/>
          <w:color w:val="000000"/>
          <w:sz w:val="15"/>
          <w:szCs w:val="15"/>
        </w:rPr>
        <w:t>Г.Г. Изобразительная деятельность дошкольников: Учебное пособие для студентов сред.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учеб. заведений.- 2-е изд., испр.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1998. - 272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Григорьева</w:t>
      </w:r>
      <w:r>
        <w:rPr>
          <w:rStyle w:val="WW8Num2z0"/>
          <w:rFonts w:ascii="Verdana" w:hAnsi="Verdana"/>
          <w:color w:val="000000"/>
          <w:sz w:val="15"/>
          <w:szCs w:val="15"/>
        </w:rPr>
        <w:t> </w:t>
      </w:r>
      <w:r>
        <w:rPr>
          <w:rFonts w:ascii="Verdana" w:hAnsi="Verdana"/>
          <w:color w:val="000000"/>
          <w:sz w:val="15"/>
          <w:szCs w:val="15"/>
        </w:rPr>
        <w:t>Г.Г. и др. практикум по</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дошкольников: Учебное пособие для студ. сред. пед. учеб.</w:t>
      </w:r>
      <w:r>
        <w:rPr>
          <w:rStyle w:val="WW8Num2z0"/>
          <w:rFonts w:ascii="Verdana" w:hAnsi="Verdana"/>
          <w:color w:val="000000"/>
          <w:sz w:val="15"/>
          <w:szCs w:val="15"/>
        </w:rPr>
        <w:t> </w:t>
      </w:r>
      <w:r>
        <w:rPr>
          <w:rStyle w:val="WW8Num3z0"/>
          <w:rFonts w:ascii="Verdana" w:hAnsi="Verdana"/>
          <w:color w:val="4682B4"/>
          <w:sz w:val="15"/>
          <w:szCs w:val="15"/>
        </w:rPr>
        <w:t>завед</w:t>
      </w:r>
      <w:r>
        <w:rPr>
          <w:rFonts w:ascii="Verdana" w:hAnsi="Verdana"/>
          <w:color w:val="000000"/>
          <w:sz w:val="15"/>
          <w:szCs w:val="15"/>
        </w:rPr>
        <w:t>./ Г.Г.Григорьева, Е.И.Буякова, З.А.Боброва; под ред. Г.Г.Григорье</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Ф вой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2001. - 128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Громов</w:t>
      </w:r>
      <w:r>
        <w:rPr>
          <w:rStyle w:val="WW8Num2z0"/>
          <w:rFonts w:ascii="Verdana" w:hAnsi="Verdana"/>
          <w:color w:val="000000"/>
          <w:sz w:val="15"/>
          <w:szCs w:val="15"/>
        </w:rPr>
        <w:t> </w:t>
      </w:r>
      <w:r>
        <w:rPr>
          <w:rFonts w:ascii="Verdana" w:hAnsi="Verdana"/>
          <w:color w:val="000000"/>
          <w:sz w:val="15"/>
          <w:szCs w:val="15"/>
        </w:rPr>
        <w:t>Е.С. Начала эстетических знаний: Эстетика и искусство.-2-е изд., доп. М.: Сов. художник, 1983. - 335 е., 68 л. ил.- (Искусство: проблемы, история, практика).</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Даниэль С. Искусство видеть: о творческих особенностях восприятия, о языке линий и красок и о воспитании зрителя. М.: Искус. ство, 1990. - 223 с.т</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Девина</w:t>
      </w:r>
      <w:r>
        <w:rPr>
          <w:rStyle w:val="WW8Num2z0"/>
          <w:rFonts w:ascii="Verdana" w:hAnsi="Verdana"/>
          <w:color w:val="000000"/>
          <w:sz w:val="15"/>
          <w:szCs w:val="15"/>
        </w:rPr>
        <w:t> </w:t>
      </w:r>
      <w:r>
        <w:rPr>
          <w:rFonts w:ascii="Verdana" w:hAnsi="Verdana"/>
          <w:color w:val="000000"/>
          <w:sz w:val="15"/>
          <w:szCs w:val="15"/>
        </w:rPr>
        <w:t>И.А., Маштакова И.В. Управляем эмоциями (4-6). М.: Издательство «Ось-89», 2002. 48 с. (Учебное пособие для письменных творческих</w:t>
      </w:r>
      <w:r>
        <w:rPr>
          <w:rStyle w:val="WW8Num2z0"/>
          <w:rFonts w:ascii="Verdana" w:hAnsi="Verdana"/>
          <w:color w:val="000000"/>
          <w:sz w:val="15"/>
          <w:szCs w:val="15"/>
        </w:rPr>
        <w:t> </w:t>
      </w:r>
      <w:r>
        <w:rPr>
          <w:rStyle w:val="WW8Num3z0"/>
          <w:rFonts w:ascii="Verdana" w:hAnsi="Verdana"/>
          <w:color w:val="4682B4"/>
          <w:sz w:val="15"/>
          <w:szCs w:val="15"/>
        </w:rPr>
        <w:t>заданий</w:t>
      </w:r>
      <w:r>
        <w:rPr>
          <w:rFonts w:ascii="Verdana" w:hAnsi="Verdana"/>
          <w:color w:val="000000"/>
          <w:sz w:val="15"/>
          <w:szCs w:val="15"/>
        </w:rPr>
        <w:t>).</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Дивненко</w:t>
      </w:r>
      <w:r>
        <w:rPr>
          <w:rStyle w:val="WW8Num2z0"/>
          <w:rFonts w:ascii="Verdana" w:hAnsi="Verdana"/>
          <w:color w:val="000000"/>
          <w:sz w:val="15"/>
          <w:szCs w:val="15"/>
        </w:rPr>
        <w:t> </w:t>
      </w:r>
      <w:r>
        <w:rPr>
          <w:rFonts w:ascii="Verdana" w:hAnsi="Verdana"/>
          <w:color w:val="000000"/>
          <w:sz w:val="15"/>
          <w:szCs w:val="15"/>
        </w:rPr>
        <w:t>О.В. Эстетика. Экспериментальное учебное пособие. Серия «</w:t>
      </w:r>
      <w:r>
        <w:rPr>
          <w:rStyle w:val="WW8Num3z0"/>
          <w:rFonts w:ascii="Verdana" w:hAnsi="Verdana"/>
          <w:color w:val="4682B4"/>
          <w:sz w:val="15"/>
          <w:szCs w:val="15"/>
        </w:rPr>
        <w:t>Школьная</w:t>
      </w:r>
      <w:r>
        <w:rPr>
          <w:rStyle w:val="WW8Num2z0"/>
          <w:rFonts w:ascii="Verdana" w:hAnsi="Verdana"/>
          <w:color w:val="000000"/>
          <w:sz w:val="15"/>
          <w:szCs w:val="15"/>
        </w:rPr>
        <w:t> </w:t>
      </w:r>
      <w:r>
        <w:rPr>
          <w:rFonts w:ascii="Verdana" w:hAnsi="Verdana"/>
          <w:color w:val="000000"/>
          <w:sz w:val="15"/>
          <w:szCs w:val="15"/>
        </w:rPr>
        <w:t>тетрадь». М.: «Спектр-5», 1994. - 147 с.jfcp 54.</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Н.А. О прекрасном в искусстве. М.: Искусство, 1960. -95 С.-С.9.</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Н.А. Изображение и слово. М.: Искусство, 1962. - 314 е., 22 л.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Додонов</w:t>
      </w:r>
      <w:r>
        <w:rPr>
          <w:rStyle w:val="WW8Num2z0"/>
          <w:rFonts w:ascii="Verdana" w:hAnsi="Verdana"/>
          <w:color w:val="000000"/>
          <w:sz w:val="15"/>
          <w:szCs w:val="15"/>
        </w:rPr>
        <w:t> </w:t>
      </w:r>
      <w:r>
        <w:rPr>
          <w:rFonts w:ascii="Verdana" w:hAnsi="Verdana"/>
          <w:color w:val="000000"/>
          <w:sz w:val="15"/>
          <w:szCs w:val="15"/>
        </w:rPr>
        <w:t>Б.И. Эмоция как ценность. М.: Политиздат, 1978- - 272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Щ 57.</w:t>
      </w:r>
      <w:r>
        <w:rPr>
          <w:rStyle w:val="WW8Num2z0"/>
          <w:rFonts w:ascii="Verdana" w:hAnsi="Verdana"/>
          <w:color w:val="000000"/>
          <w:sz w:val="15"/>
          <w:szCs w:val="15"/>
        </w:rPr>
        <w:t> </w:t>
      </w:r>
      <w:r>
        <w:rPr>
          <w:rStyle w:val="WW8Num3z0"/>
          <w:rFonts w:ascii="Verdana" w:hAnsi="Verdana"/>
          <w:color w:val="4682B4"/>
          <w:sz w:val="15"/>
          <w:szCs w:val="15"/>
        </w:rPr>
        <w:t>Долгов</w:t>
      </w:r>
      <w:r>
        <w:rPr>
          <w:rStyle w:val="WW8Num2z0"/>
          <w:rFonts w:ascii="Verdana" w:hAnsi="Verdana"/>
          <w:color w:val="000000"/>
          <w:sz w:val="15"/>
          <w:szCs w:val="15"/>
        </w:rPr>
        <w:t> </w:t>
      </w:r>
      <w:r>
        <w:rPr>
          <w:rFonts w:ascii="Verdana" w:hAnsi="Verdana"/>
          <w:color w:val="000000"/>
          <w:sz w:val="15"/>
          <w:szCs w:val="15"/>
        </w:rPr>
        <w:t>К.М. В мире эмоций. Киев: Политиздат, 1987. - 141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Долгов</w:t>
      </w:r>
      <w:r>
        <w:rPr>
          <w:rStyle w:val="WW8Num2z0"/>
          <w:rFonts w:ascii="Verdana" w:hAnsi="Verdana"/>
          <w:color w:val="000000"/>
          <w:sz w:val="15"/>
          <w:szCs w:val="15"/>
        </w:rPr>
        <w:t> </w:t>
      </w:r>
      <w:r>
        <w:rPr>
          <w:rFonts w:ascii="Verdana" w:hAnsi="Verdana"/>
          <w:color w:val="000000"/>
          <w:sz w:val="15"/>
          <w:szCs w:val="15"/>
        </w:rPr>
        <w:t>К.М. От Киркегора до Камю. Философия. Эстетика. Культура. М.: Искусство, 1990.- 399 с. - С.241.</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Домогацких</w:t>
      </w:r>
      <w:r>
        <w:rPr>
          <w:rStyle w:val="WW8Num2z0"/>
          <w:rFonts w:ascii="Verdana" w:hAnsi="Verdana"/>
          <w:color w:val="000000"/>
          <w:sz w:val="15"/>
          <w:szCs w:val="15"/>
        </w:rPr>
        <w:t> </w:t>
      </w:r>
      <w:r>
        <w:rPr>
          <w:rFonts w:ascii="Verdana" w:hAnsi="Verdana"/>
          <w:color w:val="000000"/>
          <w:sz w:val="15"/>
          <w:szCs w:val="15"/>
        </w:rPr>
        <w:t>В.В. Развитие цветомузыкального восприятия у детей Н} старшего дошкольного возраста. Дис. канд. пед. наук. - М.,2000.- 176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Доронова</w:t>
      </w:r>
      <w:r>
        <w:rPr>
          <w:rStyle w:val="WW8Num2z0"/>
          <w:rFonts w:ascii="Verdana" w:hAnsi="Verdana"/>
          <w:color w:val="000000"/>
          <w:sz w:val="15"/>
          <w:szCs w:val="15"/>
        </w:rPr>
        <w:t> </w:t>
      </w:r>
      <w:r>
        <w:rPr>
          <w:rFonts w:ascii="Verdana" w:hAnsi="Verdana"/>
          <w:color w:val="000000"/>
          <w:sz w:val="15"/>
          <w:szCs w:val="15"/>
        </w:rPr>
        <w:t>Т.Н. Якобсон С.Г. Обучение детей 2-4 лет</w:t>
      </w:r>
      <w:r>
        <w:rPr>
          <w:rStyle w:val="WW8Num2z0"/>
          <w:rFonts w:ascii="Verdana" w:hAnsi="Verdana"/>
          <w:color w:val="000000"/>
          <w:sz w:val="15"/>
          <w:szCs w:val="15"/>
        </w:rPr>
        <w:t> </w:t>
      </w:r>
      <w:r>
        <w:rPr>
          <w:rStyle w:val="WW8Num3z0"/>
          <w:rFonts w:ascii="Verdana" w:hAnsi="Verdana"/>
          <w:color w:val="4682B4"/>
          <w:sz w:val="15"/>
          <w:szCs w:val="15"/>
        </w:rPr>
        <w:t>рисованию</w:t>
      </w:r>
      <w:r>
        <w:rPr>
          <w:rFonts w:ascii="Verdana" w:hAnsi="Verdana"/>
          <w:color w:val="000000"/>
          <w:sz w:val="15"/>
          <w:szCs w:val="15"/>
        </w:rPr>
        <w:t>, лепке, аппликации в игре (мл. разновозр. группа): Кн. для восп. дет. сада. -М.: Просвещение, 1992. 143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о художниках детской книги. Кн. для воспитателя ф детского сада: Из опыта работы. /Н.А.Астафьева, В.Т.Воробьева,</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Н.П.Воробьева и др.; Сост.</w:t>
      </w:r>
      <w:r>
        <w:rPr>
          <w:rStyle w:val="WW8Num2z0"/>
          <w:rFonts w:ascii="Verdana" w:hAnsi="Verdana"/>
          <w:color w:val="000000"/>
          <w:sz w:val="15"/>
          <w:szCs w:val="15"/>
        </w:rPr>
        <w:t> </w:t>
      </w:r>
      <w:r>
        <w:rPr>
          <w:rStyle w:val="WW8Num3z0"/>
          <w:rFonts w:ascii="Verdana" w:hAnsi="Verdana"/>
          <w:color w:val="4682B4"/>
          <w:sz w:val="15"/>
          <w:szCs w:val="15"/>
        </w:rPr>
        <w:t>Доронова</w:t>
      </w:r>
      <w:r>
        <w:rPr>
          <w:rStyle w:val="WW8Num2z0"/>
          <w:rFonts w:ascii="Verdana" w:hAnsi="Verdana"/>
          <w:color w:val="000000"/>
          <w:sz w:val="15"/>
          <w:szCs w:val="15"/>
        </w:rPr>
        <w:t> </w:t>
      </w:r>
      <w:r>
        <w:rPr>
          <w:rFonts w:ascii="Verdana" w:hAnsi="Verdana"/>
          <w:color w:val="000000"/>
          <w:sz w:val="15"/>
          <w:szCs w:val="15"/>
        </w:rPr>
        <w:t>Т.Н. М.: Просвещение 1991.- 126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62.</w:t>
      </w:r>
      <w:r>
        <w:rPr>
          <w:rStyle w:val="WW8Num2z0"/>
          <w:rFonts w:ascii="Verdana" w:hAnsi="Verdana"/>
          <w:color w:val="000000"/>
          <w:sz w:val="15"/>
          <w:szCs w:val="15"/>
        </w:rPr>
        <w:t> </w:t>
      </w:r>
      <w:r>
        <w:rPr>
          <w:rStyle w:val="WW8Num3z0"/>
          <w:rFonts w:ascii="Verdana" w:hAnsi="Verdana"/>
          <w:color w:val="4682B4"/>
          <w:sz w:val="15"/>
          <w:szCs w:val="15"/>
        </w:rPr>
        <w:t>Дронова</w:t>
      </w:r>
      <w:r>
        <w:rPr>
          <w:rStyle w:val="WW8Num2z0"/>
          <w:rFonts w:ascii="Verdana" w:hAnsi="Verdana"/>
          <w:color w:val="000000"/>
          <w:sz w:val="15"/>
          <w:szCs w:val="15"/>
        </w:rPr>
        <w:t> </w:t>
      </w:r>
      <w:r>
        <w:rPr>
          <w:rFonts w:ascii="Verdana" w:hAnsi="Verdana"/>
          <w:color w:val="000000"/>
          <w:sz w:val="15"/>
          <w:szCs w:val="15"/>
        </w:rPr>
        <w:t>О.О. Декоративное рисование как средство развития</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рисунков детей дошкольного возраста: Автореф. дисс.канд. пед. наук М., 1987.-18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Дыбина</w:t>
      </w:r>
      <w:r>
        <w:rPr>
          <w:rStyle w:val="WW8Num2z0"/>
          <w:rFonts w:ascii="Verdana" w:hAnsi="Verdana"/>
          <w:color w:val="000000"/>
          <w:sz w:val="15"/>
          <w:szCs w:val="15"/>
        </w:rPr>
        <w:t> </w:t>
      </w:r>
      <w:r>
        <w:rPr>
          <w:rFonts w:ascii="Verdana" w:hAnsi="Verdana"/>
          <w:color w:val="000000"/>
          <w:sz w:val="15"/>
          <w:szCs w:val="15"/>
        </w:rPr>
        <w:t>О.В. Творчество как сущностная характеристика человеческого бытия.- М.: Педагогическое общество России, 2001.- 96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Ежкова Н. Развитие эмоций в совместной с</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деятельности. //Дошкольное воспитание. 2003. - №-1.- С.20-27</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Езикеева</w:t>
      </w:r>
      <w:r>
        <w:rPr>
          <w:rStyle w:val="WW8Num2z0"/>
          <w:rFonts w:ascii="Verdana" w:hAnsi="Verdana"/>
          <w:color w:val="000000"/>
          <w:sz w:val="15"/>
          <w:szCs w:val="15"/>
        </w:rPr>
        <w:t> </w:t>
      </w:r>
      <w:r>
        <w:rPr>
          <w:rFonts w:ascii="Verdana" w:hAnsi="Verdana"/>
          <w:color w:val="000000"/>
          <w:sz w:val="15"/>
          <w:szCs w:val="15"/>
        </w:rPr>
        <w:t>В. А. Содержание и методика обучения изобразительной деятельности детей 4-7 лет.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в детском саду. М.: Просвещение, 1985.- 207 с. - С.95-112.</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Ендовицкая</w:t>
      </w:r>
      <w:r>
        <w:rPr>
          <w:rStyle w:val="WW8Num2z0"/>
          <w:rFonts w:ascii="Verdana" w:hAnsi="Verdana"/>
          <w:color w:val="000000"/>
          <w:sz w:val="15"/>
          <w:szCs w:val="15"/>
        </w:rPr>
        <w:t> </w:t>
      </w:r>
      <w:r>
        <w:rPr>
          <w:rFonts w:ascii="Verdana" w:hAnsi="Verdana"/>
          <w:color w:val="000000"/>
          <w:sz w:val="15"/>
          <w:szCs w:val="15"/>
        </w:rPr>
        <w:t>Т.В. Некоторые вопросы психологии сенсорного вос-питания.//Дошкольное воспитание. 1958. - № -10.</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Ермаш</w:t>
      </w:r>
      <w:r>
        <w:rPr>
          <w:rStyle w:val="WW8Num2z0"/>
          <w:rFonts w:ascii="Verdana" w:hAnsi="Verdana"/>
          <w:color w:val="000000"/>
          <w:sz w:val="15"/>
          <w:szCs w:val="15"/>
        </w:rPr>
        <w:t> </w:t>
      </w:r>
      <w:r>
        <w:rPr>
          <w:rFonts w:ascii="Verdana" w:hAnsi="Verdana"/>
          <w:color w:val="000000"/>
          <w:sz w:val="15"/>
          <w:szCs w:val="15"/>
        </w:rPr>
        <w:t>Г.Л. Искусство как творчество. М.: Искусство, 1972. - 184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 В. Избранные психологические труды/ Под ред. (ф В.В.Давыдова, В.П.Зинченко. В 2-х т. М.: Педагогика, 1986.</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Т.1.-316 с.-С. 266, 296-297.</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Моргунов Е.Б. Человек развивающийся. Очерки российской психологии. М.: Тривола, 1994. - 301 с. - (Программа «</w:t>
      </w:r>
      <w:r>
        <w:rPr>
          <w:rStyle w:val="WW8Num3z0"/>
          <w:rFonts w:ascii="Verdana" w:hAnsi="Verdana"/>
          <w:color w:val="4682B4"/>
          <w:sz w:val="15"/>
          <w:szCs w:val="15"/>
        </w:rPr>
        <w:t>Обновление гуманитарного образования в России</w:t>
      </w:r>
      <w:r>
        <w:rPr>
          <w:rFonts w:ascii="Verdana" w:hAnsi="Verdana"/>
          <w:color w:val="000000"/>
          <w:sz w:val="15"/>
          <w:szCs w:val="15"/>
        </w:rPr>
        <w:t>»).</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Иванникова</w:t>
      </w:r>
      <w:r>
        <w:rPr>
          <w:rStyle w:val="WW8Num2z0"/>
          <w:rFonts w:ascii="Verdana" w:hAnsi="Verdana"/>
          <w:color w:val="000000"/>
          <w:sz w:val="15"/>
          <w:szCs w:val="15"/>
        </w:rPr>
        <w:t> </w:t>
      </w:r>
      <w:r>
        <w:rPr>
          <w:rFonts w:ascii="Verdana" w:hAnsi="Verdana"/>
          <w:color w:val="000000"/>
          <w:sz w:val="15"/>
          <w:szCs w:val="15"/>
        </w:rPr>
        <w:t>С.В. Формирование выразительности образа в аппликации у детей 6-го года жизни. Автореф. дисс. . канд. пед. наук. -М., 1991.-18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Игнатьев</w:t>
      </w:r>
      <w:r>
        <w:rPr>
          <w:rStyle w:val="WW8Num2z0"/>
          <w:rFonts w:ascii="Verdana" w:hAnsi="Verdana"/>
          <w:color w:val="000000"/>
          <w:sz w:val="15"/>
          <w:szCs w:val="15"/>
        </w:rPr>
        <w:t> </w:t>
      </w:r>
      <w:r>
        <w:rPr>
          <w:rFonts w:ascii="Verdana" w:hAnsi="Verdana"/>
          <w:color w:val="000000"/>
          <w:sz w:val="15"/>
          <w:szCs w:val="15"/>
        </w:rPr>
        <w:t>Е. И. Психология изобразительной деятельности детей.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1959. -190 с. С. 38.</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Изард</w:t>
      </w:r>
      <w:r>
        <w:rPr>
          <w:rStyle w:val="WW8Num2z0"/>
          <w:rFonts w:ascii="Verdana" w:hAnsi="Verdana"/>
          <w:color w:val="000000"/>
          <w:sz w:val="15"/>
          <w:szCs w:val="15"/>
        </w:rPr>
        <w:t> </w:t>
      </w:r>
      <w:r>
        <w:rPr>
          <w:rFonts w:ascii="Verdana" w:hAnsi="Verdana"/>
          <w:color w:val="000000"/>
          <w:sz w:val="15"/>
          <w:szCs w:val="15"/>
        </w:rPr>
        <w:t>К.Е. Эмоции человека. Пер. с англ. Под ред. Л.Я.Гозмана, М.С.Егоровой М.: Изд-во МГУ, 1980. - 439 с: ил. - С.62.1. Лк</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Изучение эмоциональной сферы личности ребенка: Метод, пособие/ Ин-т повыш. квалиф. и пепреподгот. руководящих кадров и специалистов образования. Каф. возрасти, и пед. психологии. Сост. Т.В.Сенько. Минск, 1994. - 34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Инжестойкова В.А. Формирование художественного образа в изо-ф</w:t>
      </w:r>
      <w:r>
        <w:rPr>
          <w:rStyle w:val="WW8Num2z0"/>
          <w:rFonts w:ascii="Verdana" w:hAnsi="Verdana"/>
          <w:color w:val="000000"/>
          <w:sz w:val="15"/>
          <w:szCs w:val="15"/>
        </w:rPr>
        <w:t> </w:t>
      </w:r>
      <w:r>
        <w:rPr>
          <w:rStyle w:val="WW8Num3z0"/>
          <w:rFonts w:ascii="Verdana" w:hAnsi="Verdana"/>
          <w:color w:val="4682B4"/>
          <w:sz w:val="15"/>
          <w:szCs w:val="15"/>
        </w:rPr>
        <w:t>бразительной</w:t>
      </w:r>
      <w:r>
        <w:rPr>
          <w:rStyle w:val="WW8Num2z0"/>
          <w:rFonts w:ascii="Verdana" w:hAnsi="Verdana"/>
          <w:color w:val="000000"/>
          <w:sz w:val="15"/>
          <w:szCs w:val="15"/>
        </w:rPr>
        <w:t> </w:t>
      </w:r>
      <w:r>
        <w:rPr>
          <w:rFonts w:ascii="Verdana" w:hAnsi="Verdana"/>
          <w:color w:val="000000"/>
          <w:sz w:val="15"/>
          <w:szCs w:val="15"/>
        </w:rPr>
        <w:t>деятельности старших дошкольников. Автореф.дис. канд. пед.наук. -М., 1987. 18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Искусство /Детская энциклопедия. Т.12. - М.: Педагогика, 1977. -576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Р. Г. Актуальные проблемы теории и методика изобразительной деятельности. (Социально-педагогический аспект). Учеб</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Ц ное пособие. М.:</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 В.ИЛенина, 1985.- 71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Р.Г. Актуальные проблемы развития детской художественно-изобразительной</w:t>
      </w:r>
      <w:r>
        <w:rPr>
          <w:rStyle w:val="WW8Num2z0"/>
          <w:rFonts w:ascii="Verdana" w:hAnsi="Verdana"/>
          <w:color w:val="000000"/>
          <w:sz w:val="15"/>
          <w:szCs w:val="15"/>
        </w:rPr>
        <w:t> </w:t>
      </w:r>
      <w:r>
        <w:rPr>
          <w:rStyle w:val="WW8Num3z0"/>
          <w:rFonts w:ascii="Verdana" w:hAnsi="Verdana"/>
          <w:color w:val="4682B4"/>
          <w:sz w:val="15"/>
          <w:szCs w:val="15"/>
        </w:rPr>
        <w:t>одаренности</w:t>
      </w:r>
      <w:r>
        <w:rPr>
          <w:rFonts w:ascii="Verdana" w:hAnsi="Verdana"/>
          <w:color w:val="000000"/>
          <w:sz w:val="15"/>
          <w:szCs w:val="15"/>
        </w:rPr>
        <w:t>: Монография. М., 2003. -167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Р. Г., Белякова Л.Г. Детская</w:t>
      </w:r>
      <w:r>
        <w:rPr>
          <w:rStyle w:val="WW8Num2z0"/>
          <w:rFonts w:ascii="Verdana" w:hAnsi="Verdana"/>
          <w:color w:val="000000"/>
          <w:sz w:val="15"/>
          <w:szCs w:val="15"/>
        </w:rPr>
        <w:t> </w:t>
      </w:r>
      <w:r>
        <w:rPr>
          <w:rStyle w:val="WW8Num3z0"/>
          <w:rFonts w:ascii="Verdana" w:hAnsi="Verdana"/>
          <w:color w:val="4682B4"/>
          <w:sz w:val="15"/>
          <w:szCs w:val="15"/>
        </w:rPr>
        <w:t>одаренность</w:t>
      </w:r>
      <w:r>
        <w:rPr>
          <w:rFonts w:ascii="Verdana" w:hAnsi="Verdana"/>
          <w:color w:val="000000"/>
          <w:sz w:val="15"/>
          <w:szCs w:val="15"/>
        </w:rPr>
        <w:t>. Учебное пособие. М.: ННОУ «</w:t>
      </w:r>
      <w:r>
        <w:rPr>
          <w:rStyle w:val="WW8Num3z0"/>
          <w:rFonts w:ascii="Verdana" w:hAnsi="Verdana"/>
          <w:color w:val="4682B4"/>
          <w:sz w:val="15"/>
          <w:szCs w:val="15"/>
        </w:rPr>
        <w:t>Прометей</w:t>
      </w:r>
      <w:r>
        <w:rPr>
          <w:rFonts w:ascii="Verdana" w:hAnsi="Verdana"/>
          <w:color w:val="000000"/>
          <w:sz w:val="15"/>
          <w:szCs w:val="15"/>
        </w:rPr>
        <w:t>», 1998. - 93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Р. Г., Масич Г.Н.,</w:t>
      </w:r>
      <w:r>
        <w:rPr>
          <w:rStyle w:val="WW8Num2z0"/>
          <w:rFonts w:ascii="Verdana" w:hAnsi="Verdana"/>
          <w:color w:val="000000"/>
          <w:sz w:val="15"/>
          <w:szCs w:val="15"/>
        </w:rPr>
        <w:t> </w:t>
      </w:r>
      <w:r>
        <w:rPr>
          <w:rStyle w:val="WW8Num3z0"/>
          <w:rFonts w:ascii="Verdana" w:hAnsi="Verdana"/>
          <w:color w:val="4682B4"/>
          <w:sz w:val="15"/>
          <w:szCs w:val="15"/>
        </w:rPr>
        <w:t>Белякова</w:t>
      </w:r>
      <w:r>
        <w:rPr>
          <w:rStyle w:val="WW8Num2z0"/>
          <w:rFonts w:ascii="Verdana" w:hAnsi="Verdana"/>
          <w:color w:val="000000"/>
          <w:sz w:val="15"/>
          <w:szCs w:val="15"/>
        </w:rPr>
        <w:t> </w:t>
      </w:r>
      <w:r>
        <w:rPr>
          <w:rFonts w:ascii="Verdana" w:hAnsi="Verdana"/>
          <w:color w:val="000000"/>
          <w:sz w:val="15"/>
          <w:szCs w:val="15"/>
        </w:rPr>
        <w:t>Л.Г., и др. Развиваем детскую одаренность: Монография. М.: Московский комитет образования, 2001. -130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Рисуют младшие дошкольники. Пособие для воспитателя. М.: Просвещение, 1971. - 112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 Г. Изобразительная деятельность и художественное развитие дошкольников. М.: Педагогика, 1983. - 112 с. - С.З, 13, 19, 69.</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Кандинский В. О духовном в искусстве. М.: Изд. «</w:t>
      </w:r>
      <w:r>
        <w:rPr>
          <w:rStyle w:val="WW8Num3z0"/>
          <w:rFonts w:ascii="Verdana" w:hAnsi="Verdana"/>
          <w:color w:val="4682B4"/>
          <w:sz w:val="15"/>
          <w:szCs w:val="15"/>
        </w:rPr>
        <w:t>Архимед</w:t>
      </w:r>
      <w:r>
        <w:rPr>
          <w:rFonts w:ascii="Verdana" w:hAnsi="Verdana"/>
          <w:color w:val="000000"/>
          <w:sz w:val="15"/>
          <w:szCs w:val="15"/>
        </w:rPr>
        <w:t>», 1992. - 109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Карлгрен, Франс. Воспитание к свободе. /Пер. с нем. М.: Московский Центр</w:t>
      </w:r>
      <w:r>
        <w:rPr>
          <w:rStyle w:val="WW8Num2z0"/>
          <w:rFonts w:ascii="Verdana" w:hAnsi="Verdana"/>
          <w:color w:val="000000"/>
          <w:sz w:val="15"/>
          <w:szCs w:val="15"/>
        </w:rPr>
        <w:t> </w:t>
      </w:r>
      <w:r>
        <w:rPr>
          <w:rStyle w:val="WW8Num3z0"/>
          <w:rFonts w:ascii="Verdana" w:hAnsi="Verdana"/>
          <w:color w:val="4682B4"/>
          <w:sz w:val="15"/>
          <w:szCs w:val="15"/>
        </w:rPr>
        <w:t>вальдорфской</w:t>
      </w:r>
      <w:r>
        <w:rPr>
          <w:rStyle w:val="WW8Num2z0"/>
          <w:rFonts w:ascii="Verdana" w:hAnsi="Verdana"/>
          <w:color w:val="000000"/>
          <w:sz w:val="15"/>
          <w:szCs w:val="15"/>
        </w:rPr>
        <w:t> </w:t>
      </w:r>
      <w:r>
        <w:rPr>
          <w:rFonts w:ascii="Verdana" w:hAnsi="Verdana"/>
          <w:color w:val="000000"/>
          <w:sz w:val="15"/>
          <w:szCs w:val="15"/>
        </w:rPr>
        <w:t>педагогики, 1993. - 272 с. - С.76.</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Квач</w:t>
      </w:r>
      <w:r>
        <w:rPr>
          <w:rStyle w:val="WW8Num2z0"/>
          <w:rFonts w:ascii="Verdana" w:hAnsi="Verdana"/>
          <w:color w:val="000000"/>
          <w:sz w:val="15"/>
          <w:szCs w:val="15"/>
        </w:rPr>
        <w:t> </w:t>
      </w:r>
      <w:r>
        <w:rPr>
          <w:rFonts w:ascii="Verdana" w:hAnsi="Verdana"/>
          <w:color w:val="000000"/>
          <w:sz w:val="15"/>
          <w:szCs w:val="15"/>
        </w:rPr>
        <w:t>Н.В. Развитие образного мышления и графических</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у детей 5-7 лет: Пособие для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 учр./ Н.В.Квач; Науч. ред. М.М.Безруких.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2001. - 159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Киреенко</w:t>
      </w:r>
      <w:r>
        <w:rPr>
          <w:rStyle w:val="WW8Num2z0"/>
          <w:rFonts w:ascii="Verdana" w:hAnsi="Verdana"/>
          <w:color w:val="000000"/>
          <w:sz w:val="15"/>
          <w:szCs w:val="15"/>
        </w:rPr>
        <w:t> </w:t>
      </w:r>
      <w:r>
        <w:rPr>
          <w:rFonts w:ascii="Verdana" w:hAnsi="Verdana"/>
          <w:color w:val="000000"/>
          <w:sz w:val="15"/>
          <w:szCs w:val="15"/>
        </w:rPr>
        <w:t>В.И. Психология способностей к изобразительной дея-Щ тельности. М.: Изд. АПН РСФСР, 1959.- 304 с. - С.21,72-73.</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Кирцер</w:t>
      </w:r>
      <w:r>
        <w:rPr>
          <w:rStyle w:val="WW8Num2z0"/>
          <w:rFonts w:ascii="Verdana" w:hAnsi="Verdana"/>
          <w:color w:val="000000"/>
          <w:sz w:val="15"/>
          <w:szCs w:val="15"/>
        </w:rPr>
        <w:t> </w:t>
      </w:r>
      <w:r>
        <w:rPr>
          <w:rFonts w:ascii="Verdana" w:hAnsi="Verdana"/>
          <w:color w:val="000000"/>
          <w:sz w:val="15"/>
          <w:szCs w:val="15"/>
        </w:rPr>
        <w:t>Ю.М. Рисунок и живопись. Практическое пособие,- М.: Высш. Шк., 1992.- 270 с. С. 43.</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А.Г. Психология личности. М.: Просвещение, 1965. -288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А.Г. Воспитание чувств. М.: Педагогика, 1971. - 195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 Г. Психология семейного воспитания (</w:t>
      </w:r>
      <w:r>
        <w:rPr>
          <w:rStyle w:val="WW8Num3z0"/>
          <w:rFonts w:ascii="Verdana" w:hAnsi="Verdana"/>
          <w:color w:val="4682B4"/>
          <w:sz w:val="15"/>
          <w:szCs w:val="15"/>
        </w:rPr>
        <w:t>родителям</w:t>
      </w:r>
      <w:r>
        <w:rPr>
          <w:rStyle w:val="WW8Num2z0"/>
          <w:rFonts w:ascii="Verdana" w:hAnsi="Verdana"/>
          <w:color w:val="000000"/>
          <w:sz w:val="15"/>
          <w:szCs w:val="15"/>
        </w:rPr>
        <w:t> </w:t>
      </w:r>
      <w:r>
        <w:rPr>
          <w:rFonts w:ascii="Verdana" w:hAnsi="Verdana"/>
          <w:color w:val="000000"/>
          <w:sz w:val="15"/>
          <w:szCs w:val="15"/>
        </w:rPr>
        <w:t>о детях).- Минск: "Народная</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1980.- 280 с. (Родителям о детях) С. 115-129.</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Ковалевская JI.JI. Влияние восприятия картин на развитие детского творчества.//Детское творчество. Ученые записки № 314.-М.гМГПИ им. В .И. Ленина, 1970. -С.129.</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Ковальчук</w:t>
      </w:r>
      <w:r>
        <w:rPr>
          <w:rStyle w:val="WW8Num2z0"/>
          <w:rFonts w:ascii="Verdana" w:hAnsi="Verdana"/>
          <w:color w:val="000000"/>
          <w:sz w:val="15"/>
          <w:szCs w:val="15"/>
        </w:rPr>
        <w:t> </w:t>
      </w:r>
      <w:r>
        <w:rPr>
          <w:rFonts w:ascii="Verdana" w:hAnsi="Verdana"/>
          <w:color w:val="000000"/>
          <w:sz w:val="15"/>
          <w:szCs w:val="15"/>
        </w:rPr>
        <w:t>Я. И. Индивидуальный подход в воспитании ребенка. Пособие для восп. дет. сада. М.: Просвещение, 1981.- 127 с. - С. 94.</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Ковенникова Е.В.</w:t>
      </w:r>
      <w:r>
        <w:rPr>
          <w:rStyle w:val="WW8Num2z0"/>
          <w:rFonts w:ascii="Verdana" w:hAnsi="Verdana"/>
          <w:color w:val="000000"/>
          <w:sz w:val="15"/>
          <w:szCs w:val="15"/>
        </w:rPr>
        <w:t> </w:t>
      </w:r>
      <w:r>
        <w:rPr>
          <w:rStyle w:val="WW8Num3z0"/>
          <w:rFonts w:ascii="Verdana" w:hAnsi="Verdana"/>
          <w:color w:val="4682B4"/>
          <w:sz w:val="15"/>
          <w:szCs w:val="15"/>
        </w:rPr>
        <w:t>Эстетическая</w:t>
      </w:r>
      <w:r>
        <w:rPr>
          <w:rStyle w:val="WW8Num2z0"/>
          <w:rFonts w:ascii="Verdana" w:hAnsi="Verdana"/>
          <w:color w:val="000000"/>
          <w:sz w:val="15"/>
          <w:szCs w:val="15"/>
        </w:rPr>
        <w:t> </w:t>
      </w:r>
      <w:r>
        <w:rPr>
          <w:rFonts w:ascii="Verdana" w:hAnsi="Verdana"/>
          <w:color w:val="000000"/>
          <w:sz w:val="15"/>
          <w:szCs w:val="15"/>
        </w:rPr>
        <w:t>значимость цвета. Автореф.дис. канд. филос. наук. М., 1982. - 24 с. - С. 10.</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Кожохина</w:t>
      </w:r>
      <w:r>
        <w:rPr>
          <w:rStyle w:val="WW8Num2z0"/>
          <w:rFonts w:ascii="Verdana" w:hAnsi="Verdana"/>
          <w:color w:val="000000"/>
          <w:sz w:val="15"/>
          <w:szCs w:val="15"/>
        </w:rPr>
        <w:t> </w:t>
      </w:r>
      <w:r>
        <w:rPr>
          <w:rFonts w:ascii="Verdana" w:hAnsi="Verdana"/>
          <w:color w:val="000000"/>
          <w:sz w:val="15"/>
          <w:szCs w:val="15"/>
        </w:rPr>
        <w:t>С.К. Путешествие в мир искусства: Программа развития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на основе</w:t>
      </w:r>
      <w:r>
        <w:rPr>
          <w:rStyle w:val="WW8Num2z0"/>
          <w:rFonts w:ascii="Verdana" w:hAnsi="Verdana"/>
          <w:color w:val="000000"/>
          <w:sz w:val="15"/>
          <w:szCs w:val="15"/>
        </w:rPr>
        <w:t> </w:t>
      </w:r>
      <w:r>
        <w:rPr>
          <w:rStyle w:val="WW8Num3z0"/>
          <w:rFonts w:ascii="Verdana" w:hAnsi="Verdana"/>
          <w:color w:val="4682B4"/>
          <w:sz w:val="15"/>
          <w:szCs w:val="15"/>
        </w:rPr>
        <w:t>изодеятельности</w:t>
      </w:r>
      <w:r>
        <w:rPr>
          <w:rFonts w:ascii="Verdana" w:hAnsi="Verdana"/>
          <w:color w:val="000000"/>
          <w:sz w:val="15"/>
          <w:szCs w:val="15"/>
        </w:rPr>
        <w:t>. М.: ТЦ Сфера, 2002. - 192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Человек: психология: Книга для учащихся. 2-е изд., доп. - М.: Просвещение, 1986.- 223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Формирование графических навыков у дошкольников. М.: Просвещение, 1970. -152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Обучение детей технике</w:t>
      </w:r>
      <w:r>
        <w:rPr>
          <w:rStyle w:val="WW8Num2z0"/>
          <w:rFonts w:ascii="Verdana" w:hAnsi="Verdana"/>
          <w:color w:val="000000"/>
          <w:sz w:val="15"/>
          <w:szCs w:val="15"/>
        </w:rPr>
        <w:t> </w:t>
      </w:r>
      <w:r>
        <w:rPr>
          <w:rStyle w:val="WW8Num3z0"/>
          <w:rFonts w:ascii="Verdana" w:hAnsi="Verdana"/>
          <w:color w:val="4682B4"/>
          <w:sz w:val="15"/>
          <w:szCs w:val="15"/>
        </w:rPr>
        <w:t>рисования</w:t>
      </w:r>
      <w:r>
        <w:rPr>
          <w:rFonts w:ascii="Verdana" w:hAnsi="Verdana"/>
          <w:color w:val="000000"/>
          <w:sz w:val="15"/>
          <w:szCs w:val="15"/>
        </w:rPr>
        <w:t>. Изд. 2-е, пере-раб, доп. М.: Просвещение, 1976. - 158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Обучение и творчество. М.: Педагогика, 1990. - 144 е.: ил. - (Б-ка учителя и воспитателя). - С.28,70,105-106.</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Занятия по изобразительной деятельности в детском саду. Кн. для восп. дет. сада. 3-е изд., перераб. и доп. М. , Просвещение, 1991. - 176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Дети в мире творчества. М.: Мнемозина, 1995. -160 с. - С.6-13.</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Антонова А.В., Зацепина М.Б. «Красота. Радость. Творчество»: Программа</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2-7 лет.</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М: Педагогическое общество России, 2000.-128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Размыслова А.В. Цвет в детском</w:t>
      </w:r>
      <w:r>
        <w:rPr>
          <w:rStyle w:val="WW8Num2z0"/>
          <w:rFonts w:ascii="Verdana" w:hAnsi="Verdana"/>
          <w:color w:val="000000"/>
          <w:sz w:val="15"/>
          <w:szCs w:val="15"/>
        </w:rPr>
        <w:t> </w:t>
      </w:r>
      <w:r>
        <w:rPr>
          <w:rStyle w:val="WW8Num3z0"/>
          <w:rFonts w:ascii="Verdana" w:hAnsi="Verdana"/>
          <w:color w:val="4682B4"/>
          <w:sz w:val="15"/>
          <w:szCs w:val="15"/>
        </w:rPr>
        <w:t>изобразительном</w:t>
      </w:r>
      <w:r>
        <w:rPr>
          <w:rStyle w:val="WW8Num2z0"/>
          <w:rFonts w:ascii="Verdana" w:hAnsi="Verdana"/>
          <w:color w:val="000000"/>
          <w:sz w:val="15"/>
          <w:szCs w:val="15"/>
        </w:rPr>
        <w:t> </w:t>
      </w:r>
      <w:r>
        <w:rPr>
          <w:rFonts w:ascii="Verdana" w:hAnsi="Verdana"/>
          <w:color w:val="000000"/>
          <w:sz w:val="15"/>
          <w:szCs w:val="15"/>
        </w:rPr>
        <w:t>творчестве. М.: Педагогическое общество России, 2002.- 144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Ратанова Т.А., Быховец Г.В.,</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Г.П., Брату-хина М.Н., Соломенникова О.А. Народное искусство в воспитании дошкольников. М.: Педагогическое общество России, 1996.- 142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Компанцева JI. В. Поэтический образ природы в детском рисунке. Пособие для воспитателя детского сада М.: Просвещение, 1985. - 96 е.: ил. - С.15, 21-27, 55.</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Коников</w:t>
      </w:r>
      <w:r>
        <w:rPr>
          <w:rStyle w:val="WW8Num2z0"/>
          <w:rFonts w:ascii="Verdana" w:hAnsi="Verdana"/>
          <w:color w:val="000000"/>
          <w:sz w:val="15"/>
          <w:szCs w:val="15"/>
        </w:rPr>
        <w:t> </w:t>
      </w:r>
      <w:r>
        <w:rPr>
          <w:rFonts w:ascii="Verdana" w:hAnsi="Verdana"/>
          <w:color w:val="000000"/>
          <w:sz w:val="15"/>
          <w:szCs w:val="15"/>
        </w:rPr>
        <w:t>И.А. К вопросу о сущности эстетического. //Эстетическое сознание личности. Препринт М.:</w:t>
      </w:r>
      <w:r>
        <w:rPr>
          <w:rStyle w:val="WW8Num2z0"/>
          <w:rFonts w:ascii="Verdana" w:hAnsi="Verdana"/>
          <w:color w:val="000000"/>
          <w:sz w:val="15"/>
          <w:szCs w:val="15"/>
        </w:rPr>
        <w:t> </w:t>
      </w:r>
      <w:r>
        <w:rPr>
          <w:rStyle w:val="WW8Num3z0"/>
          <w:rFonts w:ascii="Verdana" w:hAnsi="Verdana"/>
          <w:color w:val="4682B4"/>
          <w:sz w:val="15"/>
          <w:szCs w:val="15"/>
        </w:rPr>
        <w:t>РАН</w:t>
      </w:r>
      <w:r>
        <w:rPr>
          <w:rStyle w:val="WW8Num2z0"/>
          <w:rFonts w:ascii="Verdana" w:hAnsi="Verdana"/>
          <w:color w:val="000000"/>
          <w:sz w:val="15"/>
          <w:szCs w:val="15"/>
        </w:rPr>
        <w:t> </w:t>
      </w:r>
      <w:r>
        <w:rPr>
          <w:rFonts w:ascii="Verdana" w:hAnsi="Verdana"/>
          <w:color w:val="000000"/>
          <w:sz w:val="15"/>
          <w:szCs w:val="15"/>
        </w:rPr>
        <w:t>Институт философии, 1994. - 220 с. - С.47-77.</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108.</w:t>
      </w:r>
      <w:r>
        <w:rPr>
          <w:rStyle w:val="WW8Num2z0"/>
          <w:rFonts w:ascii="Verdana" w:hAnsi="Verdana"/>
          <w:color w:val="000000"/>
          <w:sz w:val="15"/>
          <w:szCs w:val="15"/>
        </w:rPr>
        <w:t> </w:t>
      </w:r>
      <w:r>
        <w:rPr>
          <w:rStyle w:val="WW8Num3z0"/>
          <w:rFonts w:ascii="Verdana" w:hAnsi="Verdana"/>
          <w:color w:val="4682B4"/>
          <w:sz w:val="15"/>
          <w:szCs w:val="15"/>
        </w:rPr>
        <w:t>Копнин</w:t>
      </w:r>
      <w:r>
        <w:rPr>
          <w:rStyle w:val="WW8Num2z0"/>
          <w:rFonts w:ascii="Verdana" w:hAnsi="Verdana"/>
          <w:color w:val="000000"/>
          <w:sz w:val="15"/>
          <w:szCs w:val="15"/>
        </w:rPr>
        <w:t> </w:t>
      </w:r>
      <w:r>
        <w:rPr>
          <w:rFonts w:ascii="Verdana" w:hAnsi="Verdana"/>
          <w:color w:val="000000"/>
          <w:sz w:val="15"/>
          <w:szCs w:val="15"/>
        </w:rPr>
        <w:t>П.В. Логические основы науки. Киев: Наукова думка, 1968.-282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Косминская</w:t>
      </w:r>
      <w:r>
        <w:rPr>
          <w:rStyle w:val="WW8Num2z0"/>
          <w:rFonts w:ascii="Verdana" w:hAnsi="Verdana"/>
          <w:color w:val="000000"/>
          <w:sz w:val="15"/>
          <w:szCs w:val="15"/>
        </w:rPr>
        <w:t> </w:t>
      </w:r>
      <w:r>
        <w:rPr>
          <w:rFonts w:ascii="Verdana" w:hAnsi="Verdana"/>
          <w:color w:val="000000"/>
          <w:sz w:val="15"/>
          <w:szCs w:val="15"/>
        </w:rPr>
        <w:t>В. Б., Халезова Н. Б. Основы изобразительного искусства и методика руководства изобразительной деятельностью детей. М.: Просвещение, 1981. - 144 е., 8 л.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Костерин</w:t>
      </w:r>
      <w:r>
        <w:rPr>
          <w:rStyle w:val="WW8Num2z0"/>
          <w:rFonts w:ascii="Verdana" w:hAnsi="Verdana"/>
          <w:color w:val="000000"/>
          <w:sz w:val="15"/>
          <w:szCs w:val="15"/>
        </w:rPr>
        <w:t> </w:t>
      </w:r>
      <w:r>
        <w:rPr>
          <w:rFonts w:ascii="Verdana" w:hAnsi="Verdana"/>
          <w:color w:val="000000"/>
          <w:sz w:val="15"/>
          <w:szCs w:val="15"/>
        </w:rPr>
        <w:t>Н.П. Учебное рисование. М.: Просвещение, 1980. -272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Костин</w:t>
      </w:r>
      <w:r>
        <w:rPr>
          <w:rStyle w:val="WW8Num2z0"/>
          <w:rFonts w:ascii="Verdana" w:hAnsi="Verdana"/>
          <w:color w:val="000000"/>
          <w:sz w:val="15"/>
          <w:szCs w:val="15"/>
        </w:rPr>
        <w:t> </w:t>
      </w:r>
      <w:r>
        <w:rPr>
          <w:rFonts w:ascii="Verdana" w:hAnsi="Verdana"/>
          <w:color w:val="000000"/>
          <w:sz w:val="15"/>
          <w:szCs w:val="15"/>
        </w:rPr>
        <w:t>В.И., Юматов В.А. Язык изобразительного искусства.- М.: «</w:t>
      </w:r>
      <w:r>
        <w:rPr>
          <w:rStyle w:val="WW8Num3z0"/>
          <w:rFonts w:ascii="Verdana" w:hAnsi="Verdana"/>
          <w:color w:val="4682B4"/>
          <w:sz w:val="15"/>
          <w:szCs w:val="15"/>
        </w:rPr>
        <w:t>Знание</w:t>
      </w:r>
      <w:r>
        <w:rPr>
          <w:rFonts w:ascii="Verdana" w:hAnsi="Verdana"/>
          <w:color w:val="000000"/>
          <w:sz w:val="15"/>
          <w:szCs w:val="15"/>
        </w:rPr>
        <w:t>», 1978.- 112 с., 32 л. ил. С. 10.</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Котлякова</w:t>
      </w:r>
      <w:r>
        <w:rPr>
          <w:rStyle w:val="WW8Num2z0"/>
          <w:rFonts w:ascii="Verdana" w:hAnsi="Verdana"/>
          <w:color w:val="000000"/>
          <w:sz w:val="15"/>
          <w:szCs w:val="15"/>
        </w:rPr>
        <w:t> </w:t>
      </w:r>
      <w:r>
        <w:rPr>
          <w:rFonts w:ascii="Verdana" w:hAnsi="Verdana"/>
          <w:color w:val="000000"/>
          <w:sz w:val="15"/>
          <w:szCs w:val="15"/>
        </w:rPr>
        <w:t>Т.А. Формирование выразительного образа под воздействием малых фольклорных жанров в</w:t>
      </w:r>
      <w:r>
        <w:rPr>
          <w:rStyle w:val="WW8Num2z0"/>
          <w:rFonts w:ascii="Verdana" w:hAnsi="Verdana"/>
          <w:color w:val="000000"/>
          <w:sz w:val="15"/>
          <w:szCs w:val="15"/>
        </w:rPr>
        <w:t> </w:t>
      </w:r>
      <w:r>
        <w:rPr>
          <w:rStyle w:val="WW8Num3z0"/>
          <w:rFonts w:ascii="Verdana" w:hAnsi="Verdana"/>
          <w:color w:val="4682B4"/>
          <w:sz w:val="15"/>
          <w:szCs w:val="15"/>
        </w:rPr>
        <w:t>рисовании</w:t>
      </w:r>
      <w:r>
        <w:rPr>
          <w:rStyle w:val="WW8Num2z0"/>
          <w:rFonts w:ascii="Verdana" w:hAnsi="Verdana"/>
          <w:color w:val="000000"/>
          <w:sz w:val="15"/>
          <w:szCs w:val="15"/>
        </w:rPr>
        <w:t> </w:t>
      </w:r>
      <w:r>
        <w:rPr>
          <w:rFonts w:ascii="Verdana" w:hAnsi="Verdana"/>
          <w:color w:val="000000"/>
          <w:sz w:val="15"/>
          <w:szCs w:val="15"/>
        </w:rPr>
        <w:t>старших дошкольников: Дис. канд. пед. наук. М., 2001. - 191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Котляр</w:t>
      </w:r>
      <w:r>
        <w:rPr>
          <w:rStyle w:val="WW8Num2z0"/>
          <w:rFonts w:ascii="Verdana" w:hAnsi="Verdana"/>
          <w:color w:val="000000"/>
          <w:sz w:val="15"/>
          <w:szCs w:val="15"/>
        </w:rPr>
        <w:t> </w:t>
      </w:r>
      <w:r>
        <w:rPr>
          <w:rFonts w:ascii="Verdana" w:hAnsi="Verdana"/>
          <w:color w:val="000000"/>
          <w:sz w:val="15"/>
          <w:szCs w:val="15"/>
        </w:rPr>
        <w:t>В.Ф. Изобразительная деятельность дошкольников. Киев: «</w:t>
      </w:r>
      <w:r>
        <w:rPr>
          <w:rStyle w:val="WW8Num3z0"/>
          <w:rFonts w:ascii="Verdana" w:hAnsi="Verdana"/>
          <w:color w:val="4682B4"/>
          <w:sz w:val="15"/>
          <w:szCs w:val="15"/>
        </w:rPr>
        <w:t>Радяньска школа</w:t>
      </w:r>
      <w:r>
        <w:rPr>
          <w:rFonts w:ascii="Verdana" w:hAnsi="Verdana"/>
          <w:color w:val="000000"/>
          <w:sz w:val="15"/>
          <w:szCs w:val="15"/>
        </w:rPr>
        <w:t>», 1986.- 95 е., 12 л. ил. - (Б-ка</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работника).</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Кошелева</w:t>
      </w:r>
      <w:r>
        <w:rPr>
          <w:rStyle w:val="WW8Num2z0"/>
          <w:rFonts w:ascii="Verdana" w:hAnsi="Verdana"/>
          <w:color w:val="000000"/>
          <w:sz w:val="15"/>
          <w:szCs w:val="15"/>
        </w:rPr>
        <w:t> </w:t>
      </w:r>
      <w:r>
        <w:rPr>
          <w:rFonts w:ascii="Verdana" w:hAnsi="Verdana"/>
          <w:color w:val="000000"/>
          <w:sz w:val="15"/>
          <w:szCs w:val="15"/>
        </w:rPr>
        <w:t>А.Д., Перегуда В.И., Шаграева О.А. Эмоциональное развитие дошкольников: Учебное пособие для студентов высш. пед. учеб. заведений. /Под ред. О.А.Шаграевой, С.А.Козловой.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2003. 176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Красный</w:t>
      </w:r>
      <w:r>
        <w:rPr>
          <w:rStyle w:val="WW8Num2z0"/>
          <w:rFonts w:ascii="Verdana" w:hAnsi="Verdana"/>
          <w:color w:val="000000"/>
          <w:sz w:val="15"/>
          <w:szCs w:val="15"/>
        </w:rPr>
        <w:t> </w:t>
      </w:r>
      <w:r>
        <w:rPr>
          <w:rFonts w:ascii="Verdana" w:hAnsi="Verdana"/>
          <w:color w:val="000000"/>
          <w:sz w:val="15"/>
          <w:szCs w:val="15"/>
        </w:rPr>
        <w:t>Ю.Е., Курдюкова Л.И. Мультфильм руками детей. Кн. для учителя. М.: Просвещение, 1990. -176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Краткий психологический словарь./Сост. Л.А.Карпенко; Под общ. Ред. А.В.Петровского, М.Г.Ярошевского. М.: Политиздат, 1985. -431c.-C.278,321,407,410.</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Краткий словарь по философии/ Под общ. ред. И.В.Блауберга, И.К.Пантина М.: Политиздат, 1982. - 431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Краткий словарь по эстетике: Кн. для учителя./</w:t>
      </w:r>
      <w:r>
        <w:rPr>
          <w:rStyle w:val="WW8Num2z0"/>
          <w:rFonts w:ascii="Verdana" w:hAnsi="Verdana"/>
          <w:color w:val="000000"/>
          <w:sz w:val="15"/>
          <w:szCs w:val="15"/>
        </w:rPr>
        <w:t> </w:t>
      </w:r>
      <w:r>
        <w:rPr>
          <w:rStyle w:val="WW8Num3z0"/>
          <w:rFonts w:ascii="Verdana" w:hAnsi="Verdana"/>
          <w:color w:val="4682B4"/>
          <w:sz w:val="15"/>
          <w:szCs w:val="15"/>
        </w:rPr>
        <w:t>Акиныпина</w:t>
      </w:r>
      <w:r>
        <w:rPr>
          <w:rStyle w:val="WW8Num2z0"/>
          <w:rFonts w:ascii="Verdana" w:hAnsi="Verdana"/>
          <w:color w:val="000000"/>
          <w:sz w:val="15"/>
          <w:szCs w:val="15"/>
        </w:rPr>
        <w:t> </w:t>
      </w:r>
      <w:r>
        <w:rPr>
          <w:rFonts w:ascii="Verdana" w:hAnsi="Verdana"/>
          <w:color w:val="000000"/>
          <w:sz w:val="15"/>
          <w:szCs w:val="15"/>
        </w:rPr>
        <w:t>Е.Л., Аронов В.Р., Афасижев М.Н. и др;Под ред.</w:t>
      </w:r>
      <w:r>
        <w:rPr>
          <w:rStyle w:val="WW8Num2z0"/>
          <w:rFonts w:ascii="Verdana" w:hAnsi="Verdana"/>
          <w:color w:val="000000"/>
          <w:sz w:val="15"/>
          <w:szCs w:val="15"/>
        </w:rPr>
        <w:t> </w:t>
      </w:r>
      <w:r>
        <w:rPr>
          <w:rStyle w:val="WW8Num3z0"/>
          <w:rFonts w:ascii="Verdana" w:hAnsi="Verdana"/>
          <w:color w:val="4682B4"/>
          <w:sz w:val="15"/>
          <w:szCs w:val="15"/>
        </w:rPr>
        <w:t>Овсянникова</w:t>
      </w:r>
      <w:r>
        <w:rPr>
          <w:rStyle w:val="WW8Num2z0"/>
          <w:rFonts w:ascii="Verdana" w:hAnsi="Verdana"/>
          <w:color w:val="000000"/>
          <w:sz w:val="15"/>
          <w:szCs w:val="15"/>
        </w:rPr>
        <w:t> </w:t>
      </w:r>
      <w:r>
        <w:rPr>
          <w:rFonts w:ascii="Verdana" w:hAnsi="Verdana"/>
          <w:color w:val="000000"/>
          <w:sz w:val="15"/>
          <w:szCs w:val="15"/>
        </w:rPr>
        <w:t>М.Ф. -М.: Просвещение, 1983. 224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Кривицкий</w:t>
      </w:r>
      <w:r>
        <w:rPr>
          <w:rStyle w:val="WW8Num2z0"/>
          <w:rFonts w:ascii="Verdana" w:hAnsi="Verdana"/>
          <w:color w:val="000000"/>
          <w:sz w:val="15"/>
          <w:szCs w:val="15"/>
        </w:rPr>
        <w:t> </w:t>
      </w:r>
      <w:r>
        <w:rPr>
          <w:rFonts w:ascii="Verdana" w:hAnsi="Verdana"/>
          <w:color w:val="000000"/>
          <w:sz w:val="15"/>
          <w:szCs w:val="15"/>
        </w:rPr>
        <w:t>К.Е. Что такое эстетика. М.: Искусство, 1960. -70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Кривцун</w:t>
      </w:r>
      <w:r>
        <w:rPr>
          <w:rStyle w:val="WW8Num2z0"/>
          <w:rFonts w:ascii="Verdana" w:hAnsi="Verdana"/>
          <w:color w:val="000000"/>
          <w:sz w:val="15"/>
          <w:szCs w:val="15"/>
        </w:rPr>
        <w:t> </w:t>
      </w:r>
      <w:r>
        <w:rPr>
          <w:rFonts w:ascii="Verdana" w:hAnsi="Verdana"/>
          <w:color w:val="000000"/>
          <w:sz w:val="15"/>
          <w:szCs w:val="15"/>
        </w:rPr>
        <w:t>О.А. Эстетика: Учебник. М.: Аспект Пресс, 1998. - 430 с. - (Программа «</w:t>
      </w:r>
      <w:r>
        <w:rPr>
          <w:rStyle w:val="WW8Num3z0"/>
          <w:rFonts w:ascii="Verdana" w:hAnsi="Verdana"/>
          <w:color w:val="4682B4"/>
          <w:sz w:val="15"/>
          <w:szCs w:val="15"/>
        </w:rPr>
        <w:t>Высшее образование</w:t>
      </w:r>
      <w:r>
        <w:rPr>
          <w:rFonts w:ascii="Verdana" w:hAnsi="Verdana"/>
          <w:color w:val="000000"/>
          <w:sz w:val="15"/>
          <w:szCs w:val="15"/>
        </w:rPr>
        <w:t>»).</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Крутоус</w:t>
      </w:r>
      <w:r>
        <w:rPr>
          <w:rStyle w:val="WW8Num2z0"/>
          <w:rFonts w:ascii="Verdana" w:hAnsi="Verdana"/>
          <w:color w:val="000000"/>
          <w:sz w:val="15"/>
          <w:szCs w:val="15"/>
        </w:rPr>
        <w:t> </w:t>
      </w:r>
      <w:r>
        <w:rPr>
          <w:rFonts w:ascii="Verdana" w:hAnsi="Verdana"/>
          <w:color w:val="000000"/>
          <w:sz w:val="15"/>
          <w:szCs w:val="15"/>
        </w:rPr>
        <w:t>В.П. Путь к прекрасному. (Об</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идеале). -М.: Просвещение, 1989.-192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Кряжева</w:t>
      </w:r>
      <w:r>
        <w:rPr>
          <w:rStyle w:val="WW8Num2z0"/>
          <w:rFonts w:ascii="Verdana" w:hAnsi="Verdana"/>
          <w:color w:val="000000"/>
          <w:sz w:val="15"/>
          <w:szCs w:val="15"/>
        </w:rPr>
        <w:t> </w:t>
      </w:r>
      <w:r>
        <w:rPr>
          <w:rFonts w:ascii="Verdana" w:hAnsi="Verdana"/>
          <w:color w:val="000000"/>
          <w:sz w:val="15"/>
          <w:szCs w:val="15"/>
        </w:rPr>
        <w:t>Н.Л. Развитие эмоционального мира детей. Популярное пособие для родителей и педагогов. Ярославль: Академия развития, 1996.- 208 е.: ил. - С.153.</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Кузин</w:t>
      </w:r>
      <w:r>
        <w:rPr>
          <w:rStyle w:val="WW8Num2z0"/>
          <w:rFonts w:ascii="Verdana" w:hAnsi="Verdana"/>
          <w:color w:val="000000"/>
          <w:sz w:val="15"/>
          <w:szCs w:val="15"/>
        </w:rPr>
        <w:t> </w:t>
      </w:r>
      <w:r>
        <w:rPr>
          <w:rFonts w:ascii="Verdana" w:hAnsi="Verdana"/>
          <w:color w:val="000000"/>
          <w:sz w:val="15"/>
          <w:szCs w:val="15"/>
        </w:rPr>
        <w:t>B.C. Психология.- М.: Просвещение, 1974.- 280 е., ил. -С.145,182-187,216,218.</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Куцакова</w:t>
      </w:r>
      <w:r>
        <w:rPr>
          <w:rStyle w:val="WW8Num2z0"/>
          <w:rFonts w:ascii="Verdana" w:hAnsi="Verdana"/>
          <w:color w:val="000000"/>
          <w:sz w:val="15"/>
          <w:szCs w:val="15"/>
        </w:rPr>
        <w:t> </w:t>
      </w:r>
      <w:r>
        <w:rPr>
          <w:rFonts w:ascii="Verdana" w:hAnsi="Verdana"/>
          <w:color w:val="000000"/>
          <w:sz w:val="15"/>
          <w:szCs w:val="15"/>
        </w:rPr>
        <w:t>Л.В., Мерзлякова С.И. Воспитание ребенка-дошкольника: развитого, образованного,</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Fonts w:ascii="Verdana" w:hAnsi="Verdana"/>
          <w:color w:val="000000"/>
          <w:sz w:val="15"/>
          <w:szCs w:val="15"/>
        </w:rPr>
        <w:t>, инициативного, неповторимого, культурного, активно-творческого: В мире прекрасного: Программ.-метод. пособие. М.:</w:t>
      </w:r>
      <w:r>
        <w:rPr>
          <w:rStyle w:val="WW8Num2z0"/>
          <w:rFonts w:ascii="Verdana" w:hAnsi="Verdana"/>
          <w:color w:val="000000"/>
          <w:sz w:val="15"/>
          <w:szCs w:val="15"/>
        </w:rPr>
        <w:t> </w:t>
      </w:r>
      <w:r>
        <w:rPr>
          <w:rStyle w:val="WW8Num3z0"/>
          <w:rFonts w:ascii="Verdana" w:hAnsi="Verdana"/>
          <w:color w:val="4682B4"/>
          <w:sz w:val="15"/>
          <w:szCs w:val="15"/>
        </w:rPr>
        <w:t>Гуманит</w:t>
      </w:r>
      <w:r>
        <w:rPr>
          <w:rFonts w:ascii="Verdana" w:hAnsi="Verdana"/>
          <w:color w:val="000000"/>
          <w:sz w:val="15"/>
          <w:szCs w:val="15"/>
        </w:rPr>
        <w:t>. изд. центр</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ВЛАДОС, 2003. 368 е.: ил. - («</w:t>
      </w:r>
      <w:r>
        <w:rPr>
          <w:rStyle w:val="WW8Num3z0"/>
          <w:rFonts w:ascii="Verdana" w:hAnsi="Verdana"/>
          <w:color w:val="4682B4"/>
          <w:sz w:val="15"/>
          <w:szCs w:val="15"/>
        </w:rPr>
        <w:t>РОСИНКА</w:t>
      </w:r>
      <w:r>
        <w:rPr>
          <w:rFonts w:ascii="Verdana" w:hAnsi="Verdana"/>
          <w:color w:val="000000"/>
          <w:sz w:val="15"/>
          <w:szCs w:val="15"/>
        </w:rPr>
        <w:t>»).</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Кюльпе О. Введение в философию. 2-е изд. Пер с нем. под ред. С .Л.Франка. СПб, 1908. - 354 с. - С.98.</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Лабунская</w:t>
      </w:r>
      <w:r>
        <w:rPr>
          <w:rStyle w:val="WW8Num2z0"/>
          <w:rFonts w:ascii="Verdana" w:hAnsi="Verdana"/>
          <w:color w:val="000000"/>
          <w:sz w:val="15"/>
          <w:szCs w:val="15"/>
        </w:rPr>
        <w:t> </w:t>
      </w:r>
      <w:r>
        <w:rPr>
          <w:rFonts w:ascii="Verdana" w:hAnsi="Verdana"/>
          <w:color w:val="000000"/>
          <w:sz w:val="15"/>
          <w:szCs w:val="15"/>
        </w:rPr>
        <w:t>Г. В. Изобразительное творчество детей.- М.: Просвещение, 1965.- 207 е.: ил. С. 59.</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Лев Толстой и изобразительное искусство: Сб. ст./ Акад. Художеств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НИИ теории и истории изобразит, искусства; Под ред. М.М.Раковой. -М.: Изобразительное искусство, 1981.- 222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Леви</w:t>
      </w:r>
      <w:r>
        <w:rPr>
          <w:rStyle w:val="WW8Num2z0"/>
          <w:rFonts w:ascii="Verdana" w:hAnsi="Verdana"/>
          <w:color w:val="000000"/>
          <w:sz w:val="15"/>
          <w:szCs w:val="15"/>
        </w:rPr>
        <w:t> </w:t>
      </w:r>
      <w:r>
        <w:rPr>
          <w:rFonts w:ascii="Verdana" w:hAnsi="Verdana"/>
          <w:color w:val="000000"/>
          <w:sz w:val="15"/>
          <w:szCs w:val="15"/>
        </w:rPr>
        <w:t>В.Л. Искусство быть собой. Изд 2-е, перераб. и доп. М.: Знание, 1977. - 208 с. - С. 85, 172.</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Леви</w:t>
      </w:r>
      <w:r>
        <w:rPr>
          <w:rStyle w:val="WW8Num2z0"/>
          <w:rFonts w:ascii="Verdana" w:hAnsi="Verdana"/>
          <w:color w:val="000000"/>
          <w:sz w:val="15"/>
          <w:szCs w:val="15"/>
        </w:rPr>
        <w:t> </w:t>
      </w:r>
      <w:r>
        <w:rPr>
          <w:rFonts w:ascii="Verdana" w:hAnsi="Verdana"/>
          <w:color w:val="000000"/>
          <w:sz w:val="15"/>
          <w:szCs w:val="15"/>
        </w:rPr>
        <w:t>В.Л. Нестандартный ребенок. 3-е изд. М.: Знание, 1989. -254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Левин</w:t>
      </w:r>
      <w:r>
        <w:rPr>
          <w:rStyle w:val="WW8Num2z0"/>
          <w:rFonts w:ascii="Verdana" w:hAnsi="Verdana"/>
          <w:color w:val="000000"/>
          <w:sz w:val="15"/>
          <w:szCs w:val="15"/>
        </w:rPr>
        <w:t> </w:t>
      </w:r>
      <w:r>
        <w:rPr>
          <w:rFonts w:ascii="Verdana" w:hAnsi="Verdana"/>
          <w:color w:val="000000"/>
          <w:sz w:val="15"/>
          <w:szCs w:val="15"/>
        </w:rPr>
        <w:t>С. Д. Ваш ребенок рисует. Кн. о детском рисунке. М.: Сов. художник, 1979. - 271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Н. Проблемы развития психики. 4-е изд. М.: Изд. Моск. ун-та, 1981. - 584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Н. Избранные психологические произведения: в 2-х т./ Под ред. В.В .Давыдова и др. М.: Педагогика, 1983. -Т.1.-391 е.: ил.; Т.2.- 318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Дидактические основы методов обучения. М.: Педагогика, 1981. -186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Листопад А. Обучение восприятию цвета. // Дошкольное воспитание. 1991.- №-5.-С. 9.</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Лосев</w:t>
      </w:r>
      <w:r>
        <w:rPr>
          <w:rStyle w:val="WW8Num2z0"/>
          <w:rFonts w:ascii="Verdana" w:hAnsi="Verdana"/>
          <w:color w:val="000000"/>
          <w:sz w:val="15"/>
          <w:szCs w:val="15"/>
        </w:rPr>
        <w:t> </w:t>
      </w:r>
      <w:r>
        <w:rPr>
          <w:rFonts w:ascii="Verdana" w:hAnsi="Verdana"/>
          <w:color w:val="000000"/>
          <w:sz w:val="15"/>
          <w:szCs w:val="15"/>
        </w:rPr>
        <w:t>А.Ф. Знак. Символ. Миф: Тр. по языкознанию/ А.Ф.Лосев. -М.: Изд-во Моск. ун-та, 1982. 479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Лосев</w:t>
      </w:r>
      <w:r>
        <w:rPr>
          <w:rStyle w:val="WW8Num2z0"/>
          <w:rFonts w:ascii="Verdana" w:hAnsi="Verdana"/>
          <w:color w:val="000000"/>
          <w:sz w:val="15"/>
          <w:szCs w:val="15"/>
        </w:rPr>
        <w:t> </w:t>
      </w:r>
      <w:r>
        <w:rPr>
          <w:rFonts w:ascii="Verdana" w:hAnsi="Verdana"/>
          <w:color w:val="000000"/>
          <w:sz w:val="15"/>
          <w:szCs w:val="15"/>
        </w:rPr>
        <w:t>А.Ф. История античной философии в конспективном изложении. М.: Мысль, 1989. - 205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Лосева В., Луньков А. Дети видят все или рисунок ребенка глазами психолога.//</w:t>
      </w:r>
      <w:r>
        <w:rPr>
          <w:rStyle w:val="WW8Num2z0"/>
          <w:rFonts w:ascii="Verdana" w:hAnsi="Verdana"/>
          <w:color w:val="000000"/>
          <w:sz w:val="15"/>
          <w:szCs w:val="15"/>
        </w:rPr>
        <w:t> </w:t>
      </w:r>
      <w:r>
        <w:rPr>
          <w:rStyle w:val="WW8Num3z0"/>
          <w:rFonts w:ascii="Verdana" w:hAnsi="Verdana"/>
          <w:color w:val="4682B4"/>
          <w:sz w:val="15"/>
          <w:szCs w:val="15"/>
        </w:rPr>
        <w:t>Учительская</w:t>
      </w:r>
      <w:r>
        <w:rPr>
          <w:rStyle w:val="WW8Num2z0"/>
          <w:rFonts w:ascii="Verdana" w:hAnsi="Verdana"/>
          <w:color w:val="000000"/>
          <w:sz w:val="15"/>
          <w:szCs w:val="15"/>
        </w:rPr>
        <w:t> </w:t>
      </w:r>
      <w:r>
        <w:rPr>
          <w:rFonts w:ascii="Verdana" w:hAnsi="Verdana"/>
          <w:color w:val="000000"/>
          <w:sz w:val="15"/>
          <w:szCs w:val="15"/>
        </w:rPr>
        <w:t>газета.- 1993.- № -3.</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Лоуэн А. Психология тела: Биоэнергетический анализ тела. Пер. с англ. С.Коледа. М.: Ин-т общегуманит. исследований, 2000. - 208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Лук А.Н. Эмоции и чувства. М.: Изд-во «</w:t>
      </w:r>
      <w:r>
        <w:rPr>
          <w:rStyle w:val="WW8Num3z0"/>
          <w:rFonts w:ascii="Verdana" w:hAnsi="Verdana"/>
          <w:color w:val="4682B4"/>
          <w:sz w:val="15"/>
          <w:szCs w:val="15"/>
        </w:rPr>
        <w:t>Знание</w:t>
      </w:r>
      <w:r>
        <w:rPr>
          <w:rFonts w:ascii="Verdana" w:hAnsi="Verdana"/>
          <w:color w:val="000000"/>
          <w:sz w:val="15"/>
          <w:szCs w:val="15"/>
        </w:rPr>
        <w:t>», 1972. - 80 с. (Серия «</w:t>
      </w:r>
      <w:r>
        <w:rPr>
          <w:rStyle w:val="WW8Num3z0"/>
          <w:rFonts w:ascii="Verdana" w:hAnsi="Verdana"/>
          <w:color w:val="4682B4"/>
          <w:sz w:val="15"/>
          <w:szCs w:val="15"/>
        </w:rPr>
        <w:t>Народный университет</w:t>
      </w:r>
      <w:r>
        <w:rPr>
          <w:rFonts w:ascii="Verdana" w:hAnsi="Verdana"/>
          <w:color w:val="000000"/>
          <w:sz w:val="15"/>
          <w:szCs w:val="15"/>
        </w:rPr>
        <w:t>». Педагогический</w:t>
      </w:r>
      <w:r>
        <w:rPr>
          <w:rStyle w:val="WW8Num2z0"/>
          <w:rFonts w:ascii="Verdana" w:hAnsi="Verdana"/>
          <w:color w:val="000000"/>
          <w:sz w:val="15"/>
          <w:szCs w:val="15"/>
        </w:rPr>
        <w:t> </w:t>
      </w:r>
      <w:r>
        <w:rPr>
          <w:rStyle w:val="WW8Num3z0"/>
          <w:rFonts w:ascii="Verdana" w:hAnsi="Verdana"/>
          <w:color w:val="4682B4"/>
          <w:sz w:val="15"/>
          <w:szCs w:val="15"/>
        </w:rPr>
        <w:t>факультет</w:t>
      </w:r>
      <w:r>
        <w:rPr>
          <w:rFonts w:ascii="Verdana" w:hAnsi="Verdana"/>
          <w:color w:val="000000"/>
          <w:sz w:val="15"/>
          <w:szCs w:val="15"/>
        </w:rPr>
        <w:t>, 1).</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Лукашова</w:t>
      </w:r>
      <w:r>
        <w:rPr>
          <w:rStyle w:val="WW8Num2z0"/>
          <w:rFonts w:ascii="Verdana" w:hAnsi="Verdana"/>
          <w:color w:val="000000"/>
          <w:sz w:val="15"/>
          <w:szCs w:val="15"/>
        </w:rPr>
        <w:t> </w:t>
      </w:r>
      <w:r>
        <w:rPr>
          <w:rFonts w:ascii="Verdana" w:hAnsi="Verdana"/>
          <w:color w:val="000000"/>
          <w:sz w:val="15"/>
          <w:szCs w:val="15"/>
        </w:rPr>
        <w:t>А.А. Формирование выразительного образа в рисунках старших дошкольников средствами нетрадиционных художественных техник. Дисс. .канд.пед.наук.-М., 1998. - 179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Луначарский</w:t>
      </w:r>
      <w:r>
        <w:rPr>
          <w:rStyle w:val="WW8Num2z0"/>
          <w:rFonts w:ascii="Verdana" w:hAnsi="Verdana"/>
          <w:color w:val="000000"/>
          <w:sz w:val="15"/>
          <w:szCs w:val="15"/>
        </w:rPr>
        <w:t> </w:t>
      </w:r>
      <w:r>
        <w:rPr>
          <w:rFonts w:ascii="Verdana" w:hAnsi="Verdana"/>
          <w:color w:val="000000"/>
          <w:sz w:val="15"/>
          <w:szCs w:val="15"/>
        </w:rPr>
        <w:t>А. В. Избранные статьи по эстетике./ Сост. И ком-мент. А.Ф.Ермакова. М.: Искусство, 1975. - 391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Очерки психического развития ребенка. Изд. 2-е перераб.- М.: Просвещение,1965. 363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Маймин</w:t>
      </w:r>
      <w:r>
        <w:rPr>
          <w:rStyle w:val="WW8Num2z0"/>
          <w:rFonts w:ascii="Verdana" w:hAnsi="Verdana"/>
          <w:color w:val="000000"/>
          <w:sz w:val="15"/>
          <w:szCs w:val="15"/>
        </w:rPr>
        <w:t> </w:t>
      </w:r>
      <w:r>
        <w:rPr>
          <w:rFonts w:ascii="Verdana" w:hAnsi="Verdana"/>
          <w:color w:val="000000"/>
          <w:sz w:val="15"/>
          <w:szCs w:val="15"/>
        </w:rPr>
        <w:t>Е.А. Эстетика наука о прекрасном: Кн. для учащихся. -М.: Просвещение, 1982. - 192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А.С. Лекции о воспитании детей./ Под ред. Г.С.Макаренко, В.Н.Колбановского. 5-е изд. М.: Учпедгиз, 1953. - 95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А.С. Книга для родителей. М.: Педагогика, 1983. -160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Малова</w:t>
      </w:r>
      <w:r>
        <w:rPr>
          <w:rStyle w:val="WW8Num2z0"/>
          <w:rFonts w:ascii="Verdana" w:hAnsi="Verdana"/>
          <w:color w:val="000000"/>
          <w:sz w:val="15"/>
          <w:szCs w:val="15"/>
        </w:rPr>
        <w:t> </w:t>
      </w:r>
      <w:r>
        <w:rPr>
          <w:rFonts w:ascii="Verdana" w:hAnsi="Verdana"/>
          <w:color w:val="000000"/>
          <w:sz w:val="15"/>
          <w:szCs w:val="15"/>
        </w:rPr>
        <w:t>Т.В. Изобразительное искусство как средство полоролево-го воспитания детей старшего дошкольного возраста: Дис. .канд.пед.наук. М., 2002.- 154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Марков</w:t>
      </w:r>
      <w:r>
        <w:rPr>
          <w:rStyle w:val="WW8Num2z0"/>
          <w:rFonts w:ascii="Verdana" w:hAnsi="Verdana"/>
          <w:color w:val="000000"/>
          <w:sz w:val="15"/>
          <w:szCs w:val="15"/>
        </w:rPr>
        <w:t> </w:t>
      </w:r>
      <w:r>
        <w:rPr>
          <w:rFonts w:ascii="Verdana" w:hAnsi="Verdana"/>
          <w:color w:val="000000"/>
          <w:sz w:val="15"/>
          <w:szCs w:val="15"/>
        </w:rPr>
        <w:t>М.Е. Об эстетической деятельности. /Некоторые закономерности процесса восприятия искусства и художественного творчества. М.: Всеросс. театральное общество, 1957. - 168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Марцинковская</w:t>
      </w:r>
      <w:r>
        <w:rPr>
          <w:rStyle w:val="WW8Num2z0"/>
          <w:rFonts w:ascii="Verdana" w:hAnsi="Verdana"/>
          <w:color w:val="000000"/>
          <w:sz w:val="15"/>
          <w:szCs w:val="15"/>
        </w:rPr>
        <w:t> </w:t>
      </w:r>
      <w:r>
        <w:rPr>
          <w:rFonts w:ascii="Verdana" w:hAnsi="Verdana"/>
          <w:color w:val="000000"/>
          <w:sz w:val="15"/>
          <w:szCs w:val="15"/>
        </w:rPr>
        <w:t>Т.Д. Проблема эстетических переживаний в концепции «</w:t>
      </w:r>
      <w:r>
        <w:rPr>
          <w:rStyle w:val="WW8Num3z0"/>
          <w:rFonts w:ascii="Verdana" w:hAnsi="Verdana"/>
          <w:color w:val="4682B4"/>
          <w:sz w:val="15"/>
          <w:szCs w:val="15"/>
        </w:rPr>
        <w:t>Психологии социального бытия</w:t>
      </w:r>
      <w:r>
        <w:rPr>
          <w:rFonts w:ascii="Verdana" w:hAnsi="Verdana"/>
          <w:color w:val="000000"/>
          <w:sz w:val="15"/>
          <w:szCs w:val="15"/>
        </w:rPr>
        <w:t>» Г.Г.Шпета. //Вопросыпсихологии. 1999. - № - 6. - C.-l 19-127.</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Мастера искусства об искусстве./ Избранные отрывки из писем, дневников, речей, трактатов. В 7-и т. Под общ. ред. А.В.Губер и др. М.: Искусство, Т.7.1970.- 654 е.: 47 л.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Мелик-Пашаев А.А.,</w:t>
      </w:r>
      <w:r>
        <w:rPr>
          <w:rStyle w:val="WW8Num2z0"/>
          <w:rFonts w:ascii="Verdana" w:hAnsi="Verdana"/>
          <w:color w:val="000000"/>
          <w:sz w:val="15"/>
          <w:szCs w:val="15"/>
        </w:rPr>
        <w:t> </w:t>
      </w:r>
      <w:r>
        <w:rPr>
          <w:rStyle w:val="WW8Num3z0"/>
          <w:rFonts w:ascii="Verdana" w:hAnsi="Verdana"/>
          <w:color w:val="4682B4"/>
          <w:sz w:val="15"/>
          <w:szCs w:val="15"/>
        </w:rPr>
        <w:t>Новлянская</w:t>
      </w:r>
      <w:r>
        <w:rPr>
          <w:rStyle w:val="WW8Num2z0"/>
          <w:rFonts w:ascii="Verdana" w:hAnsi="Verdana"/>
          <w:color w:val="000000"/>
          <w:sz w:val="15"/>
          <w:szCs w:val="15"/>
        </w:rPr>
        <w:t> </w:t>
      </w:r>
      <w:r>
        <w:rPr>
          <w:rFonts w:ascii="Verdana" w:hAnsi="Verdana"/>
          <w:color w:val="000000"/>
          <w:sz w:val="15"/>
          <w:szCs w:val="15"/>
        </w:rPr>
        <w:t>З.Н. Ступеньки к творчеству: (Художественное развитие ребенка в семье) М.: Педагогика, 1987. - 126 е., 7 л. ил. - (Педагогика родителям).</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Мельникова</w:t>
      </w:r>
      <w:r>
        <w:rPr>
          <w:rStyle w:val="WW8Num2z0"/>
          <w:rFonts w:ascii="Verdana" w:hAnsi="Verdana"/>
          <w:color w:val="000000"/>
          <w:sz w:val="15"/>
          <w:szCs w:val="15"/>
        </w:rPr>
        <w:t> </w:t>
      </w:r>
      <w:r>
        <w:rPr>
          <w:rFonts w:ascii="Verdana" w:hAnsi="Verdana"/>
          <w:color w:val="000000"/>
          <w:sz w:val="15"/>
          <w:szCs w:val="15"/>
        </w:rPr>
        <w:t>О.В. Формирование индивидуальной выразительности образа в рисунках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средствами графических способов изображения: Автореф. дисс.канд. пед. наук. -М., 2002.- 19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Методика обучения изобразительной деятельности и конструированию: Учебное пособие для уч-ся пед. училищ. / Т.С.Комарова, Н.П.Сакулина, Н.Б.Халезова и др.; Под ред.</w:t>
      </w:r>
      <w:r>
        <w:rPr>
          <w:rStyle w:val="WW8Num2z0"/>
          <w:rFonts w:ascii="Verdana" w:hAnsi="Verdana"/>
          <w:color w:val="000000"/>
          <w:sz w:val="15"/>
          <w:szCs w:val="15"/>
        </w:rPr>
        <w:t> </w:t>
      </w:r>
      <w:r>
        <w:rPr>
          <w:rStyle w:val="WW8Num3z0"/>
          <w:rFonts w:ascii="Verdana" w:hAnsi="Verdana"/>
          <w:color w:val="4682B4"/>
          <w:sz w:val="15"/>
          <w:szCs w:val="15"/>
        </w:rPr>
        <w:t>Комаровой</w:t>
      </w:r>
      <w:r>
        <w:rPr>
          <w:rStyle w:val="WW8Num2z0"/>
          <w:rFonts w:ascii="Verdana" w:hAnsi="Verdana"/>
          <w:color w:val="000000"/>
          <w:sz w:val="15"/>
          <w:szCs w:val="15"/>
        </w:rPr>
        <w:t> </w:t>
      </w:r>
      <w:r>
        <w:rPr>
          <w:rFonts w:ascii="Verdana" w:hAnsi="Verdana"/>
          <w:color w:val="000000"/>
          <w:sz w:val="15"/>
          <w:szCs w:val="15"/>
        </w:rPr>
        <w:t>Т.С. 3-е изд., дораб. М.: Просвещение, 1991.- 256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Мигунов</w:t>
      </w:r>
      <w:r>
        <w:rPr>
          <w:rStyle w:val="WW8Num2z0"/>
          <w:rFonts w:ascii="Verdana" w:hAnsi="Verdana"/>
          <w:color w:val="000000"/>
          <w:sz w:val="15"/>
          <w:szCs w:val="15"/>
        </w:rPr>
        <w:t> </w:t>
      </w:r>
      <w:r>
        <w:rPr>
          <w:rFonts w:ascii="Verdana" w:hAnsi="Verdana"/>
          <w:color w:val="000000"/>
          <w:sz w:val="15"/>
          <w:szCs w:val="15"/>
        </w:rPr>
        <w:t>А.С. Искусство и процесс познания.- М.: Издательство Московского университета, 1986. 128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Минаева</w:t>
      </w:r>
      <w:r>
        <w:rPr>
          <w:rStyle w:val="WW8Num2z0"/>
          <w:rFonts w:ascii="Verdana" w:hAnsi="Verdana"/>
          <w:color w:val="000000"/>
          <w:sz w:val="15"/>
          <w:szCs w:val="15"/>
        </w:rPr>
        <w:t> </w:t>
      </w:r>
      <w:r>
        <w:rPr>
          <w:rFonts w:ascii="Verdana" w:hAnsi="Verdana"/>
          <w:color w:val="000000"/>
          <w:sz w:val="15"/>
          <w:szCs w:val="15"/>
        </w:rPr>
        <w:t>В.М. Развитие эмоций дошкольников. Занятия.</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Пособие для практических работников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-М.: АРКТИ, 2000.- 48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156. Миронова JI.H. Семантика цвета в эволюции психики человека. //Проблема цвета в психологии: Сб. ст. </w:t>
      </w:r>
      <w:r>
        <w:rPr>
          <w:rFonts w:ascii="Verdana" w:hAnsi="Verdana"/>
          <w:color w:val="000000"/>
          <w:sz w:val="15"/>
          <w:szCs w:val="15"/>
        </w:rPr>
        <w:lastRenderedPageBreak/>
        <w:t>Росс. Акад. Наук. Ин-т психологии: Отв. ред. А.А.Митькин, Н.Н.Корж. М.: Наука 1993. -205 с., 1л. ил.-С. 172-188.</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Мирошкина</w:t>
      </w:r>
      <w:r>
        <w:rPr>
          <w:rStyle w:val="WW8Num2z0"/>
          <w:rFonts w:ascii="Verdana" w:hAnsi="Verdana"/>
          <w:color w:val="000000"/>
          <w:sz w:val="15"/>
          <w:szCs w:val="15"/>
        </w:rPr>
        <w:t> </w:t>
      </w:r>
      <w:r>
        <w:rPr>
          <w:rFonts w:ascii="Verdana" w:hAnsi="Verdana"/>
          <w:color w:val="000000"/>
          <w:sz w:val="15"/>
          <w:szCs w:val="15"/>
        </w:rPr>
        <w:t>Р.А. Формирование выразительности рисунка старших дошкольников на основе восприятия иллюстраций детских книг. -Дисс.канд. пед. наук. Ростов-на-Дону, 1979.- 208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Москвичева JI.H. Эстетическое развитие личности и ее творческийпотенциал. // Знание.-1985.- 64 с. (Новое в жизни, науке, технике. Сер. «</w:t>
      </w:r>
      <w:r>
        <w:rPr>
          <w:rStyle w:val="WW8Num3z0"/>
          <w:rFonts w:ascii="Verdana" w:hAnsi="Verdana"/>
          <w:color w:val="4682B4"/>
          <w:sz w:val="15"/>
          <w:szCs w:val="15"/>
        </w:rPr>
        <w:t>Эстетика</w:t>
      </w:r>
      <w:r>
        <w:rPr>
          <w:rFonts w:ascii="Verdana" w:hAnsi="Verdana"/>
          <w:color w:val="000000"/>
          <w:sz w:val="15"/>
          <w:szCs w:val="15"/>
        </w:rPr>
        <w:t>»; № 10.-С.8, 38-39).</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Мукаржовский Я. Исследования по эстетике и теории искусства: Пер. с чешек. М.: Искусство, 1994. - 606 с. - (История эстетики в памятниках и документах).</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В. С. Изобразительная деятельность ребенка как форма</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социального опыта.- М.: Педагогика, 1981.- 239 е., 16 л. ил.-С. 18,203-211.</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В. С. Детская психология. Учебник для пед.</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/Под ред. Венгера Л. А. 2-е изд., перераб. и доп. М.: Просвещение, 1985. - 272 с. - С. 130-135,198,236.</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 М. Распахни окно. М: Молодая гвардия, 1974. -188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 М. Мудрость красоты. О проблемах эстетического воспитания. Кн. для учителя. М.: Просвещение, 1981.- 192 с. -С.186,192.</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 М., Фомина Н. Н.,</w:t>
      </w:r>
      <w:r>
        <w:rPr>
          <w:rStyle w:val="WW8Num2z0"/>
          <w:rFonts w:ascii="Verdana" w:hAnsi="Verdana"/>
          <w:color w:val="000000"/>
          <w:sz w:val="15"/>
          <w:szCs w:val="15"/>
        </w:rPr>
        <w:t> </w:t>
      </w:r>
      <w:r>
        <w:rPr>
          <w:rStyle w:val="WW8Num3z0"/>
          <w:rFonts w:ascii="Verdana" w:hAnsi="Verdana"/>
          <w:color w:val="4682B4"/>
          <w:sz w:val="15"/>
          <w:szCs w:val="15"/>
        </w:rPr>
        <w:t>Гросул</w:t>
      </w:r>
      <w:r>
        <w:rPr>
          <w:rStyle w:val="WW8Num2z0"/>
          <w:rFonts w:ascii="Verdana" w:hAnsi="Verdana"/>
          <w:color w:val="000000"/>
          <w:sz w:val="15"/>
          <w:szCs w:val="15"/>
        </w:rPr>
        <w:t> </w:t>
      </w:r>
      <w:r>
        <w:rPr>
          <w:rFonts w:ascii="Verdana" w:hAnsi="Verdana"/>
          <w:color w:val="000000"/>
          <w:sz w:val="15"/>
          <w:szCs w:val="15"/>
        </w:rPr>
        <w:t>Н. В. и др. Изобразительное искусство и художественный труд (1-4 классы): Книга для учителя.- М.: Просвещение, 1991. 192 е., 8 л. ил. - С. 5, 7, 41-45, 52-64.</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Нравственно-эстетическое воспитание ребенка в детском саду/ Н.А.Ветлугина, Т.Г.Казакова, Г.Н.Пантелеев и др.; Под ред. Н.А.Ветлугиной. М.: Просвещение, 1989. - 79 е.: ил.- (Библиотека воспитателя дет. сада).</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Общая психология: Учебное пособие для студ. пед. ин-тов/ В. В Богословский, А.А.Степанов, А.Д.Виноградова и др.; Под ред. В. В Богословского и др. 3-е изд., перераб. и доп. М.: Просвещение, 1981.-383 с.-С. 308.</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Овсянико-Куликовский Д.Н. Собрание сочинений: Т.6. Петербург: Общественная польза, 1909.- 235 с. - С. 173-175.</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Овсянников</w:t>
      </w:r>
      <w:r>
        <w:rPr>
          <w:rStyle w:val="WW8Num2z0"/>
          <w:rFonts w:ascii="Verdana" w:hAnsi="Verdana"/>
          <w:color w:val="000000"/>
          <w:sz w:val="15"/>
          <w:szCs w:val="15"/>
        </w:rPr>
        <w:t> </w:t>
      </w:r>
      <w:r>
        <w:rPr>
          <w:rFonts w:ascii="Verdana" w:hAnsi="Verdana"/>
          <w:color w:val="000000"/>
          <w:sz w:val="15"/>
          <w:szCs w:val="15"/>
        </w:rPr>
        <w:t>М.Ф. Что изучает эстетика. //Знание. 1976. - № - 5.</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Овсянников</w:t>
      </w:r>
      <w:r>
        <w:rPr>
          <w:rStyle w:val="WW8Num2z0"/>
          <w:rFonts w:ascii="Verdana" w:hAnsi="Verdana"/>
          <w:color w:val="000000"/>
          <w:sz w:val="15"/>
          <w:szCs w:val="15"/>
        </w:rPr>
        <w:t> </w:t>
      </w:r>
      <w:r>
        <w:rPr>
          <w:rFonts w:ascii="Verdana" w:hAnsi="Verdana"/>
          <w:color w:val="000000"/>
          <w:sz w:val="15"/>
          <w:szCs w:val="15"/>
        </w:rPr>
        <w:t>М.Ф. История эстетической мысли: Учебное пособие для филос. фак. ун-тов и вузов искусств. М.: Высш. шк., 1978. -352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Оганов</w:t>
      </w:r>
      <w:r>
        <w:rPr>
          <w:rStyle w:val="WW8Num2z0"/>
          <w:rFonts w:ascii="Verdana" w:hAnsi="Verdana"/>
          <w:color w:val="000000"/>
          <w:sz w:val="15"/>
          <w:szCs w:val="15"/>
        </w:rPr>
        <w:t> </w:t>
      </w:r>
      <w:r>
        <w:rPr>
          <w:rFonts w:ascii="Verdana" w:hAnsi="Verdana"/>
          <w:color w:val="000000"/>
          <w:sz w:val="15"/>
          <w:szCs w:val="15"/>
        </w:rPr>
        <w:t>А.А. Возвращение к эстетическому (потребность переосмысления). //Вопросы философии. 2003. - № -2. -С. - 66-76</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Ольшанникова</w:t>
      </w:r>
      <w:r>
        <w:rPr>
          <w:rStyle w:val="WW8Num2z0"/>
          <w:rFonts w:ascii="Verdana" w:hAnsi="Verdana"/>
          <w:color w:val="000000"/>
          <w:sz w:val="15"/>
          <w:szCs w:val="15"/>
        </w:rPr>
        <w:t> </w:t>
      </w:r>
      <w:r>
        <w:rPr>
          <w:rFonts w:ascii="Verdana" w:hAnsi="Verdana"/>
          <w:color w:val="000000"/>
          <w:sz w:val="15"/>
          <w:szCs w:val="15"/>
        </w:rPr>
        <w:t>А. Е. Эмоции и воспитание. // Знание.-1983.-№-10.</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Орлова</w:t>
      </w:r>
      <w:r>
        <w:rPr>
          <w:rStyle w:val="WW8Num2z0"/>
          <w:rFonts w:ascii="Verdana" w:hAnsi="Verdana"/>
          <w:color w:val="000000"/>
          <w:sz w:val="15"/>
          <w:szCs w:val="15"/>
        </w:rPr>
        <w:t> </w:t>
      </w:r>
      <w:r>
        <w:rPr>
          <w:rFonts w:ascii="Verdana" w:hAnsi="Verdana"/>
          <w:color w:val="000000"/>
          <w:sz w:val="15"/>
          <w:szCs w:val="15"/>
        </w:rPr>
        <w:t>Э.А. Художественная среда.// Эстетическое сознание личности. Препринт М.: РАН Институт философии, 1994.- 220 с. -С.110-133.</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Пантелеева J1.B. Музей и дети. М.: Изд. дом «</w:t>
      </w:r>
      <w:r>
        <w:rPr>
          <w:rStyle w:val="WW8Num3z0"/>
          <w:rFonts w:ascii="Verdana" w:hAnsi="Verdana"/>
          <w:color w:val="4682B4"/>
          <w:sz w:val="15"/>
          <w:szCs w:val="15"/>
        </w:rPr>
        <w:t>Карапуз</w:t>
      </w:r>
      <w:r>
        <w:rPr>
          <w:rFonts w:ascii="Verdana" w:hAnsi="Verdana"/>
          <w:color w:val="000000"/>
          <w:sz w:val="15"/>
          <w:szCs w:val="15"/>
        </w:rPr>
        <w:t>», 2000. -256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Педагогика: Учебное пособие для пед. вузов и пед.</w:t>
      </w:r>
      <w:r>
        <w:rPr>
          <w:rStyle w:val="WW8Num2z0"/>
          <w:rFonts w:ascii="Verdana" w:hAnsi="Verdana"/>
          <w:color w:val="000000"/>
          <w:sz w:val="15"/>
          <w:szCs w:val="15"/>
        </w:rPr>
        <w:t> </w:t>
      </w:r>
      <w:r>
        <w:rPr>
          <w:rStyle w:val="WW8Num3z0"/>
          <w:rFonts w:ascii="Verdana" w:hAnsi="Verdana"/>
          <w:color w:val="4682B4"/>
          <w:sz w:val="15"/>
          <w:szCs w:val="15"/>
        </w:rPr>
        <w:t>колледжей</w:t>
      </w:r>
      <w:r>
        <w:rPr>
          <w:rFonts w:ascii="Verdana" w:hAnsi="Verdana"/>
          <w:color w:val="000000"/>
          <w:sz w:val="15"/>
          <w:szCs w:val="15"/>
        </w:rPr>
        <w:t>./ Журавлев В.И., Пидкасистый П.И., Портнов M.JI. и др.; Под ред.</w:t>
      </w:r>
      <w:r>
        <w:rPr>
          <w:rStyle w:val="WW8Num2z0"/>
          <w:rFonts w:ascii="Verdana" w:hAnsi="Verdana"/>
          <w:color w:val="000000"/>
          <w:sz w:val="15"/>
          <w:szCs w:val="15"/>
        </w:rPr>
        <w:t> </w:t>
      </w:r>
      <w:r>
        <w:rPr>
          <w:rStyle w:val="WW8Num3z0"/>
          <w:rFonts w:ascii="Verdana" w:hAnsi="Verdana"/>
          <w:color w:val="4682B4"/>
          <w:sz w:val="15"/>
          <w:szCs w:val="15"/>
        </w:rPr>
        <w:t>Пидкасистого</w:t>
      </w:r>
      <w:r>
        <w:rPr>
          <w:rStyle w:val="WW8Num2z0"/>
          <w:rFonts w:ascii="Verdana" w:hAnsi="Verdana"/>
          <w:color w:val="000000"/>
          <w:sz w:val="15"/>
          <w:szCs w:val="15"/>
        </w:rPr>
        <w:t> </w:t>
      </w:r>
      <w:r>
        <w:rPr>
          <w:rFonts w:ascii="Verdana" w:hAnsi="Verdana"/>
          <w:color w:val="000000"/>
          <w:sz w:val="15"/>
          <w:szCs w:val="15"/>
        </w:rPr>
        <w:t>П.И. М.: Росс. пед. аг-во, 1995. - 637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Популярные беседы о психологии. М.: Педагогика, 1977. - 208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Система психологии и теория отражения. М.: Издательство «</w:t>
      </w:r>
      <w:r>
        <w:rPr>
          <w:rStyle w:val="WW8Num3z0"/>
          <w:rFonts w:ascii="Verdana" w:hAnsi="Verdana"/>
          <w:color w:val="4682B4"/>
          <w:sz w:val="15"/>
          <w:szCs w:val="15"/>
        </w:rPr>
        <w:t>Наука</w:t>
      </w:r>
      <w:r>
        <w:rPr>
          <w:rFonts w:ascii="Verdana" w:hAnsi="Verdana"/>
          <w:color w:val="000000"/>
          <w:sz w:val="15"/>
          <w:szCs w:val="15"/>
        </w:rPr>
        <w:t>», 1982. - 309 с. - С.97.</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Погодина</w:t>
      </w:r>
      <w:r>
        <w:rPr>
          <w:rStyle w:val="WW8Num2z0"/>
          <w:rFonts w:ascii="Verdana" w:hAnsi="Verdana"/>
          <w:color w:val="000000"/>
          <w:sz w:val="15"/>
          <w:szCs w:val="15"/>
        </w:rPr>
        <w:t> </w:t>
      </w:r>
      <w:r>
        <w:rPr>
          <w:rFonts w:ascii="Verdana" w:hAnsi="Verdana"/>
          <w:color w:val="000000"/>
          <w:sz w:val="15"/>
          <w:szCs w:val="15"/>
        </w:rPr>
        <w:t>С.В. Развитие изобразительного творчества в рисовании детей 3-го и 7-го года жизни в процессе усвоения художественных эталонов: Автореф. дисс.канд. пед. наук. М., 2001.- 20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Я.А. Психология творчества и педагогика. М.: Педагогика, 1976. - 280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Поспелов</w:t>
      </w:r>
      <w:r>
        <w:rPr>
          <w:rStyle w:val="WW8Num2z0"/>
          <w:rFonts w:ascii="Verdana" w:hAnsi="Verdana"/>
          <w:color w:val="000000"/>
          <w:sz w:val="15"/>
          <w:szCs w:val="15"/>
        </w:rPr>
        <w:t> </w:t>
      </w:r>
      <w:r>
        <w:rPr>
          <w:rFonts w:ascii="Verdana" w:hAnsi="Verdana"/>
          <w:color w:val="000000"/>
          <w:sz w:val="15"/>
          <w:szCs w:val="15"/>
        </w:rPr>
        <w:t>Г.Н. Искусство и эстетика. М.: Искусство, 1984. - 325</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Постоногова</w:t>
      </w:r>
      <w:r>
        <w:rPr>
          <w:rStyle w:val="WW8Num2z0"/>
          <w:rFonts w:ascii="Verdana" w:hAnsi="Verdana"/>
          <w:color w:val="000000"/>
          <w:sz w:val="15"/>
          <w:szCs w:val="15"/>
        </w:rPr>
        <w:t> </w:t>
      </w:r>
      <w:r>
        <w:rPr>
          <w:rFonts w:ascii="Verdana" w:hAnsi="Verdana"/>
          <w:color w:val="000000"/>
          <w:sz w:val="15"/>
          <w:szCs w:val="15"/>
        </w:rPr>
        <w:t>Л.П. Влияние цветовых и графических элементов образа на характер творческой активности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дошкольников в процессе изобразительной деятельности. Автореф.дис. канд. пед. наук. М., 1977. -16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Программно-методические материалы: Изобразительное искусство. Начальная школа. /Сост. В.С.Кузин, Е.О.Яременко. 3-е изд., перераб. - М.: Дрофа, 2001. - 224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Психология детей дошкольного возраста.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процессов./ Под ред. Запорожца А. В. ,</w:t>
      </w:r>
      <w:r>
        <w:rPr>
          <w:rStyle w:val="WW8Num2z0"/>
          <w:rFonts w:ascii="Verdana" w:hAnsi="Verdana"/>
          <w:color w:val="000000"/>
          <w:sz w:val="15"/>
          <w:szCs w:val="15"/>
        </w:rPr>
        <w:t> </w:t>
      </w:r>
      <w:r>
        <w:rPr>
          <w:rStyle w:val="WW8Num3z0"/>
          <w:rFonts w:ascii="Verdana" w:hAnsi="Verdana"/>
          <w:color w:val="4682B4"/>
          <w:sz w:val="15"/>
          <w:szCs w:val="15"/>
        </w:rPr>
        <w:t>Эльконина</w:t>
      </w:r>
      <w:r>
        <w:rPr>
          <w:rStyle w:val="WW8Num2z0"/>
          <w:rFonts w:ascii="Verdana" w:hAnsi="Verdana"/>
          <w:color w:val="000000"/>
          <w:sz w:val="15"/>
          <w:szCs w:val="15"/>
        </w:rPr>
        <w:t> </w:t>
      </w:r>
      <w:r>
        <w:rPr>
          <w:rFonts w:ascii="Verdana" w:hAnsi="Verdana"/>
          <w:color w:val="000000"/>
          <w:sz w:val="15"/>
          <w:szCs w:val="15"/>
        </w:rPr>
        <w:t>Д. Б. М.: Просвещение, 1964. - 352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Психология одаренности детей и подростков. /Под ред.</w:t>
      </w:r>
      <w:r>
        <w:rPr>
          <w:rStyle w:val="WW8Num2z0"/>
          <w:rFonts w:ascii="Verdana" w:hAnsi="Verdana"/>
          <w:color w:val="000000"/>
          <w:sz w:val="15"/>
          <w:szCs w:val="15"/>
        </w:rPr>
        <w:t> </w:t>
      </w:r>
      <w:r>
        <w:rPr>
          <w:rStyle w:val="WW8Num3z0"/>
          <w:rFonts w:ascii="Verdana" w:hAnsi="Verdana"/>
          <w:color w:val="4682B4"/>
          <w:sz w:val="15"/>
          <w:szCs w:val="15"/>
        </w:rPr>
        <w:t>Лейтеса</w:t>
      </w:r>
      <w:r>
        <w:rPr>
          <w:rStyle w:val="WW8Num2z0"/>
          <w:rFonts w:ascii="Verdana" w:hAnsi="Verdana"/>
          <w:color w:val="000000"/>
          <w:sz w:val="15"/>
          <w:szCs w:val="15"/>
        </w:rPr>
        <w:t> </w:t>
      </w:r>
      <w:r>
        <w:rPr>
          <w:rFonts w:ascii="Verdana" w:hAnsi="Verdana"/>
          <w:color w:val="000000"/>
          <w:sz w:val="15"/>
          <w:szCs w:val="15"/>
        </w:rPr>
        <w:t>Н.С. М.:Изд. центр «</w:t>
      </w:r>
      <w:r>
        <w:rPr>
          <w:rStyle w:val="WW8Num3z0"/>
          <w:rFonts w:ascii="Verdana" w:hAnsi="Verdana"/>
          <w:color w:val="4682B4"/>
          <w:sz w:val="15"/>
          <w:szCs w:val="15"/>
        </w:rPr>
        <w:t>Академия</w:t>
      </w:r>
      <w:r>
        <w:rPr>
          <w:rFonts w:ascii="Verdana" w:hAnsi="Verdana"/>
          <w:color w:val="000000"/>
          <w:sz w:val="15"/>
          <w:szCs w:val="15"/>
        </w:rPr>
        <w:t>»,1996.- 416 с. - С. 237.</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Психология чувств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Ред. К.Н.Корнилов; АПН РСФСР. М.: Акад.пед.наук, 1956. - 258с. - С. 166.</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Психология эмоций. Тексты. 2-е изд. /Под ред.</w:t>
      </w:r>
      <w:r>
        <w:rPr>
          <w:rStyle w:val="WW8Num2z0"/>
          <w:rFonts w:ascii="Verdana" w:hAnsi="Verdana"/>
          <w:color w:val="000000"/>
          <w:sz w:val="15"/>
          <w:szCs w:val="15"/>
        </w:rPr>
        <w:t> </w:t>
      </w:r>
      <w:r>
        <w:rPr>
          <w:rStyle w:val="WW8Num3z0"/>
          <w:rFonts w:ascii="Verdana" w:hAnsi="Verdana"/>
          <w:color w:val="4682B4"/>
          <w:sz w:val="15"/>
          <w:szCs w:val="15"/>
        </w:rPr>
        <w:t>Вилюнаса</w:t>
      </w:r>
      <w:r>
        <w:rPr>
          <w:rStyle w:val="WW8Num2z0"/>
          <w:rFonts w:ascii="Verdana" w:hAnsi="Verdana"/>
          <w:color w:val="000000"/>
          <w:sz w:val="15"/>
          <w:szCs w:val="15"/>
        </w:rPr>
        <w:t> </w:t>
      </w:r>
      <w:r>
        <w:rPr>
          <w:rFonts w:ascii="Verdana" w:hAnsi="Verdana"/>
          <w:color w:val="000000"/>
          <w:sz w:val="15"/>
          <w:szCs w:val="15"/>
        </w:rPr>
        <w:t>В.К., Гиппенрейтер Ю.Б. М.: Изд-во Моск.ун-та, 1993. - 304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Катинене А.И., Палавандишвили М.Л.</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воспитание дошкольников. М.: Просвещение, Владос, 1994. -224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Развитие общения дошкольников со сверстниками. /Под ред. А.Г.Рузской. М.: Педагогика, 1989. - 215 е.: табл. - (Образование. Пед. науки. Пед. психология).</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Развитие речи и творчества дошкольников: Игры,</w:t>
      </w:r>
      <w:r>
        <w:rPr>
          <w:rStyle w:val="WW8Num2z0"/>
          <w:rFonts w:ascii="Verdana" w:hAnsi="Verdana"/>
          <w:color w:val="000000"/>
          <w:sz w:val="15"/>
          <w:szCs w:val="15"/>
        </w:rPr>
        <w:t> </w:t>
      </w:r>
      <w:r>
        <w:rPr>
          <w:rStyle w:val="WW8Num3z0"/>
          <w:rFonts w:ascii="Verdana" w:hAnsi="Verdana"/>
          <w:color w:val="4682B4"/>
          <w:sz w:val="15"/>
          <w:szCs w:val="15"/>
        </w:rPr>
        <w:t>упражнения</w:t>
      </w:r>
      <w:r>
        <w:rPr>
          <w:rFonts w:ascii="Verdana" w:hAnsi="Verdana"/>
          <w:color w:val="000000"/>
          <w:sz w:val="15"/>
          <w:szCs w:val="15"/>
        </w:rPr>
        <w:t>, конспекты занятий. /Под ред. О.С.Ушаковой. М.: ТЦ «</w:t>
      </w:r>
      <w:r>
        <w:rPr>
          <w:rStyle w:val="WW8Num3z0"/>
          <w:rFonts w:ascii="Verdana" w:hAnsi="Verdana"/>
          <w:color w:val="4682B4"/>
          <w:sz w:val="15"/>
          <w:szCs w:val="15"/>
        </w:rPr>
        <w:t>Сфера</w:t>
      </w:r>
      <w:r>
        <w:rPr>
          <w:rFonts w:ascii="Verdana" w:hAnsi="Verdana"/>
          <w:color w:val="000000"/>
          <w:sz w:val="15"/>
          <w:szCs w:val="15"/>
        </w:rPr>
        <w:t>», 2002.- 144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Развитие социальных эмоций у детей дошкольного возраста: Пси-хол. исследования./ Под ред. А.В.Запорожца, Я.З.Неверович; НИИ дошкольного воспитания АПН СССР. М.: Педагогика, 1986.172 е.: ил. (Образование. Пед. науки. Пед. психология).</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Развитие художественных способностей: Сб. ст./ Под ред. Н.П.Са-кулиной. М.: Изд-во АПН РСФСР, 1959. - 368 е.: табл. - (Изв. АПН РСФСР; Вып. 100. Тр. Ин-та худож. воспитания).</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Раппопорт</w:t>
      </w:r>
      <w:r>
        <w:rPr>
          <w:rStyle w:val="WW8Num2z0"/>
          <w:rFonts w:ascii="Verdana" w:hAnsi="Verdana"/>
          <w:color w:val="000000"/>
          <w:sz w:val="15"/>
          <w:szCs w:val="15"/>
        </w:rPr>
        <w:t> </w:t>
      </w:r>
      <w:r>
        <w:rPr>
          <w:rFonts w:ascii="Verdana" w:hAnsi="Verdana"/>
          <w:color w:val="000000"/>
          <w:sz w:val="15"/>
          <w:szCs w:val="15"/>
        </w:rPr>
        <w:t>С.Х. Искусство и эмоции. М.: Музыка, 1972. - 167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Рейковский Я. Экспериментальная психология эмоций. М.: Прогресс, 1979.-392 с. - С.151</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Восприятие дошкольниками выразительной стороны рисунка и ее влияние на отношение детей к герою книги. //Вопросы психологии. 1960. - № - 5</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Романова</w:t>
      </w:r>
      <w:r>
        <w:rPr>
          <w:rStyle w:val="WW8Num2z0"/>
          <w:rFonts w:ascii="Verdana" w:hAnsi="Verdana"/>
          <w:color w:val="000000"/>
          <w:sz w:val="15"/>
          <w:szCs w:val="15"/>
        </w:rPr>
        <w:t> </w:t>
      </w:r>
      <w:r>
        <w:rPr>
          <w:rFonts w:ascii="Verdana" w:hAnsi="Verdana"/>
          <w:color w:val="000000"/>
          <w:sz w:val="15"/>
          <w:szCs w:val="15"/>
        </w:rPr>
        <w:t>Е. С., Потемкина О. Ф. Графические методы в психологической диагностике. М.:</w:t>
      </w:r>
      <w:r>
        <w:rPr>
          <w:rStyle w:val="WW8Num2z0"/>
          <w:rFonts w:ascii="Verdana" w:hAnsi="Verdana"/>
          <w:color w:val="000000"/>
          <w:sz w:val="15"/>
          <w:szCs w:val="15"/>
        </w:rPr>
        <w:t> </w:t>
      </w:r>
      <w:r>
        <w:rPr>
          <w:rStyle w:val="WW8Num3z0"/>
          <w:rFonts w:ascii="Verdana" w:hAnsi="Verdana"/>
          <w:color w:val="4682B4"/>
          <w:sz w:val="15"/>
          <w:szCs w:val="15"/>
        </w:rPr>
        <w:t>Дидакт</w:t>
      </w:r>
      <w:r>
        <w:rPr>
          <w:rFonts w:ascii="Verdana" w:hAnsi="Verdana"/>
          <w:color w:val="000000"/>
          <w:sz w:val="15"/>
          <w:szCs w:val="15"/>
        </w:rPr>
        <w:t>, 1992.- 256 е.: ил. - С. 63.</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Ростовцев</w:t>
      </w:r>
      <w:r>
        <w:rPr>
          <w:rStyle w:val="WW8Num2z0"/>
          <w:rFonts w:ascii="Verdana" w:hAnsi="Verdana"/>
          <w:color w:val="000000"/>
          <w:sz w:val="15"/>
          <w:szCs w:val="15"/>
        </w:rPr>
        <w:t> </w:t>
      </w:r>
      <w:r>
        <w:rPr>
          <w:rFonts w:ascii="Verdana" w:hAnsi="Verdana"/>
          <w:color w:val="000000"/>
          <w:sz w:val="15"/>
          <w:szCs w:val="15"/>
        </w:rPr>
        <w:t>Н.Н. Академический рисунок. М.: Просвещение, Вла-дос, 1995. - 239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C.JI. Основы общей психологии. Учебное пособие для высш. учеб. завед. и ун-тов. Изд 2-е М.: Учпедгиз,1946.- 704 с. - С.458-461,482.</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Рубинштейн C.JI. Основы психологии. В 2-х т. М.: Педагогика, 1989.- Т.2.- 322 с. - С.140,149.</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Рылеева</w:t>
      </w:r>
      <w:r>
        <w:rPr>
          <w:rStyle w:val="WW8Num2z0"/>
          <w:rFonts w:ascii="Verdana" w:hAnsi="Verdana"/>
          <w:color w:val="000000"/>
          <w:sz w:val="15"/>
          <w:szCs w:val="15"/>
        </w:rPr>
        <w:t> </w:t>
      </w:r>
      <w:r>
        <w:rPr>
          <w:rFonts w:ascii="Verdana" w:hAnsi="Verdana"/>
          <w:color w:val="000000"/>
          <w:sz w:val="15"/>
          <w:szCs w:val="15"/>
        </w:rPr>
        <w:t>Е.В. Путешествие в мир эмоций:</w:t>
      </w:r>
      <w:r>
        <w:rPr>
          <w:rStyle w:val="WW8Num2z0"/>
          <w:rFonts w:ascii="Verdana" w:hAnsi="Verdana"/>
          <w:color w:val="000000"/>
          <w:sz w:val="15"/>
          <w:szCs w:val="15"/>
        </w:rPr>
        <w:t> </w:t>
      </w:r>
      <w:r>
        <w:rPr>
          <w:rStyle w:val="WW8Num3z0"/>
          <w:rFonts w:ascii="Verdana" w:hAnsi="Verdana"/>
          <w:color w:val="4682B4"/>
          <w:sz w:val="15"/>
          <w:szCs w:val="15"/>
        </w:rPr>
        <w:t>Демонстрационные</w:t>
      </w:r>
      <w:r>
        <w:rPr>
          <w:rStyle w:val="WW8Num2z0"/>
          <w:rFonts w:ascii="Verdana" w:hAnsi="Verdana"/>
          <w:color w:val="000000"/>
          <w:sz w:val="15"/>
          <w:szCs w:val="15"/>
        </w:rPr>
        <w:t> </w:t>
      </w:r>
      <w:r>
        <w:rPr>
          <w:rFonts w:ascii="Verdana" w:hAnsi="Verdana"/>
          <w:color w:val="000000"/>
          <w:sz w:val="15"/>
          <w:szCs w:val="15"/>
        </w:rPr>
        <w:t>материалы для фронтальной работы.</w:t>
      </w:r>
      <w:r>
        <w:rPr>
          <w:rStyle w:val="WW8Num2z0"/>
          <w:rFonts w:ascii="Verdana" w:hAnsi="Verdana"/>
          <w:color w:val="000000"/>
          <w:sz w:val="15"/>
          <w:szCs w:val="15"/>
        </w:rPr>
        <w:t> </w:t>
      </w:r>
      <w:r>
        <w:rPr>
          <w:rStyle w:val="WW8Num3z0"/>
          <w:rFonts w:ascii="Verdana" w:hAnsi="Verdana"/>
          <w:color w:val="4682B4"/>
          <w:sz w:val="15"/>
          <w:szCs w:val="15"/>
        </w:rPr>
        <w:t>Раздаточные</w:t>
      </w:r>
      <w:r>
        <w:rPr>
          <w:rStyle w:val="WW8Num2z0"/>
          <w:rFonts w:ascii="Verdana" w:hAnsi="Verdana"/>
          <w:color w:val="000000"/>
          <w:sz w:val="15"/>
          <w:szCs w:val="15"/>
        </w:rPr>
        <w:t> </w:t>
      </w:r>
      <w:r>
        <w:rPr>
          <w:rFonts w:ascii="Verdana" w:hAnsi="Verdana"/>
          <w:color w:val="000000"/>
          <w:sz w:val="15"/>
          <w:szCs w:val="15"/>
        </w:rPr>
        <w:t>материалы для индивидуальной работы. Педагогическая технология «</w:t>
      </w:r>
      <w:r>
        <w:rPr>
          <w:rStyle w:val="WW8Num3z0"/>
          <w:rFonts w:ascii="Verdana" w:hAnsi="Verdana"/>
          <w:color w:val="4682B4"/>
          <w:sz w:val="15"/>
          <w:szCs w:val="15"/>
        </w:rPr>
        <w:t>Открой себя!</w:t>
      </w:r>
      <w:r>
        <w:rPr>
          <w:rFonts w:ascii="Verdana" w:hAnsi="Verdana"/>
          <w:color w:val="000000"/>
          <w:sz w:val="15"/>
          <w:szCs w:val="15"/>
        </w:rPr>
        <w:t>». М.: ЛИНКА-</w:t>
      </w:r>
      <w:r>
        <w:rPr>
          <w:rFonts w:ascii="Verdana" w:hAnsi="Verdana"/>
          <w:color w:val="000000"/>
          <w:sz w:val="15"/>
          <w:szCs w:val="15"/>
        </w:rPr>
        <w:lastRenderedPageBreak/>
        <w:t>ПРЕСС, 2000. - 32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Рылеева</w:t>
      </w:r>
      <w:r>
        <w:rPr>
          <w:rStyle w:val="WW8Num2z0"/>
          <w:rFonts w:ascii="Verdana" w:hAnsi="Verdana"/>
          <w:color w:val="000000"/>
          <w:sz w:val="15"/>
          <w:szCs w:val="15"/>
        </w:rPr>
        <w:t> </w:t>
      </w:r>
      <w:r>
        <w:rPr>
          <w:rFonts w:ascii="Verdana" w:hAnsi="Verdana"/>
          <w:color w:val="000000"/>
          <w:sz w:val="15"/>
          <w:szCs w:val="15"/>
        </w:rPr>
        <w:t>Е.В. Вместе веселее! Дидактические игры для развития навыков сотрудничества у детей 4-6 лет. М.: Айрис-пресс, 2003.- 160 е.: ил. (Дошкольное воспитание и развитие).</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Рисование в дошкольном детстве. М.: Просвещение, 1965. - 214 с. - С. 107,213.</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 П. Изобразительная деятельность в детском саду.-М.: Просвещение, 1973.- 208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Самохвалова</w:t>
      </w:r>
      <w:r>
        <w:rPr>
          <w:rStyle w:val="WW8Num2z0"/>
          <w:rFonts w:ascii="Verdana" w:hAnsi="Verdana"/>
          <w:color w:val="000000"/>
          <w:sz w:val="15"/>
          <w:szCs w:val="15"/>
        </w:rPr>
        <w:t> </w:t>
      </w:r>
      <w:r>
        <w:rPr>
          <w:rFonts w:ascii="Verdana" w:hAnsi="Verdana"/>
          <w:color w:val="000000"/>
          <w:sz w:val="15"/>
          <w:szCs w:val="15"/>
        </w:rPr>
        <w:t>В.И. Эстетическая реальность. /Эстетическое сознание личности. Препринт М.: РАН Институт философии, 1994.220 с. - С.77-79,93,161,165-168.</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Сенсорное воспитание дошкольников. /Под</w:t>
      </w:r>
      <w:r>
        <w:rPr>
          <w:rStyle w:val="WW8Num2z0"/>
          <w:rFonts w:ascii="Verdana" w:hAnsi="Verdana"/>
          <w:color w:val="000000"/>
          <w:sz w:val="15"/>
          <w:szCs w:val="15"/>
        </w:rPr>
        <w:t> </w:t>
      </w:r>
      <w:r>
        <w:rPr>
          <w:rStyle w:val="WW8Num3z0"/>
          <w:rFonts w:ascii="Verdana" w:hAnsi="Verdana"/>
          <w:color w:val="4682B4"/>
          <w:sz w:val="15"/>
          <w:szCs w:val="15"/>
        </w:rPr>
        <w:t>Поддьякова</w:t>
      </w:r>
      <w:r>
        <w:rPr>
          <w:rFonts w:ascii="Verdana" w:hAnsi="Verdana"/>
          <w:color w:val="000000"/>
          <w:sz w:val="15"/>
          <w:szCs w:val="15"/>
        </w:rPr>
        <w:t>,</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B.Н.Аванесовой. 2-е изд., испр. и доп. М.: Просвещение, 1981.192 с. - С. 57.</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Сенсорное развитие дошкольников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изобразительному искусству: Пособие для педагогов дошкольных учреждений.- М.: Гуманит. изд. центр ВЛАДОС, 2001.- 224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Сибли Л. Чувства разные нужны, чувства разные важны. Христианское издательство «</w:t>
      </w:r>
      <w:r>
        <w:rPr>
          <w:rStyle w:val="WW8Num3z0"/>
          <w:rFonts w:ascii="Verdana" w:hAnsi="Verdana"/>
          <w:color w:val="4682B4"/>
          <w:sz w:val="15"/>
          <w:szCs w:val="15"/>
        </w:rPr>
        <w:t>Триада</w:t>
      </w:r>
      <w:r>
        <w:rPr>
          <w:rFonts w:ascii="Verdana" w:hAnsi="Verdana"/>
          <w:color w:val="000000"/>
          <w:sz w:val="15"/>
          <w:szCs w:val="15"/>
        </w:rPr>
        <w:t>», 1999. - 168 с. - С. 21-24</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Симонов</w:t>
      </w:r>
      <w:r>
        <w:rPr>
          <w:rStyle w:val="WW8Num2z0"/>
          <w:rFonts w:ascii="Verdana" w:hAnsi="Verdana"/>
          <w:color w:val="000000"/>
          <w:sz w:val="15"/>
          <w:szCs w:val="15"/>
        </w:rPr>
        <w:t> </w:t>
      </w:r>
      <w:r>
        <w:rPr>
          <w:rFonts w:ascii="Verdana" w:hAnsi="Verdana"/>
          <w:color w:val="000000"/>
          <w:sz w:val="15"/>
          <w:szCs w:val="15"/>
        </w:rPr>
        <w:t>П.В. Эмоциональный мозг. М.: Наука, 1981.- 215 с.1. C.4-8.</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Симонов</w:t>
      </w:r>
      <w:r>
        <w:rPr>
          <w:rStyle w:val="WW8Num2z0"/>
          <w:rFonts w:ascii="Verdana" w:hAnsi="Verdana"/>
          <w:color w:val="000000"/>
          <w:sz w:val="15"/>
          <w:szCs w:val="15"/>
        </w:rPr>
        <w:t> </w:t>
      </w:r>
      <w:r>
        <w:rPr>
          <w:rFonts w:ascii="Verdana" w:hAnsi="Verdana"/>
          <w:color w:val="000000"/>
          <w:sz w:val="15"/>
          <w:szCs w:val="15"/>
        </w:rPr>
        <w:t>П.В., Ершов П.М. Темперамент. Характер. Личность./ Акад. Наук СССР. М.: Наука, 1984. - 161 с. - (Сер. «</w:t>
      </w:r>
      <w:r>
        <w:rPr>
          <w:rStyle w:val="WW8Num3z0"/>
          <w:rFonts w:ascii="Verdana" w:hAnsi="Verdana"/>
          <w:color w:val="4682B4"/>
          <w:sz w:val="15"/>
          <w:szCs w:val="15"/>
        </w:rPr>
        <w:t>От молекулы до организма</w:t>
      </w:r>
      <w:r>
        <w:rPr>
          <w:rFonts w:ascii="Verdana" w:hAnsi="Verdana"/>
          <w:color w:val="000000"/>
          <w:sz w:val="15"/>
          <w:szCs w:val="15"/>
        </w:rPr>
        <w:t>»).</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Система эстетического воспитания в детском саду. /Под ред. Н.А.Ветлугиной. М.: Изд. АПН РСФСР, 1962.- 372 с. - С. 31, 34, 198,276.</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Смольянинов</w:t>
      </w:r>
      <w:r>
        <w:rPr>
          <w:rStyle w:val="WW8Num2z0"/>
          <w:rFonts w:ascii="Verdana" w:hAnsi="Verdana"/>
          <w:color w:val="000000"/>
          <w:sz w:val="15"/>
          <w:szCs w:val="15"/>
        </w:rPr>
        <w:t> </w:t>
      </w:r>
      <w:r>
        <w:rPr>
          <w:rFonts w:ascii="Verdana" w:hAnsi="Verdana"/>
          <w:color w:val="000000"/>
          <w:sz w:val="15"/>
          <w:szCs w:val="15"/>
        </w:rPr>
        <w:t>И. Ф. Природа в системе эстетического воспитания. Кн. для учителя. М.: Просвещение, 1984. - 207 с. - С. 63.</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Соколов</w:t>
      </w:r>
      <w:r>
        <w:rPr>
          <w:rStyle w:val="WW8Num2z0"/>
          <w:rFonts w:ascii="Verdana" w:hAnsi="Verdana"/>
          <w:color w:val="000000"/>
          <w:sz w:val="15"/>
          <w:szCs w:val="15"/>
        </w:rPr>
        <w:t> </w:t>
      </w:r>
      <w:r>
        <w:rPr>
          <w:rFonts w:ascii="Verdana" w:hAnsi="Verdana"/>
          <w:color w:val="000000"/>
          <w:sz w:val="15"/>
          <w:szCs w:val="15"/>
        </w:rPr>
        <w:t>Е. Н., Измайлов Ч.А. Цветовое зрение. М.: Изд-во Моск. ун-та, 1984.- 175 е.: ил. - С.167.</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Сокольников</w:t>
      </w:r>
      <w:r>
        <w:rPr>
          <w:rStyle w:val="WW8Num2z0"/>
          <w:rFonts w:ascii="Verdana" w:hAnsi="Verdana"/>
          <w:color w:val="000000"/>
          <w:sz w:val="15"/>
          <w:szCs w:val="15"/>
        </w:rPr>
        <w:t> </w:t>
      </w:r>
      <w:r>
        <w:rPr>
          <w:rFonts w:ascii="Verdana" w:hAnsi="Verdana"/>
          <w:color w:val="000000"/>
          <w:sz w:val="15"/>
          <w:szCs w:val="15"/>
        </w:rPr>
        <w:t>Ю.П. Системный подход в исследовании воспитания. М.: Прометей, 1993. - 198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Соловейчик</w:t>
      </w:r>
      <w:r>
        <w:rPr>
          <w:rStyle w:val="WW8Num2z0"/>
          <w:rFonts w:ascii="Verdana" w:hAnsi="Verdana"/>
          <w:color w:val="000000"/>
          <w:sz w:val="15"/>
          <w:szCs w:val="15"/>
        </w:rPr>
        <w:t> </w:t>
      </w:r>
      <w:r>
        <w:rPr>
          <w:rFonts w:ascii="Verdana" w:hAnsi="Verdana"/>
          <w:color w:val="000000"/>
          <w:sz w:val="15"/>
          <w:szCs w:val="15"/>
        </w:rPr>
        <w:t>C.JI. Педагогика для всех. М.: Детская литература, 1987.- 365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Степанов</w:t>
      </w:r>
      <w:r>
        <w:rPr>
          <w:rStyle w:val="WW8Num2z0"/>
          <w:rFonts w:ascii="Verdana" w:hAnsi="Verdana"/>
          <w:color w:val="000000"/>
          <w:sz w:val="15"/>
          <w:szCs w:val="15"/>
        </w:rPr>
        <w:t> </w:t>
      </w:r>
      <w:r>
        <w:rPr>
          <w:rFonts w:ascii="Verdana" w:hAnsi="Verdana"/>
          <w:color w:val="000000"/>
          <w:sz w:val="15"/>
          <w:szCs w:val="15"/>
        </w:rPr>
        <w:t>С.С. Диагностика интеллекта методом рисуночного теста. 3-е изд., доп. - М.: «</w:t>
      </w:r>
      <w:r>
        <w:rPr>
          <w:rStyle w:val="WW8Num3z0"/>
          <w:rFonts w:ascii="Verdana" w:hAnsi="Verdana"/>
          <w:color w:val="4682B4"/>
          <w:sz w:val="15"/>
          <w:szCs w:val="15"/>
        </w:rPr>
        <w:t>Академия</w:t>
      </w:r>
      <w:r>
        <w:rPr>
          <w:rFonts w:ascii="Verdana" w:hAnsi="Verdana"/>
          <w:color w:val="000000"/>
          <w:sz w:val="15"/>
          <w:szCs w:val="15"/>
        </w:rPr>
        <w:t>», 1996. - 96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 Столович JI.H. Философия красоты. М.: Политиздат, 1978. - 118 с. - С. 78, 92.</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 Столович JI.H. Жизнь. Творчество. Человек. Функции художественной деятельности. М.: Политиздат, 1985. - 415 с. - (Над чем работают, о чем спорят философы). *</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Сердце отдаю детям. Пер. с укр. Н.Дангуло-вой. 4-е изд. Киев: «</w:t>
      </w:r>
      <w:r>
        <w:rPr>
          <w:rStyle w:val="WW8Num3z0"/>
          <w:rFonts w:ascii="Verdana" w:hAnsi="Verdana"/>
          <w:color w:val="4682B4"/>
          <w:sz w:val="15"/>
          <w:szCs w:val="15"/>
        </w:rPr>
        <w:t>Радяньска школа</w:t>
      </w:r>
      <w:r>
        <w:rPr>
          <w:rFonts w:ascii="Verdana" w:hAnsi="Verdana"/>
          <w:color w:val="000000"/>
          <w:sz w:val="15"/>
          <w:szCs w:val="15"/>
        </w:rPr>
        <w:t>», 1973.- 286 с. - С.43.</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 А. Письма к сыну. М.: Просвещение, 1979. -96 с. - С.62,96.</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 А. Рождение гражданина. 3-е изд. М.: Молодая гвардия, 1979. - 335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О воспитании. 5-е изд. М.: Политиздат, 1985. -270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Психологические вопросы художественного воспитания. М.: Известия АПН РСФСР, 1947. - Вып. 11.- С.19-20.</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Избранные труды. Психология индивидуальных различий. В 2-х т. М.: Педагогика, 1985.- Т.1. - 329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Торшилова</w:t>
      </w:r>
      <w:r>
        <w:rPr>
          <w:rStyle w:val="WW8Num2z0"/>
          <w:rFonts w:ascii="Verdana" w:hAnsi="Verdana"/>
          <w:color w:val="000000"/>
          <w:sz w:val="15"/>
          <w:szCs w:val="15"/>
        </w:rPr>
        <w:t> </w:t>
      </w:r>
      <w:r>
        <w:rPr>
          <w:rFonts w:ascii="Verdana" w:hAnsi="Verdana"/>
          <w:color w:val="000000"/>
          <w:sz w:val="15"/>
          <w:szCs w:val="15"/>
        </w:rPr>
        <w:t>Е. Эстетическая одаренность: что это? // Дошкольное воспитание. 1992.- № - 2.- С.57.</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Афонькина Ю.А. Практикум по детской психологии. Пособие для студентов педагогических институтов, учащихся пед. училищ и колледжей,</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 сада./Под ред. Г.А.Урунтаевой М.: Просвещение: Владос, 1995.- 291 с. - С.88.</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Учимся</w:t>
      </w:r>
      <w:r>
        <w:rPr>
          <w:rStyle w:val="WW8Num2z0"/>
          <w:rFonts w:ascii="Verdana" w:hAnsi="Verdana"/>
          <w:color w:val="000000"/>
          <w:sz w:val="15"/>
          <w:szCs w:val="15"/>
        </w:rPr>
        <w:t> </w:t>
      </w:r>
      <w:r>
        <w:rPr>
          <w:rFonts w:ascii="Verdana" w:hAnsi="Verdana"/>
          <w:color w:val="000000"/>
          <w:sz w:val="15"/>
          <w:szCs w:val="15"/>
        </w:rPr>
        <w:t>понимать друг друга /С.Е.Гаврина, Н.Л.Кутявина, И.Г.Топоркова и др. М.: БИБЛИОТЕКА Ильи Резника, ОЛМА-ПРЕСС, 2001. - 64 е.: ил. (завтра в школу).</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 А. Развитие детского изобразительного творчества под влиянием учебно-воспитательного руководства.//Труды Всероссийской научной конференции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М.: Учпедгиз, 1949. - 306 с. - С. 144 -145.</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Изобразительное творчество детей дошкольного возраста. М.: Учпедгиз, 1956. - 160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 А. Эстетическое воспитание дошкольника./ Под ред. В.Н.Шацкой. М.: Изд. АПН РСФСР, 1961. - 334 с. - С. 45-47, 120-122,284.</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Формирование взаимоотношений дошкольников в детском саду и семье./ В.К.Котырло, Т.М.Титаренко, Ю.А.Приходько и др.; Под ред. В.К.Котырло; НИИ дошк. восп. АПН СССР, НИИ психологии. М.: Педагогика, 1987.- 141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Фридман</w:t>
      </w:r>
      <w:r>
        <w:rPr>
          <w:rStyle w:val="WW8Num2z0"/>
          <w:rFonts w:ascii="Verdana" w:hAnsi="Verdana"/>
          <w:color w:val="000000"/>
          <w:sz w:val="15"/>
          <w:szCs w:val="15"/>
        </w:rPr>
        <w:t> </w:t>
      </w:r>
      <w:r>
        <w:rPr>
          <w:rFonts w:ascii="Verdana" w:hAnsi="Verdana"/>
          <w:color w:val="000000"/>
          <w:sz w:val="15"/>
          <w:szCs w:val="15"/>
        </w:rPr>
        <w:t>И.К. О контакте родителей с детьми. //Вопросы психологии. 1990. - № -1.</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 Хрестоматия по истории философии. Учебное пособие для вузов. В 2-х частях. М.: Прометей, 1994. - 4.1 - 536 е.; 4.2 - 416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 Художественное творчество в детском саду. Пособие для воспитателя и</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руководителя. /Под ред. Н.А.Ветлугиной. -М.: Просвещение, 1974.-175 е.: ил.</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 Художественное творчество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Монография. /Под ред. Н.А.Ветлугиной. М.: Педагогика, 1972. - 287 с. - С.23,30,33.</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Чистякова</w:t>
      </w:r>
      <w:r>
        <w:rPr>
          <w:rStyle w:val="WW8Num2z0"/>
          <w:rFonts w:ascii="Verdana" w:hAnsi="Verdana"/>
          <w:color w:val="000000"/>
          <w:sz w:val="15"/>
          <w:szCs w:val="15"/>
        </w:rPr>
        <w:t> </w:t>
      </w:r>
      <w:r>
        <w:rPr>
          <w:rFonts w:ascii="Verdana" w:hAnsi="Verdana"/>
          <w:color w:val="000000"/>
          <w:sz w:val="15"/>
          <w:szCs w:val="15"/>
        </w:rPr>
        <w:t>М. И. Психогимнастика. М.: Просвещение, 1990. - 128 е.: ил. - С. 9-19,30,37-43.</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Дошкольникам о живописи. Кн. для воспитателя дет. сада. М.: Просвещение, 1992.- 126 е., 16 л. ил. - С. 3-17.</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2z0"/>
          <w:rFonts w:ascii="Verdana" w:hAnsi="Verdana"/>
          <w:color w:val="000000"/>
          <w:sz w:val="15"/>
          <w:szCs w:val="15"/>
        </w:rPr>
        <w:t> </w:t>
      </w:r>
      <w:r>
        <w:rPr>
          <w:rStyle w:val="WW8Num3z0"/>
          <w:rFonts w:ascii="Verdana" w:hAnsi="Verdana"/>
          <w:color w:val="4682B4"/>
          <w:sz w:val="15"/>
          <w:szCs w:val="15"/>
        </w:rPr>
        <w:t>Шацкий</w:t>
      </w:r>
      <w:r>
        <w:rPr>
          <w:rStyle w:val="WW8Num2z0"/>
          <w:rFonts w:ascii="Verdana" w:hAnsi="Verdana"/>
          <w:color w:val="000000"/>
          <w:sz w:val="15"/>
          <w:szCs w:val="15"/>
        </w:rPr>
        <w:t> </w:t>
      </w:r>
      <w:r>
        <w:rPr>
          <w:rFonts w:ascii="Verdana" w:hAnsi="Verdana"/>
          <w:color w:val="000000"/>
          <w:sz w:val="15"/>
          <w:szCs w:val="15"/>
        </w:rPr>
        <w:t>С.Т. Избранные педагогические сочинения./ Ред. Кол. А.Н.Волковский, Л.Н.Скаткин, М.Н.Скаткин, В.Н.Шацкая. М.: Учпедгиз, 1958.-428 с. - С.158.</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2z0"/>
          <w:rFonts w:ascii="Verdana" w:hAnsi="Verdana"/>
          <w:color w:val="000000"/>
          <w:sz w:val="15"/>
          <w:szCs w:val="15"/>
        </w:rPr>
        <w:t> </w:t>
      </w:r>
      <w:r>
        <w:rPr>
          <w:rStyle w:val="WW8Num3z0"/>
          <w:rFonts w:ascii="Verdana" w:hAnsi="Verdana"/>
          <w:color w:val="4682B4"/>
          <w:sz w:val="15"/>
          <w:szCs w:val="15"/>
        </w:rPr>
        <w:t>Шингаров</w:t>
      </w:r>
      <w:r>
        <w:rPr>
          <w:rStyle w:val="WW8Num2z0"/>
          <w:rFonts w:ascii="Verdana" w:hAnsi="Verdana"/>
          <w:color w:val="000000"/>
          <w:sz w:val="15"/>
          <w:szCs w:val="15"/>
        </w:rPr>
        <w:t> </w:t>
      </w:r>
      <w:r>
        <w:rPr>
          <w:rFonts w:ascii="Verdana" w:hAnsi="Verdana"/>
          <w:color w:val="000000"/>
          <w:sz w:val="15"/>
          <w:szCs w:val="15"/>
        </w:rPr>
        <w:t>Г.Х. Эмоции и чувства как форма отражения действительности./ Акад. Наук СССР. Ин-т философии. М.: Наука, 1971. -221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w:t>
      </w:r>
      <w:r>
        <w:rPr>
          <w:rStyle w:val="WW8Num2z0"/>
          <w:rFonts w:ascii="Verdana" w:hAnsi="Verdana"/>
          <w:color w:val="000000"/>
          <w:sz w:val="15"/>
          <w:szCs w:val="15"/>
        </w:rPr>
        <w:t> </w:t>
      </w:r>
      <w:r>
        <w:rPr>
          <w:rStyle w:val="WW8Num3z0"/>
          <w:rFonts w:ascii="Verdana" w:hAnsi="Verdana"/>
          <w:color w:val="4682B4"/>
          <w:sz w:val="15"/>
          <w:szCs w:val="15"/>
        </w:rPr>
        <w:t>Щербаков</w:t>
      </w:r>
      <w:r>
        <w:rPr>
          <w:rStyle w:val="WW8Num2z0"/>
          <w:rFonts w:ascii="Verdana" w:hAnsi="Verdana"/>
          <w:color w:val="000000"/>
          <w:sz w:val="15"/>
          <w:szCs w:val="15"/>
        </w:rPr>
        <w:t> </w:t>
      </w:r>
      <w:r>
        <w:rPr>
          <w:rFonts w:ascii="Verdana" w:hAnsi="Verdana"/>
          <w:color w:val="000000"/>
          <w:sz w:val="15"/>
          <w:szCs w:val="15"/>
        </w:rPr>
        <w:t>B.C. Изобразительное искусство: Обучение и творчество. Проблемы руководства</w:t>
      </w:r>
      <w:r>
        <w:rPr>
          <w:rStyle w:val="WW8Num2z0"/>
          <w:rFonts w:ascii="Verdana" w:hAnsi="Verdana"/>
          <w:color w:val="000000"/>
          <w:sz w:val="15"/>
          <w:szCs w:val="15"/>
        </w:rPr>
        <w:t> </w:t>
      </w:r>
      <w:r>
        <w:rPr>
          <w:rStyle w:val="WW8Num3z0"/>
          <w:rFonts w:ascii="Verdana" w:hAnsi="Verdana"/>
          <w:color w:val="4682B4"/>
          <w:sz w:val="15"/>
          <w:szCs w:val="15"/>
        </w:rPr>
        <w:t>изобразительным</w:t>
      </w:r>
      <w:r>
        <w:rPr>
          <w:rStyle w:val="WW8Num2z0"/>
          <w:rFonts w:ascii="Verdana" w:hAnsi="Verdana"/>
          <w:color w:val="000000"/>
          <w:sz w:val="15"/>
          <w:szCs w:val="15"/>
        </w:rPr>
        <w:t> </w:t>
      </w:r>
      <w:r>
        <w:rPr>
          <w:rFonts w:ascii="Verdana" w:hAnsi="Verdana"/>
          <w:color w:val="000000"/>
          <w:sz w:val="15"/>
          <w:szCs w:val="15"/>
        </w:rPr>
        <w:t>творчеством детей. -М.: Просвещение, 1969. 271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Щетинина</w:t>
      </w:r>
      <w:r>
        <w:rPr>
          <w:rStyle w:val="WW8Num2z0"/>
          <w:rFonts w:ascii="Verdana" w:hAnsi="Verdana"/>
          <w:color w:val="000000"/>
          <w:sz w:val="15"/>
          <w:szCs w:val="15"/>
        </w:rPr>
        <w:t> </w:t>
      </w:r>
      <w:r>
        <w:rPr>
          <w:rFonts w:ascii="Verdana" w:hAnsi="Verdana"/>
          <w:color w:val="000000"/>
          <w:sz w:val="15"/>
          <w:szCs w:val="15"/>
        </w:rPr>
        <w:t>А.М. Восприятие и понимание</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эмоционального состояния человека. //Вопросы психологии. 1984. - №-3.-С.-60-66</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Детская психология. М.: Учпедгиз, I960.- 327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 Эмоциональное развитие дошкольника: Пособие для воситателей детского сада /А.В.Запорожец, Я.З.Неверович, А.Д.Кошелева и др.; Под. ред.</w:t>
      </w:r>
      <w:r>
        <w:rPr>
          <w:rStyle w:val="WW8Num2z0"/>
          <w:rFonts w:ascii="Verdana" w:hAnsi="Verdana"/>
          <w:color w:val="000000"/>
          <w:sz w:val="15"/>
          <w:szCs w:val="15"/>
        </w:rPr>
        <w:t> </w:t>
      </w:r>
      <w:r>
        <w:rPr>
          <w:rStyle w:val="WW8Num3z0"/>
          <w:rFonts w:ascii="Verdana" w:hAnsi="Verdana"/>
          <w:color w:val="4682B4"/>
          <w:sz w:val="15"/>
          <w:szCs w:val="15"/>
        </w:rPr>
        <w:t>Кошелевой</w:t>
      </w:r>
      <w:r>
        <w:rPr>
          <w:rStyle w:val="WW8Num2z0"/>
          <w:rFonts w:ascii="Verdana" w:hAnsi="Verdana"/>
          <w:color w:val="000000"/>
          <w:sz w:val="15"/>
          <w:szCs w:val="15"/>
        </w:rPr>
        <w:t> </w:t>
      </w:r>
      <w:r>
        <w:rPr>
          <w:rFonts w:ascii="Verdana" w:hAnsi="Verdana"/>
          <w:color w:val="000000"/>
          <w:sz w:val="15"/>
          <w:szCs w:val="15"/>
        </w:rPr>
        <w:t>А. Д. М.: Просвещение, 1985.- 176 с. -С. 16-18, 26, 36-37, 69,96,118.</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 Эстетика. Словарь /Под общ. ред. А.А.Беляева и др. М.: Политиздат, 1989.- 447 с. - С. 50,112,239,284,396,416,431.</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243. Эстетическое воспитание в детском саду. /Под ред. Н.А.Ветлуги-ной. 2-е изд., перераб. - М.: </w:t>
      </w:r>
      <w:r>
        <w:rPr>
          <w:rFonts w:ascii="Verdana" w:hAnsi="Verdana"/>
          <w:color w:val="000000"/>
          <w:sz w:val="15"/>
          <w:szCs w:val="15"/>
        </w:rPr>
        <w:lastRenderedPageBreak/>
        <w:t>Просвещение, 1985.- 207 е., ил. - С. 9, 54,106,140.</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 Эстетическое сознание личности. Препринт М.: РАН Институт философии, 1994. - 220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Изучение чувств у детей и подростков: (Развитие</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оценок у школьников)/ АПН РСФСР. Ин-т психологии. М.: Изд. АПН РСФСР, 1961. - 213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Эстетическое воспитание детей в семье. М.: Учпедгиз, 1961. - 48 с. - (Родителям о воспитании).</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художественного восприятия. М.: Искусство, 1964. - 84 с.</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художественного творчества. М.: Знание, 1971.- 48 с. - (Новое в жизни, науке, технике. Серия «</w:t>
      </w:r>
      <w:r>
        <w:rPr>
          <w:rStyle w:val="WW8Num3z0"/>
          <w:rFonts w:ascii="Verdana" w:hAnsi="Verdana"/>
          <w:color w:val="4682B4"/>
          <w:sz w:val="15"/>
          <w:szCs w:val="15"/>
        </w:rPr>
        <w:t>Искусство</w:t>
      </w:r>
      <w:r>
        <w:rPr>
          <w:rFonts w:ascii="Verdana" w:hAnsi="Verdana"/>
          <w:color w:val="000000"/>
          <w:sz w:val="15"/>
          <w:szCs w:val="15"/>
        </w:rPr>
        <w:t>»; 6).</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 Яковличева А.Ф. Некоторые вопросы понимания дошкольниками текста и рисунка в детской художественной книге./Ученые записки кафедры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Вып.1. Ростов-на-Дону, 1956. - 100 с. - С. 69.</w:t>
      </w:r>
    </w:p>
    <w:p w:rsidR="009C2BEA" w:rsidRDefault="009C2BEA" w:rsidP="009C2BE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w:t>
      </w:r>
      <w:r>
        <w:rPr>
          <w:rStyle w:val="WW8Num2z0"/>
          <w:rFonts w:ascii="Verdana" w:hAnsi="Verdana"/>
          <w:color w:val="000000"/>
          <w:sz w:val="15"/>
          <w:szCs w:val="15"/>
        </w:rPr>
        <w:t> </w:t>
      </w:r>
      <w:r>
        <w:rPr>
          <w:rStyle w:val="WW8Num3z0"/>
          <w:rFonts w:ascii="Verdana" w:hAnsi="Verdana"/>
          <w:color w:val="4682B4"/>
          <w:sz w:val="15"/>
          <w:szCs w:val="15"/>
        </w:rPr>
        <w:t>Яньшин</w:t>
      </w:r>
      <w:r>
        <w:rPr>
          <w:rStyle w:val="WW8Num2z0"/>
          <w:rFonts w:ascii="Verdana" w:hAnsi="Verdana"/>
          <w:color w:val="000000"/>
          <w:sz w:val="15"/>
          <w:szCs w:val="15"/>
        </w:rPr>
        <w:t> </w:t>
      </w:r>
      <w:r>
        <w:rPr>
          <w:rFonts w:ascii="Verdana" w:hAnsi="Verdana"/>
          <w:color w:val="000000"/>
          <w:sz w:val="15"/>
          <w:szCs w:val="15"/>
        </w:rPr>
        <w:t>П.В. Эмоциональный цвет. Самара:</w:t>
      </w:r>
      <w:r>
        <w:rPr>
          <w:rStyle w:val="WW8Num2z0"/>
          <w:rFonts w:ascii="Verdana" w:hAnsi="Verdana"/>
          <w:color w:val="000000"/>
          <w:sz w:val="15"/>
          <w:szCs w:val="15"/>
        </w:rPr>
        <w:t> </w:t>
      </w:r>
      <w:r>
        <w:rPr>
          <w:rStyle w:val="WW8Num3z0"/>
          <w:rFonts w:ascii="Verdana" w:hAnsi="Verdana"/>
          <w:color w:val="4682B4"/>
          <w:sz w:val="15"/>
          <w:szCs w:val="15"/>
        </w:rPr>
        <w:t>СамГПУ</w:t>
      </w:r>
      <w:r>
        <w:rPr>
          <w:rFonts w:ascii="Verdana" w:hAnsi="Verdana"/>
          <w:color w:val="000000"/>
          <w:sz w:val="15"/>
          <w:szCs w:val="15"/>
        </w:rPr>
        <w:t>, 1996. -220 с.</w:t>
      </w:r>
    </w:p>
    <w:p w:rsidR="0015624C" w:rsidRPr="009C2BEA" w:rsidRDefault="009C2BEA" w:rsidP="009C2BEA">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9C2BE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2665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66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9385</TotalTime>
  <Pages>10</Pages>
  <Words>8404</Words>
  <Characters>47903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167</cp:revision>
  <cp:lastPrinted>2009-02-06T05:36:00Z</cp:lastPrinted>
  <dcterms:created xsi:type="dcterms:W3CDTF">2016-09-19T15:12:00Z</dcterms:created>
  <dcterms:modified xsi:type="dcterms:W3CDTF">2017-01-15T09:53:00Z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