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6933BC20" w:rsidR="004F5354" w:rsidRPr="002C6D5F" w:rsidRDefault="002C6D5F" w:rsidP="002C6D5F">
      <w:bookmarkStart w:id="0" w:name="_GoBack"/>
      <w:r>
        <w:rPr>
          <w:rFonts w:ascii="Verdana" w:hAnsi="Verdana"/>
          <w:b/>
          <w:bCs/>
          <w:color w:val="000000"/>
          <w:shd w:val="clear" w:color="auto" w:fill="FFFFFF"/>
        </w:rPr>
        <w:t xml:space="preserve">Дроздова </w:t>
      </w:r>
      <w:proofErr w:type="spellStart"/>
      <w:r>
        <w:rPr>
          <w:rFonts w:ascii="Verdana" w:hAnsi="Verdana"/>
          <w:b/>
          <w:bCs/>
          <w:color w:val="000000"/>
          <w:shd w:val="clear" w:color="auto" w:fill="FFFFFF"/>
        </w:rPr>
        <w:t>Юлія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Валентинівна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самовизначення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майбутніх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фахівців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торговельного</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19.00.10,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нац. торг.-</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2015.- 200 с.</w:t>
      </w:r>
    </w:p>
    <w:sectPr w:rsidR="004F5354" w:rsidRPr="002C6D5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7BF7A" w14:textId="77777777" w:rsidR="00603542" w:rsidRDefault="00603542">
      <w:pPr>
        <w:spacing w:after="0" w:line="240" w:lineRule="auto"/>
      </w:pPr>
      <w:r>
        <w:separator/>
      </w:r>
    </w:p>
  </w:endnote>
  <w:endnote w:type="continuationSeparator" w:id="0">
    <w:p w14:paraId="631B0425" w14:textId="77777777" w:rsidR="00603542" w:rsidRDefault="0060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06072" w14:textId="77777777" w:rsidR="00603542" w:rsidRDefault="00603542">
      <w:pPr>
        <w:spacing w:after="0" w:line="240" w:lineRule="auto"/>
      </w:pPr>
      <w:r>
        <w:separator/>
      </w:r>
    </w:p>
  </w:footnote>
  <w:footnote w:type="continuationSeparator" w:id="0">
    <w:p w14:paraId="39E26A4E" w14:textId="77777777" w:rsidR="00603542" w:rsidRDefault="00603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42"/>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04C"/>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aliases w:val=" Знак2 Знак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24006</TotalTime>
  <Pages>1</Pages>
  <Words>32</Words>
  <Characters>189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4742</cp:revision>
  <cp:lastPrinted>2009-02-06T05:36:00Z</cp:lastPrinted>
  <dcterms:created xsi:type="dcterms:W3CDTF">2016-09-19T15:12:00Z</dcterms:created>
  <dcterms:modified xsi:type="dcterms:W3CDTF">2017-01-29T14:27:00Z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