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00205" w14:textId="77777777" w:rsidR="000C70EF" w:rsidRDefault="000C70EF" w:rsidP="000C70EF">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бухгалтерской управленческой отчетности коммерческой организации: теория, методология, практика</w:t>
      </w:r>
    </w:p>
    <w:p w14:paraId="56789187" w14:textId="77777777" w:rsidR="000C70EF" w:rsidRDefault="000C70EF" w:rsidP="000C70EF">
      <w:pPr>
        <w:rPr>
          <w:rFonts w:ascii="Verdana" w:hAnsi="Verdana"/>
          <w:color w:val="000000"/>
          <w:sz w:val="18"/>
          <w:szCs w:val="18"/>
          <w:shd w:val="clear" w:color="auto" w:fill="FFFFFF"/>
        </w:rPr>
      </w:pPr>
    </w:p>
    <w:p w14:paraId="6A73CAB9" w14:textId="77777777" w:rsidR="000C70EF" w:rsidRDefault="000C70EF" w:rsidP="000C70EF">
      <w:pPr>
        <w:rPr>
          <w:rFonts w:ascii="Verdana" w:hAnsi="Verdana"/>
          <w:color w:val="000000"/>
          <w:sz w:val="18"/>
          <w:szCs w:val="18"/>
          <w:shd w:val="clear" w:color="auto" w:fill="FFFFFF"/>
        </w:rPr>
      </w:pPr>
    </w:p>
    <w:p w14:paraId="7734FD83" w14:textId="77777777" w:rsidR="000C70EF" w:rsidRDefault="000C70EF" w:rsidP="000C70EF">
      <w:pPr>
        <w:rPr>
          <w:rFonts w:ascii="Verdana" w:hAnsi="Verdana"/>
          <w:color w:val="000000"/>
          <w:sz w:val="18"/>
          <w:szCs w:val="18"/>
          <w:shd w:val="clear" w:color="auto" w:fill="FFFFFF"/>
        </w:rPr>
      </w:pPr>
    </w:p>
    <w:p w14:paraId="75BB8DF0" w14:textId="77777777" w:rsidR="000C70EF" w:rsidRDefault="000C70EF" w:rsidP="000C70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Слободняк, Илья Анатольевич</w:t>
      </w:r>
      <w:r>
        <w:rPr>
          <w:rFonts w:ascii="Verdana" w:hAnsi="Verdana"/>
          <w:color w:val="000000"/>
          <w:sz w:val="18"/>
          <w:szCs w:val="18"/>
        </w:rPr>
        <w:br/>
      </w:r>
      <w:r>
        <w:rPr>
          <w:rFonts w:ascii="Verdana" w:hAnsi="Verdana"/>
          <w:b/>
          <w:bCs/>
          <w:color w:val="000000"/>
          <w:sz w:val="18"/>
          <w:szCs w:val="18"/>
        </w:rPr>
        <w:t>Год: </w:t>
      </w:r>
    </w:p>
    <w:p w14:paraId="37411F3B"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2012</w:t>
      </w:r>
    </w:p>
    <w:p w14:paraId="5857FBC4" w14:textId="77777777" w:rsidR="000C70EF" w:rsidRDefault="000C70EF" w:rsidP="000C70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62662B"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Слободняк, Илья Анатольевич</w:t>
      </w:r>
    </w:p>
    <w:p w14:paraId="53F662E6" w14:textId="77777777" w:rsidR="000C70EF" w:rsidRDefault="000C70EF" w:rsidP="000C70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3D053F"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75FF06BE" w14:textId="77777777" w:rsidR="000C70EF" w:rsidRDefault="000C70EF" w:rsidP="000C70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3B2A474"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Иркутск</w:t>
      </w:r>
    </w:p>
    <w:p w14:paraId="075BD2AE" w14:textId="77777777" w:rsidR="000C70EF" w:rsidRDefault="000C70EF" w:rsidP="000C70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8AE1D33"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08.00.12</w:t>
      </w:r>
    </w:p>
    <w:p w14:paraId="7AA30C02" w14:textId="77777777" w:rsidR="000C70EF" w:rsidRDefault="000C70EF" w:rsidP="000C70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C10AACD"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7560E7" w14:textId="77777777" w:rsidR="000C70EF" w:rsidRDefault="000C70EF" w:rsidP="000C70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0133D02" w14:textId="77777777" w:rsidR="000C70EF" w:rsidRDefault="000C70EF" w:rsidP="000C70EF">
      <w:pPr>
        <w:spacing w:line="270" w:lineRule="atLeast"/>
        <w:rPr>
          <w:rFonts w:ascii="Verdana" w:hAnsi="Verdana"/>
          <w:color w:val="000000"/>
          <w:sz w:val="18"/>
          <w:szCs w:val="18"/>
        </w:rPr>
      </w:pPr>
      <w:r>
        <w:rPr>
          <w:rFonts w:ascii="Verdana" w:hAnsi="Verdana"/>
          <w:color w:val="000000"/>
          <w:sz w:val="18"/>
          <w:szCs w:val="18"/>
        </w:rPr>
        <w:t>379</w:t>
      </w:r>
    </w:p>
    <w:p w14:paraId="5D184D51" w14:textId="77777777" w:rsidR="000C70EF" w:rsidRDefault="000C70EF" w:rsidP="000C70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Слободняк, Илья Анатольевич</w:t>
      </w:r>
    </w:p>
    <w:p w14:paraId="085B033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697AA0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УПРАВЛЕНЧЕСКОЙ ОТЧЕТНОСТИ КОММЕРЧЕСКОЙ ОРГАНИЗАЦИИ И ЕЕ МЕСТО В СОСТАВЕ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361AB5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74F75E0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принципов бухгалтерской управленческой отчетности.</w:t>
      </w:r>
    </w:p>
    <w:p w14:paraId="50DE430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отличия бухгалтерской управленческой отчетности от бухгалтерской финансовой отчетности.</w:t>
      </w:r>
    </w:p>
    <w:p w14:paraId="79BF18C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ОБЕСПЕЧЕНИЕ БУХГАЛТЕРСКОЙ УПРАВЛЕНЧЕСКОЙ ОТЧЕТНОСТИ.</w:t>
      </w:r>
    </w:p>
    <w:p w14:paraId="33262F9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и этапы формирования информационного обеспечения бухгалтерской управленческой отчетности.</w:t>
      </w:r>
    </w:p>
    <w:p w14:paraId="5AFD38D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бухгалтерской управленческой отчетности.</w:t>
      </w:r>
    </w:p>
    <w:p w14:paraId="3F7A0FF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СОДЕРЖАНИЕ БУХГАЛТЕРСКОЙ УПРАВЛЕНЧЕСКОЙ ОТЧЕТНОСТИ.</w:t>
      </w:r>
    </w:p>
    <w:p w14:paraId="48C2F5E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Форматы бухгалтерской управленческой отчетности.</w:t>
      </w:r>
    </w:p>
    <w:p w14:paraId="7A609F3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Порядок формирования сегментной бухгалтерской управленческой отчетности.</w:t>
      </w:r>
    </w:p>
    <w:p w14:paraId="67C819C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показателей форм бухгалтерской управленческой отчетности.</w:t>
      </w:r>
    </w:p>
    <w:p w14:paraId="0292C92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ОЦЕНКА ЭЛЕМЕНТОВ БУХГАЛТЕРСКОЙ УПРАВЛЕНЧЕСКОЙ ОТЧЕТНОСТИ.</w:t>
      </w:r>
    </w:p>
    <w:p w14:paraId="543CBF4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Оценка элементов бухгалтерской управленческой отчетности с учетом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w:t>
      </w:r>
    </w:p>
    <w:p w14:paraId="3982F14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Оценка показателей бухгалтерской управленческой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относительно будущих фактов хозяйственной деятельности.</w:t>
      </w:r>
    </w:p>
    <w:p w14:paraId="6F6EB2D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Использование профессионального суждения при формировании бухгалтерской управленческой отчетности.</w:t>
      </w:r>
    </w:p>
    <w:p w14:paraId="04CED21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ОСОБЕННОСТИ ВНУТРЕННЕГО ЭКОНОМИЧЕСКОГО АНАЛИЗА И ОЦЕНКИ КАЧЕСТВА БУХГАЛТЕРСКОЙ УПРАВЛЕНЧЕСКОЙ ОТЧЕТНОСТИ.</w:t>
      </w:r>
    </w:p>
    <w:p w14:paraId="0D5EB85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Особенности экономического анализа бухгалтерской управленческой отчетности.</w:t>
      </w:r>
    </w:p>
    <w:p w14:paraId="05D392D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Порядок оценки качества бухгалтерской управленческой отчетности</w:t>
      </w:r>
    </w:p>
    <w:p w14:paraId="20B60247" w14:textId="77777777" w:rsidR="000C70EF" w:rsidRDefault="000C70EF" w:rsidP="000C70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бухгалтерской управленческой отчетности коммерческой организации"</w:t>
      </w:r>
    </w:p>
    <w:p w14:paraId="0182170B"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включает в себя три подсистемы:</w:t>
      </w:r>
    </w:p>
    <w:p w14:paraId="76BAABC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финансовый учет, ориентированный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информационных потребностей внешних пользователей;</w:t>
      </w:r>
    </w:p>
    <w:p w14:paraId="725CE6A1"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налоговый учет, ориентированный на удовлетворение информационных потребностей налоговых органов;</w:t>
      </w:r>
    </w:p>
    <w:p w14:paraId="7108A519"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представляющий информацию, используемую</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Style w:val="WW8Num2z0"/>
          <w:rFonts w:ascii="Verdana" w:hAnsi="Verdana"/>
          <w:color w:val="000000"/>
          <w:sz w:val="18"/>
          <w:szCs w:val="18"/>
        </w:rPr>
        <w:t> </w:t>
      </w:r>
      <w:r>
        <w:rPr>
          <w:rFonts w:ascii="Verdana" w:hAnsi="Verdana"/>
          <w:color w:val="000000"/>
          <w:sz w:val="18"/>
          <w:szCs w:val="18"/>
        </w:rPr>
        <w:t>при управлении организацией.</w:t>
      </w:r>
    </w:p>
    <w:p w14:paraId="73B29E99"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отличием подсистемы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от двух других подсистем является то, что первые две подсистемы регламентируются нормативными актами различного уровня. Управленческий учет регламентируется только внутренними документами самого предприятия, что определяет его уникальность в каждом конкретном случае. Подсистема бухгалтерского управленческого учета формирует свой продукт -</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управленческую отчетность. Но несмотря на то, что вопросам теории и практики ведения бухгалтерского управленческого учета уделяется большое внимание в специализированной литературе, вопросы, связанные с</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управленческой отчетностью, ее содержанием, порядком формирования являются слабо разработанными. Они рассматриваются в работах в целом по организации управленческого учета, в которых дается краткая характеристика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ее назначения, требований к показателям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однако собственно масштабных исследований по вопросам внутренней отчетности практически нет. При этом можно утверждать, что теоретико-методологические основы системы бухгалтерской управленческой отчетности не разработаны: отсутствует система принципов, не определено место управленческой отчетности в системе информационного обеспечения управления, не очерчен круг объектов внутренней отчетности, не определены, либо излагаются применительно к учету в целом, методы и приемы ее формирования; не решены и многие проблемы в части определения состава форм бухгалтерской управленческой отчетности, ее форматов и состава показателей. В результате, повышаются затраты на разработку и внедрение системы бухгалтерской управленческой отчетности, снижается ее качество, что ведет к необоснованным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решениям, снижению эффективности функционирования организации. Но обстоятельство, что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управленческая отчетность играет важную роль в информационном обеспечении управления - неоспоримо.</w:t>
      </w:r>
    </w:p>
    <w:p w14:paraId="267B50CA"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ситуация требует создания теоретико-методологической основы формирования системы бухгалтерской управленческой отчетности, следуя которой можно будет говорить о существовании необходимых условий формирования качественной информационной базы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Необходима разработка методологии практической деятельности - формирования системы бухгалтерской управленческой отчетности.</w:t>
      </w:r>
    </w:p>
    <w:p w14:paraId="63D71CF0"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вопросам экономического анализа финансово-хозяйственной деятельности организации уделяется достаточно большое внимание. Сформулированы основные принципы экономического анализа, разработан</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 методики анализа по основным направлениям деятельности организации. В большинстве случаев при внутреннем анализе информации бухгалтерской управленческой отчетности применяется методика, предполагающая использование в расчетах стандартных</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которые присутствуют и в бухгалтерской финансовой отчетности, что существенно снижает экономическую обоснованность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полученных результатов. Использование такой методики при анализе информации управленческой отчетности приводит к упрощению внутреннего анализа, его ориентации не на частные, но на общие показатели. Следовательно, необходима адаптация методики экономического анализа к содержанию бухгалтерской управленческой отчетности - информационной базе анализа.</w:t>
      </w:r>
    </w:p>
    <w:p w14:paraId="4E7E0EE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Незначительное внимание в специализированной литературе уделяется и вопросам оценки качества бухгалтерской управленческой отчетности. Считаем, что подтверждение достоверности внутренней отчетности является необходимым, но не достаточным условием признания ее качественной - способной удовлетворять информационные потребности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Ведь достоверность - это лишь один из принципов формирования бухгалтерской управленческой отчетности, а для оценки ее качества необходимо оценить выполнение всей системы принципов ее формирования. Следовательно, необходима разработка системы показателей, позволяющей оценить качество бухгалтерской управленческой отчетности.</w:t>
      </w:r>
    </w:p>
    <w:p w14:paraId="550FC84E"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недостаточная методологическая разработанность и дискуссионность многих вопросов, связанных с формированием бухгалтерской управленческой отчетности, их научно-практическая значимость для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а равно и значимость самой бухгалтерской управленческой отчетности, определяют актуальность темы диссертационного исследования, его теоретическое и практическое значение, обуславливают необходимость разработки методологии и методических рекомендаций по формированию системы бухгалтерской управленческой отчетности.</w:t>
      </w:r>
    </w:p>
    <w:p w14:paraId="59843E3D"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Среди множества фундаментальных исследований основными работами, посвященными методологическим и практическим проблемам бухгалтерской управленческой отчетности, являются труды таких отечественных специалистов как: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H.A. Адамов, И.В. Алексеева,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И.И. Бочкарева, В.А. Быков,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Д.А. Волошин, J1.A. Зимакова,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И.В. Кальницкая, Р.Г. Каспина, В.Э.</w:t>
      </w:r>
      <w:r>
        <w:rPr>
          <w:rStyle w:val="WW8Num3z0"/>
          <w:rFonts w:ascii="Verdana" w:hAnsi="Verdana"/>
          <w:color w:val="4682B4"/>
          <w:sz w:val="18"/>
          <w:szCs w:val="18"/>
        </w:rPr>
        <w:t>Керимов</w:t>
      </w:r>
      <w:r>
        <w:rPr>
          <w:rFonts w:ascii="Verdana" w:hAnsi="Verdana"/>
          <w:color w:val="000000"/>
          <w:sz w:val="18"/>
          <w:szCs w:val="18"/>
        </w:rPr>
        <w:t>, В.В. Ковалев, Н.П. Кондраков,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Д.А. Лысенко, O.E. Николаева, С.А. Николаева-Рассказова,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Т.В. Пупшис, M.JI. Пятов, И.Н.</w:t>
      </w:r>
      <w:r>
        <w:rPr>
          <w:rStyle w:val="WW8Num2z0"/>
          <w:rFonts w:ascii="Verdana" w:hAnsi="Verdana"/>
          <w:color w:val="000000"/>
          <w:sz w:val="18"/>
          <w:szCs w:val="18"/>
        </w:rPr>
        <w:t> </w:t>
      </w:r>
      <w:r>
        <w:rPr>
          <w:rStyle w:val="WW8Num3z0"/>
          <w:rFonts w:ascii="Verdana" w:hAnsi="Verdana"/>
          <w:color w:val="4682B4"/>
          <w:sz w:val="18"/>
          <w:szCs w:val="18"/>
        </w:rPr>
        <w:t>Санникова</w:t>
      </w:r>
      <w:r>
        <w:rPr>
          <w:rFonts w:ascii="Verdana" w:hAnsi="Verdana"/>
          <w:color w:val="000000"/>
          <w:sz w:val="18"/>
          <w:szCs w:val="18"/>
        </w:rPr>
        <w:t>, Я.В. Соколов, Т.В. Федорович, В.Т. Чая, A.A.</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А.Д. Шеремет, J1.3. Шнейдман, JI.H.</w:t>
      </w:r>
      <w:r>
        <w:rPr>
          <w:rStyle w:val="WW8Num2z0"/>
          <w:rFonts w:ascii="Verdana" w:hAnsi="Verdana"/>
          <w:color w:val="000000"/>
          <w:sz w:val="18"/>
          <w:szCs w:val="18"/>
        </w:rPr>
        <w:t> </w:t>
      </w:r>
      <w:r>
        <w:rPr>
          <w:rStyle w:val="WW8Num3z0"/>
          <w:rFonts w:ascii="Verdana" w:hAnsi="Verdana"/>
          <w:color w:val="4682B4"/>
          <w:sz w:val="18"/>
          <w:szCs w:val="18"/>
        </w:rPr>
        <w:t>Юдина</w:t>
      </w:r>
      <w:r>
        <w:rPr>
          <w:rFonts w:ascii="Verdana" w:hAnsi="Verdana"/>
          <w:color w:val="000000"/>
          <w:sz w:val="18"/>
          <w:szCs w:val="18"/>
        </w:rPr>
        <w:t>, - и зарубежных ученых: X. Андерсен,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М.Ф. Ван Бреда,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К. Друри, Р. Каплан, Ф.Х.</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Б. Нидлз, Ж. Ришар,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Э.С. Хендриксен, Дж. Фостер и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В имеющихся публикациях по данному направлению нет единого мнения о сущности бухгалтерской управленческой отчетности (используются даже различные термины для ее обозначения), ее месте в системе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принципах, на которых она должна строиться, методике формирования и оценки ее показателей, направлениях оценки ее качества.</w:t>
      </w:r>
    </w:p>
    <w:p w14:paraId="41548533"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теории, методологии, методических положений и практических рекомендаций по созданию системы бухгалтерской управленческой отчетности, используемой внутренними пользователями экономической информации при принятии управленческих решений.</w:t>
      </w:r>
    </w:p>
    <w:p w14:paraId="6286C39A"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постановку и решение следующих основных задач:</w:t>
      </w:r>
    </w:p>
    <w:p w14:paraId="670ACF1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понятий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w:t>
      </w:r>
      <w:r>
        <w:rPr>
          <w:rStyle w:val="WW8Num3z0"/>
          <w:rFonts w:ascii="Verdana" w:hAnsi="Verdana"/>
          <w:color w:val="4682B4"/>
          <w:sz w:val="18"/>
          <w:szCs w:val="18"/>
        </w:rPr>
        <w:t>информация бухгалтерской отчетности</w:t>
      </w:r>
      <w:r>
        <w:rPr>
          <w:rFonts w:ascii="Verdana" w:hAnsi="Verdana"/>
          <w:color w:val="000000"/>
          <w:sz w:val="18"/>
          <w:szCs w:val="18"/>
        </w:rPr>
        <w:t>», «</w:t>
      </w:r>
      <w:r>
        <w:rPr>
          <w:rStyle w:val="WW8Num3z0"/>
          <w:rFonts w:ascii="Verdana" w:hAnsi="Verdana"/>
          <w:color w:val="4682B4"/>
          <w:sz w:val="18"/>
          <w:szCs w:val="18"/>
        </w:rPr>
        <w:t>форма отчетности</w:t>
      </w:r>
      <w:r>
        <w:rPr>
          <w:rFonts w:ascii="Verdana" w:hAnsi="Verdana"/>
          <w:color w:val="000000"/>
          <w:sz w:val="18"/>
          <w:szCs w:val="18"/>
        </w:rPr>
        <w:t>», «</w:t>
      </w:r>
      <w:r>
        <w:rPr>
          <w:rStyle w:val="WW8Num3z0"/>
          <w:rFonts w:ascii="Verdana" w:hAnsi="Verdana"/>
          <w:color w:val="4682B4"/>
          <w:sz w:val="18"/>
          <w:szCs w:val="18"/>
        </w:rPr>
        <w:t>формат отчетности</w:t>
      </w:r>
      <w:r>
        <w:rPr>
          <w:rFonts w:ascii="Verdana" w:hAnsi="Verdana"/>
          <w:color w:val="000000"/>
          <w:sz w:val="18"/>
          <w:szCs w:val="18"/>
        </w:rPr>
        <w:t>», «</w:t>
      </w:r>
      <w:r>
        <w:rPr>
          <w:rStyle w:val="WW8Num3z0"/>
          <w:rFonts w:ascii="Verdana" w:hAnsi="Verdana"/>
          <w:color w:val="4682B4"/>
          <w:sz w:val="18"/>
          <w:szCs w:val="18"/>
        </w:rPr>
        <w:t>элемент отчетности</w:t>
      </w:r>
      <w:r>
        <w:rPr>
          <w:rFonts w:ascii="Verdana" w:hAnsi="Verdana"/>
          <w:color w:val="000000"/>
          <w:sz w:val="18"/>
          <w:szCs w:val="18"/>
        </w:rPr>
        <w:t>», «</w:t>
      </w:r>
      <w:r>
        <w:rPr>
          <w:rStyle w:val="WW8Num3z0"/>
          <w:rFonts w:ascii="Verdana" w:hAnsi="Verdana"/>
          <w:color w:val="4682B4"/>
          <w:sz w:val="18"/>
          <w:szCs w:val="18"/>
        </w:rPr>
        <w:t>показатель отчетности</w:t>
      </w:r>
      <w:r>
        <w:rPr>
          <w:rFonts w:ascii="Verdana" w:hAnsi="Verdana"/>
          <w:color w:val="000000"/>
          <w:sz w:val="18"/>
          <w:szCs w:val="18"/>
        </w:rPr>
        <w:t>»; характеристика места бухгалтерской управленческой отчетности в составе бухгалтерской отчетности организации и управленческих отчетов, формируемых в организации, выделение ее особенностей; разработка системы принципов формирования бухгалтерской управленческой отчетности, определение факторов, оказывающих влияние на формат бухгалтерской управленческой отчетности, состав ее показателей, порядок составления и представления;</w:t>
      </w:r>
    </w:p>
    <w:p w14:paraId="24B8D2D9"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определения оптимальной величины расходов на формирование информации внутренней бухгалтерской отчетности;</w:t>
      </w:r>
    </w:p>
    <w:p w14:paraId="617D889A"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типовой методики создания информационного обеспечения системы бухгалтерской управленческой отчетности;</w:t>
      </w:r>
    </w:p>
    <w:p w14:paraId="27EE5782"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классификации бухгалтерской управленческой отчетности;</w:t>
      </w:r>
    </w:p>
    <w:p w14:paraId="7D9FEEB7"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этапов формирования бухгалтерской управленческой отчетности;</w:t>
      </w:r>
    </w:p>
    <w:p w14:paraId="7B95D02C"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логической структуры формирования бухгалтерской управленческой отчетности;</w:t>
      </w:r>
    </w:p>
    <w:p w14:paraId="3D602531"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рассмотрение основных элементов метода формирования бухгалтерской управленческой отчетности;</w:t>
      </w:r>
    </w:p>
    <w:p w14:paraId="2C7F905C"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свойств экономической информации, учет ее энтропийного характера при разработке информационного обеспечения бухгалтерской управленческой отчетности;</w:t>
      </w:r>
    </w:p>
    <w:p w14:paraId="34D1DECE"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базы формирования бухгалтерской управленческой отчетности;</w:t>
      </w:r>
    </w:p>
    <w:p w14:paraId="725D6651"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состава и структуры регламентов формирования бухгалтерской управленческой отчетности;</w:t>
      </w:r>
    </w:p>
    <w:p w14:paraId="042B1755"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методического подхода к определению формата бухгалтерской управленческой отчетности (периодичность составления, критерии</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Fonts w:ascii="Verdana" w:hAnsi="Verdana"/>
          <w:color w:val="000000"/>
          <w:sz w:val="18"/>
          <w:szCs w:val="18"/>
        </w:rPr>
        <w:t>, оценка показателей);</w:t>
      </w:r>
    </w:p>
    <w:p w14:paraId="042ACC8F"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содержания основных форм бухгалтерской управленческой отчетности - системы показателей бухгалтерской управленческой отчетности;</w:t>
      </w:r>
    </w:p>
    <w:p w14:paraId="78F631A8"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порядка оценки показателей бухгалтерской управленческой отчетности, в том числе с учетом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w:t>
      </w:r>
    </w:p>
    <w:p w14:paraId="17DC0494"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порядка формирования показателей бухгалтерской управленческой отчетности, необходимых для оценки уровня выполнения</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задания в условиях неопределенности;</w:t>
      </w:r>
    </w:p>
    <w:p w14:paraId="6EA84FB2"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выработка предложений по изменению схемы расчета аналитических коэффициентов, включаемых в состав бухгалтерской управленческой отчетности, либо рассчитываемых по ее данным;</w:t>
      </w:r>
    </w:p>
    <w:p w14:paraId="4A0646C4"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направлений оценки качества бухгалтерской управленческой отчетности.</w:t>
      </w:r>
    </w:p>
    <w:p w14:paraId="6DD5A4A4"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Разделу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1.3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п. 1.8 «Особенности формирования бухгалтерской (финансовой,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Разделу 2</w:t>
      </w:r>
    </w:p>
    <w:p w14:paraId="381A26C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п. 2.11 «Теория и методология финансового, управленческого, налогового,</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специальности 08.00.12 -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E4F9728"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бухгалтерская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коммерческой организации, используемая внутренними пользователями для принятия управленческих решений.</w:t>
      </w:r>
    </w:p>
    <w:p w14:paraId="2E66D01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 совокупность теоретико-методологических, методических и практических вопросов создания системы бухгалтерской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394903A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и методологической основой диссертационного исследования явились труды отечественных и зарубежных ученых и ведущих специалистов в области бухгалтерского учета, в том числе управленческого учета, и экономического анализа результатов финансово-хозяйственной деятельности организации, материалы практических семинаров и специальных периодических изданий по исследуемой проблеме, национальные и международные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бухгалтерской отчетности.</w:t>
      </w:r>
    </w:p>
    <w:p w14:paraId="411DF19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для получения, обработки и анализа исходных материалов использовались различные методы: общенаучные, методы экономического анализа, математической статистики, теории графов, теории информации и экономико-математического моделирования. Обработка</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и соответствующие расчеты осуществлялись с использованием табличного процессора Microsoft Excel.</w:t>
      </w:r>
    </w:p>
    <w:p w14:paraId="34C9F21E"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исследования составили нормативно-правовые акты Российской Федерации, регламентирующие содержание и порядок ведения бухгалтерского учета, формирования бухгалтерской финансовой отчетности, международные стандарты финансовой отчетности, данные официальной статистики, периодической печати, сведения, приводимые в монографических исследованиях отечественных и зарубежных специалистов по данной проблеме.</w:t>
      </w:r>
    </w:p>
    <w:p w14:paraId="425A2E95"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Рабочая гипотеза. Автором исследования предполагается, что, несмотря на отсутствие государственного регулирования порядка формирования бухгалтерской управленческой отчетности, индивидуальность управленческой отчетности каждой организации, система бухгалтерской управленческой отчетности должна иметь типовую методологическую основу, которую необходимо создать.</w:t>
      </w:r>
    </w:p>
    <w:p w14:paraId="18B9E120"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В ходе исследования автором получены следующие научные результаты:</w:t>
      </w:r>
    </w:p>
    <w:p w14:paraId="2DFE37AE"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основании проведенного сравнительного анализа ключевых определений, предложенных H.A.</w:t>
      </w:r>
      <w:r>
        <w:rPr>
          <w:rStyle w:val="WW8Num2z0"/>
          <w:rFonts w:ascii="Verdana" w:hAnsi="Verdana"/>
          <w:color w:val="000000"/>
          <w:sz w:val="18"/>
          <w:szCs w:val="18"/>
        </w:rPr>
        <w:t> </w:t>
      </w:r>
      <w:r>
        <w:rPr>
          <w:rStyle w:val="WW8Num3z0"/>
          <w:rFonts w:ascii="Verdana" w:hAnsi="Verdana"/>
          <w:color w:val="4682B4"/>
          <w:sz w:val="18"/>
          <w:szCs w:val="18"/>
        </w:rPr>
        <w:t>Адамовым</w:t>
      </w:r>
      <w:r>
        <w:rPr>
          <w:rFonts w:ascii="Verdana" w:hAnsi="Verdana"/>
          <w:color w:val="000000"/>
          <w:sz w:val="18"/>
          <w:szCs w:val="18"/>
        </w:rPr>
        <w:t>, A.C. Бакаевым, В.Ф. Палием, JI.H.</w:t>
      </w:r>
      <w:r>
        <w:rPr>
          <w:rStyle w:val="WW8Num2z0"/>
          <w:rFonts w:ascii="Verdana" w:hAnsi="Verdana"/>
          <w:color w:val="000000"/>
          <w:sz w:val="18"/>
          <w:szCs w:val="18"/>
        </w:rPr>
        <w:t> </w:t>
      </w:r>
      <w:r>
        <w:rPr>
          <w:rStyle w:val="WW8Num3z0"/>
          <w:rFonts w:ascii="Verdana" w:hAnsi="Verdana"/>
          <w:color w:val="4682B4"/>
          <w:sz w:val="18"/>
          <w:szCs w:val="18"/>
        </w:rPr>
        <w:t>Юдиной</w:t>
      </w:r>
      <w:r>
        <w:rPr>
          <w:rFonts w:ascii="Verdana" w:hAnsi="Verdana"/>
          <w:color w:val="000000"/>
          <w:sz w:val="18"/>
          <w:szCs w:val="18"/>
        </w:rPr>
        <w:t>, К. Друри и используемых в соответствующей предметной области, предложена авторская трактовка бухгалтерской управленческой отчетности как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расчетных показателей, содержащихся в формах отчетности, представленной с использованием определенного формата, сформированной в соответствии с внутренними регламентами, характеризующей внутреннюю и внешнюю среду организации в целом и (или) ее</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и оперативно удовлетворяющей информационные потребности внутренних пользователей информации. Предлагается формирование каждой формы бухгалтерской управленческой отчетности как системы показателей, достаточной для устранения информационной энтропии. Уточнены понятия: «</w:t>
      </w:r>
      <w:r>
        <w:rPr>
          <w:rStyle w:val="WW8Num3z0"/>
          <w:rFonts w:ascii="Verdana" w:hAnsi="Verdana"/>
          <w:color w:val="4682B4"/>
          <w:sz w:val="18"/>
          <w:szCs w:val="18"/>
        </w:rPr>
        <w:t>информация бухгалтерской отчетности</w:t>
      </w:r>
      <w:r>
        <w:rPr>
          <w:rFonts w:ascii="Verdana" w:hAnsi="Verdana"/>
          <w:color w:val="000000"/>
          <w:sz w:val="18"/>
          <w:szCs w:val="18"/>
        </w:rPr>
        <w:t>», «</w:t>
      </w:r>
      <w:r>
        <w:rPr>
          <w:rStyle w:val="WW8Num3z0"/>
          <w:rFonts w:ascii="Verdana" w:hAnsi="Verdana"/>
          <w:color w:val="4682B4"/>
          <w:sz w:val="18"/>
          <w:szCs w:val="18"/>
        </w:rPr>
        <w:t>форма отчетности</w:t>
      </w:r>
      <w:r>
        <w:rPr>
          <w:rFonts w:ascii="Verdana" w:hAnsi="Verdana"/>
          <w:color w:val="000000"/>
          <w:sz w:val="18"/>
          <w:szCs w:val="18"/>
        </w:rPr>
        <w:t>», «</w:t>
      </w:r>
      <w:r>
        <w:rPr>
          <w:rStyle w:val="WW8Num3z0"/>
          <w:rFonts w:ascii="Verdana" w:hAnsi="Verdana"/>
          <w:color w:val="4682B4"/>
          <w:sz w:val="18"/>
          <w:szCs w:val="18"/>
        </w:rPr>
        <w:t>формат отчетности</w:t>
      </w:r>
      <w:r>
        <w:rPr>
          <w:rFonts w:ascii="Verdana" w:hAnsi="Verdana"/>
          <w:color w:val="000000"/>
          <w:sz w:val="18"/>
          <w:szCs w:val="18"/>
        </w:rPr>
        <w:t>», «</w:t>
      </w:r>
      <w:r>
        <w:rPr>
          <w:rStyle w:val="WW8Num3z0"/>
          <w:rFonts w:ascii="Verdana" w:hAnsi="Verdana"/>
          <w:color w:val="4682B4"/>
          <w:sz w:val="18"/>
          <w:szCs w:val="18"/>
        </w:rPr>
        <w:t>элемент отчетности</w:t>
      </w:r>
      <w:r>
        <w:rPr>
          <w:rFonts w:ascii="Verdana" w:hAnsi="Verdana"/>
          <w:color w:val="000000"/>
          <w:sz w:val="18"/>
          <w:szCs w:val="18"/>
        </w:rPr>
        <w:t>», «</w:t>
      </w:r>
      <w:r>
        <w:rPr>
          <w:rStyle w:val="WW8Num3z0"/>
          <w:rFonts w:ascii="Verdana" w:hAnsi="Verdana"/>
          <w:color w:val="4682B4"/>
          <w:sz w:val="18"/>
          <w:szCs w:val="18"/>
        </w:rPr>
        <w:t>раздел отчетности</w:t>
      </w:r>
      <w:r>
        <w:rPr>
          <w:rFonts w:ascii="Verdana" w:hAnsi="Verdana"/>
          <w:color w:val="000000"/>
          <w:sz w:val="18"/>
          <w:szCs w:val="18"/>
        </w:rPr>
        <w:t>», «</w:t>
      </w:r>
      <w:r>
        <w:rPr>
          <w:rStyle w:val="WW8Num3z0"/>
          <w:rFonts w:ascii="Verdana" w:hAnsi="Verdana"/>
          <w:color w:val="4682B4"/>
          <w:sz w:val="18"/>
          <w:szCs w:val="18"/>
        </w:rPr>
        <w:t>показатель отчетности</w:t>
      </w:r>
      <w:r>
        <w:rPr>
          <w:rFonts w:ascii="Verdana" w:hAnsi="Verdana"/>
          <w:color w:val="000000"/>
          <w:sz w:val="18"/>
          <w:szCs w:val="18"/>
        </w:rPr>
        <w:t>». Уточнение используемого понятийного аппарата необходимо для формирования теоретической основы бухгалтерской управленческой отчетности, определения ее места в составе отчетов;</w:t>
      </w:r>
    </w:p>
    <w:p w14:paraId="0CAAEAC0"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 состав и систематизированы принципы формирования бухгалтерской управленческой отчетности по трём группам. В отличие от существующих подходов, изложенных в работах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Г.А. Адамовой, Е.А. Бобровой,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Д.А. Волошина, Е.Э. Гусевой,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Д.А. Лысенко, O.E.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А.Д. Шеремета, в которых принципы излагаются без какой-либо систематизации, авторское выделение трех групп принципов формирования бухгалтерской управленческой отчетности основано на</w:t>
      </w:r>
      <w:r>
        <w:rPr>
          <w:rStyle w:val="WW8Num2z0"/>
          <w:rFonts w:ascii="Verdana" w:hAnsi="Verdana"/>
          <w:color w:val="000000"/>
          <w:sz w:val="18"/>
          <w:szCs w:val="18"/>
        </w:rPr>
        <w:t> </w:t>
      </w:r>
      <w:r>
        <w:rPr>
          <w:rStyle w:val="WW8Num3z0"/>
          <w:rFonts w:ascii="Verdana" w:hAnsi="Verdana"/>
          <w:color w:val="4682B4"/>
          <w:sz w:val="18"/>
          <w:szCs w:val="18"/>
        </w:rPr>
        <w:t>трехсторонней</w:t>
      </w:r>
      <w:r>
        <w:rPr>
          <w:rStyle w:val="WW8Num2z0"/>
          <w:rFonts w:ascii="Verdana" w:hAnsi="Verdana"/>
          <w:color w:val="000000"/>
          <w:sz w:val="18"/>
          <w:szCs w:val="18"/>
        </w:rPr>
        <w:t> </w:t>
      </w:r>
      <w:r>
        <w:rPr>
          <w:rFonts w:ascii="Verdana" w:hAnsi="Verdana"/>
          <w:color w:val="000000"/>
          <w:sz w:val="18"/>
          <w:szCs w:val="18"/>
        </w:rPr>
        <w:t>трактовке понятия «</w:t>
      </w:r>
      <w:r>
        <w:rPr>
          <w:rStyle w:val="WW8Num3z0"/>
          <w:rFonts w:ascii="Verdana" w:hAnsi="Verdana"/>
          <w:color w:val="4682B4"/>
          <w:sz w:val="18"/>
          <w:szCs w:val="18"/>
        </w:rPr>
        <w:t>принцип</w:t>
      </w:r>
      <w:r>
        <w:rPr>
          <w:rFonts w:ascii="Verdana" w:hAnsi="Verdana"/>
          <w:color w:val="000000"/>
          <w:sz w:val="18"/>
          <w:szCs w:val="18"/>
        </w:rPr>
        <w:t>»: как основного исходного положения какой-либо теории, учения, науки; как основы устройства; как установившегося, укоренившегося, широко распространенного правила действий. Проведенная систематизация принципов охватывает все звенья цепи «теория - организация - методика», обеспечивает методологическую основу формирования системы бухгалтерской управленческой отчетности;</w:t>
      </w:r>
    </w:p>
    <w:p w14:paraId="13FC87BE"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существующего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учете простого ограничения по</w:t>
      </w:r>
      <w:r>
        <w:rPr>
          <w:rStyle w:val="WW8Num2z0"/>
          <w:rFonts w:ascii="Verdana" w:hAnsi="Verdana"/>
          <w:color w:val="000000"/>
          <w:sz w:val="18"/>
          <w:szCs w:val="18"/>
        </w:rPr>
        <w:t> </w:t>
      </w:r>
      <w:r>
        <w:rPr>
          <w:rStyle w:val="WW8Num3z0"/>
          <w:rFonts w:ascii="Verdana" w:hAnsi="Verdana"/>
          <w:color w:val="4682B4"/>
          <w:sz w:val="18"/>
          <w:szCs w:val="18"/>
        </w:rPr>
        <w:t>затратности</w:t>
      </w:r>
      <w:r>
        <w:rPr>
          <w:rFonts w:ascii="Verdana" w:hAnsi="Verdana"/>
          <w:color w:val="000000"/>
          <w:sz w:val="18"/>
          <w:szCs w:val="18"/>
        </w:rPr>
        <w:t>, на которое указывают H.A.</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Г.А. Адамова, Н. Ахметжанова,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В.Б. Ивашкевич, Д.А. Лысенко,</w:t>
      </w:r>
    </w:p>
    <w:p w14:paraId="59F03C25"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Г.И. Просветов, А.Д. Шеремет, разработана методика определения оптимальной величины расходов на формирование бухгалтерской управленческой отчетности, предполагающая построение функциональной зависимости дополнительных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получаемых от использования информации бухгалтерской управленческой отчетности, от затрат на ее формирование, и определение на этой основе оптимальной величины расходов на формирование бухгалтерской управленческой отчетности с точки зрения двух критериев:</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дополнительного дохода от использования информации бухгалтерской управленческой отчетности; максимизации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использования информации бухгалтерской управленческой отчетности;</w:t>
      </w:r>
    </w:p>
    <w:p w14:paraId="7040332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бухгалтерской управленческой отчетности и бухгалтерской финансовой отчетности. Авторский подход отличатся от подхода, встречающегося в работах H.A.</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М.А. Бахрушиной,</w:t>
      </w:r>
    </w:p>
    <w:p w14:paraId="69F74598"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C.В.</w:t>
      </w:r>
      <w:r>
        <w:rPr>
          <w:rStyle w:val="WW8Num2z0"/>
          <w:rFonts w:ascii="Verdana" w:hAnsi="Verdana"/>
          <w:color w:val="000000"/>
          <w:sz w:val="18"/>
          <w:szCs w:val="18"/>
        </w:rPr>
        <w:t> </w:t>
      </w:r>
      <w:r>
        <w:rPr>
          <w:rStyle w:val="WW8Num3z0"/>
          <w:rFonts w:ascii="Verdana" w:hAnsi="Verdana"/>
          <w:color w:val="4682B4"/>
          <w:sz w:val="18"/>
          <w:szCs w:val="18"/>
        </w:rPr>
        <w:t>Духанина</w:t>
      </w:r>
      <w:r>
        <w:rPr>
          <w:rFonts w:ascii="Verdana" w:hAnsi="Verdana"/>
          <w:color w:val="000000"/>
          <w:sz w:val="18"/>
          <w:szCs w:val="18"/>
        </w:rPr>
        <w:t>, В.Ф. Палия и других авторов тем, что осуществляется не только сравнение по каким-либо параметрам (пользователи, ориентация информации и др.), но и по каждому отличительному признаку выделяются принципы формирования информации бухгалтерской управленческой и бухгалтерской финансовой отчетности, обуславливающие различия между указанными видами отчетности. На основании проведенного сравнительного анализа принципов формирования бухгалтерской управленческой и бухгалтерской финансовой отчетности обоснована необходимость создания интегрированной информационной базы формирования бухгалтерской управленческой отчетности, использование которой позволит избежать дублирования информации в различных подсистемах системы бухгалтерского учета;</w:t>
      </w:r>
    </w:p>
    <w:p w14:paraId="4E35BDBF"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типовая методика построения информационной модели бухгалтерской управленческой отчетности, основанная на применении методов теории графов. Предложенная методика может быть использована при формировании бухгалтерской управленческой отчетности любой организации, не исключая индивидуальность получаемого информационного продукта;</w:t>
      </w:r>
    </w:p>
    <w:p w14:paraId="7EBD26F1"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логическая структура формирования системы бухгалтерской управленческой отчетности, включающая объективный и субъективный компоненты, предмет, средства и методы деятельности, закрепленные в регламентах формирования бухгалтерской управленческой отчетности;</w:t>
      </w:r>
    </w:p>
    <w:p w14:paraId="398BF498"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расширен состав элементов метода бухгалтерского учета для целей формирования бухгалтерской управленческой отчетности через включение в него, кроме восьми традиционных элементов, выделяемых В.Э.</w:t>
      </w:r>
      <w:r>
        <w:rPr>
          <w:rStyle w:val="WW8Num2z0"/>
          <w:rFonts w:ascii="Verdana" w:hAnsi="Verdana"/>
          <w:color w:val="000000"/>
          <w:sz w:val="18"/>
          <w:szCs w:val="18"/>
        </w:rPr>
        <w:t> </w:t>
      </w:r>
      <w:r>
        <w:rPr>
          <w:rStyle w:val="WW8Num3z0"/>
          <w:rFonts w:ascii="Verdana" w:hAnsi="Verdana"/>
          <w:color w:val="4682B4"/>
          <w:sz w:val="18"/>
          <w:szCs w:val="18"/>
        </w:rPr>
        <w:t>Керимовым</w:t>
      </w:r>
      <w:r>
        <w:rPr>
          <w:rFonts w:ascii="Verdana" w:hAnsi="Verdana"/>
          <w:color w:val="000000"/>
          <w:sz w:val="18"/>
          <w:szCs w:val="18"/>
        </w:rPr>
        <w:t>, В.Ф. Палием, Я.В. Соколовым, дополнительно следующих: внешнее созерцание, профессиональное суждение, аналитический расчет, контроль качества, применение которых необходимо для формирования бухгалтерской управленческой отчетности;</w:t>
      </w:r>
    </w:p>
    <w:p w14:paraId="49334D99"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определения форматов бухгалтерской управленческой отчетности, основанный на</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конкретных информационных потребностей пользователей; разработана совокупность форматов форм бухгалтерской управленческой отчетности, основанная на различных характеристиках ее элементов, соответствующая объективным информационным потребностям менеджеров при принятии ими управленческих решений. Предложено использование корреляционного и регрессионного анализа для определения формата бухгалтерской управленческой отчетности конкретной организации по отдельным направлениям (периодичность, тип показателей);</w:t>
      </w:r>
    </w:p>
    <w:p w14:paraId="5034D361"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каждой формы бухгалтерской управленческой отчетности, минимизирующая энтропию соответствующей информации. В отличие от подходов, изложенных в работах Н.А.</w:t>
      </w:r>
      <w:r>
        <w:rPr>
          <w:rStyle w:val="WW8Num2z0"/>
          <w:rFonts w:ascii="Verdana" w:hAnsi="Verdana"/>
          <w:color w:val="000000"/>
          <w:sz w:val="18"/>
          <w:szCs w:val="18"/>
        </w:rPr>
        <w:t> </w:t>
      </w:r>
      <w:r>
        <w:rPr>
          <w:rStyle w:val="WW8Num3z0"/>
          <w:rFonts w:ascii="Verdana" w:hAnsi="Verdana"/>
          <w:color w:val="4682B4"/>
          <w:sz w:val="18"/>
          <w:szCs w:val="18"/>
        </w:rPr>
        <w:t>Адамова</w:t>
      </w:r>
      <w:r>
        <w:rPr>
          <w:rFonts w:ascii="Verdana" w:hAnsi="Verdana"/>
          <w:color w:val="000000"/>
          <w:sz w:val="18"/>
          <w:szCs w:val="18"/>
        </w:rPr>
        <w:t>, Г.А. Адамовой, Г.А. Амучиевой, Е.Э.</w:t>
      </w:r>
      <w:r>
        <w:rPr>
          <w:rStyle w:val="WW8Num2z0"/>
          <w:rFonts w:ascii="Verdana" w:hAnsi="Verdana"/>
          <w:color w:val="000000"/>
          <w:sz w:val="18"/>
          <w:szCs w:val="18"/>
        </w:rPr>
        <w:t> </w:t>
      </w:r>
      <w:r>
        <w:rPr>
          <w:rStyle w:val="WW8Num3z0"/>
          <w:rFonts w:ascii="Verdana" w:hAnsi="Verdana"/>
          <w:color w:val="4682B4"/>
          <w:sz w:val="18"/>
          <w:szCs w:val="18"/>
        </w:rPr>
        <w:t>Гусевой</w:t>
      </w:r>
      <w:r>
        <w:rPr>
          <w:rFonts w:ascii="Verdana" w:hAnsi="Verdana"/>
          <w:color w:val="000000"/>
          <w:sz w:val="18"/>
          <w:szCs w:val="18"/>
        </w:rPr>
        <w:t>, В.Э Керимова и других авторов, в которых бухгалтерская отчетность как совокупность форм рассматривается как система, в авторском подходе каждая форма бухгалтерской управленческой отчетности представлена как система показателей, что обеспечивает ее законченность, устранение информационной энтропии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для принятия решений;</w:t>
      </w:r>
    </w:p>
    <w:p w14:paraId="159E0031"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составления сегментной бухгалтерской управленческой отчетности и уточнены критерии сегментирования. В отличие от существующего порядка, предусмотренного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12/2010, предложено составлять сегментную отчетность с использованием принципа качественной</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плавающих критериев сегментирования, что позволит учесть информационные потребности пользователей, особенности и результаты деятельности конкретной организации, достигнутые в конкретном периоде. Разработан порядок установления границ каждого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с использованием приемов математической статистики. Определены условия применения конкретных форматов многоуровневой сегментной бухгалтерской управленческой отчетности, предполагающие удовлетворение определенных информационных потребностей менеджеров;</w:t>
      </w:r>
    </w:p>
    <w:p w14:paraId="697A040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отличие от традиционно используемого в бухгалтерском учете метода оценки элементов бухгалтерской отчетности по номинальной величине</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соответствующего операции, разработан авторский порядок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доходов и расходов организации для целей отражения информации в бухгалтерской управленческой отчетности с учетом временной стоимости денег, основанный на</w:t>
      </w:r>
      <w:r>
        <w:rPr>
          <w:rStyle w:val="WW8Num2z0"/>
          <w:rFonts w:ascii="Verdana" w:hAnsi="Verdana"/>
          <w:color w:val="000000"/>
          <w:sz w:val="18"/>
          <w:szCs w:val="18"/>
        </w:rPr>
        <w:t> </w:t>
      </w:r>
      <w:r>
        <w:rPr>
          <w:rStyle w:val="WW8Num3z0"/>
          <w:rFonts w:ascii="Verdana" w:hAnsi="Verdana"/>
          <w:color w:val="4682B4"/>
          <w:sz w:val="18"/>
          <w:szCs w:val="18"/>
        </w:rPr>
        <w:t>дисконтировании</w:t>
      </w:r>
      <w:r>
        <w:rPr>
          <w:rFonts w:ascii="Verdana" w:hAnsi="Verdana"/>
          <w:color w:val="000000"/>
          <w:sz w:val="18"/>
          <w:szCs w:val="18"/>
        </w:rPr>
        <w:t>номинальных значений денежного потока, позволяющий точнее оценить элементы бухгалтерской управленческой отчетности и обеспечить на этой основе принятие обоснованных управленческих решений;</w:t>
      </w:r>
    </w:p>
    <w:p w14:paraId="08F8A10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относительно будущих событий хозяйственной деятельности организации предложено использование оценочных значений различных параметров при оценке элементов бухгалтерской управленческой отчетности. Для определения оценочной величины продолжительности периода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дебиторской (кредиторской) задолженности модифицированы формулы расчета соответствующих коэффициентов</w:t>
      </w:r>
      <w:r>
        <w:rPr>
          <w:rStyle w:val="WW8Num3z0"/>
          <w:rFonts w:ascii="Verdana" w:hAnsi="Verdana"/>
          <w:color w:val="4682B4"/>
          <w:sz w:val="18"/>
          <w:szCs w:val="18"/>
        </w:rPr>
        <w:t>оборачиваемости</w:t>
      </w:r>
      <w:r>
        <w:rPr>
          <w:rFonts w:ascii="Verdana" w:hAnsi="Verdana"/>
          <w:color w:val="000000"/>
          <w:sz w:val="18"/>
          <w:szCs w:val="18"/>
        </w:rPr>
        <w:t>, отличающиеся от приводимых в работах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Т.В. Донцовой, В.В. Ковалева,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 авторов, включением в расчет ограниченной суммы</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ограниченного остатка дебиторской (</w:t>
      </w:r>
      <w:r>
        <w:rPr>
          <w:rStyle w:val="WW8Num3z0"/>
          <w:rFonts w:ascii="Verdana" w:hAnsi="Verdana"/>
          <w:color w:val="4682B4"/>
          <w:sz w:val="18"/>
          <w:szCs w:val="18"/>
        </w:rPr>
        <w:t>кредиторской</w:t>
      </w:r>
      <w:r>
        <w:rPr>
          <w:rFonts w:ascii="Verdana" w:hAnsi="Verdana"/>
          <w:color w:val="000000"/>
          <w:sz w:val="18"/>
          <w:szCs w:val="18"/>
        </w:rPr>
        <w:t>) задолженности. Применение оценочных значений упростит порядок составления отчетности, обеспечит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одновременно информативность бухгалтерской управленческой отчетности за счет</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энтропии;</w:t>
      </w:r>
    </w:p>
    <w:p w14:paraId="4545B33A"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методика расчета</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значений показателей в условиях существования благоприятных и неблагоприятных сценариев изменения внутренней и (или) внешней среды организации, основанная на использовании метода имитационного моделирования и методов математической статистики. Предложенная методика позволяет минимизировать энтропию в отношении планового уровня показателей, включаемых в состав бухгалтерской управленческой отчетности;</w:t>
      </w:r>
    </w:p>
    <w:p w14:paraId="1DF9885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состав и структура регламентов формирования бухгалтерской управленческой отчетности, основанные на авторской совокупности принципов и профессиональном суждении по ключевым позициям, в том числе в области признания элементов отчетности, их оценки, изменения оценки, прекращения признания. Предложенная совокупность регламентов является нормативной основой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системы бухгалтерской управленческой отчетности;</w:t>
      </w:r>
    </w:p>
    <w:p w14:paraId="08EF79E0"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модифицированы расчетные соотношения для вычисления аналитических коэффициентов, включаемых в состав бухгалтерской управленческой отчетности и (или) рассчитываемых по ее данным, основанные на показателях, сформированных как</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или обороты по счетам (</w:t>
      </w:r>
      <w:r>
        <w:rPr>
          <w:rStyle w:val="WW8Num3z0"/>
          <w:rFonts w:ascii="Verdana" w:hAnsi="Verdana"/>
          <w:color w:val="4682B4"/>
          <w:sz w:val="18"/>
          <w:szCs w:val="18"/>
        </w:rPr>
        <w:t>субсчетам</w:t>
      </w:r>
      <w:r>
        <w:rPr>
          <w:rFonts w:ascii="Verdana" w:hAnsi="Verdana"/>
          <w:color w:val="000000"/>
          <w:sz w:val="18"/>
          <w:szCs w:val="18"/>
        </w:rPr>
        <w:t>) бухгалтерского управленческого учета, что отличается от традиционных подходов, использованных в работах С.А.</w:t>
      </w:r>
      <w:r>
        <w:rPr>
          <w:rStyle w:val="WW8Num2z0"/>
          <w:rFonts w:ascii="Verdana" w:hAnsi="Verdana"/>
          <w:color w:val="000000"/>
          <w:sz w:val="18"/>
          <w:szCs w:val="18"/>
        </w:rPr>
        <w:t> </w:t>
      </w:r>
      <w:r>
        <w:rPr>
          <w:rStyle w:val="WW8Num3z0"/>
          <w:rFonts w:ascii="Verdana" w:hAnsi="Verdana"/>
          <w:color w:val="4682B4"/>
          <w:sz w:val="18"/>
          <w:szCs w:val="18"/>
        </w:rPr>
        <w:t>Бороненковой</w:t>
      </w:r>
      <w:r>
        <w:rPr>
          <w:rFonts w:ascii="Verdana" w:hAnsi="Verdana"/>
          <w:color w:val="000000"/>
          <w:sz w:val="18"/>
          <w:szCs w:val="18"/>
        </w:rPr>
        <w:t>, В. Бурцева, Л.В. Донцовой, Д.А.</w:t>
      </w:r>
      <w:r>
        <w:rPr>
          <w:rStyle w:val="WW8Num3z0"/>
          <w:rFonts w:ascii="Verdana" w:hAnsi="Verdana"/>
          <w:color w:val="4682B4"/>
          <w:sz w:val="18"/>
          <w:szCs w:val="18"/>
        </w:rPr>
        <w:t>Ендовицкого</w:t>
      </w:r>
      <w:r>
        <w:rPr>
          <w:rFonts w:ascii="Verdana" w:hAnsi="Verdana"/>
          <w:color w:val="000000"/>
          <w:sz w:val="18"/>
          <w:szCs w:val="18"/>
        </w:rPr>
        <w:t>, В.В. Ковалева, Н.Г. Литвиновой,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Г.В. Савицкой, В.А. Чернова,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предполагающих использование в расчетах агрегированных показателей. Это позволит повысить уровень экономической обоснованности расчетных значений аналитических коэффициентов (</w:t>
      </w:r>
      <w:r>
        <w:rPr>
          <w:rStyle w:val="WW8Num3z0"/>
          <w:rFonts w:ascii="Verdana" w:hAnsi="Verdana"/>
          <w:color w:val="4682B4"/>
          <w:sz w:val="18"/>
          <w:szCs w:val="18"/>
        </w:rPr>
        <w:t>ликвидности</w:t>
      </w:r>
      <w:r>
        <w:rPr>
          <w:rFonts w:ascii="Verdana" w:hAnsi="Verdana"/>
          <w:color w:val="000000"/>
          <w:sz w:val="18"/>
          <w:szCs w:val="18"/>
        </w:rPr>
        <w:t>, оборачиваемости);</w:t>
      </w:r>
    </w:p>
    <w:p w14:paraId="66232FCF"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оценки качества бухгалтерской управленческой отчетности, основанная на анализе уровня объективных и субъективных значений показателей. Предложенная методика позволяет устранить основной недостаток существующих подходов к оценке качества отчетности, а именно оценку качества в основном с позиции достоверности информации бухгалтерской отчетности. Авторская методика предполагает расчет интегральной оценки качества бухгалтерской управленческой отчетности с целью выявления путей его повышения.</w:t>
      </w:r>
    </w:p>
    <w:p w14:paraId="6EEE0332"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теории, методологии, методических разработок для создания системы бухгалтерской управленческой отчетности коммерческих организаций. Элементы научной новизны состоят в следующем:</w:t>
      </w:r>
    </w:p>
    <w:p w14:paraId="3BFD7DB1"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авторское определение бухгалтерской управленческой отчетности как системы учетных и расчетных показателей необходимых внутренним пользователям для управления организацией. Определено место бухгалтерской управленческой отчетности в составе отчетов организации и выявлен главный критерий - независимость субъекта составления — позволяющий идентифицировать отчет как бухгалтерскую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(п. 1.3 паспорта специальности ВАК РФ);</w:t>
      </w:r>
    </w:p>
    <w:p w14:paraId="06CBB1C4"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 состав элементов бухгалтерской управленческой отчетности включением в него показателей состояния трудовых ресурсов, внешней среды организации и результатов инвестиционной деятельности, что необходимо для системного отражения производственных факторов в каждой форме бухгалтерской управленческой отчетности организации (п. 1.3, 1.8 паспорта специальности ВАК РФ);</w:t>
      </w:r>
    </w:p>
    <w:p w14:paraId="4F6F6419"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предложено при формировании информации каждой формы бухгалтерской управленческой отчетности рассматривать объекты как множество элементов в совокупности отношений и связей между ними. Подобное рассмотрение объектов как систем при формировании бухгалтерской управленческой отчетности в настоящее время ограничено (п. 1.8 паспорта специальности ВАК</w:t>
      </w:r>
    </w:p>
    <w:p w14:paraId="7F600040"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РФ);</w:t>
      </w:r>
    </w:p>
    <w:p w14:paraId="20F68A0B"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 набор принципов формирования бухгалтерской управленческой отчетности, включением в их состав принципов: научности, существования равновесия, учета временной стоимости денег, проверки качества, качественной существенности, технологичности, независимости, профессионального суждения, интегрированной информационной базы. Определены основные этапы формирования информации бухгалтерской управленческой отчетности и принципы, следование которым необходимо обеспечить на каждом этапе (п. 1.8 паспорта специальности ВАК РФ);</w:t>
      </w:r>
    </w:p>
    <w:p w14:paraId="2D1A85F7"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результате проведенного сравнительного анализа бухгалтерской финансовой отчетности и бухгалтерской управленческой отчетности выявлено, что различия между ними предопределены различным составом принципов формирования соответствующей информации, что не препятствует созданию интегрированной информационной базы для целей формирования бухгалтерской управленческой отчетности (п. 1.8 паспорта специальности ВАК РФ);</w:t>
      </w:r>
    </w:p>
    <w:p w14:paraId="6D921085"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бухгалтерской управленческой отчетности включением ряда признаков: по отражению влияния временной стоимости денег на оценку показателей бухгалтерской управленческой отчетности; по способу формирования информации отчетности; по допущениям, используемым при формировании отчетности; по устойчивости состава показателей бухгалтерской управленческой отчетности; по виду показателей, включаемых в отчетность (п. 1.8 паспорта специальности ВАК РФ);</w:t>
      </w:r>
    </w:p>
    <w:p w14:paraId="1790BC9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формализованы критерии оптимизации затрат на формирование бухгалтерской управленческой отчетности, в качестве которых предлагается использовать</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дополнительного дохода от использования информации бухгалтерской управленческой отчетности, либо максимизацию прибыли от использования информации бухгалтерской управленческой отчетности (п. 1.8 паспорта специальности ВАК РФ);</w:t>
      </w:r>
    </w:p>
    <w:p w14:paraId="269F096D"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типовая методика построения информационной модели бухгалтерской управленческой отчетности - основы информационного обеспечения формирования бухгалтерской управленческой отчетности (п. 1.8 паспорта специальности ВАК РФ);</w:t>
      </w:r>
    </w:p>
    <w:p w14:paraId="3E39730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показателей каждой из предлагаемых форм бухгалтерской управленческой отчетности. Построение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формы как системы предполагает необходимость включения в состав каждой формы показателей трех типов: учетных показателей - первая группа разделов; справочной информации - вторая группа разделов; аналитических показателей - третья группа разделов, совокупность которых позволяет устранить информационную энтропию о состоянии элемента бухгалтерской управленческой отчетности (п. 1.3, 1.8 паспорта специальности ВАК РФ);</w:t>
      </w:r>
    </w:p>
    <w:p w14:paraId="3CFE20D1"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 для целей формирования бухгалтерской управленческой отчетности подход к оценке ее основных элементов, основанный на учете влияния временной стоимости денег. Для целей оценки элементов бухгалтерской управленческой отчетности развита методика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показателей в зависимости от типа денежного потока, распределения денежного потока между операциями. Для повышения</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бухгалтерской управленческой отчетности обоснована необходимость выделения в составе показателей отчетности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дебиторской задолженности, операционной и процентной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процентам</w:t>
      </w:r>
      <w:r>
        <w:rPr>
          <w:rStyle w:val="WW8Num2z0"/>
          <w:rFonts w:ascii="Verdana" w:hAnsi="Verdana"/>
          <w:color w:val="000000"/>
          <w:sz w:val="18"/>
          <w:szCs w:val="18"/>
        </w:rPr>
        <w:t> </w:t>
      </w:r>
      <w:r>
        <w:rPr>
          <w:rFonts w:ascii="Verdana" w:hAnsi="Verdana"/>
          <w:color w:val="000000"/>
          <w:sz w:val="18"/>
          <w:szCs w:val="18"/>
        </w:rPr>
        <w:t>(п. 1.8 паспорта специальности ВАК РФ);</w:t>
      </w:r>
    </w:p>
    <w:p w14:paraId="7C3DCCE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порядок расчета аналитических коэффициентов, включаемых в состав системы показателей бухгалтерской управленческой отчетности, основанный на использовании в расчетах значений сальдо или</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счетам управленческого учета, обеспечивающий повышение экономической обоснованности рассчитываемых коэффициентов (п. 2.11 паспорта специальности ВАК РФ);</w:t>
      </w:r>
    </w:p>
    <w:p w14:paraId="69EA0DEF"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анализа соблюдения всей совокупности принципов формирования бухгалтерской управленческой отчетности для целей оценки качества бухгалтерской управленческой отчетности, предложен набор показателей, позволяющих оценить качество внутренней отчетности (п. 2.11 паспорта специальности ВАК РФ).</w:t>
      </w:r>
    </w:p>
    <w:p w14:paraId="5325723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полученных результатов для теории и практики. Теоретическая значимость заключается в создании методологии и развитии теоретических представлений о бухгалтерской управленческой отчетности, формировании ее методического обеспечения. Применение на практике содержащихся в диссертации методических положений и рекомендаций позволит создать систему бухгалтерской управленческой отчетности, повысит достоверность и информативность учета и отчетности,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информационных потребностей внутренних пользователей и эффективному управлению организацией. Разработанные в диссертации принципы формирования бухгалтерской управленческой отчетности и анализа показателей бухгалтерской управленческой отчетности, формы и форматы бухгалтерской управленческой отчетности, типовая методика создания информационного и организационного обеспечения внутренней отчетности, типовая система показателей форм будут способствовать созданию качественного информационного обеспечения системы управления организацией, снижению риска и неопределенности при принятии управленческих решений и, как следствие, повышению эффективности функционирования экономической системы в целом.</w:t>
      </w:r>
    </w:p>
    <w:p w14:paraId="5E9AE95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учебном процессе для студентов, магистрантов и аспирантов в области бухгалтерского учета и экономического анализа в курсах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Теория экономического анализа</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77F68E2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диссертационного исследования докладывались, обсуждались и получили одобрение на научно-практических конференциях, в том числе на международной научно-практической конференции «</w:t>
      </w:r>
      <w:r>
        <w:rPr>
          <w:rStyle w:val="WW8Num3z0"/>
          <w:rFonts w:ascii="Verdana" w:hAnsi="Verdana"/>
          <w:color w:val="4682B4"/>
          <w:sz w:val="18"/>
          <w:szCs w:val="18"/>
        </w:rPr>
        <w:t>Проблемы модернизации экономики Монголии и России</w:t>
      </w:r>
      <w:r>
        <w:rPr>
          <w:rFonts w:ascii="Verdana" w:hAnsi="Verdana"/>
          <w:color w:val="000000"/>
          <w:sz w:val="18"/>
          <w:szCs w:val="18"/>
        </w:rPr>
        <w:t>» 12-13 мая 2011 г. (г. Иркутск); международной научно-практической конференции «Aplikovane vedecke novinky - 2011» 27 июля - 5 августа 2011 года (г. Прага); всероссийских научно-практических конференции «Современное состояние и перспективы развития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25-26 апреля 2007 года, 24-25 апреля 2008 года, 22 апреля 2009 года, 22 апреля 2010 года и 22 апреля 2011 года (г. Иркутск);</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«Современное состояние и перспективы развития бухгалтерского учета, анализа и аудита» 1617 апреля 2004 г. (г. Иркутск); V-VII научно-практических конференций</w:t>
      </w:r>
      <w:r>
        <w:rPr>
          <w:rStyle w:val="WW8Num2z0"/>
          <w:rFonts w:ascii="Verdana" w:hAnsi="Verdana"/>
          <w:color w:val="000000"/>
          <w:sz w:val="18"/>
          <w:szCs w:val="18"/>
        </w:rPr>
        <w:t> </w:t>
      </w:r>
      <w:r>
        <w:rPr>
          <w:rStyle w:val="WW8Num3z0"/>
          <w:rFonts w:ascii="Verdana" w:hAnsi="Verdana"/>
          <w:color w:val="4682B4"/>
          <w:sz w:val="18"/>
          <w:szCs w:val="18"/>
        </w:rPr>
        <w:t>БГУЭП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Актуальные проблемы бухгалтерского учета, аудита и экономического анализа</w:t>
      </w:r>
      <w:r>
        <w:rPr>
          <w:rFonts w:ascii="Verdana" w:hAnsi="Verdana"/>
          <w:color w:val="000000"/>
          <w:sz w:val="18"/>
          <w:szCs w:val="18"/>
        </w:rPr>
        <w:t>» (г. Иркутск).</w:t>
      </w:r>
    </w:p>
    <w:p w14:paraId="48B7C54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разработанные в диссертации, используются в учебном процессе Байкальского государственного университета экономики и права кафедрой «</w:t>
      </w:r>
      <w:r>
        <w:rPr>
          <w:rStyle w:val="WW8Num3z0"/>
          <w:rFonts w:ascii="Verdana" w:hAnsi="Verdana"/>
          <w:color w:val="4682B4"/>
          <w:sz w:val="18"/>
          <w:szCs w:val="18"/>
        </w:rPr>
        <w:t>Бухгалтерский учет и аудит</w:t>
      </w:r>
      <w:r>
        <w:rPr>
          <w:rFonts w:ascii="Verdana" w:hAnsi="Verdana"/>
          <w:color w:val="000000"/>
          <w:sz w:val="18"/>
          <w:szCs w:val="18"/>
        </w:rPr>
        <w:t>» при чтении лекций и проведении практических занятий по учебным дисциплинам «</w:t>
      </w:r>
      <w:r>
        <w:rPr>
          <w:rStyle w:val="WW8Num3z0"/>
          <w:rFonts w:ascii="Verdana" w:hAnsi="Verdana"/>
          <w:color w:val="4682B4"/>
          <w:sz w:val="18"/>
          <w:szCs w:val="18"/>
        </w:rPr>
        <w:t>Управленческий учет</w:t>
      </w:r>
      <w:r>
        <w:rPr>
          <w:rFonts w:ascii="Verdana" w:hAnsi="Verdana"/>
          <w:color w:val="000000"/>
          <w:sz w:val="18"/>
          <w:szCs w:val="18"/>
        </w:rPr>
        <w:t>» и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кафедрой «</w:t>
      </w:r>
      <w:r>
        <w:rPr>
          <w:rStyle w:val="WW8Num3z0"/>
          <w:rFonts w:ascii="Verdana" w:hAnsi="Verdana"/>
          <w:color w:val="4682B4"/>
          <w:sz w:val="18"/>
          <w:szCs w:val="18"/>
        </w:rPr>
        <w:t>Статистика и экономический анализ</w:t>
      </w:r>
      <w:r>
        <w:rPr>
          <w:rFonts w:ascii="Verdana" w:hAnsi="Verdana"/>
          <w:color w:val="000000"/>
          <w:sz w:val="18"/>
          <w:szCs w:val="18"/>
        </w:rPr>
        <w:t>» при чтении лекций и проведении практических занятий по учебным дисциплинам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и «</w:t>
      </w:r>
      <w:r>
        <w:rPr>
          <w:rStyle w:val="WW8Num3z0"/>
          <w:rFonts w:ascii="Verdana" w:hAnsi="Verdana"/>
          <w:color w:val="4682B4"/>
          <w:sz w:val="18"/>
          <w:szCs w:val="18"/>
        </w:rPr>
        <w:t>Анализ финансовой отчетности</w:t>
      </w:r>
      <w:r>
        <w:rPr>
          <w:rFonts w:ascii="Verdana" w:hAnsi="Verdana"/>
          <w:color w:val="000000"/>
          <w:sz w:val="18"/>
          <w:szCs w:val="18"/>
        </w:rPr>
        <w:t>». Результаты диссертационного исследования используются в курсах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профессиональных бухгалтеров, проводимых</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БГУЭП, Иркутским территориальным институтом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AHO УМЦ «</w:t>
      </w:r>
      <w:r>
        <w:rPr>
          <w:rStyle w:val="WW8Num3z0"/>
          <w:rFonts w:ascii="Verdana" w:hAnsi="Verdana"/>
          <w:color w:val="4682B4"/>
          <w:sz w:val="18"/>
          <w:szCs w:val="18"/>
        </w:rPr>
        <w:t>Форус</w:t>
      </w:r>
      <w:r>
        <w:rPr>
          <w:rFonts w:ascii="Verdana" w:hAnsi="Verdana"/>
          <w:color w:val="000000"/>
          <w:sz w:val="18"/>
          <w:szCs w:val="18"/>
        </w:rPr>
        <w:t>», в программе подготовки менеджеров MB А.</w:t>
      </w:r>
    </w:p>
    <w:p w14:paraId="4D174839"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практические разработки по теме диссертационного исследования прошли апробацию и внедрены в практику ряда организаций Иркутской области, используются крупнейшими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региона при постановке бухгалтерского управленческого учета в организациях,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 (имеются справки о внедрении).</w:t>
      </w:r>
    </w:p>
    <w:p w14:paraId="113A84FB"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64 печатных работы общим объемом 105,0 печатных листов, в том числе 6 монографий общим объемом 70,9 печатных листа, 33 статьи, опубликованные в рецензируемых научных журналах, определенных ВАК Министерства образования и науки РФ общим объемом 25,1 печатных листа, 25 статей в других изданиях общим объемом 9,0 печатных листа.</w:t>
      </w:r>
    </w:p>
    <w:p w14:paraId="0D0C5599"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Структура диссертационной работы определена целью и задачами исследования. Диссертация состоит из введения, пяти глав, заключения, списка использованной литературы и приложений. Список использованных источников литературы состоит из 244 наименований. Общий объем работы - 379 страниц машинописного текста. Диссертация содержит 53 таблицы, 13 рисунков, 10 приложений на 64 страницах, включающих 40 таблиц и 11 рисунков.</w:t>
      </w:r>
    </w:p>
    <w:p w14:paraId="2D3C7BD7" w14:textId="77777777" w:rsidR="000C70EF" w:rsidRDefault="000C70EF" w:rsidP="000C70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Слободняк, Илья Анатольевич</w:t>
      </w:r>
    </w:p>
    <w:p w14:paraId="0467B5DC"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B868BB"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входит в свою завершающую стадию. На сегодняшний день из единой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выделилось три подсистемы: финансовый учет; налоговый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основным продуктом которого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управленческая отчетность.</w:t>
      </w:r>
    </w:p>
    <w:p w14:paraId="52967D10"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управленческой отчетности не подвергается сомнению. Информация, которая приводится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недостаточна для принятия управленческих решений, она в общем виде характеризует основные объекты учета, не обеспечивая должной аналитичности информации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которые необходимы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менеджерами. Для устранения этого недостатка необходимо формирование бухгалтерской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7248B251"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работы было доказано, что не существует одинакового состава показателей бухгалтерской управленческой отчетности - он будет индивидуальным для каждого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но существует система бухгалтерской управленческой отчетности с общими принципами построения, типовой структурой форм. Сделан вывод о необходимости разработки общих теоретико-методологических основ процесса формирования бухгалтерской управленческой отчетности. Была обоснована необходимость использования системного подхода для реализации этой задачи. Бухгалтерская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была определена как совокупность форм отчетности, система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расчетных показателей, характеризующая внутреннюю и внешнюю среду организации, оперативно удовлетворяющая информационные потребности внутренних пользователей информации.</w:t>
      </w:r>
    </w:p>
    <w:p w14:paraId="69EDAFA8"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научными результатами диссертационного исследования, содержащими элементы научной новизны, являются следующие положения:</w:t>
      </w:r>
    </w:p>
    <w:p w14:paraId="5E789EF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Уточнены ключевые определения предметной области. В результате рассмотрения различных подходов к определению бухгалтерской управленческой отчетности, встречающихся в специализированной предметной литературе, предложена авторская трактовка, учитывающая основные особенности бухгалтерской управленческой отчетности: бухгалтерская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это система учетных и расчетных показателей, содержащихся в формах отчетности, представленная с использованием определенного формата, сформированная в соответствии с внутренними регламентами организации, характеризующая внутреннюю и внешнюю среду организации в целом и (или) ее</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и оперативно удовлетворяющая информационные потребности внутренних пользователей информации. Таким образом, бухгалтерская управленческая отчетность рассматривается не просто как система показателей, но как система учетных и расчетных показателей, что позволяет минимизировать информационную энтропию внутренней отчетности, поскольку, как было доказано в исследовании и подтверждено эмпирическими данными, включение в состав отчетности показателей только одного вида не позволяет считать сведения отчетности информацией - не снимается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отношении объекта бухгалтерской управленческой отчетности.</w:t>
      </w:r>
    </w:p>
    <w:p w14:paraId="547748E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Соответственно показатель рассматривается применительно к бухгалтерской управленческой отчетности с двух точек зрения: как численная характеристика какого-либо свойства экономического объекта -</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показатель; как расчетная величина, представляющая соотношение нескольких учетных показателей — расчетный показатель.</w:t>
      </w:r>
    </w:p>
    <w:p w14:paraId="7F342086"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систематизированы основные отличия бухгалтерской управленческой отчетности от бухгалтерской финансовой отчетности. По каждому отличию выделены принципы, следование которым при формировании бухгалтерской управленческой отчетности обеспечивает существование соответствующих отличий. Выделены признаки, которые позволяют выделить</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управленческую отчетность в особую группу в составе управленческих отчетов организации. Главным критерием, позволяющим идентифицировать управленческий отчет как бухгалтерскую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отчетность, является независимость субъекта составления. Также в качестве критериев признания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отчета формой бухгалтерской управленческой отчетности выступают срок и периодичность составления отчета, уровень обобщения информации в отчете и его системность.</w:t>
      </w:r>
    </w:p>
    <w:p w14:paraId="0DD0C2BF"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уточнены определения формы, элемента, формата, раздела, показателя внутренней отчетности, информации бухгалтерской управленческой отчетности. Под формой бухгалтерской управленческой отчетности предложено понимать систему учетных и расчетных показателей, характеризующую состояние элемента внутренней отчетности, представленную в определенном формате в соответствии с внутренними регламентами.</w:t>
      </w:r>
    </w:p>
    <w:p w14:paraId="1CCBDBDA"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 бухгалтерской управленческой отчетности - это обобщенная совокупность объектов, информация по которым отражается в бухгалтерской управленческой отчетности, объединенных общим экономическим содержанием. При этом каждый элемент, являясь частью системы, сам является системой, состоящей из элементов более низкого уровня.</w:t>
      </w:r>
    </w:p>
    <w:p w14:paraId="53BDF21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с позиции устранения энтропии информации отчетности обоснована необходимость расширения состава элементов бухгалтерской управленческой отчетности: кроме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обязательств, капитала, доходов и расходов, которые традиционно рассматриваются в качестве элементов отчетности, дополнительно в их состав включены трудовые ресурсы, результаты инвестиционной деятельности и внешняя среда организации.</w:t>
      </w:r>
    </w:p>
    <w:p w14:paraId="38FD498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Формат бухгалтерской управленческой отчетности - это способ расположения (представления) учетных и расчетных показателей соответствующей формы бухгалтерской управленческой отчетности, обеспечивающий</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определенных информационных потребностей внутренних пользователей о состоянии элемента бухгалтерской управленческой отчетности. Было доказано, что для обеспечения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наглядностью и достаточностью информации каждая форма бухгалтерской управленческой отчетности должна представляться совокупностью форматов.</w:t>
      </w:r>
    </w:p>
    <w:p w14:paraId="67FA8C78"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Раздел формы бухгалтерской управленческой отчетности - это существенная часть формы бухгалтерской управленческой отчетности, включающая в себя полный набор показателей, характеризующих какую-либо сторону элемента отчетности.</w:t>
      </w:r>
    </w:p>
    <w:p w14:paraId="11EBBBED"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бухгалтерской управленческой отчетности — это сведения, содержащиеся в бухгалтерской управленческой отчетности, которые должны снять существующую у пользователя неопределенность относительно состояния элементов бухгалтерской управленческой отчетности. Устранение</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о состоянии объекта является ключевым моментом для признания сведений отчетности информацией. В исследовании показано, что формируемые на практике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являются более узкими по содержанию, раскрывая, как правило, информацию о состоянии какого-либо одного элемента вне его связи с другими элементами. Использование ограниченной рамками одного элемента информации без оценки уровня взаимосвязи и взаимного влияния различных элементов друг на друга приводит к информационной энтропии, и, как следствие, неверным</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Fonts w:ascii="Verdana" w:hAnsi="Verdana"/>
          <w:color w:val="000000"/>
          <w:sz w:val="18"/>
          <w:szCs w:val="18"/>
        </w:rPr>
        <w:t>решениям. Применение системного подхода позволило устранить указанный недостаток путем формирования каждой формы бухгалтерской управленческой отчетности как системы показателей</w:t>
      </w:r>
    </w:p>
    <w:p w14:paraId="1B952EE5"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 набор и проведена систематизация принципов формирования бухгалтерской управленческой отчетности по трём группам. Методология формирования бухгалтерской управленческой отчетности основана на авторской системе принципов, которые систематизированы в три группы. В диссертационном исследовании определены взаимосвязи между тремя группами принципов, расщирен их состав включением таких принципов, как принцип системности, научности, существования равновесия (бухгалтерского равенства), учета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проверки качества, качественной существенности, технологичности, независимости,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базы.</w:t>
      </w:r>
    </w:p>
    <w:p w14:paraId="4534B8B8"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принципов формирования бухгалтерской управленческой отчетности доказывает необходимость выделения бухгалтерской управленческой отчетности в особую группу, предопределяя ее отличия от бухгалтерской финансовой отчетности. В диссертационном исследовании рассмотрены основные отличия между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в том числе отчетностью, составленной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 бухгалтерской управленческой отчетностью; выделены основные принципы формирования бухгалтерской управленческой отчетности, предопределяющие существование этих отличий. На основании проведенного сравнительного анализа принципов бухгалтерской финансовой отчетности и бухгалтерской управленческой отчетности сделан вывод о том, что во избежание дублирования информации необходимо построение и использование интегрированной информационной базы бухгалтерской управленческой отчетности, включающей в себя документы и регистры как подсистемы управленческого учета, так и подсистем финансового и налогового учета.</w:t>
      </w:r>
    </w:p>
    <w:p w14:paraId="129F4729"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методика формирования бухгалтерской управленческой отчетности, которая включает: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раздел; раздел регулирования; организационный раздел; операционный раздел; контрольный раздел.</w:t>
      </w:r>
    </w:p>
    <w:p w14:paraId="03799AFB"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методика определения оптимальной величины расходов на формирование бухгалтерской управленческой отчетности, предполагающая на основе анализа эмпирических данных построение функциональной зависимости дополнительных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получаемых от использования информации бухгалтерской управленческой отчетности, от затрат на ее формирование. Предложенная методика позволяет определить оптимальную величину расходов на формирование бухгалтерской управленческой отчетности с точки зрения двух критериев:</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дополнительного дохода от использования информации бухгалтерской управленческой отчетности; максимизации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использования информации бухгалтерской управленческой отчетности.</w:t>
      </w:r>
    </w:p>
    <w:p w14:paraId="6B3B53AA"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Расширена классификация бухгалтерской управленческой отчетности включением ряда признаков для классификации: по отражению влияния временной стоимости денег на оценку показателей бухгалтерской управленческой отчетности; по способу формирования информации отчетности; по допущениям, используемым при формировании отчетности; по устойчивости состава показателей бухгалтерской управленческой отчетности; по виду показателей, включаемых в отчетность.</w:t>
      </w:r>
    </w:p>
    <w:p w14:paraId="5E05A1B5"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типовая методика формирования информационного обеспечения системы бухгалтерской управленческой отчетности, основанная на применении схемы внутри- и межструктурных информационных потоков и созданной информационной модели системы показателей управленческой отчетности, формализованной с помощью графа и матрицы смежности графа.</w:t>
      </w:r>
    </w:p>
    <w:p w14:paraId="19198DD3"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Выделены основные этапы создания информационного обеспечения бухгалтерской управленческой отчетности, в том числе:</w:t>
      </w:r>
    </w:p>
    <w:p w14:paraId="04628ECE"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субъектов, участвующих в формировании бухгалтерской управленческой отчетности и потребляющих ее информацию;</w:t>
      </w:r>
    </w:p>
    <w:p w14:paraId="540D1C52"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информационных потребностей лиц принимающих решение, формулировка цели и постановка задач, которые должны быть решены посредством использования информации бухгалтерской управленческой отчетности;</w:t>
      </w:r>
    </w:p>
    <w:p w14:paraId="16046B6E"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создание выходных документов - форм отчетности, включающих показатели высшего уровня;</w:t>
      </w:r>
    </w:p>
    <w:p w14:paraId="429A152E"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построение информационной модели бухгалтерской управленческой отчетности в виде графа, его упорядочение, выделение показателей для включения в базу данных, формирование набора показателей 0-го уровня, составление перечня первичных документов;</w:t>
      </w:r>
    </w:p>
    <w:p w14:paraId="2C2B64B9"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регламентов, в соответствии с которыми будет формироваться бухгалтерская управленческая отчетность по каждому объекту;</w:t>
      </w:r>
    </w:p>
    <w:p w14:paraId="17C3CCF9"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средств обработки информации об объектах бухгалтерской управленческой отчетности;</w:t>
      </w:r>
    </w:p>
    <w:p w14:paraId="4D9B3609"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каналов поступления первичной информации для формирования бухгалтерской управленческой отчетности;</w:t>
      </w:r>
    </w:p>
    <w:p w14:paraId="5674DF58"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основных параметров на каждом из перечисленных этапов, контроль качества полученной бухгалтерской управленческой отчетности в результате использования созданного информационного обеспечения.</w:t>
      </w:r>
    </w:p>
    <w:p w14:paraId="5CA91845"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является типовой и может быть использована при формировании бухгалтерской управленческой отчетности любой организации, не исключая индивидуальность получаемого информационного продукта, которая будет определяться информационными потребностями конкретных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5E14FF15"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логическая структура формирования бухгалтерской управленческой отчетности, включающая объективный компонент -</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организации, субъективный компонент -</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информации управленческой отчетности и сотрудников бухгалтерской службы, ответственных за формирование соответствующей информации, синтезирующий компонент, в качестве основы которого выступают принципы формирования бухгалтерской управленческой отчетности, и регламенты, выступающие основой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обеспечения системы бухгалтерской управленческой отчетности.</w:t>
      </w:r>
    </w:p>
    <w:p w14:paraId="668AB7AC"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 состав элементов метода бухгалтерского учета для целей формирования бухгалтерской управленческой отчетности. Принцип научности предполагает существование метода формирования бухгалтерской управленческой отчетности, который включает в себя все элементы метода бухгалтерского учета, в том числе документацию 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Fonts w:ascii="Verdana" w:hAnsi="Verdana"/>
          <w:color w:val="000000"/>
          <w:sz w:val="18"/>
          <w:szCs w:val="18"/>
        </w:rPr>
        <w:t>; оценку и калькуляцию; счета и двойную запись,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 отчетность, которые необходимо дополнить такими элементами как внешнее созерцание, предоставляющее информацию о внешней среде организации; профессиональное суждение, используемое для классификации операций, определения формата отчетности и т.п.; аналитический расчет, используемый при определении уровня расчетных показателей, включаемых в состав бухгалтерской управленческой отчетности; контроль качества, предполагающий внутренний контроль качества бухгалтерской управленческой отчетности.</w:t>
      </w:r>
    </w:p>
    <w:p w14:paraId="72B522AA"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указанных элементов метода необходимо в процессе формирования внутренней бухгалтерской отчетности с учетом ее предлагаемого содержания.</w:t>
      </w:r>
    </w:p>
    <w:p w14:paraId="29FFC427"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 порядок определения формата бухгалтерской управленческой отчетности. В диссертации доказана необходимость составления бухгалтерской управленческой отчетности с использованием совокупности форматов. Необходимость использования совокупности форматов является следствием объективного существования различных характеристик соответствующих элементов бухгалтерской управленческой отчетности, позволяющих всесторонне раскрыть информацию о них как о целостности, в том числе: наличие элемента, структура элемента, движение элемента, состояние элемента, соотношение элемента с другими элементами. Доказано что, включение в единый формат отчетности полного набора характеристик элемента отчетности, приведет к чрезмерному усложнению ее структуры, что недопустимо в соответствии с принципом понятности, наглядности и аналитического внутренней отчетности.</w:t>
      </w:r>
    </w:p>
    <w:p w14:paraId="5414D15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формата форм бухгалтерской управленческой отчетности по конкретным направлениям предложено использовать подходы, основанные на разнообразных методиках и приемах других научных дисциплин. При определении периодичности составления бухгалтерской управленческой отчетности и типа показателей, используемых в соответствующих формах (абсолютные / относительные показатели), показана целесообразность использования методов математической статистики, позволяющих оценить влияние различной временной продолжительности периодов на уровень показателей отчетности и учесть это при разработке формата отчетности, принятии решения о необходимости дополнительных расчетов по приведению показателей в сопоставимый вид, что особенно важно в условиях</w:t>
      </w:r>
      <w:r>
        <w:rPr>
          <w:rStyle w:val="WW8Num2z0"/>
          <w:rFonts w:ascii="Verdana" w:hAnsi="Verdana"/>
          <w:color w:val="000000"/>
          <w:sz w:val="18"/>
          <w:szCs w:val="18"/>
        </w:rPr>
        <w:t> </w:t>
      </w:r>
      <w:r>
        <w:rPr>
          <w:rStyle w:val="WW8Num3z0"/>
          <w:rFonts w:ascii="Verdana" w:hAnsi="Verdana"/>
          <w:color w:val="4682B4"/>
          <w:sz w:val="18"/>
          <w:szCs w:val="18"/>
        </w:rPr>
        <w:t>ежемесячной</w:t>
      </w:r>
      <w:r>
        <w:rPr>
          <w:rStyle w:val="WW8Num2z0"/>
          <w:rFonts w:ascii="Verdana" w:hAnsi="Verdana"/>
          <w:color w:val="000000"/>
          <w:sz w:val="18"/>
          <w:szCs w:val="18"/>
        </w:rPr>
        <w:t> </w:t>
      </w:r>
      <w:r>
        <w:rPr>
          <w:rFonts w:ascii="Verdana" w:hAnsi="Verdana"/>
          <w:color w:val="000000"/>
          <w:sz w:val="18"/>
          <w:szCs w:val="18"/>
        </w:rPr>
        <w:t>периодичности составления бухгалтерской управленческой отчетности.</w:t>
      </w:r>
    </w:p>
    <w:p w14:paraId="3DAF5018"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представления бухгалтерской управленческой отчетности как сегментной отчетности, включающей в себя не только общие значения показателей по организации в целом, но и значения по наиболее важным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Это объясняется необходимостью рассмотрения деятельности организации как целого, состоящего из множества взаимосвязанных частей, в результате чего получение комплексного представления о целом невозможно без информации о состоянии и взаимодействии частей целого - сегментов.</w:t>
      </w:r>
    </w:p>
    <w:p w14:paraId="09A074A0"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структура многоуровневой бухгалтерской управленческой отчетности с учетом различных форматов ее представления в зависимости от задач, которые стоят перед</w:t>
      </w:r>
      <w:r>
        <w:rPr>
          <w:rStyle w:val="WW8Num2z0"/>
          <w:rFonts w:ascii="Verdana" w:hAnsi="Verdana"/>
          <w:color w:val="000000"/>
          <w:sz w:val="18"/>
          <w:szCs w:val="18"/>
        </w:rPr>
        <w:t> </w:t>
      </w:r>
      <w:r>
        <w:rPr>
          <w:rStyle w:val="WW8Num3z0"/>
          <w:rFonts w:ascii="Verdana" w:hAnsi="Verdana"/>
          <w:color w:val="4682B4"/>
          <w:sz w:val="18"/>
          <w:szCs w:val="18"/>
        </w:rPr>
        <w:t>менеджерами</w:t>
      </w:r>
      <w:r>
        <w:rPr>
          <w:rFonts w:ascii="Verdana" w:hAnsi="Verdana"/>
          <w:color w:val="000000"/>
          <w:sz w:val="18"/>
          <w:szCs w:val="18"/>
        </w:rPr>
        <w:t>, принимающими управленческие решения на основании этой информации. При определении формата бухгалтерской управленческой отчетности с учетом детализации информации по основным показателям, включаемым в отчетность, предложено использование ABC и XYZ группировки для систематизации информации. При формировании границ групп для целей ABC</w:t>
      </w:r>
      <w:r>
        <w:rPr>
          <w:rStyle w:val="WW8Num2z0"/>
          <w:rFonts w:ascii="Verdana" w:hAnsi="Verdana"/>
          <w:color w:val="000000"/>
          <w:sz w:val="18"/>
          <w:szCs w:val="18"/>
        </w:rPr>
        <w:t> </w:t>
      </w:r>
      <w:r>
        <w:rPr>
          <w:rStyle w:val="WW8Num3z0"/>
          <w:rFonts w:ascii="Verdana" w:hAnsi="Verdana"/>
          <w:color w:val="4682B4"/>
          <w:sz w:val="18"/>
          <w:szCs w:val="18"/>
        </w:rPr>
        <w:t>сегментирования</w:t>
      </w:r>
      <w:r>
        <w:rPr>
          <w:rStyle w:val="WW8Num2z0"/>
          <w:rFonts w:ascii="Verdana" w:hAnsi="Verdana"/>
          <w:color w:val="000000"/>
          <w:sz w:val="18"/>
          <w:szCs w:val="18"/>
        </w:rPr>
        <w:t> </w:t>
      </w:r>
      <w:r>
        <w:rPr>
          <w:rFonts w:ascii="Verdana" w:hAnsi="Verdana"/>
          <w:color w:val="000000"/>
          <w:sz w:val="18"/>
          <w:szCs w:val="18"/>
        </w:rPr>
        <w:t>и XYZ сегментирования предложено использование плавающих границ интервалов, основанных на статистических показателях, рассчитанных по выборке, что позволяет уточнить границы сегментов с учетом напряженности достижения заданного уровня показателя, учесть особенности конкретной организации.</w:t>
      </w:r>
    </w:p>
    <w:p w14:paraId="6BA6D1AC"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система показателей типовых форм бухгалтерской управленческой отчетности, предложены новые элементы бухгалтерской управленческой отчетности и формы отчетности по этим элементам. Проанализировав опыт формирования внутренней бухгалтерской отчетности и содержание различных форм внутренней отчетности, встречающихся в литературе и практической деятельности, сделан вывод, что основным недостатком существующих подходов к формированию содержания внутренней отчетности является то, что состав показателей конкретной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формы искусственно ограничивается показателями, связанными непосредственно с основным объектом, информация о котором приводится в отчетной форме. Такой подход приводит к возникновению информационной энтропии, что может привести к неверным выводам относительно динамики результатов финансово-хозяйственной деятельности и к неверным управленческим решениям. Данное положение было доказано анализом эмпирических данных ряда крупных организаций Иркутской области (в частности, проверялось выполнение условий «золотого правила деловой активности), в ходе которого были получены результаты, не устраняющие неопределенность относительно эффективности финансово-хозяйственной деятельности организации. Теоретически необходимость составления каждой формы бухгалтерской управленческой отчетности как системы показателей объясняется тем, что для различных элементов бухгалтерской управленческой отчетности характерна различная динамика.</w:t>
      </w:r>
    </w:p>
    <w:p w14:paraId="79C6B27C"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состав показателей каждой формы бухгалтерской управленческой отчетности включены показатели трех типов: учетных показателей - первая группа разделов; справочной информации - вторая группа разделов; аналитических показателей - третья группа разделов, - совокупность которых позволяет получить всестороннее представление о состоянии элемента бухгалтерской управленческой отчетности. Предложены показатели, входящие в каждую из групп разделов по каждой форме внутренней отчетности. Система показателей каждой формы бухгалтерской отчетности позволяет устранить информационную энтропию о состоянии соответствующего элемента отчетности.</w:t>
      </w:r>
    </w:p>
    <w:p w14:paraId="56BA3AC1"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была обоснована необходимость дополнения отдельными показателями традиционно составляемых форм бухгалтерской управленческой отчетности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баланс, внутренний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внутренний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Предложено содержание отчета о трудовых ресурсах, который предоставляет информацию о состоянии и использовании важнейшего производственного фактора - трудовых ресурсов организации. Разработано содержание Отчета о результатах инвестиционной деятельности. Важность соответствующей отчетной формы обусловлена выделением специфичного центра финансовой ответственности организации - центра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416CD3C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Индивидуальные особенности организации и отрасли, в которой она функционирует, отражаются в Отчете о состоянии внешней среды и Отчете по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При разработке шаблонов соответствующих форм в них включены наиболее важные показатели, свойственные всем организациям, перечень которых должен быть дополнен с учетом индивидуальных особенностей конкретного хозяйствующего субъекта.</w:t>
      </w:r>
    </w:p>
    <w:p w14:paraId="0704848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необходимость включения в состав системы показателей бухгалтерской управленческой отчетности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В отличие от финансовых показателей, которые являются общими для организаций 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разных отраслей (видов деятельности) и размера, что объясняется общностью перечня основных объектов бухгалтерского учета и элементов отчетности, набор нефинансовых показателей будет индивидуальным, по крайней мере, для организаций, принадлежащих к различным отраслям (видам деятельности).</w:t>
      </w:r>
    </w:p>
    <w:p w14:paraId="535E159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авторская методика оценки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доходов и расходов организации для целей отражения информации в бухгалтерской управленческой отчетности с учетом временной стоимости денег. В работе теоретически обоснована необходимость учета влияния временной стоимости денег на оценку показателей бухгалтерской управленческой отчетности, поскольку эта информация используется при принятии управленческих решений финансовыми менеджерами. На уровне финансового учета и бухгалтерской финансовой отчетности изменение стоимости денег во времени практически не учитывается, хотя подобные методики используются при составлении отчетности в соответствии с требованиями МСФО. Данный недостаток должен быть устранен в бухгалтерской управленческой отчетности по следующим направлениям: а) формирование стоимости активов и величины обязательств с учетом временной стоимости денег; б) формирование величины доходов с учетом временной стоимости денег.</w:t>
      </w:r>
    </w:p>
    <w:p w14:paraId="5B6E880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методика, позволяющая оценить элементы бухгалтерской управленческой отчетности с учетом временной стоимости денег. При рассмотрении вопросов оценки активов с учетом временной стоимости денег была рассмотрена ситуация, не освещенная в литературе по предметной области, когда</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по операции имеет место как в периодах, предшествующих</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какого-либо актива, так и в периодах после осуществления этой</w:t>
      </w:r>
      <w:r>
        <w:rPr>
          <w:rStyle w:val="WW8Num2z0"/>
          <w:rFonts w:ascii="Verdana" w:hAnsi="Verdana"/>
          <w:color w:val="000000"/>
          <w:sz w:val="18"/>
          <w:szCs w:val="18"/>
        </w:rPr>
        <w:t> </w:t>
      </w:r>
      <w:r>
        <w:rPr>
          <w:rStyle w:val="WW8Num3z0"/>
          <w:rFonts w:ascii="Verdana" w:hAnsi="Verdana"/>
          <w:color w:val="4682B4"/>
          <w:sz w:val="18"/>
          <w:szCs w:val="18"/>
        </w:rPr>
        <w:t>отгрузки</w:t>
      </w:r>
      <w:r>
        <w:rPr>
          <w:rFonts w:ascii="Verdana" w:hAnsi="Verdana"/>
          <w:color w:val="000000"/>
          <w:sz w:val="18"/>
          <w:szCs w:val="18"/>
        </w:rPr>
        <w:t>. В этом случае формула для оценки соответствующего элемента должна быть представлена следующим образом: где Се - оценка соответствующего элемента управленческой отчетности; PVt -</w:t>
      </w:r>
      <w:r>
        <w:rPr>
          <w:rStyle w:val="WW8Num2z0"/>
          <w:rFonts w:ascii="Verdana" w:hAnsi="Verdana"/>
          <w:color w:val="000000"/>
          <w:sz w:val="18"/>
          <w:szCs w:val="18"/>
        </w:rPr>
        <w:t> </w:t>
      </w:r>
      <w:r>
        <w:rPr>
          <w:rStyle w:val="WW8Num3z0"/>
          <w:rFonts w:ascii="Verdana" w:hAnsi="Verdana"/>
          <w:color w:val="4682B4"/>
          <w:sz w:val="18"/>
          <w:szCs w:val="18"/>
        </w:rPr>
        <w:t>аванс</w:t>
      </w:r>
      <w:r>
        <w:rPr>
          <w:rStyle w:val="WW8Num2z0"/>
          <w:rFonts w:ascii="Verdana" w:hAnsi="Verdana"/>
          <w:color w:val="000000"/>
          <w:sz w:val="18"/>
          <w:szCs w:val="18"/>
        </w:rPr>
        <w:t> </w:t>
      </w:r>
      <w:r>
        <w:rPr>
          <w:rFonts w:ascii="Verdana" w:hAnsi="Verdana"/>
          <w:color w:val="000000"/>
          <w:sz w:val="18"/>
          <w:szCs w:val="18"/>
        </w:rPr>
        <w:t>продавцу неденежных активов, уплаченный через интервал времени t после момента первого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w:t>
      </w:r>
    </w:p>
    <w:p w14:paraId="3A64AC3D"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FVT - денежный поток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неденежных активов через интервал времени Г, после момента отгрузки продукции</w:t>
      </w:r>
      <w:r>
        <w:rPr>
          <w:rStyle w:val="WW8Num2z0"/>
          <w:rFonts w:ascii="Verdana" w:hAnsi="Verdana"/>
          <w:color w:val="000000"/>
          <w:sz w:val="18"/>
          <w:szCs w:val="18"/>
        </w:rPr>
        <w:t> </w:t>
      </w:r>
      <w:r>
        <w:rPr>
          <w:rStyle w:val="WW8Num3z0"/>
          <w:rFonts w:ascii="Verdana" w:hAnsi="Verdana"/>
          <w:color w:val="4682B4"/>
          <w:sz w:val="18"/>
          <w:szCs w:val="18"/>
        </w:rPr>
        <w:t>покупателю</w:t>
      </w:r>
      <w:r>
        <w:rPr>
          <w:rFonts w:ascii="Verdana" w:hAnsi="Verdana"/>
          <w:color w:val="000000"/>
          <w:sz w:val="18"/>
          <w:szCs w:val="18"/>
        </w:rPr>
        <w:t>; t - индекс периода, в котором</w:t>
      </w:r>
      <w:r>
        <w:rPr>
          <w:rStyle w:val="WW8Num2z0"/>
          <w:rFonts w:ascii="Verdana" w:hAnsi="Verdana"/>
          <w:color w:val="000000"/>
          <w:sz w:val="18"/>
          <w:szCs w:val="18"/>
        </w:rPr>
        <w:t> </w:t>
      </w:r>
      <w:r>
        <w:rPr>
          <w:rStyle w:val="WW8Num3z0"/>
          <w:rFonts w:ascii="Verdana" w:hAnsi="Verdana"/>
          <w:color w:val="4682B4"/>
          <w:sz w:val="18"/>
          <w:szCs w:val="18"/>
        </w:rPr>
        <w:t>уплачен</w:t>
      </w:r>
      <w:r>
        <w:rPr>
          <w:rStyle w:val="WW8Num2z0"/>
          <w:rFonts w:ascii="Verdana" w:hAnsi="Verdana"/>
          <w:color w:val="000000"/>
          <w:sz w:val="18"/>
          <w:szCs w:val="18"/>
        </w:rPr>
        <w:t> </w:t>
      </w:r>
      <w:r>
        <w:rPr>
          <w:rFonts w:ascii="Verdana" w:hAnsi="Verdana"/>
          <w:color w:val="000000"/>
          <w:sz w:val="18"/>
          <w:szCs w:val="18"/>
        </w:rPr>
        <w:t>соответствующий аванс; Т- индекс периода, в котором осуществлена последующая</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товара; п - индекс периода, в котором</w:t>
      </w:r>
      <w:r>
        <w:rPr>
          <w:rStyle w:val="WW8Num2z0"/>
          <w:rFonts w:ascii="Verdana" w:hAnsi="Verdana"/>
          <w:color w:val="000000"/>
          <w:sz w:val="18"/>
          <w:szCs w:val="18"/>
        </w:rPr>
        <w:t> </w:t>
      </w:r>
      <w:r>
        <w:rPr>
          <w:rStyle w:val="WW8Num3z0"/>
          <w:rFonts w:ascii="Verdana" w:hAnsi="Verdana"/>
          <w:color w:val="4682B4"/>
          <w:sz w:val="18"/>
          <w:szCs w:val="18"/>
        </w:rPr>
        <w:t>неденежными</w:t>
      </w:r>
      <w:r>
        <w:rPr>
          <w:rStyle w:val="WW8Num2z0"/>
          <w:rFonts w:ascii="Verdana" w:hAnsi="Verdana"/>
          <w:color w:val="000000"/>
          <w:sz w:val="18"/>
          <w:szCs w:val="18"/>
        </w:rPr>
        <w:t> </w:t>
      </w:r>
      <w:r>
        <w:rPr>
          <w:rFonts w:ascii="Verdana" w:hAnsi="Verdana"/>
          <w:color w:val="000000"/>
          <w:sz w:val="18"/>
          <w:szCs w:val="18"/>
        </w:rPr>
        <w:t>активами была погашена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по авансам полученным; к - индекс периода, в котором</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была окончательно погашена дебиторская задолженность по оплате</w:t>
      </w:r>
      <w:r>
        <w:rPr>
          <w:rStyle w:val="WW8Num2z0"/>
          <w:rFonts w:ascii="Verdana" w:hAnsi="Verdana"/>
          <w:color w:val="000000"/>
          <w:sz w:val="18"/>
          <w:szCs w:val="18"/>
        </w:rPr>
        <w:t> </w:t>
      </w:r>
      <w:r>
        <w:rPr>
          <w:rStyle w:val="WW8Num3z0"/>
          <w:rFonts w:ascii="Verdana" w:hAnsi="Verdana"/>
          <w:color w:val="4682B4"/>
          <w:sz w:val="18"/>
          <w:szCs w:val="18"/>
        </w:rPr>
        <w:t>отгруженного</w:t>
      </w:r>
      <w:r>
        <w:rPr>
          <w:rStyle w:val="WW8Num2z0"/>
          <w:rFonts w:ascii="Verdana" w:hAnsi="Verdana"/>
          <w:color w:val="000000"/>
          <w:sz w:val="18"/>
          <w:szCs w:val="18"/>
        </w:rPr>
        <w:t> </w:t>
      </w:r>
      <w:r>
        <w:rPr>
          <w:rFonts w:ascii="Verdana" w:hAnsi="Verdana"/>
          <w:color w:val="000000"/>
          <w:sz w:val="18"/>
          <w:szCs w:val="18"/>
        </w:rPr>
        <w:t>неденежного актива; г - значение коэффициента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за единицу временного интервала.</w:t>
      </w:r>
    </w:p>
    <w:p w14:paraId="43306F2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распределения</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между отгрузками для целей проведения соответствующих расчетов разработаны схемы:</w:t>
      </w:r>
    </w:p>
    <w:p w14:paraId="3424566D"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FPFS - First Payment First Sale -</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распределяются между отгрузками в хронологическом порядке;</w:t>
      </w:r>
    </w:p>
    <w:p w14:paraId="71145CBA"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FPLS - First Payment Last Sale - платежи распределяются между</w:t>
      </w:r>
      <w:r>
        <w:rPr>
          <w:rStyle w:val="WW8Num2z0"/>
          <w:rFonts w:ascii="Verdana" w:hAnsi="Verdana"/>
          <w:color w:val="000000"/>
          <w:sz w:val="18"/>
          <w:szCs w:val="18"/>
        </w:rPr>
        <w:t> </w:t>
      </w:r>
      <w:r>
        <w:rPr>
          <w:rStyle w:val="WW8Num3z0"/>
          <w:rFonts w:ascii="Verdana" w:hAnsi="Verdana"/>
          <w:color w:val="4682B4"/>
          <w:sz w:val="18"/>
          <w:szCs w:val="18"/>
        </w:rPr>
        <w:t>отгрузками</w:t>
      </w:r>
      <w:r>
        <w:rPr>
          <w:rStyle w:val="WW8Num2z0"/>
          <w:rFonts w:ascii="Verdana" w:hAnsi="Verdana"/>
          <w:color w:val="000000"/>
          <w:sz w:val="18"/>
          <w:szCs w:val="18"/>
        </w:rPr>
        <w:t> </w:t>
      </w:r>
      <w:r>
        <w:rPr>
          <w:rFonts w:ascii="Verdana" w:hAnsi="Verdana"/>
          <w:color w:val="000000"/>
          <w:sz w:val="18"/>
          <w:szCs w:val="18"/>
        </w:rPr>
        <w:t>в обратном хронологическом порядке;</w:t>
      </w:r>
    </w:p>
    <w:p w14:paraId="35363033"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CPCS - Current Payment Current Sale - платежи распределяются таким образом, что первой будет</w:t>
      </w:r>
      <w:r>
        <w:rPr>
          <w:rStyle w:val="WW8Num2z0"/>
          <w:rFonts w:ascii="Verdana" w:hAnsi="Verdana"/>
          <w:color w:val="000000"/>
          <w:sz w:val="18"/>
          <w:szCs w:val="18"/>
        </w:rPr>
        <w:t> </w:t>
      </w:r>
      <w:r>
        <w:rPr>
          <w:rStyle w:val="WW8Num3z0"/>
          <w:rFonts w:ascii="Verdana" w:hAnsi="Verdana"/>
          <w:color w:val="4682B4"/>
          <w:sz w:val="18"/>
          <w:szCs w:val="18"/>
        </w:rPr>
        <w:t>оплачиваться</w:t>
      </w:r>
      <w:r>
        <w:rPr>
          <w:rStyle w:val="WW8Num2z0"/>
          <w:rFonts w:ascii="Verdana" w:hAnsi="Verdana"/>
          <w:color w:val="000000"/>
          <w:sz w:val="18"/>
          <w:szCs w:val="18"/>
        </w:rPr>
        <w:t> </w:t>
      </w:r>
      <w:r>
        <w:rPr>
          <w:rFonts w:ascii="Verdana" w:hAnsi="Verdana"/>
          <w:color w:val="000000"/>
          <w:sz w:val="18"/>
          <w:szCs w:val="18"/>
        </w:rPr>
        <w:t>очередная отгрузка текущего периода, а затем отгрузки предшествующих периодов в хронологической п</w:t>
      </w:r>
    </w:p>
    <w:p w14:paraId="7AE3EC44"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FVn последовательности, начиная с самого раннего.</w:t>
      </w:r>
    </w:p>
    <w:p w14:paraId="14EBE172"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w:t>
      </w:r>
      <w:r>
        <w:rPr>
          <w:rStyle w:val="WW8Num2z0"/>
          <w:rFonts w:ascii="Verdana" w:hAnsi="Verdana"/>
          <w:color w:val="000000"/>
          <w:sz w:val="18"/>
          <w:szCs w:val="18"/>
        </w:rPr>
        <w:t> </w:t>
      </w:r>
      <w:r>
        <w:rPr>
          <w:rStyle w:val="WW8Num3z0"/>
          <w:rFonts w:ascii="Verdana" w:hAnsi="Verdana"/>
          <w:color w:val="4682B4"/>
          <w:sz w:val="18"/>
          <w:szCs w:val="18"/>
        </w:rPr>
        <w:t>транспарентности</w:t>
      </w:r>
      <w:r>
        <w:rPr>
          <w:rStyle w:val="WW8Num2z0"/>
          <w:rFonts w:ascii="Verdana" w:hAnsi="Verdana"/>
          <w:color w:val="000000"/>
          <w:sz w:val="18"/>
          <w:szCs w:val="18"/>
        </w:rPr>
        <w:t> </w:t>
      </w:r>
      <w:r>
        <w:rPr>
          <w:rFonts w:ascii="Verdana" w:hAnsi="Verdana"/>
          <w:color w:val="000000"/>
          <w:sz w:val="18"/>
          <w:szCs w:val="18"/>
        </w:rPr>
        <w:t>бухгалтерской управленческой отчетности обоснована необходимость выделения в составе показателей инвестиционной и</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дебиторской задолженности, операционной и процентной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процентам</w:t>
      </w:r>
      <w:r>
        <w:rPr>
          <w:rFonts w:ascii="Verdana" w:hAnsi="Verdana"/>
          <w:color w:val="000000"/>
          <w:sz w:val="18"/>
          <w:szCs w:val="18"/>
        </w:rPr>
        <w:t>.</w:t>
      </w:r>
    </w:p>
    <w:p w14:paraId="383485E4"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порядок определения продолжительности</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для целей оценки показателей по авторской методике. Было показано, что в условиях неопределенности относительно даты платежа (отгрузки) при проведении процедуры дисконтирования целесообразно использовать расчетное значение продолжительности периода отсрочки платежа, что позволит учесть влияние временной стоимости денег на оценку показателей управленческой отчетности.</w:t>
      </w:r>
    </w:p>
    <w:p w14:paraId="52014D80"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продолжительности периода отсрочки платежа предлагается рассчитывать с использованием модифицированного коэффициента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задолженности, предполагающего сопоставление</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по погашению дебиторской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с их значениями по состоянию на конец</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Предложенная методика была апробирована при оценке показателей бухгалтерской управленческой отчетности отдельных организаций Иркутской области: в результате применения предложенной методики различия в уровне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до и после пересчета составили от 15 до 570 млн. руб. в зависимости от условий функционирования организаций и масштабов их функционирования.</w:t>
      </w:r>
    </w:p>
    <w:p w14:paraId="170700E4"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Разработаны состав и структура регламентов формирования бухгалтерской управленческой отчетности, основанные на авторской совокупности принципов и профессиональном суждении по ключевым позициям. В исследовании теоретически обоснована необходимость применения профессионального суждения при формировании бухгалтерской управленческой отчетности. Под профессиональным суждением предложено понимать обоснованную точку зрения специалиста, основанную на его знаниях, квалификации и опыте работы, которая служит основанием для принятия им субъективных решений в обстоятельствах, когда однозначно определить порядок действий не представляется возможным. Выделены элементы бухгалтерской управленческой отчетности, при формировании информации о которых необходима выработка профессионального суждения. Предложена совокупность регламентов, которая обеспечивает выполнение принципов при формировании бухгалтерской управленческой отчетности, в том числе:</w:t>
      </w:r>
    </w:p>
    <w:p w14:paraId="02B9F90F"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классификатор объектов, информация о которых отражается в бухгалтерской управленческой отчетности;</w:t>
      </w:r>
    </w:p>
    <w:p w14:paraId="339459D7"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классификатор справочной информации, приводимой в бухгалтерской управленческой отчетности;</w:t>
      </w:r>
    </w:p>
    <w:p w14:paraId="5D475915"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 условия признания объектов во внутреннем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отражение информации по ним в бухгалтерской управленческой отчетности;</w:t>
      </w:r>
    </w:p>
    <w:p w14:paraId="15317284"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 оценку объектов, информация по которым представляется в бухгалтерской управленческой отчетности;</w:t>
      </w:r>
    </w:p>
    <w:p w14:paraId="2502FD68"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 объем и формат представления информации об объекте в бухгалтерской управленческой отчетности;</w:t>
      </w:r>
    </w:p>
    <w:p w14:paraId="7EC0553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построения системы внутреннего бухгалтерского управленческого учета, обеспечивающего информацию, необходимую для составления бухгалтерской управленческой отчетности;</w:t>
      </w:r>
    </w:p>
    <w:p w14:paraId="33934341"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 информационные потоки, обеспечивающие сбор и контроль информации, необходимой для обработки и представления в бухгалтерской управленческой отчетности;</w:t>
      </w:r>
    </w:p>
    <w:p w14:paraId="3387E7B6"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 методику расчета основных расчетных показателей, приводимых в аналитическом разделе форм бухгалтерской управленческой отчетности;</w:t>
      </w:r>
    </w:p>
    <w:p w14:paraId="7FD0F573"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регламент, определяющий порядок представления (сроки, адреса, объем, способ) бухгалтерской управленческой отчетности.</w:t>
      </w:r>
    </w:p>
    <w:p w14:paraId="0E652FCC"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Предложенный набор регламентов является основой организационного обеспечения формирования бухгалтерской управленческой отчетности.</w:t>
      </w:r>
    </w:p>
    <w:p w14:paraId="5AE751B1"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Обосновано предложение по изменению схем расчета аналитических коэффициентов на основании данных бухгалтерской управленческой отчетности. В диссертационном исследовании предложены принципы, которые являются теоретической основой экономического анализа показателей бухгалтерской управленческой отчетности.</w:t>
      </w:r>
    </w:p>
    <w:p w14:paraId="7735D00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Сделанные предложения по модификации порядка расчета аналитических коэффициентов предполагают использование при расчете основных показателей значений оборотов и (или)</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по счетам бухгалтерского управленческого учета. Была показана недостаточность построения методики анализа по</w:t>
      </w:r>
      <w:r>
        <w:rPr>
          <w:rStyle w:val="WW8Num2z0"/>
          <w:rFonts w:ascii="Verdana" w:hAnsi="Verdana"/>
          <w:color w:val="000000"/>
          <w:sz w:val="18"/>
          <w:szCs w:val="18"/>
        </w:rPr>
        <w:t> </w:t>
      </w:r>
      <w:r>
        <w:rPr>
          <w:rStyle w:val="WW8Num3z0"/>
          <w:rFonts w:ascii="Verdana" w:hAnsi="Verdana"/>
          <w:color w:val="4682B4"/>
          <w:sz w:val="18"/>
          <w:szCs w:val="18"/>
        </w:rPr>
        <w:t>агрегированным</w:t>
      </w:r>
      <w:r>
        <w:rPr>
          <w:rStyle w:val="WW8Num2z0"/>
          <w:rFonts w:ascii="Verdana" w:hAnsi="Verdana"/>
          <w:color w:val="000000"/>
          <w:sz w:val="18"/>
          <w:szCs w:val="18"/>
        </w:rPr>
        <w:t> </w:t>
      </w:r>
      <w:r>
        <w:rPr>
          <w:rFonts w:ascii="Verdana" w:hAnsi="Verdana"/>
          <w:color w:val="000000"/>
          <w:sz w:val="18"/>
          <w:szCs w:val="18"/>
        </w:rPr>
        <w:t>показателям, что, как правило, используется при проведении анализа по данным бухгалтерской финансовой отчетности.</w:t>
      </w:r>
    </w:p>
    <w:p w14:paraId="667BCAB4"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схемы расчета коэффициентов ликвидности в связи с тем, что при использовании традиционной схемы расчета в отношении используется общая сумма</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обязательств, при этом условно предполагается, что все</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будут погашаться денежными средствами, что не соответствует реальной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практике, поскольку в составе краткосрочных обязательств существуют как</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обязательства, которые должны погашаться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 так и неденежные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(авансы полученные). В результате, включение в расчет всей величины краткосрочных обязательств нецелесообразно; схему расчета следует представить в следующем виде:</w:t>
      </w:r>
    </w:p>
    <w:p w14:paraId="361C53F4"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ДС + КФВ СальдоДт50,5| 5г55.58, К абс.ликв.</w:t>
      </w:r>
    </w:p>
    <w:p w14:paraId="77CD7514"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 -</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С - до</w:t>
      </w:r>
    </w:p>
    <w:p w14:paraId="20117E5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60', 66,68,69,70,71,73.75, 76, 79 где К абс</w:t>
      </w:r>
      <w:r>
        <w:rPr>
          <w:rStyle w:val="WW8Num2z0"/>
          <w:rFonts w:ascii="Verdana" w:hAnsi="Verdana"/>
          <w:color w:val="000000"/>
          <w:sz w:val="18"/>
          <w:szCs w:val="18"/>
        </w:rPr>
        <w:t> </w:t>
      </w:r>
      <w:r>
        <w:rPr>
          <w:rStyle w:val="WW8Num3z0"/>
          <w:rFonts w:ascii="Verdana" w:hAnsi="Verdana"/>
          <w:color w:val="4682B4"/>
          <w:sz w:val="18"/>
          <w:szCs w:val="18"/>
        </w:rPr>
        <w:t>ликв</w:t>
      </w:r>
      <w:r>
        <w:rPr>
          <w:rFonts w:ascii="Verdana" w:hAnsi="Verdana"/>
          <w:color w:val="000000"/>
          <w:sz w:val="18"/>
          <w:szCs w:val="18"/>
        </w:rPr>
        <w:t>, - коэффициент абсолютной ликвидности; ДС - остаток денежных средств по состоянию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КФВ - величина краткосрочных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на отчетную дату; КО - величина краткосрочных обязательств на отчетную дату; НКО -</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краткосрочные обязательства на отчетную дату; ' - означает использование в расчетах ограниченного сальдо по счету с учетом экономического смысла коэффициента.</w:t>
      </w:r>
    </w:p>
    <w:p w14:paraId="5A29D0F6"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порядок расчета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финансовых коэффициентов, рассчитываемых по модифицированным формулам.</w:t>
      </w:r>
    </w:p>
    <w:p w14:paraId="11424E07"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отдельных показателей экономического анализа (коэффициенты оборачиваемости,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было показано, что реализация предложенных мероприятий приводит к иным значениям финансовых коэффициентов. Например, расчеты, проведенные с использованием данных бухгалтерской отчетности за 2010 год</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Сибирьтелеком</w:t>
      </w:r>
      <w:r>
        <w:rPr>
          <w:rFonts w:ascii="Verdana" w:hAnsi="Verdana"/>
          <w:color w:val="000000"/>
          <w:sz w:val="18"/>
          <w:szCs w:val="18"/>
        </w:rPr>
        <w:t>», показали, что с использованием традиционного подхода значение коэффициента абсолютной ликвидности по организации составляло 0,0925 и 0,0389 в 2009 и 2010 годах соответственно. С использованием предлагаемого подхода значение коэффициента абсолютной ликвидности составило 0,0972 и 0,0415, то есть относительная разница между уровнями этих показателей составила 5,08% и 6,68% соответственно. Расчеты, проведенные по данным крупнейших организаций Иркутской области с использованием модифицированных схем, привели к изменению важнейших показателей эффективности функционирования организации на 3-7%, показателей ликвидности - на 1-3%. Для проведения соответствующих расчетов необходима информация, которая должна присутствовать в формах бухгалтерской управленческой отчетности, что было предусмотрено при разработке содержания этих форм.</w:t>
      </w:r>
    </w:p>
    <w:p w14:paraId="37B82228"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корректировки позволят точнее оценить эффективность использования ресурсов, в целом эффективность финансово-хозяйственной деятельности, что будет способствовать принятию более обоснованных управленческих решений.</w:t>
      </w:r>
    </w:p>
    <w:p w14:paraId="2E033A8A"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 универсальный порядок оценки качества бухгалтерской управленческой отчетности. В диссертационном исследовании предложен порядок оценки качества бухгалтерской управленческой отчетности, который не зависит от размера организации, отрасли ее функционирования, вида деятельности и организационно-правовой формы. При этом качественной внутренней отчетностью признается такая отчетность, которая способна в наибольшей степени удовлетворять информационные потребности внутренних пользователей информации. Соответственно сделан вывод, что качественной можно признать внутреннюю отчетность только в том случае, если соблюдены все принципы ее формирования.</w:t>
      </w:r>
    </w:p>
    <w:p w14:paraId="4CE98A16" w14:textId="77777777" w:rsidR="000C70EF" w:rsidRDefault="000C70EF" w:rsidP="000C70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представлен набор показателей, позволяющих оценить выполнение каждого принципа формирования бухгалтерской управленческой отчетности. Достоинством предложенных показателей является то, что расчет большей части показателей может быть автоматизирован при минимальных дополнительных затратах.</w:t>
      </w:r>
    </w:p>
    <w:p w14:paraId="3663528C"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показатели, характеризующие качество бухгалтерской управленческой отчетности, были классифицированы по нескольким признакам. Для определения интегральной оценки качество бухгалтерской управленческой отчетности предложено использовать метод</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Предложенная методика позволяет выработать пути совершенствования разработанной в организации бухгалтерской управленческой отчетности. Внедрение предложенной методики в практику оценки качества бухгалтерской управленческой отчетности позволило получить обоснованные предложения по совершенствованию внутренней отчетности организации.</w:t>
      </w:r>
    </w:p>
    <w:p w14:paraId="1B62958F" w14:textId="77777777" w:rsidR="000C70EF" w:rsidRDefault="000C70EF" w:rsidP="000C70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на практике содержащихся в диссертации методических положений и рекомендаций позволит улучшить организацию внутреннего бухгалтерского учета, повысит достоверность и информативность учета и отчетности,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интересов внутренних пользователей отчетности и эффективному управлению организацией. Разработанные в диссертации форматы бухгалтерской управленческой отчетности, а система принципов формирования бухгалтерской управленческой отчетности будут способствовать созданию качественного информационного обеспечения системы управления организацией, снижению риска и неопределенности при принятии управленческих решений менеджерами.</w:t>
      </w:r>
    </w:p>
    <w:p w14:paraId="30105A7A" w14:textId="77777777" w:rsidR="000C70EF" w:rsidRDefault="000C70EF" w:rsidP="000C70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Слободняк, Илья Анатольевич, 2012 год</w:t>
      </w:r>
    </w:p>
    <w:p w14:paraId="7E6BD7C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 федер. закон РФ от 21 нояб. 1996 г. № 129-ФЗ : (с изм. от 3 нояб. 2006 г.)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0A40F45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Перечень терминов и определений, используемых в правилах (стандартах)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 (одобрен Комиссией по аудиторской деятельности при Президенте РФ 25 декабря 1996 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8EB40F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утверждении Положения о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Электронный ресурс. :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20 марта 1992 г. № 10 (с изм. от 28 июля 1994 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742831D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Электронный ресурс. : утв. приказом Минфина РФ от 29 июля 1998 г. N 34н (с изм. от 26 марта 2007 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50E38D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4/96) Электронный ресурс. : утв. приказом Минфина РФ от 8 февраля 1996 г. № 10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4DA666B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Электронный ресурс. : утв. приказом Минфина РФ от 6 июля 1999 г. № 43н : (с изм. от 8 нояб. 2010 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03BE7A0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Электронный ресурс. : утв. приказом Минфина РФ от 25 ноября 1998 г. № 5бн (с изм. от 20 декаб. 2007 г.) // СПС «</w:t>
      </w:r>
      <w:r>
        <w:rPr>
          <w:rStyle w:val="WW8Num3z0"/>
          <w:rFonts w:ascii="Verdana" w:hAnsi="Verdana"/>
          <w:color w:val="4682B4"/>
          <w:sz w:val="18"/>
          <w:szCs w:val="18"/>
        </w:rPr>
        <w:t>КонсультантПлюс</w:t>
      </w:r>
      <w:r>
        <w:rPr>
          <w:rFonts w:ascii="Verdana" w:hAnsi="Verdana"/>
          <w:color w:val="000000"/>
          <w:sz w:val="18"/>
          <w:szCs w:val="18"/>
        </w:rPr>
        <w:t>» .</w:t>
      </w:r>
    </w:p>
    <w:p w14:paraId="3D5D383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Электронный ресурс. : утв. приказом Минфина РФ от 6 мая 1999 г. N 32н (с изм. от 8 ноября 2010г.) // СПС «</w:t>
      </w:r>
      <w:r>
        <w:rPr>
          <w:rStyle w:val="WW8Num3z0"/>
          <w:rFonts w:ascii="Verdana" w:hAnsi="Verdana"/>
          <w:color w:val="4682B4"/>
          <w:sz w:val="18"/>
          <w:szCs w:val="18"/>
        </w:rPr>
        <w:t>КонсультантПлюс</w:t>
      </w:r>
      <w:r>
        <w:rPr>
          <w:rFonts w:ascii="Verdana" w:hAnsi="Verdana"/>
          <w:color w:val="000000"/>
          <w:sz w:val="18"/>
          <w:szCs w:val="18"/>
        </w:rPr>
        <w:t>».</w:t>
      </w:r>
    </w:p>
    <w:p w14:paraId="3C415FC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 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СПб. : Вершина, 2009. - 510 с.</w:t>
      </w:r>
    </w:p>
    <w:p w14:paraId="3303528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 А. Управленческий учет / И. А. Аврова. М. : БЕРАТОР-ПРЕСС, 2007. - 176 с.</w:t>
      </w:r>
    </w:p>
    <w:p w14:paraId="218279C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Г. А. Сущность, особенности и методы подготовки внутренней отчетности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Г. А. Адамова //</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 2007. - № 3. - С. 10-11.</w:t>
      </w:r>
    </w:p>
    <w:p w14:paraId="2585EA7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Бухгалтерская управленческая отчетность: принципы, виды и методы составления / Н. А. Адамов, Г. А.</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 Финансовая газета. Регион. вып. 2007. - № 30. - С. 13.</w:t>
      </w:r>
    </w:p>
    <w:p w14:paraId="1D80625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Концепция, сущность и функции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 А. Адамов // Финансовая газета. Регион, вып. 2007. - № 18. - С. 7-9.</w:t>
      </w:r>
    </w:p>
    <w:p w14:paraId="6148B92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О целеустремленных системах / Р. Акофф, Ф. Эмери ; под ред. И.</w:t>
      </w:r>
    </w:p>
    <w:p w14:paraId="3DF322E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 Ушакова ; пер. с англ. Г. Б. Рубальского. М.: КомКнига, 2008. 269 с.</w:t>
      </w:r>
    </w:p>
    <w:p w14:paraId="338F7BD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 В. Основные подходы к формированию профессионального суждения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И. В. Алексеева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2011.-№ 5.-С. 82-89.</w:t>
      </w:r>
    </w:p>
    <w:p w14:paraId="228EEB9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В. А. Финансовая диагностика развития компаний: фундаментальная оценка на основе ВСБ / В. А.</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 Аудит и финансовый анализ.2006.-№3,-С. 16-22.</w:t>
      </w:r>
    </w:p>
    <w:p w14:paraId="5FF06BF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Альхамов</w:t>
      </w:r>
      <w:r>
        <w:rPr>
          <w:rStyle w:val="WW8Num2z0"/>
          <w:rFonts w:ascii="Verdana" w:hAnsi="Verdana"/>
          <w:color w:val="000000"/>
          <w:sz w:val="18"/>
          <w:szCs w:val="18"/>
        </w:rPr>
        <w:t> </w:t>
      </w:r>
      <w:r>
        <w:rPr>
          <w:rFonts w:ascii="Verdana" w:hAnsi="Verdana"/>
          <w:color w:val="000000"/>
          <w:sz w:val="18"/>
          <w:szCs w:val="18"/>
        </w:rPr>
        <w:t>О. Ф. Управленческий учет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торговым предприятием / О. Ф. Альхамов // Международный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учет.2007.-№9.-С. 33-36.</w:t>
      </w:r>
    </w:p>
    <w:p w14:paraId="256C10A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Амучиева</w:t>
      </w:r>
      <w:r>
        <w:rPr>
          <w:rStyle w:val="WW8Num2z0"/>
          <w:rFonts w:ascii="Verdana" w:hAnsi="Verdana"/>
          <w:color w:val="000000"/>
          <w:sz w:val="18"/>
          <w:szCs w:val="18"/>
        </w:rPr>
        <w:t> </w:t>
      </w:r>
      <w:r>
        <w:rPr>
          <w:rFonts w:ascii="Verdana" w:hAnsi="Verdana"/>
          <w:color w:val="000000"/>
          <w:sz w:val="18"/>
          <w:szCs w:val="18"/>
        </w:rPr>
        <w:t>Г. А. Формирование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Г. А.</w:t>
      </w:r>
      <w:r>
        <w:rPr>
          <w:rStyle w:val="WW8Num2z0"/>
          <w:rFonts w:ascii="Verdana" w:hAnsi="Verdana"/>
          <w:color w:val="000000"/>
          <w:sz w:val="18"/>
          <w:szCs w:val="18"/>
        </w:rPr>
        <w:t> </w:t>
      </w:r>
      <w:r>
        <w:rPr>
          <w:rStyle w:val="WW8Num3z0"/>
          <w:rFonts w:ascii="Verdana" w:hAnsi="Verdana"/>
          <w:color w:val="4682B4"/>
          <w:sz w:val="18"/>
          <w:szCs w:val="18"/>
        </w:rPr>
        <w:t>Амучиева</w:t>
      </w:r>
      <w:r>
        <w:rPr>
          <w:rStyle w:val="WW8Num2z0"/>
          <w:rFonts w:ascii="Verdana" w:hAnsi="Verdana"/>
          <w:color w:val="000000"/>
          <w:sz w:val="18"/>
          <w:szCs w:val="18"/>
        </w:rPr>
        <w:t> </w:t>
      </w:r>
      <w:r>
        <w:rPr>
          <w:rFonts w:ascii="Verdana" w:hAnsi="Verdana"/>
          <w:color w:val="000000"/>
          <w:sz w:val="18"/>
          <w:szCs w:val="18"/>
        </w:rPr>
        <w:t>// Бухучет в строительных организациях. 2009. - № 12. - С. 18-20.</w:t>
      </w:r>
    </w:p>
    <w:p w14:paraId="3DC853B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 пер. с англ. / А. Апчерч ; под ред.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- 952 с.</w:t>
      </w:r>
    </w:p>
    <w:p w14:paraId="493FE33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Ахметжанова Н. Как избежать ошибок при формировании управленческой отчетности / Н. Ахметжанова // Риск-менеджмент. 2007. - № 9-10. - С. 3539.</w:t>
      </w:r>
    </w:p>
    <w:p w14:paraId="32FD02C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Байкалова С. Управленческий учет надо подгонять «</w:t>
      </w:r>
      <w:r>
        <w:rPr>
          <w:rStyle w:val="WW8Num3z0"/>
          <w:rFonts w:ascii="Verdana" w:hAnsi="Verdana"/>
          <w:color w:val="4682B4"/>
          <w:sz w:val="18"/>
          <w:szCs w:val="18"/>
        </w:rPr>
        <w:t>по фигуре</w:t>
      </w:r>
      <w:r>
        <w:rPr>
          <w:rFonts w:ascii="Verdana" w:hAnsi="Verdana"/>
          <w:color w:val="000000"/>
          <w:sz w:val="18"/>
          <w:szCs w:val="18"/>
        </w:rPr>
        <w:t>» / С. Байка-лова // Моск.</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2005. - № 4. - С. 19-23.</w:t>
      </w:r>
    </w:p>
    <w:p w14:paraId="2F6197C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Толковый бухгалтерский словарь / А. С. Бакаев. М. : Бухгалтерский учет, 2006. - 169 с.</w:t>
      </w:r>
    </w:p>
    <w:p w14:paraId="4E08088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 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учеб. пособие / С. 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 В. Мельник. М. : Финансы и статистика, 2003. - 240 с.</w:t>
      </w:r>
    </w:p>
    <w:p w14:paraId="253B0F9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Башков А. Без управленческого учета невозможно руководить предприятием / А. Башков // Финансовый директор. 2003. - № 2. - С. 24-28.</w:t>
      </w:r>
    </w:p>
    <w:p w14:paraId="65D1B55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Березной</w:t>
      </w:r>
      <w:r>
        <w:rPr>
          <w:rStyle w:val="WW8Num2z0"/>
          <w:rFonts w:ascii="Verdana" w:hAnsi="Verdana"/>
          <w:color w:val="000000"/>
          <w:sz w:val="18"/>
          <w:szCs w:val="18"/>
        </w:rPr>
        <w:t> </w:t>
      </w:r>
      <w:r>
        <w:rPr>
          <w:rFonts w:ascii="Verdana" w:hAnsi="Verdana"/>
          <w:color w:val="000000"/>
          <w:sz w:val="18"/>
          <w:szCs w:val="18"/>
        </w:rPr>
        <w:t>А. Практический опыт российских организаций в ведении и организации системы управленческого учета. Роль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и текущемуправлении предприятиями / А. Березной ; Исследование компании КПМГ. -М.: KPMG, 2001.-84 с.</w:t>
      </w:r>
    </w:p>
    <w:p w14:paraId="3926F89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Божко П. Особенности управленческого учета на российских предприятиях / П. Божко // Финансовый директор. 2003. - №. 2. - С. 12-22.</w:t>
      </w:r>
    </w:p>
    <w:p w14:paraId="271B89D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Беликов</w:t>
      </w:r>
      <w:r>
        <w:rPr>
          <w:rStyle w:val="WW8Num2z0"/>
          <w:rFonts w:ascii="Verdana" w:hAnsi="Verdana"/>
          <w:color w:val="000000"/>
          <w:sz w:val="18"/>
          <w:szCs w:val="18"/>
        </w:rPr>
        <w:t> </w:t>
      </w:r>
      <w:r>
        <w:rPr>
          <w:rFonts w:ascii="Verdana" w:hAnsi="Verdana"/>
          <w:color w:val="000000"/>
          <w:sz w:val="18"/>
          <w:szCs w:val="18"/>
        </w:rPr>
        <w:t>И. В. Корпоративный кодекс (зарубежный опыт: стандарты и нормы) / И. Беликов // Журнал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2000. - № 9. - С. 5-6.</w:t>
      </w:r>
    </w:p>
    <w:p w14:paraId="6684579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Бир С. Кибернетика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пер. с англ. / С. Бир М. : КомКнига, 2011.-280 с.</w:t>
      </w:r>
    </w:p>
    <w:p w14:paraId="7E21558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Е. А. Учетно-аналитическая система затрат на производство: виды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Е. А. Боброва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2. - С. 27-33.</w:t>
      </w:r>
    </w:p>
    <w:p w14:paraId="5FDB312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 А. Управленческий учёт: принципы и практика / Е. А. Бойко ; под ред. А. Н.</w:t>
      </w:r>
      <w:r>
        <w:rPr>
          <w:rStyle w:val="WW8Num2z0"/>
          <w:rFonts w:ascii="Verdana" w:hAnsi="Verdana"/>
          <w:color w:val="000000"/>
          <w:sz w:val="18"/>
          <w:szCs w:val="18"/>
        </w:rPr>
        <w:t> </w:t>
      </w:r>
      <w:r>
        <w:rPr>
          <w:rStyle w:val="WW8Num3z0"/>
          <w:rFonts w:ascii="Verdana" w:hAnsi="Verdana"/>
          <w:color w:val="4682B4"/>
          <w:sz w:val="18"/>
          <w:szCs w:val="18"/>
        </w:rPr>
        <w:t>Кизилова</w:t>
      </w:r>
      <w:r>
        <w:rPr>
          <w:rFonts w:ascii="Verdana" w:hAnsi="Verdana"/>
          <w:color w:val="000000"/>
          <w:sz w:val="18"/>
          <w:szCs w:val="18"/>
        </w:rPr>
        <w:t>, И. Н. Богатой. Ростов н/Д. : Феникс, 2009. - 372 с.</w:t>
      </w:r>
    </w:p>
    <w:p w14:paraId="76F96AA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Большая советская энциклопедия. М. : Сов. энциклопедия, 1968-1977.</w:t>
      </w:r>
    </w:p>
    <w:p w14:paraId="597C649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Большой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4-е изд., доп. и перераб. - М. : Ин-т новой экономики, 1999. - 1248 с.</w:t>
      </w:r>
    </w:p>
    <w:p w14:paraId="142B3D5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Управленческий анализ : учеб. пособие / С. А. Боронен-кова. М. : Финансы и статистика, 2001 - 384 с.</w:t>
      </w:r>
    </w:p>
    <w:p w14:paraId="59DCCF3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 А. Экономический управленческий анализ / С. А. Боронен-кова. Екатеринбург : ACT, 1999. - 145 с.</w:t>
      </w:r>
    </w:p>
    <w:p w14:paraId="0706CCC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 А. Балансоведение : учеб. пособие / под ред. Н. А. Бреслав-цевой. Ростов н/д. : Феникс, 2004. - 480 с.</w:t>
      </w:r>
    </w:p>
    <w:p w14:paraId="2AE98BB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Бурцев В. Принципы экономического анализа / В. Бурцев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2006. - № 4. - С. 17-21.</w:t>
      </w:r>
    </w:p>
    <w:p w14:paraId="5CA1942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Принцип осмотрительности (консерватизма) в бухгалтерском учёте / С. М. Бычкова, Я. 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Бухгалтерский учёт. 2009. -№ 5. - С. 54-59.</w:t>
      </w:r>
    </w:p>
    <w:p w14:paraId="3DBE014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О приоритете содержания перед формой: проблемы учёта / С. М. Бычкова, Я. 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Бухгалтерский учёт. 2008. - № 1. - С. 7275.</w:t>
      </w:r>
    </w:p>
    <w:p w14:paraId="3D44ABF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 В. Современные тенденции управленческого учета / Н. 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И. Н. Василевич // Бухгалтерский учет. 2000. - № 18. - С. 53-58.</w:t>
      </w:r>
    </w:p>
    <w:p w14:paraId="0E86A13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Валиулова</w:t>
      </w:r>
      <w:r>
        <w:rPr>
          <w:rStyle w:val="WW8Num2z0"/>
          <w:rFonts w:ascii="Verdana" w:hAnsi="Verdana"/>
          <w:color w:val="000000"/>
          <w:sz w:val="18"/>
          <w:szCs w:val="18"/>
        </w:rPr>
        <w:t> </w:t>
      </w:r>
      <w:r>
        <w:rPr>
          <w:rFonts w:ascii="Verdana" w:hAnsi="Verdana"/>
          <w:color w:val="000000"/>
          <w:sz w:val="18"/>
          <w:szCs w:val="18"/>
        </w:rPr>
        <w:t>А. Р. К вопросу о месте управленческого учета в информационном пространстве организации / А. Р. Валиулова, В. И.</w:t>
      </w:r>
      <w:r>
        <w:rPr>
          <w:rStyle w:val="WW8Num2z0"/>
          <w:rFonts w:ascii="Verdana" w:hAnsi="Verdana"/>
          <w:color w:val="000000"/>
          <w:sz w:val="18"/>
          <w:szCs w:val="18"/>
        </w:rPr>
        <w:t> </w:t>
      </w:r>
      <w:r>
        <w:rPr>
          <w:rStyle w:val="WW8Num3z0"/>
          <w:rFonts w:ascii="Verdana" w:hAnsi="Verdana"/>
          <w:color w:val="4682B4"/>
          <w:sz w:val="18"/>
          <w:szCs w:val="18"/>
        </w:rPr>
        <w:t>Приходько</w:t>
      </w:r>
      <w:r>
        <w:rPr>
          <w:rStyle w:val="WW8Num2z0"/>
          <w:rFonts w:ascii="Verdana" w:hAnsi="Verdana"/>
          <w:color w:val="000000"/>
          <w:sz w:val="18"/>
          <w:szCs w:val="18"/>
        </w:rPr>
        <w:t> </w:t>
      </w:r>
      <w:r>
        <w:rPr>
          <w:rFonts w:ascii="Verdana" w:hAnsi="Verdana"/>
          <w:color w:val="000000"/>
          <w:sz w:val="18"/>
          <w:szCs w:val="18"/>
        </w:rPr>
        <w:t>// Управленческий учет. 2008. - № 4. - С. 3-10.</w:t>
      </w:r>
    </w:p>
    <w:p w14:paraId="5DE2829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Управленческий учет (с элементами финансового учета) / Вил Р. Вандер,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 ИНФРА-М, 2005. - 480 с.</w:t>
      </w:r>
    </w:p>
    <w:p w14:paraId="55B8674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Вахорина М. В. Проблемы внедрения управленческого учета в организациях. / М. В. Вахорина // Бухгалтер и закон. 2009. - № 2. - С. 10-17.</w:t>
      </w:r>
    </w:p>
    <w:p w14:paraId="1E5F87E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М. А. Бахрушина. -М. :</w:t>
      </w:r>
      <w:r>
        <w:rPr>
          <w:rStyle w:val="WW8Num2z0"/>
          <w:rFonts w:ascii="Verdana" w:hAnsi="Verdana"/>
          <w:color w:val="000000"/>
          <w:sz w:val="18"/>
          <w:szCs w:val="18"/>
        </w:rPr>
        <w:t> </w:t>
      </w:r>
      <w:r>
        <w:rPr>
          <w:rStyle w:val="WW8Num3z0"/>
          <w:rFonts w:ascii="Verdana" w:hAnsi="Verdana"/>
          <w:color w:val="4682B4"/>
          <w:sz w:val="18"/>
          <w:szCs w:val="18"/>
        </w:rPr>
        <w:t>ИФК</w:t>
      </w:r>
      <w:r>
        <w:rPr>
          <w:rStyle w:val="WW8Num2z0"/>
          <w:rFonts w:ascii="Verdana" w:hAnsi="Verdana"/>
          <w:color w:val="000000"/>
          <w:sz w:val="18"/>
          <w:szCs w:val="18"/>
        </w:rPr>
        <w:t> </w:t>
      </w:r>
      <w:r>
        <w:rPr>
          <w:rFonts w:ascii="Verdana" w:hAnsi="Verdana"/>
          <w:color w:val="000000"/>
          <w:sz w:val="18"/>
          <w:szCs w:val="18"/>
        </w:rPr>
        <w:t>Омега-Л : Высш. шк., 2002. 528 с.</w:t>
      </w:r>
    </w:p>
    <w:p w14:paraId="51EE8D9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Волошин В. Практические аспекты постановки систем управленческого учёта / В. Волошин // Финансовая газета. 2006. - № 30. - С. 14-15.</w:t>
      </w:r>
    </w:p>
    <w:p w14:paraId="47BA319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Проблемы организации систем управленческого учета на производственных предприятиях / Д. А. Волошин // Экономический анализ: теория и практика. 2007. - № 23. - С. 37-42.</w:t>
      </w:r>
    </w:p>
    <w:p w14:paraId="4D0E65D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 А. Совершенствование и развитие системы управленческого учета на предприятии / Д. А. Волошин // Экономический анализ: теория и практика. 2007. - № 22. - С. 22-28.</w:t>
      </w:r>
    </w:p>
    <w:p w14:paraId="3C65FB7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4.1. : пер. с англ. / Ф. Вуд ; под ред. М. Н. Ермаковой. 5-е изд. - М. :</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2002. - 250 с.</w:t>
      </w:r>
    </w:p>
    <w:p w14:paraId="2F6BEE1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(налоговый, финансовый, управленческий) учет на современном предприятии : Эффективная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в 2 т. Т. 1 / И. Е. Глушков, Т. 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М. ; Новосибирск : КНО-РУС : ЭКОР-КНИГА, 2004. - 1002 с.</w:t>
      </w:r>
    </w:p>
    <w:p w14:paraId="5A99287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И. Е. Глушков, Т. В.</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14-е спец. изд. - М. ; Новосибирск :</w:t>
      </w:r>
      <w:r>
        <w:rPr>
          <w:rStyle w:val="WW8Num2z0"/>
          <w:rFonts w:ascii="Verdana" w:hAnsi="Verdana"/>
          <w:color w:val="000000"/>
          <w:sz w:val="18"/>
          <w:szCs w:val="18"/>
        </w:rPr>
        <w:t> </w:t>
      </w:r>
      <w:r>
        <w:rPr>
          <w:rStyle w:val="WW8Num3z0"/>
          <w:rFonts w:ascii="Verdana" w:hAnsi="Verdana"/>
          <w:color w:val="4682B4"/>
          <w:sz w:val="18"/>
          <w:szCs w:val="18"/>
        </w:rPr>
        <w:t>КНОРУС</w:t>
      </w:r>
      <w:r>
        <w:rPr>
          <w:rStyle w:val="WW8Num2z0"/>
          <w:rFonts w:ascii="Verdana" w:hAnsi="Verdana"/>
          <w:color w:val="000000"/>
          <w:sz w:val="18"/>
          <w:szCs w:val="18"/>
        </w:rPr>
        <w:t> </w:t>
      </w:r>
      <w:r>
        <w:rPr>
          <w:rFonts w:ascii="Verdana" w:hAnsi="Verdana"/>
          <w:color w:val="000000"/>
          <w:sz w:val="18"/>
          <w:szCs w:val="18"/>
        </w:rPr>
        <w:t>: ЭКОР-КНИГА, 2008. - 944 с.</w:t>
      </w:r>
    </w:p>
    <w:p w14:paraId="40B1533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Е. Управленческий учёт на современном предприятии.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учёту / И. Е. Глушков. -М. : КНОРУС, 2008. 160 с.</w:t>
      </w:r>
    </w:p>
    <w:p w14:paraId="6DD2287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Гоменюк В. Опыт постановки управленческого учёта в промышленно-строительном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 В. Гоменюк // Финансовый директор. 2007. - № 5.-С. 3-8.</w:t>
      </w:r>
    </w:p>
    <w:p w14:paraId="3268368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Л. А. Комплексная методика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 Л. А. Горшкова, Б. Н.</w:t>
      </w:r>
      <w:r>
        <w:rPr>
          <w:rStyle w:val="WW8Num2z0"/>
          <w:rFonts w:ascii="Verdana" w:hAnsi="Verdana"/>
          <w:color w:val="000000"/>
          <w:sz w:val="18"/>
          <w:szCs w:val="18"/>
        </w:rPr>
        <w:t> </w:t>
      </w:r>
      <w:r>
        <w:rPr>
          <w:rStyle w:val="WW8Num3z0"/>
          <w:rFonts w:ascii="Verdana" w:hAnsi="Verdana"/>
          <w:color w:val="4682B4"/>
          <w:sz w:val="18"/>
          <w:szCs w:val="18"/>
        </w:rPr>
        <w:t>Поплавский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16.-С. 17-24.</w:t>
      </w:r>
    </w:p>
    <w:p w14:paraId="62FFA65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 Э. Управленческая отчетность и ее использование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Е. Э. Гусева // Современный бухучет. 2005. -№1. - С. 18-25.</w:t>
      </w:r>
    </w:p>
    <w:p w14:paraId="049D294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Новые инициативы деловых кругов: отчётность в области устойчивого развития / Т. В. Гусева и др. // Менеджмент в России и за рубежом. 2008. -№6.-С. 10-14.</w:t>
      </w:r>
    </w:p>
    <w:p w14:paraId="1C45622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 М. Аудиторская проверка с позиций теорий принятия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Е. М. Гутцайт // Аудиторские ведомости. -2001.-№8.-С. 24-28.</w:t>
      </w:r>
    </w:p>
    <w:p w14:paraId="2CD4734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Даль В. Толковый словарь живого великорусского языка / В. Даль. М. : Цитадель, 1998. - 752 с.</w:t>
      </w:r>
    </w:p>
    <w:p w14:paraId="6D581CB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 А. Бухгалтерский учет и управление производством / А. А. До-донов. М. : Журнал «</w:t>
      </w:r>
      <w:r>
        <w:rPr>
          <w:rStyle w:val="WW8Num3z0"/>
          <w:rFonts w:ascii="Verdana" w:hAnsi="Verdana"/>
          <w:color w:val="4682B4"/>
          <w:sz w:val="18"/>
          <w:szCs w:val="18"/>
        </w:rPr>
        <w:t>Контроллинг</w:t>
      </w:r>
      <w:r>
        <w:rPr>
          <w:rFonts w:ascii="Verdana" w:hAnsi="Verdana"/>
          <w:color w:val="000000"/>
          <w:sz w:val="18"/>
          <w:szCs w:val="18"/>
        </w:rPr>
        <w:t>», 1993. - 264 с.</w:t>
      </w:r>
    </w:p>
    <w:p w14:paraId="6852D78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 В. Анализ финансовой отчетности / Л.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7-е изд., перераб. и доп. - М.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 - 386 с.</w:t>
      </w:r>
    </w:p>
    <w:p w14:paraId="4D23F6E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Дорошенко</w:t>
      </w:r>
      <w:r>
        <w:rPr>
          <w:rStyle w:val="WW8Num2z0"/>
          <w:rFonts w:ascii="Verdana" w:hAnsi="Verdana"/>
          <w:color w:val="000000"/>
          <w:sz w:val="18"/>
          <w:szCs w:val="18"/>
        </w:rPr>
        <w:t> </w:t>
      </w:r>
      <w:r>
        <w:rPr>
          <w:rFonts w:ascii="Verdana" w:hAnsi="Verdana"/>
          <w:color w:val="000000"/>
          <w:sz w:val="18"/>
          <w:szCs w:val="18"/>
        </w:rPr>
        <w:t>О. М. Документооборот и внутренняя отчетность по операциям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 О. М. Дорошенко // Все для бухгалтера. 2007. - № 2.-С. 8-13.</w:t>
      </w:r>
    </w:p>
    <w:p w14:paraId="77C36B4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Дзахмишева</w:t>
      </w:r>
      <w:r>
        <w:rPr>
          <w:rStyle w:val="WW8Num2z0"/>
          <w:rFonts w:ascii="Verdana" w:hAnsi="Verdana"/>
          <w:color w:val="000000"/>
          <w:sz w:val="18"/>
          <w:szCs w:val="18"/>
        </w:rPr>
        <w:t> </w:t>
      </w:r>
      <w:r>
        <w:rPr>
          <w:rFonts w:ascii="Verdana" w:hAnsi="Verdana"/>
          <w:color w:val="000000"/>
          <w:sz w:val="18"/>
          <w:szCs w:val="18"/>
        </w:rPr>
        <w:t>И. Рейтинговая оценка состояния производства / И. Дзахмише-ва // Стандарт и качество. 2004. - № 9 - С. 72-77.</w:t>
      </w:r>
    </w:p>
    <w:p w14:paraId="1EF79CE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Дроздова</w:t>
      </w:r>
      <w:r>
        <w:rPr>
          <w:rStyle w:val="WW8Num2z0"/>
          <w:rFonts w:ascii="Verdana" w:hAnsi="Verdana"/>
          <w:color w:val="000000"/>
          <w:sz w:val="18"/>
          <w:szCs w:val="18"/>
        </w:rPr>
        <w:t> </w:t>
      </w:r>
      <w:r>
        <w:rPr>
          <w:rFonts w:ascii="Verdana" w:hAnsi="Verdana"/>
          <w:color w:val="000000"/>
          <w:sz w:val="18"/>
          <w:szCs w:val="18"/>
        </w:rPr>
        <w:t>М. И. Рейтинговая оценка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М. И. Дроздова // Регион: экономика и социология.2009. -№ 1.-С. 180-186.</w:t>
      </w:r>
    </w:p>
    <w:p w14:paraId="1C4BD5A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учет для бизнес-решений : пер. с англ. / К. Друри.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- 655 с.</w:t>
      </w:r>
    </w:p>
    <w:p w14:paraId="244FA82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Друри К. Управленческий и производственный учет : пер. с англ. / К. Друри. М. : ЮНИТИ-ДАНА, 2002. - 1071 с.</w:t>
      </w:r>
    </w:p>
    <w:p w14:paraId="1EF1D2A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Духанин</w:t>
      </w:r>
      <w:r>
        <w:rPr>
          <w:rStyle w:val="WW8Num2z0"/>
          <w:rFonts w:ascii="Verdana" w:hAnsi="Verdana"/>
          <w:color w:val="000000"/>
          <w:sz w:val="18"/>
          <w:szCs w:val="18"/>
        </w:rPr>
        <w:t> </w:t>
      </w:r>
      <w:r>
        <w:rPr>
          <w:rFonts w:ascii="Verdana" w:hAnsi="Verdana"/>
          <w:color w:val="000000"/>
          <w:sz w:val="18"/>
          <w:szCs w:val="18"/>
        </w:rPr>
        <w:t>С. В. Взаимосвязь управленческой отчетности и финансовой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С. В. Духанин // Проблемы финансов и учета. 2007. -№ 1.-С. 42-48.</w:t>
      </w:r>
    </w:p>
    <w:p w14:paraId="3E2A3FC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Евстратова, И.В.</w:t>
      </w:r>
      <w:r>
        <w:rPr>
          <w:rStyle w:val="WW8Num2z0"/>
          <w:rFonts w:ascii="Verdana" w:hAnsi="Verdana"/>
          <w:color w:val="000000"/>
          <w:sz w:val="18"/>
          <w:szCs w:val="18"/>
        </w:rPr>
        <w:t> </w:t>
      </w:r>
      <w:r>
        <w:rPr>
          <w:rStyle w:val="WW8Num3z0"/>
          <w:rFonts w:ascii="Verdana" w:hAnsi="Verdana"/>
          <w:color w:val="4682B4"/>
          <w:sz w:val="18"/>
          <w:szCs w:val="18"/>
        </w:rPr>
        <w:t>Кассовый</w:t>
      </w:r>
      <w:r>
        <w:rPr>
          <w:rStyle w:val="WW8Num2z0"/>
          <w:rFonts w:ascii="Verdana" w:hAnsi="Verdana"/>
          <w:color w:val="000000"/>
          <w:sz w:val="18"/>
          <w:szCs w:val="18"/>
        </w:rPr>
        <w:t> </w:t>
      </w:r>
      <w:r>
        <w:rPr>
          <w:rFonts w:ascii="Verdana" w:hAnsi="Verdana"/>
          <w:color w:val="000000"/>
          <w:sz w:val="18"/>
          <w:szCs w:val="18"/>
        </w:rPr>
        <w:t>метод в бухгалтерском учете / И. В. Евстратова // Бухгалтерский учет. 2011. - № 5. - С. 94</w:t>
      </w:r>
    </w:p>
    <w:p w14:paraId="75DCC41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 А. Системный подход к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хозяйствующего субъекта /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 15. - С. 2-11.</w:t>
      </w:r>
    </w:p>
    <w:p w14:paraId="315AFB7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 А. Особенности сегментарного учета и отчетности в отечественной и международной практике / Н. А. Ермакова, Л. И.</w:t>
      </w:r>
      <w:r>
        <w:rPr>
          <w:rStyle w:val="WW8Num2z0"/>
          <w:rFonts w:ascii="Verdana" w:hAnsi="Verdana"/>
          <w:color w:val="000000"/>
          <w:sz w:val="18"/>
          <w:szCs w:val="18"/>
        </w:rPr>
        <w:t> </w:t>
      </w:r>
      <w:r>
        <w:rPr>
          <w:rStyle w:val="WW8Num3z0"/>
          <w:rFonts w:ascii="Verdana" w:hAnsi="Verdana"/>
          <w:color w:val="4682B4"/>
          <w:sz w:val="18"/>
          <w:szCs w:val="18"/>
        </w:rPr>
        <w:t>Шарипова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 №8. - С. 8-17.</w:t>
      </w:r>
    </w:p>
    <w:p w14:paraId="0A6F14E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 А. Учет, информация, управление: прямые и обратные связи / В. А Ерофеева. М. : Финансы и статистика, 1992. - 192 с.</w:t>
      </w:r>
    </w:p>
    <w:p w14:paraId="628091C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 бухгалтерском учете / А. А. Ефремова // Бухгалтерский учет. 2003. - № 16. - С. 54-58.</w:t>
      </w:r>
    </w:p>
    <w:p w14:paraId="7964F57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Т. Ф. Новый толково-словообразовательный словарь русского языка / Т. Ф. Ефремова. М. : Слово, 2006. - 919 с.</w:t>
      </w:r>
    </w:p>
    <w:p w14:paraId="312A2B0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Жарикова</w:t>
      </w:r>
      <w:r>
        <w:rPr>
          <w:rStyle w:val="WW8Num2z0"/>
          <w:rFonts w:ascii="Verdana" w:hAnsi="Verdana"/>
          <w:color w:val="000000"/>
          <w:sz w:val="18"/>
          <w:szCs w:val="18"/>
        </w:rPr>
        <w:t> </w:t>
      </w:r>
      <w:r>
        <w:rPr>
          <w:rFonts w:ascii="Verdana" w:hAnsi="Verdana"/>
          <w:color w:val="000000"/>
          <w:sz w:val="18"/>
          <w:szCs w:val="18"/>
        </w:rPr>
        <w:t>Л. А. Управленческий учет : учеб. пособие / Л. А. Жарикова. -Тамбов : Изд-во Тамб. гос. техн. ун-та, 2004. 136 с.</w:t>
      </w:r>
    </w:p>
    <w:p w14:paraId="39C17FF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Житлухина</w:t>
      </w:r>
      <w:r>
        <w:rPr>
          <w:rStyle w:val="WW8Num2z0"/>
          <w:rFonts w:ascii="Verdana" w:hAnsi="Verdana"/>
          <w:color w:val="000000"/>
          <w:sz w:val="18"/>
          <w:szCs w:val="18"/>
        </w:rPr>
        <w:t> </w:t>
      </w:r>
      <w:r>
        <w:rPr>
          <w:rFonts w:ascii="Verdana" w:hAnsi="Verdana"/>
          <w:color w:val="000000"/>
          <w:sz w:val="18"/>
          <w:szCs w:val="18"/>
        </w:rPr>
        <w:t>О. Г. О месте управленческого учета в системе управления организацией / О. Г. Житлухина, Н. Г.</w:t>
      </w:r>
      <w:r>
        <w:rPr>
          <w:rStyle w:val="WW8Num2z0"/>
          <w:rFonts w:ascii="Verdana" w:hAnsi="Verdana"/>
          <w:color w:val="000000"/>
          <w:sz w:val="18"/>
          <w:szCs w:val="18"/>
        </w:rPr>
        <w:t> </w:t>
      </w:r>
      <w:r>
        <w:rPr>
          <w:rStyle w:val="WW8Num3z0"/>
          <w:rFonts w:ascii="Verdana" w:hAnsi="Verdana"/>
          <w:color w:val="4682B4"/>
          <w:sz w:val="18"/>
          <w:szCs w:val="18"/>
        </w:rPr>
        <w:t>Садовой</w:t>
      </w:r>
      <w:r>
        <w:rPr>
          <w:rStyle w:val="WW8Num2z0"/>
          <w:rFonts w:ascii="Verdana" w:hAnsi="Verdana"/>
          <w:color w:val="000000"/>
          <w:sz w:val="18"/>
          <w:szCs w:val="18"/>
        </w:rPr>
        <w:t> </w:t>
      </w:r>
      <w:r>
        <w:rPr>
          <w:rFonts w:ascii="Verdana" w:hAnsi="Verdana"/>
          <w:color w:val="000000"/>
          <w:sz w:val="18"/>
          <w:szCs w:val="18"/>
        </w:rPr>
        <w:t>// Управленческий учет. -2011. -№ 1.-С. 14-20.</w:t>
      </w:r>
    </w:p>
    <w:p w14:paraId="4F57DB9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 А. Методологические и практические основы управленческой отчетности по</w:t>
      </w:r>
      <w:r>
        <w:rPr>
          <w:rStyle w:val="WW8Num2z0"/>
          <w:rFonts w:ascii="Verdana" w:hAnsi="Verdana"/>
          <w:color w:val="000000"/>
          <w:sz w:val="18"/>
          <w:szCs w:val="18"/>
        </w:rPr>
        <w:t> </w:t>
      </w: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обязательствам / Л. А. Зимакова // Экономический анализ: теория и практика. 2006. - № 1. - С. 7-16.</w:t>
      </w:r>
    </w:p>
    <w:p w14:paraId="788FD8B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 А. Основные подходы к формированию стратегического управленческого учета / Л. А. Зимакова // Экономический анализ: теория и практика. 2011. - № 22. - С. 24-29.</w:t>
      </w:r>
    </w:p>
    <w:p w14:paraId="4178D7E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Зимакова</w:t>
      </w:r>
      <w:r>
        <w:rPr>
          <w:rStyle w:val="WW8Num2z0"/>
          <w:rFonts w:ascii="Verdana" w:hAnsi="Verdana"/>
          <w:color w:val="000000"/>
          <w:sz w:val="18"/>
          <w:szCs w:val="18"/>
        </w:rPr>
        <w:t> </w:t>
      </w:r>
      <w:r>
        <w:rPr>
          <w:rFonts w:ascii="Verdana" w:hAnsi="Verdana"/>
          <w:color w:val="000000"/>
          <w:sz w:val="18"/>
          <w:szCs w:val="18"/>
        </w:rPr>
        <w:t>Л. А. Создание интегрированной системы финансового и управленческого учета / Л. А. Зимакова // Экономический анализ: теория и практика. 2009. -№ 8. - С. 25-31.</w:t>
      </w:r>
    </w:p>
    <w:p w14:paraId="54000F2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 А. Основные принципы организации управленческой отчетности / С. А. Зубарева // Бухгалтерский учет. 2003. - № 12. - С. 45-47.</w:t>
      </w:r>
    </w:p>
    <w:p w14:paraId="2151977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Магистр, 2010. 574 с.</w:t>
      </w:r>
    </w:p>
    <w:p w14:paraId="522CA3B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 В. Б. Ивашкевич -М. : Юристъ, 2003. 366 с.</w:t>
      </w:r>
    </w:p>
    <w:p w14:paraId="1590B9F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Контроллинг на предприятиях Федеративной республики Германии / В. Б. Ивашкевич, С. Н.</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 Бухгалтерский учет. 1996. -№ 10. - С. 76-80.</w:t>
      </w:r>
    </w:p>
    <w:p w14:paraId="6C3BB59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Современные тенденции развития управленческого учета / В. Б. Ивашкевич, С. Н.</w:t>
      </w:r>
      <w:r>
        <w:rPr>
          <w:rStyle w:val="WW8Num2z0"/>
          <w:rFonts w:ascii="Verdana" w:hAnsi="Verdana"/>
          <w:color w:val="000000"/>
          <w:sz w:val="18"/>
          <w:szCs w:val="18"/>
        </w:rPr>
        <w:t> </w:t>
      </w:r>
      <w:r>
        <w:rPr>
          <w:rStyle w:val="WW8Num3z0"/>
          <w:rFonts w:ascii="Verdana" w:hAnsi="Verdana"/>
          <w:color w:val="4682B4"/>
          <w:sz w:val="18"/>
          <w:szCs w:val="18"/>
        </w:rPr>
        <w:t>Зайцев</w:t>
      </w:r>
      <w:r>
        <w:rPr>
          <w:rFonts w:ascii="Verdana" w:hAnsi="Verdana"/>
          <w:color w:val="000000"/>
          <w:sz w:val="18"/>
          <w:szCs w:val="18"/>
        </w:rPr>
        <w:t>. // Бухгалтерский учет. 1996. - № 12. - С. 34-35.</w:t>
      </w:r>
    </w:p>
    <w:p w14:paraId="49B3234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Управленческий учет в информационной системе предприятия / В. Б. Ивашкевич // Бухгалтерский учет. 1999. - № 4. - С. 99-102.</w:t>
      </w:r>
    </w:p>
    <w:p w14:paraId="785DFDB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Иозайтис</w:t>
      </w:r>
      <w:r>
        <w:rPr>
          <w:rStyle w:val="WW8Num2z0"/>
          <w:rFonts w:ascii="Verdana" w:hAnsi="Verdana"/>
          <w:color w:val="000000"/>
          <w:sz w:val="18"/>
          <w:szCs w:val="18"/>
        </w:rPr>
        <w:t> </w:t>
      </w:r>
      <w:r>
        <w:rPr>
          <w:rFonts w:ascii="Verdana" w:hAnsi="Verdana"/>
          <w:color w:val="000000"/>
          <w:sz w:val="18"/>
          <w:szCs w:val="18"/>
        </w:rPr>
        <w:t>В. С. Методологические вопросы постановки управленческого учета и формирования управленческой отчетности / В. С. Иозайтис // Управленческий учет и финансы. 2009. - № 2. - С. 118-129.</w:t>
      </w:r>
    </w:p>
    <w:p w14:paraId="48DC216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Исаев Д.</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отчетность: тенденции и перспективы / Д. Исаев // Финансовая газета. 2008. - № 17-18. - С. 14-15.</w:t>
      </w:r>
    </w:p>
    <w:p w14:paraId="3FFAACC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Управленческий учет: системы, методы, процедуры / О. Д. Каверина. М. : Финансы и статистика, 2004. - 351 с.</w:t>
      </w:r>
    </w:p>
    <w:p w14:paraId="0EC272B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 В. Аспекты интеграции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организации / И. В. Кальницкая // Омский научный вестник. 2006.- № 2. - С. 197-199.</w:t>
      </w:r>
    </w:p>
    <w:p w14:paraId="54B84B1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 В. Интеграция информационных систем организации / И. В.</w:t>
      </w:r>
    </w:p>
    <w:p w14:paraId="3D26C04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Кальницкая. Омск, 2006. - 188 с.</w:t>
      </w:r>
    </w:p>
    <w:p w14:paraId="12AB195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 В. Методика оценки эффективности информационных систем для целей управления организацией / И. В. Кальницкая // Экономические науки. 2009. - № 59. - С. 345-349.</w:t>
      </w:r>
    </w:p>
    <w:p w14:paraId="48F9001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 В. Модели информационных систем для целей управления предприятием / И. В. Кальницкая // Экономика и управление. 2009. - № 5. -С. 120-125.</w:t>
      </w:r>
    </w:p>
    <w:p w14:paraId="138657F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 В. Управленческие решения и их роль в управлении предприятием / И. В. Кальницкая // Управленческий учет. 2009. - № 10. - С. 12-17.</w:t>
      </w:r>
    </w:p>
    <w:p w14:paraId="23EA5DA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Кальницкая</w:t>
      </w:r>
      <w:r>
        <w:rPr>
          <w:rStyle w:val="WW8Num2z0"/>
          <w:rFonts w:ascii="Verdana" w:hAnsi="Verdana"/>
          <w:color w:val="000000"/>
          <w:sz w:val="18"/>
          <w:szCs w:val="18"/>
        </w:rPr>
        <w:t> </w:t>
      </w:r>
      <w:r>
        <w:rPr>
          <w:rFonts w:ascii="Verdana" w:hAnsi="Verdana"/>
          <w:color w:val="000000"/>
          <w:sz w:val="18"/>
          <w:szCs w:val="18"/>
        </w:rPr>
        <w:t>И. В. Управление организацией: модели информационных систем / И. В. Кальницкая.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2009. - 313 с.</w:t>
      </w:r>
    </w:p>
    <w:p w14:paraId="71169F5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 пер. с англ. / Р. Каплан,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2-е изд., испр. и доп. - М. : Олимп-Бизнес, 2008. - 320 с.</w:t>
      </w:r>
    </w:p>
    <w:p w14:paraId="0BEC7D4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Каплан, Р., Нортон, Д.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 Р. Каплан, Д. Нортон.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- 416 с.</w:t>
      </w:r>
    </w:p>
    <w:p w14:paraId="0A8E627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Каплан, Р., Нортон, Д.</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 пер. с англ. / Р. Каплан, Д. Нортон. М.: ЗАО «Олимп-Бизнес», 2005. - 512 с.</w:t>
      </w:r>
    </w:p>
    <w:p w14:paraId="13640AA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Каплан, Р., Нортон, Д.</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единство: создание синергии с помощью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пер. с англ. / Р. Каплан, Д. Нортон.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«И.Д. Вильяме», 2006. - 384 с.</w:t>
      </w:r>
    </w:p>
    <w:p w14:paraId="7FF994F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Р. 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М. : Бухгалтерский учет, 2004. - 152 с.</w:t>
      </w:r>
    </w:p>
    <w:p w14:paraId="24D3A71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Финансовый учет и отчетность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учеб. пособие / Р. Г. Каспина, А. С.</w:t>
      </w:r>
      <w:r>
        <w:rPr>
          <w:rStyle w:val="WW8Num2z0"/>
          <w:rFonts w:ascii="Verdana" w:hAnsi="Verdana"/>
          <w:color w:val="000000"/>
          <w:sz w:val="18"/>
          <w:szCs w:val="18"/>
        </w:rPr>
        <w:t> </w:t>
      </w:r>
      <w:r>
        <w:rPr>
          <w:rStyle w:val="WW8Num3z0"/>
          <w:rFonts w:ascii="Verdana" w:hAnsi="Verdana"/>
          <w:color w:val="4682B4"/>
          <w:sz w:val="18"/>
          <w:szCs w:val="18"/>
        </w:rPr>
        <w:t>Логинов</w:t>
      </w:r>
      <w:r>
        <w:rPr>
          <w:rFonts w:ascii="Verdana" w:hAnsi="Verdana"/>
          <w:color w:val="000000"/>
          <w:sz w:val="18"/>
          <w:szCs w:val="18"/>
        </w:rPr>
        <w:t>. М. : Омега-Л, 2007. - 204 с.</w:t>
      </w:r>
    </w:p>
    <w:p w14:paraId="66BDC00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 Ю</w:t>
      </w:r>
    </w:p>
    <w:p w14:paraId="187D6A0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Касьянова // Российский налоговый курьер. 1999. - № 8. - С.21-25.</w:t>
      </w:r>
    </w:p>
    <w:p w14:paraId="1E591D9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Кирьянова 3. В. Теория бухгалтерского учета / 3. В. Кирьянова. М. : Финансы и статистика, 2000. - 255 с.</w:t>
      </w:r>
    </w:p>
    <w:p w14:paraId="5BD18A5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Об организации управленческого учета / В. Э. Керимов // Бухгалтерский учет. 2003. - № 14. - С. 44-45.</w:t>
      </w:r>
    </w:p>
    <w:p w14:paraId="10B50CF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 В. Э. Керимов. М. : Дашков и К, 2003.-413 с.</w:t>
      </w:r>
    </w:p>
    <w:p w14:paraId="0CBE2B2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Учет затрат на производство продукции (работ, услуг) / В. Э. Керимов // Все для бухгалтера. 2004. - № 11 (131). - С. 16-32.</w:t>
      </w:r>
    </w:p>
    <w:p w14:paraId="768A5A7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различных отраслях производственной сферы / В. Э. Керимов. 4-е изд. - М. : Дашков и К, 2008. - 480с.</w:t>
      </w:r>
    </w:p>
    <w:p w14:paraId="34BCBB1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и проблемы классификации затрат / В. Э. Керимов, Е. В.</w:t>
      </w:r>
      <w:r>
        <w:rPr>
          <w:rStyle w:val="WW8Num2z0"/>
          <w:rFonts w:ascii="Verdana" w:hAnsi="Verdana"/>
          <w:color w:val="000000"/>
          <w:sz w:val="18"/>
          <w:szCs w:val="18"/>
        </w:rPr>
        <w:t> </w:t>
      </w:r>
      <w:r>
        <w:rPr>
          <w:rStyle w:val="WW8Num3z0"/>
          <w:rFonts w:ascii="Verdana" w:hAnsi="Verdana"/>
          <w:color w:val="4682B4"/>
          <w:sz w:val="18"/>
          <w:szCs w:val="18"/>
        </w:rPr>
        <w:t>Минина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2002. - № 1. - С. 20-25.</w:t>
      </w:r>
    </w:p>
    <w:p w14:paraId="4762BFA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Учет, анализ и финансовый менеджмент : учеб.-метод, пособие / В. В. Ковалев, Вит. В. Ковалев. М. : Финансы и статистика, 2006. -688 с.</w:t>
      </w:r>
    </w:p>
    <w:p w14:paraId="325FDA3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Колесникова Ю. Система управленческого учета: сложность выбора / Ю. Колесникова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2011. - № 5. - С. 51-55.</w:t>
      </w:r>
    </w:p>
    <w:p w14:paraId="22423FD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Колокольников</w:t>
      </w:r>
      <w:r>
        <w:rPr>
          <w:rStyle w:val="WW8Num2z0"/>
          <w:rFonts w:ascii="Verdana" w:hAnsi="Verdana"/>
          <w:color w:val="000000"/>
          <w:sz w:val="18"/>
          <w:szCs w:val="18"/>
        </w:rPr>
        <w:t> </w:t>
      </w:r>
      <w:r>
        <w:rPr>
          <w:rFonts w:ascii="Verdana" w:hAnsi="Verdana"/>
          <w:color w:val="000000"/>
          <w:sz w:val="18"/>
          <w:szCs w:val="18"/>
        </w:rPr>
        <w:t>О. И. Метрологическое обеспечение управленческого учета / О. И. Колокольников // Финансовая газета. Регион, вып. 2011. - № 2.-С. 14-15.</w:t>
      </w:r>
    </w:p>
    <w:p w14:paraId="62975A1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Контроллинг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и др. ; под ред. А. М.</w:t>
      </w:r>
      <w:r>
        <w:rPr>
          <w:rStyle w:val="WW8Num2z0"/>
          <w:rFonts w:ascii="Verdana" w:hAnsi="Verdana"/>
          <w:color w:val="000000"/>
          <w:sz w:val="18"/>
          <w:szCs w:val="18"/>
        </w:rPr>
        <w:t> </w:t>
      </w:r>
      <w:r>
        <w:rPr>
          <w:rStyle w:val="WW8Num3z0"/>
          <w:rFonts w:ascii="Verdana" w:hAnsi="Verdana"/>
          <w:color w:val="4682B4"/>
          <w:sz w:val="18"/>
          <w:szCs w:val="18"/>
        </w:rPr>
        <w:t>Карминского</w:t>
      </w:r>
      <w:r>
        <w:rPr>
          <w:rFonts w:ascii="Verdana" w:hAnsi="Verdana"/>
          <w:color w:val="000000"/>
          <w:sz w:val="18"/>
          <w:szCs w:val="18"/>
        </w:rPr>
        <w:t>, С. Г. Фалько. М. : Финансы и статистика, 2006. - 336 с.</w:t>
      </w:r>
    </w:p>
    <w:p w14:paraId="636724E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Коренева</w:t>
      </w:r>
      <w:r>
        <w:rPr>
          <w:rStyle w:val="WW8Num2z0"/>
          <w:rFonts w:ascii="Verdana" w:hAnsi="Verdana"/>
          <w:color w:val="000000"/>
          <w:sz w:val="18"/>
          <w:szCs w:val="18"/>
        </w:rPr>
        <w:t> </w:t>
      </w:r>
      <w:r>
        <w:rPr>
          <w:rFonts w:ascii="Verdana" w:hAnsi="Verdana"/>
          <w:color w:val="000000"/>
          <w:sz w:val="18"/>
          <w:szCs w:val="18"/>
        </w:rPr>
        <w:t>О. Н. Управленческая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О. Н. Коренева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№4. - 2006. - С. 379-388</w:t>
      </w:r>
    </w:p>
    <w:p w14:paraId="06FF8CE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Т. А. Бухгалтерский словарь / Т. А. Костюк. Минск : Вышейшая школа, 1973.- 159 с.</w:t>
      </w:r>
    </w:p>
    <w:p w14:paraId="14CC813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Красикова У. Нужны ли компании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 У. Красикова // Консультант. 2010. - № 11. - С. 18-21.</w:t>
      </w:r>
    </w:p>
    <w:p w14:paraId="0485B68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Кротикова</w:t>
      </w:r>
      <w:r>
        <w:rPr>
          <w:rStyle w:val="WW8Num2z0"/>
          <w:rFonts w:ascii="Verdana" w:hAnsi="Verdana"/>
          <w:color w:val="000000"/>
          <w:sz w:val="18"/>
          <w:szCs w:val="18"/>
        </w:rPr>
        <w:t> </w:t>
      </w:r>
      <w:r>
        <w:rPr>
          <w:rFonts w:ascii="Verdana" w:hAnsi="Verdana"/>
          <w:color w:val="000000"/>
          <w:sz w:val="18"/>
          <w:szCs w:val="18"/>
        </w:rPr>
        <w:t>Е. В. Методологические различия бухгалтерского, налогового и управленческого учета / Е. В. Кротикова, Т. Н.</w:t>
      </w:r>
      <w:r>
        <w:rPr>
          <w:rStyle w:val="WW8Num2z0"/>
          <w:rFonts w:ascii="Verdana" w:hAnsi="Verdana"/>
          <w:color w:val="000000"/>
          <w:sz w:val="18"/>
          <w:szCs w:val="18"/>
        </w:rPr>
        <w:t> </w:t>
      </w:r>
      <w:r>
        <w:rPr>
          <w:rStyle w:val="WW8Num3z0"/>
          <w:rFonts w:ascii="Verdana" w:hAnsi="Verdana"/>
          <w:color w:val="4682B4"/>
          <w:sz w:val="18"/>
          <w:szCs w:val="18"/>
        </w:rPr>
        <w:t>Трунина</w:t>
      </w:r>
      <w:r>
        <w:rPr>
          <w:rStyle w:val="WW8Num2z0"/>
          <w:rFonts w:ascii="Verdana" w:hAnsi="Verdana"/>
          <w:color w:val="000000"/>
          <w:sz w:val="18"/>
          <w:szCs w:val="18"/>
        </w:rPr>
        <w:t> </w:t>
      </w:r>
      <w:r>
        <w:rPr>
          <w:rFonts w:ascii="Verdana" w:hAnsi="Verdana"/>
          <w:color w:val="000000"/>
          <w:sz w:val="18"/>
          <w:szCs w:val="18"/>
        </w:rPr>
        <w:t>// Аудитор. -2004. № 4. - С. 26-28.</w:t>
      </w:r>
    </w:p>
    <w:p w14:paraId="18B9396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Круковская, Т.А. Факторный анализ финансовых результатов / Т.А. Кру-ковская // Бухгалтерский учет. 2010. - №11. - С. 118-123.</w:t>
      </w:r>
    </w:p>
    <w:p w14:paraId="14DD149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Кувшинов</w:t>
      </w:r>
      <w:r>
        <w:rPr>
          <w:rStyle w:val="WW8Num2z0"/>
          <w:rFonts w:ascii="Verdana" w:hAnsi="Verdana"/>
          <w:color w:val="000000"/>
          <w:sz w:val="18"/>
          <w:szCs w:val="18"/>
        </w:rPr>
        <w:t> </w:t>
      </w:r>
      <w:r>
        <w:rPr>
          <w:rFonts w:ascii="Verdana" w:hAnsi="Verdana"/>
          <w:color w:val="000000"/>
          <w:sz w:val="18"/>
          <w:szCs w:val="18"/>
        </w:rPr>
        <w:t>Д. А. Рейтинговая оценка финансового состояния предприятия / Д. А. Кувшинов, П. И.</w:t>
      </w:r>
      <w:r>
        <w:rPr>
          <w:rStyle w:val="WW8Num2z0"/>
          <w:rFonts w:ascii="Verdana" w:hAnsi="Verdana"/>
          <w:color w:val="000000"/>
          <w:sz w:val="18"/>
          <w:szCs w:val="18"/>
        </w:rPr>
        <w:t> </w:t>
      </w:r>
      <w:r>
        <w:rPr>
          <w:rStyle w:val="WW8Num3z0"/>
          <w:rFonts w:ascii="Verdana" w:hAnsi="Verdana"/>
          <w:color w:val="4682B4"/>
          <w:sz w:val="18"/>
          <w:szCs w:val="18"/>
        </w:rPr>
        <w:t>Половцев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6. - С. 25-28.</w:t>
      </w:r>
    </w:p>
    <w:p w14:paraId="006CBB3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Практикум / А.Д. Ларионов, И.И.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А.И. Нечитайло, О.В. Тимофеева. М.: Велби, 2009. - 400 с.</w:t>
      </w:r>
    </w:p>
    <w:p w14:paraId="6656908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 И. Философские тетради / В. И. Ленин. М. : Знание, 1973. -295 с.</w:t>
      </w:r>
    </w:p>
    <w:p w14:paraId="21F2A42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Литвинова</w:t>
      </w:r>
      <w:r>
        <w:rPr>
          <w:rStyle w:val="WW8Num2z0"/>
          <w:rFonts w:ascii="Verdana" w:hAnsi="Verdana"/>
          <w:color w:val="000000"/>
          <w:sz w:val="18"/>
          <w:szCs w:val="18"/>
        </w:rPr>
        <w:t> </w:t>
      </w:r>
      <w:r>
        <w:rPr>
          <w:rFonts w:ascii="Verdana" w:hAnsi="Verdana"/>
          <w:color w:val="000000"/>
          <w:sz w:val="18"/>
          <w:szCs w:val="18"/>
        </w:rPr>
        <w:t>Н. Г. Основы теории экономического анализа / Н. Г. Литвинова. М. : Финансы и статистика, 2010. - 95 с.</w:t>
      </w:r>
    </w:p>
    <w:p w14:paraId="7490DBD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Лысенко Д.</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 Д. Лысенко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2009. - № 3. - С. 20-23.</w:t>
      </w:r>
    </w:p>
    <w:p w14:paraId="744F89B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 А. История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В. А. Маздоров. М. : Финансы, 1972. - 287 с.</w:t>
      </w:r>
    </w:p>
    <w:p w14:paraId="2A6443E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Мальцева</w:t>
      </w:r>
      <w:r>
        <w:rPr>
          <w:rStyle w:val="WW8Num2z0"/>
          <w:rFonts w:ascii="Verdana" w:hAnsi="Verdana"/>
          <w:color w:val="000000"/>
          <w:sz w:val="18"/>
          <w:szCs w:val="18"/>
        </w:rPr>
        <w:t> </w:t>
      </w:r>
      <w:r>
        <w:rPr>
          <w:rFonts w:ascii="Verdana" w:hAnsi="Verdana"/>
          <w:color w:val="000000"/>
          <w:sz w:val="18"/>
          <w:szCs w:val="18"/>
        </w:rPr>
        <w:t>Г. И. Применение сбалансированной системы показателей в управлении компанией / Г. И. Мальцева, Р. А.</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 Университетское управление. 2004. - № 5-6. - С. 96-103.</w:t>
      </w:r>
    </w:p>
    <w:p w14:paraId="638E7EF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М. В. Производственный менеджмент : учеб. пособие / М. В. Макаренко, О. М.</w:t>
      </w:r>
      <w:r>
        <w:rPr>
          <w:rStyle w:val="WW8Num2z0"/>
          <w:rFonts w:ascii="Verdana" w:hAnsi="Verdana"/>
          <w:color w:val="000000"/>
          <w:sz w:val="18"/>
          <w:szCs w:val="18"/>
        </w:rPr>
        <w:t> </w:t>
      </w:r>
      <w:r>
        <w:rPr>
          <w:rStyle w:val="WW8Num3z0"/>
          <w:rFonts w:ascii="Verdana" w:hAnsi="Verdana"/>
          <w:color w:val="4682B4"/>
          <w:sz w:val="18"/>
          <w:szCs w:val="18"/>
        </w:rPr>
        <w:t>Махалина</w:t>
      </w:r>
      <w:r>
        <w:rPr>
          <w:rFonts w:ascii="Verdana" w:hAnsi="Verdana"/>
          <w:color w:val="000000"/>
          <w:sz w:val="18"/>
          <w:szCs w:val="18"/>
        </w:rPr>
        <w:t>. М. : ПРИОР, 1998. - 384 с.</w:t>
      </w:r>
    </w:p>
    <w:p w14:paraId="6CAA89F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Малкина</w:t>
      </w:r>
      <w:r>
        <w:rPr>
          <w:rStyle w:val="WW8Num2z0"/>
          <w:rFonts w:ascii="Verdana" w:hAnsi="Verdana"/>
          <w:color w:val="000000"/>
          <w:sz w:val="18"/>
          <w:szCs w:val="18"/>
        </w:rPr>
        <w:t> </w:t>
      </w:r>
      <w:r>
        <w:rPr>
          <w:rFonts w:ascii="Verdana" w:hAnsi="Verdana"/>
          <w:color w:val="000000"/>
          <w:sz w:val="18"/>
          <w:szCs w:val="18"/>
        </w:rPr>
        <w:t>Е. Л. Теоретические основы отечественных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информационных потоков / Е. Л. Малкина // Управленческий учет. 2011. - № 3,-С. 58-67.</w:t>
      </w:r>
    </w:p>
    <w:p w14:paraId="657BFC0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Манн, Р. Контроллинг для начинающих : пер. с нем. / Р. Манн, Э. Майер ; ред. В. Б. Ивашкевич. М. : Финансы и статистика, 2005. - 304 с.</w:t>
      </w:r>
    </w:p>
    <w:p w14:paraId="6080B25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Г. И. Управленческий консалтинг / Г. И.</w:t>
      </w:r>
      <w:r>
        <w:rPr>
          <w:rStyle w:val="WW8Num2z0"/>
          <w:rFonts w:ascii="Verdana" w:hAnsi="Verdana"/>
          <w:color w:val="000000"/>
          <w:sz w:val="18"/>
          <w:szCs w:val="18"/>
        </w:rPr>
        <w:t> </w:t>
      </w:r>
      <w:r>
        <w:rPr>
          <w:rStyle w:val="WW8Num3z0"/>
          <w:rFonts w:ascii="Verdana" w:hAnsi="Verdana"/>
          <w:color w:val="4682B4"/>
          <w:sz w:val="18"/>
          <w:szCs w:val="18"/>
        </w:rPr>
        <w:t>Маринко</w:t>
      </w:r>
      <w:r>
        <w:rPr>
          <w:rFonts w:ascii="Verdana" w:hAnsi="Verdana"/>
          <w:color w:val="000000"/>
          <w:sz w:val="18"/>
          <w:szCs w:val="18"/>
        </w:rPr>
        <w:t>. М. : ИН1. ФРА-М, 2009. 380 с.</w:t>
      </w:r>
    </w:p>
    <w:p w14:paraId="4447BCD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Бухгалтерский словарь / М. Ю. Медведев. М. : ТК Велби : Проспект, 2007. - 488 с.</w:t>
      </w:r>
    </w:p>
    <w:p w14:paraId="0F23F47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Международные стандарты финансовой отчетности : пер. с англ. М. : АСКЕРИ-АССА, 2010. - 1100 с.</w:t>
      </w:r>
    </w:p>
    <w:p w14:paraId="716594A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 В. Научная жизнь / М. В. Мельник // Аудиторские ведомости. 2006.-№ 3,-С. 7-11.</w:t>
      </w:r>
    </w:p>
    <w:p w14:paraId="610593D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Месарович М. Теория иерархических многоуровневых систем / М. Меса-рович, Д. Мако, И. Такахара ; пер. с англ. И. Ф. Шахнова. М .:</w:t>
      </w:r>
      <w:r>
        <w:rPr>
          <w:rStyle w:val="WW8Num2z0"/>
          <w:rFonts w:ascii="Verdana" w:hAnsi="Verdana"/>
          <w:color w:val="000000"/>
          <w:sz w:val="18"/>
          <w:szCs w:val="18"/>
        </w:rPr>
        <w:t> </w:t>
      </w:r>
      <w:r>
        <w:rPr>
          <w:rStyle w:val="WW8Num3z0"/>
          <w:rFonts w:ascii="Verdana" w:hAnsi="Verdana"/>
          <w:color w:val="4682B4"/>
          <w:sz w:val="18"/>
          <w:szCs w:val="18"/>
        </w:rPr>
        <w:t>МИР</w:t>
      </w:r>
      <w:r>
        <w:rPr>
          <w:rFonts w:ascii="Verdana" w:hAnsi="Verdana"/>
          <w:color w:val="000000"/>
          <w:sz w:val="18"/>
          <w:szCs w:val="18"/>
        </w:rPr>
        <w:t>, 1973. - 244 с.</w:t>
      </w:r>
    </w:p>
    <w:p w14:paraId="2E0503E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Мидллтон Д. Бухгалтерский учет и принятие финансовых решений : пер. с англ. / Д. Мидллтон ; ред. И. И. Елисеева. М. : ЮНИТИ : Аудит, 1997. -408 с.</w:t>
      </w:r>
    </w:p>
    <w:p w14:paraId="1173B79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 Е. Генезис управленческого учета на отечественных предприятиях / И. Е.</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 : Экономист, 2006. - 200 с.</w:t>
      </w:r>
    </w:p>
    <w:p w14:paraId="1F5713A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 А. Управленческий учет: управление затратами и результатами производственной деятельности / Ю. А. Мишин. М. : Дело и сервис, 2002. - 176 с.</w:t>
      </w:r>
    </w:p>
    <w:p w14:paraId="6A9A4B9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Как разработать и внедрить систему управленческого учета на предприятии / А. Молвинский // Финансовый директор. 2003.-№ 5.-С. 15-29.</w:t>
      </w:r>
    </w:p>
    <w:p w14:paraId="3C5353E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 Р.Теория бухгалтерского учета / М. 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 X. Б. Пере-ра ; пер. с англ.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 : Аудит : ЮНИТИ, 1999.-663 с.</w:t>
      </w:r>
    </w:p>
    <w:p w14:paraId="63C6692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Мюллер Г. Учет: международная перспектива : пер. с англ.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2-е изд. - М. : Финансы и статистика, 2005. - 136 с.</w:t>
      </w:r>
    </w:p>
    <w:p w14:paraId="4DBE069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О. В. Сбалансированная система показателей как механизм реализации педагогического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современных вузах / О. В. Назарова // Стандарты. Мониторинг в образовании. 2010. - № 5. - С. 79-83.</w:t>
      </w:r>
    </w:p>
    <w:p w14:paraId="0E10AD6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p>
    <w:p w14:paraId="30D7E46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А. В.</w:t>
      </w:r>
      <w:r>
        <w:rPr>
          <w:rStyle w:val="WW8Num2z0"/>
          <w:rFonts w:ascii="Verdana" w:hAnsi="Verdana"/>
          <w:color w:val="000000"/>
          <w:sz w:val="18"/>
          <w:szCs w:val="18"/>
        </w:rPr>
        <w:t> </w:t>
      </w:r>
      <w:r>
        <w:rPr>
          <w:rStyle w:val="WW8Num3z0"/>
          <w:rFonts w:ascii="Verdana" w:hAnsi="Verdana"/>
          <w:color w:val="4682B4"/>
          <w:sz w:val="18"/>
          <w:szCs w:val="18"/>
        </w:rPr>
        <w:t>Чмеля</w:t>
      </w:r>
      <w:r>
        <w:rPr>
          <w:rFonts w:ascii="Verdana" w:hAnsi="Verdana"/>
          <w:color w:val="000000"/>
          <w:sz w:val="18"/>
          <w:szCs w:val="18"/>
        </w:rPr>
        <w:t>, Д. Н. Исламгулова ; ред. Я. В. Соколов. М. : Финансы и статистика, 2003. - 495 с.</w:t>
      </w:r>
    </w:p>
    <w:p w14:paraId="6562743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Стратегический управленческий учет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Едиториал УРСС, 2003. - 304 с.</w:t>
      </w:r>
    </w:p>
    <w:p w14:paraId="0D12888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Классический управленческий учет / О. Е. Николаева, Т.</w:t>
      </w:r>
    </w:p>
    <w:p w14:paraId="1B0B7AC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B. Шишкова. М.: ЛСИ, 2010. - 400 с.</w:t>
      </w:r>
    </w:p>
    <w:p w14:paraId="2271194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М. : Финансы и статистика, 1993. - 128 с.</w:t>
      </w:r>
    </w:p>
    <w:p w14:paraId="67E47AF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Профессиональное суждение в системе нормативного регулирования бухгалтерского учета. / С. А. Николаева // Бухгалтерский учет. № 12. - 2000. - С. 50-55.</w:t>
      </w:r>
    </w:p>
    <w:p w14:paraId="434EF17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адаптация к российской теории и практике / С. А. Николаева // Бухгалтерский учет. 1996. - № 1-3. - С. 47.</w:t>
      </w:r>
    </w:p>
    <w:p w14:paraId="4692F70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Никулина</w:t>
      </w:r>
      <w:r>
        <w:rPr>
          <w:rStyle w:val="WW8Num2z0"/>
          <w:rFonts w:ascii="Verdana" w:hAnsi="Verdana"/>
          <w:color w:val="000000"/>
          <w:sz w:val="18"/>
          <w:szCs w:val="18"/>
        </w:rPr>
        <w:t> </w:t>
      </w:r>
      <w:r>
        <w:rPr>
          <w:rFonts w:ascii="Verdana" w:hAnsi="Verdana"/>
          <w:color w:val="000000"/>
          <w:sz w:val="18"/>
          <w:szCs w:val="18"/>
        </w:rPr>
        <w:t>Н. Н Финансовый менеджмент организации. Теория и практика / Н. Н. Никулина, Д. В.</w:t>
      </w:r>
      <w:r>
        <w:rPr>
          <w:rStyle w:val="WW8Num2z0"/>
          <w:rFonts w:ascii="Verdana" w:hAnsi="Verdana"/>
          <w:color w:val="000000"/>
          <w:sz w:val="18"/>
          <w:szCs w:val="18"/>
        </w:rPr>
        <w:t> </w:t>
      </w:r>
      <w:r>
        <w:rPr>
          <w:rStyle w:val="WW8Num3z0"/>
          <w:rFonts w:ascii="Verdana" w:hAnsi="Verdana"/>
          <w:color w:val="4682B4"/>
          <w:sz w:val="18"/>
          <w:szCs w:val="18"/>
        </w:rPr>
        <w:t>Суходоев</w:t>
      </w:r>
      <w:r>
        <w:rPr>
          <w:rFonts w:ascii="Verdana" w:hAnsi="Verdana"/>
          <w:color w:val="000000"/>
          <w:sz w:val="18"/>
          <w:szCs w:val="18"/>
        </w:rPr>
        <w:t>, Н. Д. Эриашвили ; ред. Н. Н. Никулина. -М. : ЮНИТИ, 2009. 511 с.</w:t>
      </w:r>
    </w:p>
    <w:p w14:paraId="0F1B2D8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Новейший философский словарь / сост. А. А. Грицанов. Минск : Современный литератор, 2008. - 816 с.</w:t>
      </w:r>
    </w:p>
    <w:p w14:paraId="20AF063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А. М. Методология / А. М. Новиков, Д. А. Новиков. М. : СИН-ТЕГ, 2007. - 668 с.</w:t>
      </w:r>
    </w:p>
    <w:p w14:paraId="758E21D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 И. Словарь русского языка / С. И. Ожегов ; под ред. Н. Ю. Шведовой. 20-е изд., стереотип. - М. : ОНИКС, 2010. - 736 с.</w:t>
      </w:r>
    </w:p>
    <w:p w14:paraId="68B5990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 А. Эффективное управление предприятием (система ВС8) / С. А. Орехов, В. И.</w:t>
      </w:r>
      <w:r>
        <w:rPr>
          <w:rStyle w:val="WW8Num2z0"/>
          <w:rFonts w:ascii="Verdana" w:hAnsi="Verdana"/>
          <w:color w:val="000000"/>
          <w:sz w:val="18"/>
          <w:szCs w:val="18"/>
        </w:rPr>
        <w:t> </w:t>
      </w:r>
      <w:r>
        <w:rPr>
          <w:rStyle w:val="WW8Num3z0"/>
          <w:rFonts w:ascii="Verdana" w:hAnsi="Verdana"/>
          <w:color w:val="4682B4"/>
          <w:sz w:val="18"/>
          <w:szCs w:val="18"/>
        </w:rPr>
        <w:t>Медников</w:t>
      </w:r>
      <w:r>
        <w:rPr>
          <w:rStyle w:val="WW8Num2z0"/>
          <w:rFonts w:ascii="Verdana" w:hAnsi="Verdana"/>
          <w:color w:val="000000"/>
          <w:sz w:val="18"/>
          <w:szCs w:val="18"/>
        </w:rPr>
        <w:t> </w:t>
      </w:r>
      <w:r>
        <w:rPr>
          <w:rFonts w:ascii="Verdana" w:hAnsi="Verdana"/>
          <w:color w:val="000000"/>
          <w:sz w:val="18"/>
          <w:szCs w:val="18"/>
        </w:rPr>
        <w:t>// Экономика и управление. 2007. - № 2.1. C.101-106.</w:t>
      </w:r>
    </w:p>
    <w:p w14:paraId="19BCDD6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 В. Палий, В. Ф. Палий // Бухгалтерский учет. 2000. - № 17. -С. 58-62.</w:t>
      </w:r>
    </w:p>
    <w:p w14:paraId="7D86071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Бухгалтерский учет: субъективные суждения и объективные реалии / В. Ф. Палий // Бухгалтерский учет. 2004. - № 9. - С. 5-10.</w:t>
      </w:r>
    </w:p>
    <w:p w14:paraId="19CBCFC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 методе бухгалтерского учета / В. Ф. Палий // Бухгалтерский учет. 2006. - № 7. - С. 55-60.</w:t>
      </w:r>
    </w:p>
    <w:p w14:paraId="3AEFFDC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Организация управленческого учета / В. Ф. Палий. М. : БЕ-РАТОР-ПРЕСС, 2008. - 224 с.</w:t>
      </w:r>
    </w:p>
    <w:p w14:paraId="23E8BE3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Основы калькулирования / В. Ф. Палий. — М. : Финансы и статистика, 1987. 288 с.</w:t>
      </w:r>
    </w:p>
    <w:p w14:paraId="32D66A3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Оценка в бухгалтерском учете / В. Ф. Палий // Бухгалтерский учет. 2007. - № 3.- С. 54-60.</w:t>
      </w:r>
    </w:p>
    <w:p w14:paraId="66B6CF0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Развитие методологии управленческого учета / В.Ф. Палий // Бухгалтерский учет. 2004. - № 12. - С. 6-9.</w:t>
      </w:r>
    </w:p>
    <w:p w14:paraId="0E31E93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Теория бухгалтерского учета: современные проблемы / В. Ф. Палий. М.: Бухгалтерский учет, 2007. - 88 с.</w:t>
      </w:r>
    </w:p>
    <w:p w14:paraId="2BCD6F8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Управленческая отчетность: внутрифирменная отчетность / В. Ф. Палий // Бухгалтерский учет. 2003. - № 13. - С.62-64.</w:t>
      </w:r>
    </w:p>
    <w:p w14:paraId="033C418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 система внутренней информации / В. Ф. Палий // Бухгалтерский учет. - 2003. - № 2. - С. 57-59.</w:t>
      </w:r>
    </w:p>
    <w:p w14:paraId="39AA5CF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доходов с элементами финансового учета / В.Ф. Палий. М. : ИНФРА-М, 2006. - 277 с.</w:t>
      </w:r>
    </w:p>
    <w:p w14:paraId="57BE2F4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 И. Научная организация бухгалтерского учета / В. И. Петрова. М. : Финансы и статистика, 1975. - 136 с.</w:t>
      </w:r>
    </w:p>
    <w:p w14:paraId="3629823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О содержании управленческого учета / М. 3. Пизен-гольц // Бухгалтерский учет. 2000. - № 19. - С. 60-62.</w:t>
      </w:r>
    </w:p>
    <w:p w14:paraId="7174C79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Подоляк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бухгалтерского и управленческого учета / Н. Подоляк // Международный бухгалтерский учет. 2008. - № 1. - С. 51-55.</w:t>
      </w:r>
    </w:p>
    <w:p w14:paraId="2819459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 В. Основные теоретические принципы учетно-аналитической системы / JT. В. Попова, Б. 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 А. Маслова // Финансовый менеджмент. 2003. - № 5. - С. 19-26.</w:t>
      </w:r>
    </w:p>
    <w:p w14:paraId="6C8EAC8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Потемкин</w:t>
      </w:r>
      <w:r>
        <w:rPr>
          <w:rStyle w:val="WW8Num2z0"/>
          <w:rFonts w:ascii="Verdana" w:hAnsi="Verdana"/>
          <w:color w:val="000000"/>
          <w:sz w:val="18"/>
          <w:szCs w:val="18"/>
        </w:rPr>
        <w:t> </w:t>
      </w:r>
      <w:r>
        <w:rPr>
          <w:rFonts w:ascii="Verdana" w:hAnsi="Verdana"/>
          <w:color w:val="000000"/>
          <w:sz w:val="18"/>
          <w:szCs w:val="18"/>
        </w:rPr>
        <w:t>С. А. Формирование системы управленческой отчетности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 С. А. Потемкин // Прикладная информатика. -2009.-№5.-С. 27-32.</w:t>
      </w:r>
    </w:p>
    <w:p w14:paraId="387EBE7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Просветов</w:t>
      </w:r>
      <w:r>
        <w:rPr>
          <w:rStyle w:val="WW8Num2z0"/>
          <w:rFonts w:ascii="Verdana" w:hAnsi="Verdana"/>
          <w:color w:val="000000"/>
          <w:sz w:val="18"/>
          <w:szCs w:val="18"/>
        </w:rPr>
        <w:t> </w:t>
      </w:r>
      <w:r>
        <w:rPr>
          <w:rFonts w:ascii="Verdana" w:hAnsi="Verdana"/>
          <w:color w:val="000000"/>
          <w:sz w:val="18"/>
          <w:szCs w:val="18"/>
        </w:rPr>
        <w:t>Г. И. Управленческий учет: задачи и решения / Г. И. Просветов. М. : Изд-во РДЛ, 2006. - 272 с.</w:t>
      </w:r>
    </w:p>
    <w:p w14:paraId="715DD73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 Ф. Предпринимательская (управленческая)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Т. Ф.</w:t>
      </w:r>
      <w:r>
        <w:rPr>
          <w:rStyle w:val="WW8Num2z0"/>
          <w:rFonts w:ascii="Verdana" w:hAnsi="Verdana"/>
          <w:color w:val="000000"/>
          <w:sz w:val="18"/>
          <w:szCs w:val="18"/>
        </w:rPr>
        <w:t> </w:t>
      </w:r>
      <w:r>
        <w:rPr>
          <w:rStyle w:val="WW8Num3z0"/>
          <w:rFonts w:ascii="Verdana" w:hAnsi="Verdana"/>
          <w:color w:val="4682B4"/>
          <w:sz w:val="18"/>
          <w:szCs w:val="18"/>
        </w:rPr>
        <w:t>Пупшис</w:t>
      </w:r>
      <w:r>
        <w:rPr>
          <w:rFonts w:ascii="Verdana" w:hAnsi="Verdana"/>
          <w:color w:val="000000"/>
          <w:sz w:val="18"/>
          <w:szCs w:val="18"/>
        </w:rPr>
        <w:t>, С. М. Галузина. СПб. : Знание, 2006. - 267 с.</w:t>
      </w:r>
    </w:p>
    <w:p w14:paraId="38170A3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Пупшис</w:t>
      </w:r>
      <w:r>
        <w:rPr>
          <w:rStyle w:val="WW8Num2z0"/>
          <w:rFonts w:ascii="Verdana" w:hAnsi="Verdana"/>
          <w:color w:val="000000"/>
          <w:sz w:val="18"/>
          <w:szCs w:val="18"/>
        </w:rPr>
        <w:t> </w:t>
      </w:r>
      <w:r>
        <w:rPr>
          <w:rFonts w:ascii="Verdana" w:hAnsi="Verdana"/>
          <w:color w:val="000000"/>
          <w:sz w:val="18"/>
          <w:szCs w:val="18"/>
        </w:rPr>
        <w:t>Т. В. Управленческая отчетность как элемент финансово-экономической безопасности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Т. В. Пупшис, С. М.</w:t>
      </w:r>
      <w:r>
        <w:rPr>
          <w:rStyle w:val="WW8Num2z0"/>
          <w:rFonts w:ascii="Verdana" w:hAnsi="Verdana"/>
          <w:color w:val="000000"/>
          <w:sz w:val="18"/>
          <w:szCs w:val="18"/>
        </w:rPr>
        <w:t> </w:t>
      </w:r>
      <w:r>
        <w:rPr>
          <w:rStyle w:val="WW8Num3z0"/>
          <w:rFonts w:ascii="Verdana" w:hAnsi="Verdana"/>
          <w:color w:val="4682B4"/>
          <w:sz w:val="18"/>
          <w:szCs w:val="18"/>
        </w:rPr>
        <w:t>Галузина</w:t>
      </w:r>
      <w:r>
        <w:rPr>
          <w:rFonts w:ascii="Verdana" w:hAnsi="Verdana"/>
          <w:color w:val="000000"/>
          <w:sz w:val="18"/>
          <w:szCs w:val="18"/>
        </w:rPr>
        <w:t>. // Управление собственностью. 2001. - № 3. - С. 22-36.</w:t>
      </w:r>
    </w:p>
    <w:p w14:paraId="66F0A04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Пурденко</w:t>
      </w:r>
      <w:r>
        <w:rPr>
          <w:rStyle w:val="WW8Num2z0"/>
          <w:rFonts w:ascii="Verdana" w:hAnsi="Verdana"/>
          <w:color w:val="000000"/>
          <w:sz w:val="18"/>
          <w:szCs w:val="18"/>
        </w:rPr>
        <w:t> </w:t>
      </w:r>
      <w:r>
        <w:rPr>
          <w:rFonts w:ascii="Verdana" w:hAnsi="Verdana"/>
          <w:color w:val="000000"/>
          <w:sz w:val="18"/>
          <w:szCs w:val="18"/>
        </w:rPr>
        <w:t>Ю. А. Управление крупной</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в условиях транзитивной экономики / Ю. А.</w:t>
      </w:r>
      <w:r>
        <w:rPr>
          <w:rStyle w:val="WW8Num2z0"/>
          <w:rFonts w:ascii="Verdana" w:hAnsi="Verdana"/>
          <w:color w:val="000000"/>
          <w:sz w:val="18"/>
          <w:szCs w:val="18"/>
        </w:rPr>
        <w:t> </w:t>
      </w:r>
      <w:r>
        <w:rPr>
          <w:rStyle w:val="WW8Num3z0"/>
          <w:rFonts w:ascii="Verdana" w:hAnsi="Verdana"/>
          <w:color w:val="4682B4"/>
          <w:sz w:val="18"/>
          <w:szCs w:val="18"/>
        </w:rPr>
        <w:t>Пурденко</w:t>
      </w:r>
      <w:r>
        <w:rPr>
          <w:rFonts w:ascii="Verdana" w:hAnsi="Verdana"/>
          <w:color w:val="000000"/>
          <w:sz w:val="18"/>
          <w:szCs w:val="18"/>
        </w:rPr>
        <w:t>. Иркутск : Изд-во ИГЭА, 1997 - 324 с.</w:t>
      </w:r>
    </w:p>
    <w:p w14:paraId="3842712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 С. Бухгалтерский учет в системе управления / М. С. Пушкарь. М. : Финансы и статистика, 1991. - 174 с.</w:t>
      </w:r>
    </w:p>
    <w:p w14:paraId="67FBD46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 Л. Принцип рациональности и организация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предприятия / М. 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 1С. 2007. - № 6.- С. 11-18.</w:t>
      </w:r>
    </w:p>
    <w:p w14:paraId="43119C6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Район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 пер. с англ. / Б. Район, X. Андерсон, Д. Колдуэлл. М. : Аудит : ЮНИТИ, 1998. - 616 с.</w:t>
      </w:r>
    </w:p>
    <w:p w14:paraId="15AA4C2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Райе Э. Бухгалтерский учет и отчетность без проблем. Как читать отчётность компаний и пользоваться ею : пер. с англ. / Э. Райе. М. : ИНФРА-М, 1997. - 242 с.</w:t>
      </w:r>
    </w:p>
    <w:p w14:paraId="413920A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Рамперсад</w:t>
      </w:r>
      <w:r>
        <w:rPr>
          <w:rStyle w:val="WW8Num2z0"/>
          <w:rFonts w:ascii="Verdana" w:hAnsi="Verdana"/>
          <w:color w:val="000000"/>
          <w:sz w:val="18"/>
          <w:szCs w:val="18"/>
        </w:rPr>
        <w:t> </w:t>
      </w:r>
      <w:r>
        <w:rPr>
          <w:rFonts w:ascii="Verdana" w:hAnsi="Verdana"/>
          <w:color w:val="000000"/>
          <w:sz w:val="18"/>
          <w:szCs w:val="18"/>
        </w:rPr>
        <w:t>К. X. Универсальная система показателей деятельности: Как достигать результатов, сохраняя целостность : пер. с англ. / X. К.</w:t>
      </w:r>
      <w:r>
        <w:rPr>
          <w:rStyle w:val="WW8Num2z0"/>
          <w:rFonts w:ascii="Verdana" w:hAnsi="Verdana"/>
          <w:color w:val="000000"/>
          <w:sz w:val="18"/>
          <w:szCs w:val="18"/>
        </w:rPr>
        <w:t> </w:t>
      </w:r>
      <w:r>
        <w:rPr>
          <w:rStyle w:val="WW8Num3z0"/>
          <w:rFonts w:ascii="Verdana" w:hAnsi="Verdana"/>
          <w:color w:val="4682B4"/>
          <w:sz w:val="18"/>
          <w:szCs w:val="18"/>
        </w:rPr>
        <w:t>Рамперсад</w:t>
      </w:r>
      <w:r>
        <w:rPr>
          <w:rFonts w:ascii="Verdana" w:hAnsi="Verdana"/>
          <w:color w:val="000000"/>
          <w:sz w:val="18"/>
          <w:szCs w:val="18"/>
        </w:rPr>
        <w:t>. М. : Альпина Бизнес Букс, 2004. - 352 с.</w:t>
      </w:r>
    </w:p>
    <w:p w14:paraId="47A5A8D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Рекшинский</w:t>
      </w:r>
      <w:r>
        <w:rPr>
          <w:rStyle w:val="WW8Num2z0"/>
          <w:rFonts w:ascii="Verdana" w:hAnsi="Verdana"/>
          <w:color w:val="000000"/>
          <w:sz w:val="18"/>
          <w:szCs w:val="18"/>
        </w:rPr>
        <w:t> </w:t>
      </w:r>
      <w:r>
        <w:rPr>
          <w:rFonts w:ascii="Verdana" w:hAnsi="Verdana"/>
          <w:color w:val="000000"/>
          <w:sz w:val="18"/>
          <w:szCs w:val="18"/>
        </w:rPr>
        <w:t>А. Как составляют управленческую отчетность на основе бухгалтерских данных / А. Рекшинский // Финансовый директор. 2009. -№ 11.-С. 86-92.</w:t>
      </w:r>
    </w:p>
    <w:p w14:paraId="394C011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 В. Анализ хозяйственной деятельности организации / Г. В. Савицкая. М. : ИНФРА-М, - 536 с.</w:t>
      </w:r>
    </w:p>
    <w:p w14:paraId="33D2FB9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Самаруха</w:t>
      </w:r>
      <w:r>
        <w:rPr>
          <w:rStyle w:val="WW8Num2z0"/>
          <w:rFonts w:ascii="Verdana" w:hAnsi="Verdana"/>
          <w:color w:val="000000"/>
          <w:sz w:val="18"/>
          <w:szCs w:val="18"/>
        </w:rPr>
        <w:t> </w:t>
      </w:r>
      <w:r>
        <w:rPr>
          <w:rFonts w:ascii="Verdana" w:hAnsi="Verdana"/>
          <w:color w:val="000000"/>
          <w:sz w:val="18"/>
          <w:szCs w:val="18"/>
        </w:rPr>
        <w:t>В. И. Управление корпорацией / В. И.</w:t>
      </w:r>
      <w:r>
        <w:rPr>
          <w:rStyle w:val="WW8Num2z0"/>
          <w:rFonts w:ascii="Verdana" w:hAnsi="Verdana"/>
          <w:color w:val="000000"/>
          <w:sz w:val="18"/>
          <w:szCs w:val="18"/>
        </w:rPr>
        <w:t> </w:t>
      </w:r>
      <w:r>
        <w:rPr>
          <w:rStyle w:val="WW8Num3z0"/>
          <w:rFonts w:ascii="Verdana" w:hAnsi="Verdana"/>
          <w:color w:val="4682B4"/>
          <w:sz w:val="18"/>
          <w:szCs w:val="18"/>
        </w:rPr>
        <w:t>Самаруха</w:t>
      </w:r>
      <w:r>
        <w:rPr>
          <w:rFonts w:ascii="Verdana" w:hAnsi="Verdana"/>
          <w:color w:val="000000"/>
          <w:sz w:val="18"/>
          <w:szCs w:val="18"/>
        </w:rPr>
        <w:t>, Т. Г. Краснова, Ю. А.</w:t>
      </w:r>
      <w:r>
        <w:rPr>
          <w:rStyle w:val="WW8Num2z0"/>
          <w:rFonts w:ascii="Verdana" w:hAnsi="Verdana"/>
          <w:color w:val="000000"/>
          <w:sz w:val="18"/>
          <w:szCs w:val="18"/>
        </w:rPr>
        <w:t> </w:t>
      </w:r>
      <w:r>
        <w:rPr>
          <w:rStyle w:val="WW8Num3z0"/>
          <w:rFonts w:ascii="Verdana" w:hAnsi="Verdana"/>
          <w:color w:val="4682B4"/>
          <w:sz w:val="18"/>
          <w:szCs w:val="18"/>
        </w:rPr>
        <w:t>Пурденко</w:t>
      </w:r>
      <w:r>
        <w:rPr>
          <w:rFonts w:ascii="Verdana" w:hAnsi="Verdana"/>
          <w:color w:val="000000"/>
          <w:sz w:val="18"/>
          <w:szCs w:val="18"/>
        </w:rPr>
        <w:t>. Иркутск : Изд-во БГУЭП, 2006. - 126 с.</w:t>
      </w:r>
    </w:p>
    <w:p w14:paraId="400BA69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 Л. Новые тенденции учета по центрам ответственности / С. Л. Самусенко // Экономический анализ. Теория и практика. 2008. - № 15. -С. 29-38.</w:t>
      </w:r>
    </w:p>
    <w:p w14:paraId="1A024ED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 Н. Возможно ли преодолеть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теории бухгалтерского учета / И. Н. Санникова // Международный бухгалтерский учет. 2008. - № 4. - С. 37-42.</w:t>
      </w:r>
    </w:p>
    <w:p w14:paraId="6598389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 Н. К вопросу о бухгалтерском экологическом учете и отчетности / И. Н. Санникова // Международный бухгалтерский учет. 2009. - № 2. - С. 39-44.</w:t>
      </w:r>
    </w:p>
    <w:p w14:paraId="1BC0F86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 Н. Почему российская бухгалтерская отчетности не может стать финансовой / И. Н. Санникова // Все для бухгалтера. 2006. - № 3. -С. 4-11.</w:t>
      </w:r>
    </w:p>
    <w:p w14:paraId="5506CD6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 Н. Состав, содержание и специфика формирования отчетности субъектов малого бизнеса / И. Н. Санникова, М. В.</w:t>
      </w:r>
      <w:r>
        <w:rPr>
          <w:rStyle w:val="WW8Num2z0"/>
          <w:rFonts w:ascii="Verdana" w:hAnsi="Verdana"/>
          <w:color w:val="000000"/>
          <w:sz w:val="18"/>
          <w:szCs w:val="18"/>
        </w:rPr>
        <w:t> </w:t>
      </w:r>
      <w:r>
        <w:rPr>
          <w:rStyle w:val="WW8Num3z0"/>
          <w:rFonts w:ascii="Verdana" w:hAnsi="Verdana"/>
          <w:color w:val="4682B4"/>
          <w:sz w:val="18"/>
          <w:szCs w:val="18"/>
        </w:rPr>
        <w:t>Ласкина</w:t>
      </w:r>
      <w:r>
        <w:rPr>
          <w:rStyle w:val="WW8Num2z0"/>
          <w:rFonts w:ascii="Verdana" w:hAnsi="Verdana"/>
          <w:color w:val="000000"/>
          <w:sz w:val="18"/>
          <w:szCs w:val="18"/>
        </w:rPr>
        <w:t> </w:t>
      </w:r>
      <w:r>
        <w:rPr>
          <w:rFonts w:ascii="Verdana" w:hAnsi="Verdana"/>
          <w:color w:val="000000"/>
          <w:sz w:val="18"/>
          <w:szCs w:val="18"/>
        </w:rPr>
        <w:t>// Бухгалтер и закон. 2010. - № 2. - С. 28-37.</w:t>
      </w:r>
    </w:p>
    <w:p w14:paraId="0101D80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Р. Ю. Рейтинговая оценка</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проблемы методологии / Р. Ю.</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 Аудит и финансовый анализ. 2007. -№ 1. - С. 232-238.</w:t>
      </w:r>
    </w:p>
    <w:p w14:paraId="3EC983E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Т. В. Границы профессионального суждения в аудите / Т. В. Синицына, А. А.</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 Кемерово :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«РГТУ», 2007. - 124 с.</w:t>
      </w:r>
    </w:p>
    <w:p w14:paraId="53D6C67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 как его использовать для контроля бизнеса : пер. с англ. / Т. Скоун ; ред.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 Аудит : ЮНИТИ, 1997. - 179 с.</w:t>
      </w:r>
    </w:p>
    <w:p w14:paraId="7189488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Управленческая отчетность промышленных предприятий / А. Ю. Соколов // Все для бухгалтера. 2006. - № 19. - С. 13-16.</w:t>
      </w:r>
    </w:p>
    <w:p w14:paraId="3AAF655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 Ю. Управленческий учет затрат :</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подход / А. Ю. Соколов. Казань : Изд-во Казан, гос. ун-та, 2007. - 182 с.</w:t>
      </w:r>
    </w:p>
    <w:p w14:paraId="75CE8FF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Бухгалтерская отчетность: степень возможной реальности / Я. В. Соколов, M. JI. Пятов // Бухгалтерский учет. 1997. - № 1. - С. 54-58.</w:t>
      </w:r>
    </w:p>
    <w:p w14:paraId="1076ECA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от истоков до наших дней : учеб. пособие / Я. В. Соколов. М. : Аудит : ЮНИТИ, 1996. - 638 с.</w:t>
      </w:r>
    </w:p>
    <w:p w14:paraId="3D60789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Бухгалтерский учет в годы НЭПа / Я. В. Соколов // Бухгалтерский учет. 1996. - № 4. - С. 78-81.</w:t>
      </w:r>
    </w:p>
    <w:p w14:paraId="38FEF0C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Принципы бухгалтерского учета / Я. В. Соколов // Бухгалтерский учет. 1996. - № 2. - С. 18-23.</w:t>
      </w:r>
    </w:p>
    <w:p w14:paraId="2766E2E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Профессиональное суждение бухгалтера: итоги минувшего века / Я. В. Соколов, Т. 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 Бухгалтерский учет. 2001. - № 12. -С. 53-57.</w:t>
      </w:r>
    </w:p>
    <w:p w14:paraId="311C442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Управленческий учет: как его понимать / Я. В. Соколов, М. JÏ. Пятов // Бухгалтерский учет. 2003. -№ 7.-С.53-55.</w:t>
      </w:r>
    </w:p>
    <w:p w14:paraId="246FBD3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Управленческий учет: миф или реальность? / Я. В. Соколов // Бухгалтерский учет. 2000. - № 18. - С. 50-52.</w:t>
      </w:r>
    </w:p>
    <w:p w14:paraId="6DBB15D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Суханова, В. Управленческие отчеты: план-факт анализ / В. Суханова // Консультант. 2010. - № 7. С. 52-57.</w:t>
      </w:r>
    </w:p>
    <w:p w14:paraId="3D42972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Суханова В. Управленческие отчеты: план-факт анализ / В. Суханова // Консультант. 2010. - № 7. - С. 52-57.</w:t>
      </w:r>
    </w:p>
    <w:p w14:paraId="3EAE75B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международный опыт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В.</w:t>
      </w:r>
    </w:p>
    <w:p w14:paraId="45E785B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Ткач. М. : Финансы и статистика, 1994. - 144 с.</w:t>
      </w:r>
    </w:p>
    <w:p w14:paraId="5E017DD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Толковый словарь русского языка / под ред. Т. Ф. Ефремовой. М. : Слово, 2007.-722 с.</w:t>
      </w:r>
    </w:p>
    <w:p w14:paraId="7A45A26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Толковый словарь экономических терминов / ред. А. С. Миллер. М. : Гарант, 2009. - 322 с.</w:t>
      </w:r>
    </w:p>
    <w:p w14:paraId="5C75436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Уиллер Д. Экологическая и социальная отчётность последних лет / Д. Уиллер, Д. Элкингтон // Менеджмент в России и за рубежом. 2009. - № 6. -С. 12-15.</w:t>
      </w:r>
    </w:p>
    <w:p w14:paraId="19A8BB5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Уорд К. Стратегический управленческий учет : пер. с англ. / К. Уорд. М. : Олимп-Бизнес, 2002. - 448 с.</w:t>
      </w:r>
    </w:p>
    <w:p w14:paraId="7927AD0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Управленческий учет: официальная терминология</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пер. с англ. О. 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 В. Шишковой. М. : ИД ФБК-ПРЕСС, 2004. - 124 с.</w:t>
      </w:r>
    </w:p>
    <w:p w14:paraId="0226D1A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Управленческий учет : пер. с англ. / Э. А. Аткинсон и др. ; под ред. А. Д. Рахубовского. 3-е изд. - М. : Вильяме, 2005. - 878 с</w:t>
      </w:r>
    </w:p>
    <w:p w14:paraId="26448B0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Управленческий учет / под ред.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 ИД ФБК-ПРЕСС, 2000.-512 с.</w:t>
      </w:r>
    </w:p>
    <w:p w14:paraId="2E95F28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 В. Информационно-аналитическое обеспечение экономических интересов субъектов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 Т. В. Федорович. -Новосибирск : САФБД, 2009. 417 с.</w:t>
      </w:r>
    </w:p>
    <w:p w14:paraId="4985AF8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 В. Моделирование показателей сегментной отчетности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 Т. В. Федорович // Экономика железных дорог. 2006. - № 10. - С. 40-49.</w:t>
      </w:r>
    </w:p>
    <w:p w14:paraId="28ABDEB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Т. В. Управленческий учет: вопросы методологии и практическое применение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Т. В. Федорович // Вестник СГУПСа. Новосибирск : СГУПС, 2005. - Вып.Ю. - С. 178-187.</w:t>
      </w:r>
    </w:p>
    <w:p w14:paraId="648C7C1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Философский словарь / ред. И. Т. Фролов. М. : Политиздат, 1991. - 420 с.</w:t>
      </w:r>
    </w:p>
    <w:p w14:paraId="7C81FF4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Финансовый менеджмент: теория и практика / ред. Е. С.</w:t>
      </w:r>
      <w:r>
        <w:rPr>
          <w:rStyle w:val="WW8Num2z0"/>
          <w:rFonts w:ascii="Verdana" w:hAnsi="Verdana"/>
          <w:color w:val="000000"/>
          <w:sz w:val="18"/>
          <w:szCs w:val="18"/>
        </w:rPr>
        <w:t> </w:t>
      </w:r>
      <w:r>
        <w:rPr>
          <w:rStyle w:val="WW8Num3z0"/>
          <w:rFonts w:ascii="Verdana" w:hAnsi="Verdana"/>
          <w:color w:val="4682B4"/>
          <w:sz w:val="18"/>
          <w:szCs w:val="18"/>
        </w:rPr>
        <w:t>Стоянова</w:t>
      </w:r>
      <w:r>
        <w:rPr>
          <w:rFonts w:ascii="Verdana" w:hAnsi="Verdana"/>
          <w:color w:val="000000"/>
          <w:sz w:val="18"/>
          <w:szCs w:val="18"/>
        </w:rPr>
        <w:t>. М. : Перспектива, 2003. - 656 с.</w:t>
      </w:r>
    </w:p>
    <w:p w14:paraId="222B677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Фролова М. Управленческий учет и современный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М. Фролова //</w:t>
      </w:r>
    </w:p>
    <w:p w14:paraId="762C1E4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Финансовая газета. 2009. - № 9-10. - С. 14.</w:t>
      </w:r>
    </w:p>
    <w:p w14:paraId="1593A8C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Д. Хан ; ред. и предисл. А. Л.</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А. Г. Головако, М. 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Fonts w:ascii="Verdana" w:hAnsi="Verdana"/>
          <w:color w:val="000000"/>
          <w:sz w:val="18"/>
          <w:szCs w:val="18"/>
        </w:rPr>
        <w:t>. М. : Финансы и статистика, 1997. - 800 с.</w:t>
      </w:r>
    </w:p>
    <w:p w14:paraId="5CBD7E8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Дилемма финансового учета: принципы или правила? / А. 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С. А. Кукин // Бухгалтерский учет. 1996. - № 4. - С 3-11.</w:t>
      </w:r>
    </w:p>
    <w:p w14:paraId="6CABE46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Бухгалтерский учет: управленческий аспект : пер. с англ.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ред. Я. В. Соколов. М. : Финансы и статистика, 1995.-416 с.</w:t>
      </w:r>
    </w:p>
    <w:p w14:paraId="1965F15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Хорнгрен Ч. Управленческий учет : пер. с англ. / Ч.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Ш. Датар. СПб. : Питер, 2005. - 1008 с.</w:t>
      </w:r>
    </w:p>
    <w:p w14:paraId="76E8CA8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Хотинская</w:t>
      </w:r>
      <w:r>
        <w:rPr>
          <w:rStyle w:val="WW8Num2z0"/>
          <w:rFonts w:ascii="Verdana" w:hAnsi="Verdana"/>
          <w:color w:val="000000"/>
          <w:sz w:val="18"/>
          <w:szCs w:val="18"/>
        </w:rPr>
        <w:t> </w:t>
      </w:r>
      <w:r>
        <w:rPr>
          <w:rFonts w:ascii="Verdana" w:hAnsi="Verdana"/>
          <w:color w:val="000000"/>
          <w:sz w:val="18"/>
          <w:szCs w:val="18"/>
        </w:rPr>
        <w:t>Г. И. Балансовый метод в экономике и</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сущность, эволюция, современность / Г. И. Хотинская, Е. В.</w:t>
      </w:r>
      <w:r>
        <w:rPr>
          <w:rStyle w:val="WW8Num2z0"/>
          <w:rFonts w:ascii="Verdana" w:hAnsi="Verdana"/>
          <w:color w:val="000000"/>
          <w:sz w:val="18"/>
          <w:szCs w:val="18"/>
        </w:rPr>
        <w:t> </w:t>
      </w:r>
      <w:r>
        <w:rPr>
          <w:rStyle w:val="WW8Num3z0"/>
          <w:rFonts w:ascii="Verdana" w:hAnsi="Verdana"/>
          <w:color w:val="4682B4"/>
          <w:sz w:val="18"/>
          <w:szCs w:val="18"/>
        </w:rPr>
        <w:t>Бокарева</w:t>
      </w:r>
      <w:r>
        <w:rPr>
          <w:rFonts w:ascii="Verdana" w:hAnsi="Verdana"/>
          <w:color w:val="000000"/>
          <w:sz w:val="18"/>
          <w:szCs w:val="18"/>
        </w:rPr>
        <w:t>, А. А. Макаренко. — М. : РГУТиС, 2008. 139 с.</w:t>
      </w:r>
    </w:p>
    <w:p w14:paraId="5BADBBA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Чая В. Т. Система методов управленческого учета. / В. Т. Чая, А. Д.</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 Аудит и финансовый анализ. 2009. - № 1. - С. 33-39.</w:t>
      </w:r>
    </w:p>
    <w:p w14:paraId="330430F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Чая В. Т. Аналитическое обоснование становления и развития системы управленческого учета / В. Т. Чая, Н. 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18. - С. 9-16.</w:t>
      </w:r>
    </w:p>
    <w:p w14:paraId="42D7118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Чередников М. Внутренняя отчетность для</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кому верить? / М. Чередников // Управление компанией. 2002. - № 10. - С. 11-17.</w:t>
      </w:r>
    </w:p>
    <w:p w14:paraId="4FC9334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 коммерческой деятельности / В. А. Чернов ; ред. М. И. Баканов. М. : Финансы и статистика - 2001. - 320 с.</w:t>
      </w:r>
    </w:p>
    <w:p w14:paraId="74C1EC1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Чикишева, А. Н.</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в управлении хозяйствующим субъектом / А. Н. Чикишева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2010. - № 8. - С.10-13</w:t>
      </w:r>
    </w:p>
    <w:p w14:paraId="4E8ADD0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Чумаченко, Н.Г. О внедрении управленческого учета / Н.Г. Чумаченко // Бухгалтерский учет. 2007. - № 7. С. 64-65.</w:t>
      </w:r>
    </w:p>
    <w:p w14:paraId="404E826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Чубукова</w:t>
      </w:r>
      <w:r>
        <w:rPr>
          <w:rStyle w:val="WW8Num2z0"/>
          <w:rFonts w:ascii="Verdana" w:hAnsi="Verdana"/>
          <w:color w:val="000000"/>
          <w:sz w:val="18"/>
          <w:szCs w:val="18"/>
        </w:rPr>
        <w:t> </w:t>
      </w:r>
      <w:r>
        <w:rPr>
          <w:rFonts w:ascii="Verdana" w:hAnsi="Verdana"/>
          <w:color w:val="000000"/>
          <w:sz w:val="18"/>
          <w:szCs w:val="18"/>
        </w:rPr>
        <w:t>С. Г. Основы правовой информатики (юридические и математические вопросы информатики) / под ред. М. М.</w:t>
      </w:r>
      <w:r>
        <w:rPr>
          <w:rStyle w:val="WW8Num2z0"/>
          <w:rFonts w:ascii="Verdana" w:hAnsi="Verdana"/>
          <w:color w:val="000000"/>
          <w:sz w:val="18"/>
          <w:szCs w:val="18"/>
        </w:rPr>
        <w:t> </w:t>
      </w:r>
      <w:r>
        <w:rPr>
          <w:rStyle w:val="WW8Num3z0"/>
          <w:rFonts w:ascii="Verdana" w:hAnsi="Verdana"/>
          <w:color w:val="4682B4"/>
          <w:sz w:val="18"/>
          <w:szCs w:val="18"/>
        </w:rPr>
        <w:t>Рассолова</w:t>
      </w:r>
      <w:r>
        <w:rPr>
          <w:rFonts w:ascii="Verdana" w:hAnsi="Verdana"/>
          <w:color w:val="000000"/>
          <w:sz w:val="18"/>
          <w:szCs w:val="18"/>
        </w:rPr>
        <w:t>, В. Д. Элькина. М.:</w:t>
      </w:r>
      <w:r>
        <w:rPr>
          <w:rStyle w:val="WW8Num2z0"/>
          <w:rFonts w:ascii="Verdana" w:hAnsi="Verdana"/>
          <w:color w:val="000000"/>
          <w:sz w:val="18"/>
          <w:szCs w:val="18"/>
        </w:rPr>
        <w:t> </w:t>
      </w:r>
      <w:r>
        <w:rPr>
          <w:rStyle w:val="WW8Num3z0"/>
          <w:rFonts w:ascii="Verdana" w:hAnsi="Verdana"/>
          <w:color w:val="4682B4"/>
          <w:sz w:val="18"/>
          <w:szCs w:val="18"/>
        </w:rPr>
        <w:t>Контракт</w:t>
      </w:r>
      <w:r>
        <w:rPr>
          <w:rFonts w:ascii="Verdana" w:hAnsi="Verdana"/>
          <w:color w:val="000000"/>
          <w:sz w:val="18"/>
          <w:szCs w:val="18"/>
        </w:rPr>
        <w:t>, 2007 - 287 с.</w:t>
      </w:r>
    </w:p>
    <w:p w14:paraId="1EED84F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Подтверждение достоверности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составленной по МСФО / А. А. Шапошников, В. 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О. О. Савченко // Аудиторские ведомости. 2008. - № 7. - С. 4-7.</w:t>
      </w:r>
    </w:p>
    <w:p w14:paraId="191369A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Профессиональное суждение и его роль в аудите / А. А. Шапошников, Т. В.</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 Аудиторские ведомости. 2006. - № 4. -С. 4-7.</w:t>
      </w:r>
    </w:p>
    <w:p w14:paraId="18C9D92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Креативный учет: творческий подход или откровенное мошенничество / А. А. Шапошников, Я. И.</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 Сибирская финансовая школа. 2011. - № 11.-С. 174-181.</w:t>
      </w:r>
    </w:p>
    <w:p w14:paraId="129D908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Пространство совести бухгалтера / А. А. Шапошников // Сибирская финансовая школа. 2007. - № 3. - С. 10-12.</w:t>
      </w:r>
    </w:p>
    <w:p w14:paraId="41BF5F1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Энтропия учетной системы: понятие, описание, анализ / А. А. Шапошников, Я. И.</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 Сибирская финансовая школа. -2009.-№6.-С. 8-14.</w:t>
      </w:r>
    </w:p>
    <w:p w14:paraId="65AEF3F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 А. Я б в</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пошел. / А. А. Шапошников. М.: Финансы и статистика, 1989. - 112 с.</w:t>
      </w:r>
    </w:p>
    <w:p w14:paraId="03D1BD3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Шафранская М. Управленческие отчеты</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компании / М. Шафранская // Консультант. 2006. - № 7. - С. 54-57.</w:t>
      </w:r>
    </w:p>
    <w:p w14:paraId="2055D90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Шеннон К. Работы по теории информации и кибернетике / К. Шеннон. -М.: Изд. иностр. лит-ры, 1963. 829 с.</w:t>
      </w:r>
    </w:p>
    <w:p w14:paraId="1874A64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Шилкин, С. Внутренняя отчетность / С. Шилкин // Консультант. 2004. -№ 15. - С. 38-39.</w:t>
      </w:r>
    </w:p>
    <w:p w14:paraId="4E1BFAD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Шиманская</w:t>
      </w:r>
      <w:r>
        <w:rPr>
          <w:rStyle w:val="WW8Num2z0"/>
          <w:rFonts w:ascii="Verdana" w:hAnsi="Verdana"/>
          <w:color w:val="000000"/>
          <w:sz w:val="18"/>
          <w:szCs w:val="18"/>
        </w:rPr>
        <w:t> </w:t>
      </w:r>
      <w:r>
        <w:rPr>
          <w:rFonts w:ascii="Verdana" w:hAnsi="Verdana"/>
          <w:color w:val="000000"/>
          <w:sz w:val="18"/>
          <w:szCs w:val="18"/>
        </w:rPr>
        <w:t>Е. В. Внутренняя отчетность как источник информации при проведении контроля за соблюдением положений коллективного договора / Е. В. Шиманская // Все для бухгалтера. 2011. - № 2. - С. 23-32.</w:t>
      </w:r>
    </w:p>
    <w:p w14:paraId="2272C60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 В. Управленческий и финансовый учет: сравнительный аспект / Т. В. Шишкова // Бухгалтерский учет. 1996. - № 3. — С. 52-58.</w:t>
      </w:r>
    </w:p>
    <w:p w14:paraId="2824A03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При решении многих вопросов МСФО предлагают руководствоваться профессиональным суждением. Что это означает? / J1.3.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 Финансовая газета. 2001. - № 44. С. 3.</w:t>
      </w:r>
    </w:p>
    <w:p w14:paraId="2022258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 А. Отчетность производственных объединений и предприятий / С. А. Щенков. М. : Финансы, 1976. - 265 с.</w:t>
      </w:r>
    </w:p>
    <w:p w14:paraId="5905BE6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Экономический словарь / ред.</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 H. М. : Ин-т новой экономики, 2007.- 1152 с.</w:t>
      </w:r>
    </w:p>
    <w:p w14:paraId="4C67190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Юдина JI. Н. Управленческая отчетность организации / J1. Н. Юдина // Экономический анализ. Теория и практика. 2007. - № 15. - С. 18-28.</w:t>
      </w:r>
    </w:p>
    <w:p w14:paraId="2A386C6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Юдина JI. Н. Управленческий учет и контроллинг / J1. Н. Юдина // Финансовый менеджмент. 2005. - № 1. - С. 81-87.</w:t>
      </w:r>
    </w:p>
    <w:p w14:paraId="51A26D4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А. Яругова ; пер. с пол. С. Н.</w:t>
      </w:r>
      <w:r>
        <w:rPr>
          <w:rStyle w:val="WW8Num2z0"/>
          <w:rFonts w:ascii="Verdana" w:hAnsi="Verdana"/>
          <w:color w:val="000000"/>
          <w:sz w:val="18"/>
          <w:szCs w:val="18"/>
        </w:rPr>
        <w:t> </w:t>
      </w:r>
      <w:r>
        <w:rPr>
          <w:rStyle w:val="WW8Num3z0"/>
          <w:rFonts w:ascii="Verdana" w:hAnsi="Verdana"/>
          <w:color w:val="4682B4"/>
          <w:sz w:val="18"/>
          <w:szCs w:val="18"/>
        </w:rPr>
        <w:t>Рогозиной</w:t>
      </w:r>
      <w:r>
        <w:rPr>
          <w:rFonts w:ascii="Verdana" w:hAnsi="Verdana"/>
          <w:color w:val="000000"/>
          <w:sz w:val="18"/>
          <w:szCs w:val="18"/>
        </w:rPr>
        <w:t>, Г. И. Лебедевой. М. : Финансы и статистика, 1991. - 247 с.</w:t>
      </w:r>
    </w:p>
    <w:p w14:paraId="5F4609F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Garrison, Ray H., Noreen, Eric W. Managerial accounting: concepts for planning, control, decision making / Ray H. Garrisson, Eric W. Noreen, 7th ed., 1994.-912 p.1. Директор</w:t>
      </w:r>
    </w:p>
    <w:p w14:paraId="1CF8264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Затраты на пр-во 1 0 1 1 1 1 5</w:t>
      </w:r>
    </w:p>
    <w:p w14:paraId="76E1A02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Расходы на</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0 0 1 0 1 0 21. ЕЛЛК. рынка О 1 1 0 0 0 2</w:t>
      </w:r>
      <w:r>
        <w:rPr>
          <w:rStyle w:val="WW8Num3z0"/>
          <w:rFonts w:ascii="Verdana" w:hAnsi="Verdana"/>
          <w:color w:val="4682B4"/>
          <w:sz w:val="18"/>
          <w:szCs w:val="18"/>
        </w:rPr>
        <w:t>дисконт</w:t>
      </w:r>
      <w:r>
        <w:rPr>
          <w:rStyle w:val="WW8Num2z0"/>
          <w:rFonts w:ascii="Verdana" w:hAnsi="Verdana"/>
          <w:color w:val="000000"/>
          <w:sz w:val="18"/>
          <w:szCs w:val="18"/>
        </w:rPr>
        <w:t> </w:t>
      </w:r>
      <w:r>
        <w:rPr>
          <w:rFonts w:ascii="Verdana" w:hAnsi="Verdana"/>
          <w:color w:val="000000"/>
          <w:sz w:val="18"/>
          <w:szCs w:val="18"/>
        </w:rPr>
        <w:t>1 0 1 0 0 0 21. Индекс курса</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1 1 1 0 0 0 31. М 1 1 1 1 1 1 61. К</w:t>
      </w:r>
      <w:r>
        <w:rPr>
          <w:rStyle w:val="WW8Num2z0"/>
          <w:rFonts w:ascii="Verdana" w:hAnsi="Verdana"/>
          <w:color w:val="000000"/>
          <w:sz w:val="18"/>
          <w:szCs w:val="18"/>
        </w:rPr>
        <w:t> </w:t>
      </w:r>
      <w:r>
        <w:rPr>
          <w:rStyle w:val="WW8Num3z0"/>
          <w:rFonts w:ascii="Verdana" w:hAnsi="Verdana"/>
          <w:color w:val="4682B4"/>
          <w:sz w:val="18"/>
          <w:szCs w:val="18"/>
        </w:rPr>
        <w:t>оборач</w:t>
      </w:r>
      <w:r>
        <w:rPr>
          <w:rStyle w:val="WW8Num2z0"/>
          <w:rFonts w:ascii="Verdana" w:hAnsi="Verdana"/>
          <w:color w:val="000000"/>
          <w:sz w:val="18"/>
          <w:szCs w:val="18"/>
        </w:rPr>
        <w:t> </w:t>
      </w:r>
      <w:r>
        <w:rPr>
          <w:rFonts w:ascii="Verdana" w:hAnsi="Verdana"/>
          <w:color w:val="000000"/>
          <w:sz w:val="18"/>
          <w:szCs w:val="18"/>
        </w:rPr>
        <w:t>1 1 0 0 0 1 31. МР\/ 1 0 1 0 0 0 21.</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20 11 20 7 8 9 X</w:t>
      </w:r>
    </w:p>
    <w:p w14:paraId="48C9C5A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Схема 2.</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схема внутриструктурных информационных потоков</w:t>
      </w:r>
    </w:p>
    <w:p w14:paraId="7FB01DE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Наименование документа / код документа Перечень операций и (или) действий, совершаемых с документом Код операции /</w:t>
      </w:r>
      <w:r>
        <w:rPr>
          <w:rStyle w:val="WW8Num2z0"/>
          <w:rFonts w:ascii="Verdana" w:hAnsi="Verdana"/>
          <w:color w:val="000000"/>
          <w:sz w:val="18"/>
          <w:szCs w:val="18"/>
        </w:rPr>
        <w:t> </w:t>
      </w:r>
      <w:r>
        <w:rPr>
          <w:rStyle w:val="WW8Num3z0"/>
          <w:rFonts w:ascii="Verdana" w:hAnsi="Verdana"/>
          <w:color w:val="4682B4"/>
          <w:sz w:val="18"/>
          <w:szCs w:val="18"/>
        </w:rPr>
        <w:t>КОД</w:t>
      </w:r>
      <w:r>
        <w:rPr>
          <w:rStyle w:val="WW8Num2z0"/>
          <w:rFonts w:ascii="Verdana" w:hAnsi="Verdana"/>
          <w:color w:val="000000"/>
          <w:sz w:val="18"/>
          <w:szCs w:val="18"/>
        </w:rPr>
        <w:t> </w:t>
      </w:r>
      <w:r>
        <w:rPr>
          <w:rFonts w:ascii="Verdana" w:hAnsi="Verdana"/>
          <w:color w:val="000000"/>
          <w:sz w:val="18"/>
          <w:szCs w:val="18"/>
        </w:rPr>
        <w:t>центра ответ-ст-вен-ности Структурное подразделение / центр ответственности / лицо, совершающее операцию</w:t>
      </w:r>
    </w:p>
    <w:p w14:paraId="22776A3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Руководитель организации</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отдел Финансовый отдел Бухгалтерия</w:t>
      </w:r>
      <w:r>
        <w:rPr>
          <w:rStyle w:val="WW8Num2z0"/>
          <w:rFonts w:ascii="Verdana" w:hAnsi="Verdana"/>
          <w:color w:val="000000"/>
          <w:sz w:val="18"/>
          <w:szCs w:val="18"/>
        </w:rPr>
        <w:t> </w:t>
      </w:r>
      <w:r>
        <w:rPr>
          <w:rStyle w:val="WW8Num3z0"/>
          <w:rFonts w:ascii="Verdana" w:hAnsi="Verdana"/>
          <w:color w:val="4682B4"/>
          <w:sz w:val="18"/>
          <w:szCs w:val="18"/>
        </w:rPr>
        <w:t>Склад</w:t>
      </w:r>
    </w:p>
    <w:p w14:paraId="5A33081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Коммерческий директор</w:t>
      </w:r>
      <w:r>
        <w:rPr>
          <w:rStyle w:val="WW8Num2z0"/>
          <w:rFonts w:ascii="Verdana" w:hAnsi="Verdana"/>
          <w:color w:val="000000"/>
          <w:sz w:val="18"/>
          <w:szCs w:val="18"/>
        </w:rPr>
        <w:t> </w:t>
      </w:r>
      <w:r>
        <w:rPr>
          <w:rStyle w:val="WW8Num3z0"/>
          <w:rFonts w:ascii="Verdana" w:hAnsi="Verdana"/>
          <w:color w:val="4682B4"/>
          <w:sz w:val="18"/>
          <w:szCs w:val="18"/>
        </w:rPr>
        <w:t>Менеджер</w:t>
      </w:r>
      <w:r>
        <w:rPr>
          <w:rStyle w:val="WW8Num2z0"/>
          <w:rFonts w:ascii="Verdana" w:hAnsi="Verdana"/>
          <w:color w:val="000000"/>
          <w:sz w:val="18"/>
          <w:szCs w:val="18"/>
        </w:rPr>
        <w:t> </w:t>
      </w:r>
      <w:r>
        <w:rPr>
          <w:rFonts w:ascii="Verdana" w:hAnsi="Verdana"/>
          <w:color w:val="000000"/>
          <w:sz w:val="18"/>
          <w:szCs w:val="18"/>
        </w:rPr>
        <w:t>по продажам Финансовый директор Специалист по расчетам Главный бухгалтер Бухгал-тер-опе-рацио-нист Заведующий</w:t>
      </w:r>
      <w:r>
        <w:rPr>
          <w:rStyle w:val="WW8Num2z0"/>
          <w:rFonts w:ascii="Verdana" w:hAnsi="Verdana"/>
          <w:color w:val="000000"/>
          <w:sz w:val="18"/>
          <w:szCs w:val="18"/>
        </w:rPr>
        <w:t> </w:t>
      </w:r>
      <w:r>
        <w:rPr>
          <w:rStyle w:val="WW8Num3z0"/>
          <w:rFonts w:ascii="Verdana" w:hAnsi="Verdana"/>
          <w:color w:val="4682B4"/>
          <w:sz w:val="18"/>
          <w:szCs w:val="18"/>
        </w:rPr>
        <w:t>складом</w:t>
      </w:r>
      <w:r>
        <w:rPr>
          <w:rStyle w:val="WW8Num2z0"/>
          <w:rFonts w:ascii="Verdana" w:hAnsi="Verdana"/>
          <w:color w:val="000000"/>
          <w:sz w:val="18"/>
          <w:szCs w:val="18"/>
        </w:rPr>
        <w:t> </w:t>
      </w:r>
      <w:r>
        <w:rPr>
          <w:rFonts w:ascii="Verdana" w:hAnsi="Verdana"/>
          <w:color w:val="000000"/>
          <w:sz w:val="18"/>
          <w:szCs w:val="18"/>
        </w:rPr>
        <w:t>Кладовщикц. ц2 Цз ц4 Цз Цб Ц7 Цв ц9</w:t>
      </w:r>
    </w:p>
    <w:p w14:paraId="72CB209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Договор купли-продажи Д. Составление договора О, m</w:t>
      </w:r>
    </w:p>
    <w:p w14:paraId="75AE3BC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Согласование договора 02 1 k А</w:t>
      </w:r>
    </w:p>
    <w:p w14:paraId="3839774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Подписание договора Оз 11. W</w:t>
      </w:r>
    </w:p>
    <w:p w14:paraId="0FA0A04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Принятие договора к учету 04 I</w:t>
      </w:r>
    </w:p>
    <w:p w14:paraId="2030947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Принятие договора к исполнению 05 I</w:t>
      </w:r>
    </w:p>
    <w:p w14:paraId="02BC4B3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накладная -д2 Составление товарной</w:t>
      </w:r>
      <w:r>
        <w:rPr>
          <w:rStyle w:val="WW8Num2z0"/>
          <w:rFonts w:ascii="Verdana" w:hAnsi="Verdana"/>
          <w:color w:val="000000"/>
          <w:sz w:val="18"/>
          <w:szCs w:val="18"/>
        </w:rPr>
        <w:t> </w:t>
      </w:r>
      <w:r>
        <w:rPr>
          <w:rStyle w:val="WW8Num3z0"/>
          <w:rFonts w:ascii="Verdana" w:hAnsi="Verdana"/>
          <w:color w:val="4682B4"/>
          <w:sz w:val="18"/>
          <w:szCs w:val="18"/>
        </w:rPr>
        <w:t>накладной</w:t>
      </w:r>
      <w:r>
        <w:rPr>
          <w:rStyle w:val="WW8Num2z0"/>
          <w:rFonts w:ascii="Verdana" w:hAnsi="Verdana"/>
          <w:color w:val="000000"/>
          <w:sz w:val="18"/>
          <w:szCs w:val="18"/>
        </w:rPr>
        <w:t> </w:t>
      </w:r>
      <w:r>
        <w:rPr>
          <w:rFonts w:ascii="Verdana" w:hAnsi="Verdana"/>
          <w:color w:val="000000"/>
          <w:sz w:val="18"/>
          <w:szCs w:val="18"/>
        </w:rPr>
        <w:t>Об •-+Ш</w:t>
      </w:r>
    </w:p>
    <w:p w14:paraId="0C9E100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Первоначальное отражение накладной в учете 07т</w:t>
      </w:r>
    </w:p>
    <w:p w14:paraId="26D9222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Разрешение на отпуск</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08 і ь А</w:t>
      </w:r>
    </w:p>
    <w:p w14:paraId="7300F61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Отпуск товара 09 I ь А</w:t>
      </w:r>
    </w:p>
    <w:p w14:paraId="06ED0A6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Проведение документа О,о 1wя</w:t>
      </w:r>
    </w:p>
    <w:p w14:paraId="4EB535B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Счет-фактура -Д, Составление счет-фактуры Он і</w:t>
      </w:r>
    </w:p>
    <w:p w14:paraId="18DB541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Подписание документа 0,2 і1. W*</w:t>
      </w:r>
    </w:p>
    <w:p w14:paraId="3136250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Проведение документа 0,3 I • 1</w:t>
      </w:r>
    </w:p>
    <w:p w14:paraId="0536CD7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Журнал регистрации с/ф Д4 Составление записи 0,4 I-'</w:t>
      </w:r>
    </w:p>
    <w:p w14:paraId="22742A5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Подписание журнала 0,5 Ad і</w:t>
      </w:r>
    </w:p>
    <w:p w14:paraId="5D8A021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Передача журнала для обработки 0,6 I1</w:t>
      </w:r>
    </w:p>
    <w:p w14:paraId="127FBB3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Книга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Дз Составление книги 0,7</w:t>
      </w:r>
    </w:p>
    <w:p w14:paraId="493E456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Подписание книги 0,8 тт</w:t>
      </w:r>
    </w:p>
    <w:p w14:paraId="74F8ABF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Передача книги для обработки 0,9 1</w:t>
      </w:r>
    </w:p>
    <w:p w14:paraId="02EA547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ТТН-Дб Составление документа о20яшл</w:t>
      </w:r>
    </w:p>
    <w:p w14:paraId="72B7070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Подписание документа о2, і1. Ф w</w:t>
      </w:r>
    </w:p>
    <w:p w14:paraId="7294D74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Передача к обработке 022 т00000 0© 01. Высший уровень</w:t>
      </w:r>
    </w:p>
    <w:p w14:paraId="5312CF6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Схема 3. Информационная модель формирования отдельных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управленческой отчетности1. Условные обозначения:1. tonjl момент</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продукции Т;2. tonjl момент</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продукции Т контрагенту К/а;</w:t>
      </w:r>
    </w:p>
    <w:p w14:paraId="13AA6BF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Т вид</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w:t>
      </w:r>
    </w:p>
    <w:p w14:paraId="0BFCD79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Q количество отгруженной продукции Т;</w:t>
      </w:r>
    </w:p>
    <w:p w14:paraId="7DE8B00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С стоимость отгруженной продукции Т без</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w:t>
      </w:r>
    </w:p>
    <w:p w14:paraId="62B5B80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НДС сумма НДС по отгруженной продукции Т;</w:t>
      </w:r>
    </w:p>
    <w:p w14:paraId="706213C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Сцдс стоимость отгруженной продукции с НДС;</w:t>
      </w:r>
    </w:p>
    <w:p w14:paraId="7D9E73D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К дИСкот коэффициент</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w:t>
      </w:r>
    </w:p>
    <w:p w14:paraId="42CEED5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С/с гп</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готовой продукции;</w:t>
      </w:r>
    </w:p>
    <w:p w14:paraId="17736A7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С/с „</w:t>
      </w:r>
      <w:r>
        <w:rPr>
          <w:rStyle w:val="WW8Num3z0"/>
          <w:rFonts w:ascii="Verdana" w:hAnsi="Verdana"/>
          <w:color w:val="4682B4"/>
          <w:sz w:val="18"/>
          <w:szCs w:val="18"/>
        </w:rPr>
        <w:t>родаж</w:t>
      </w:r>
      <w:r>
        <w:rPr>
          <w:rStyle w:val="WW8Num2z0"/>
          <w:rFonts w:ascii="Verdana" w:hAnsi="Verdana"/>
          <w:color w:val="000000"/>
          <w:sz w:val="18"/>
          <w:szCs w:val="18"/>
        </w:rPr>
        <w:t> </w:t>
      </w:r>
      <w:r>
        <w:rPr>
          <w:rFonts w:ascii="Verdana" w:hAnsi="Verdana"/>
          <w:color w:val="000000"/>
          <w:sz w:val="18"/>
          <w:szCs w:val="18"/>
        </w:rPr>
        <w:t>себестоимость продаж;</w:t>
      </w:r>
    </w:p>
    <w:p w14:paraId="41C8EF0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КЗ ндс</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перед бюджетом по НДС;</w:t>
      </w:r>
    </w:p>
    <w:p w14:paraId="5486295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V 1 неинкас</w:t>
      </w:r>
      <w:r>
        <w:rPr>
          <w:rStyle w:val="WW8Num2z0"/>
          <w:rFonts w:ascii="Verdana" w:hAnsi="Verdana"/>
          <w:color w:val="000000"/>
          <w:sz w:val="18"/>
          <w:szCs w:val="18"/>
        </w:rPr>
        <w:t> </w:t>
      </w:r>
      <w:r>
        <w:rPr>
          <w:rStyle w:val="WW8Num3z0"/>
          <w:rFonts w:ascii="Verdana" w:hAnsi="Verdana"/>
          <w:color w:val="4682B4"/>
          <w:sz w:val="18"/>
          <w:szCs w:val="18"/>
        </w:rPr>
        <w:t>неинкассированная</w:t>
      </w:r>
      <w:r>
        <w:rPr>
          <w:rStyle w:val="WW8Num2z0"/>
          <w:rFonts w:ascii="Verdana" w:hAnsi="Verdana"/>
          <w:color w:val="000000"/>
          <w:sz w:val="18"/>
          <w:szCs w:val="18"/>
        </w:rPr>
        <w:t> </w:t>
      </w:r>
      <w:r>
        <w:rPr>
          <w:rFonts w:ascii="Verdana" w:hAnsi="Verdana"/>
          <w:color w:val="000000"/>
          <w:sz w:val="18"/>
          <w:szCs w:val="18"/>
        </w:rPr>
        <w:t>выручка отчетного периода;</w:t>
      </w:r>
    </w:p>
    <w:p w14:paraId="39EDEED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V о инкас—</w:t>
      </w:r>
      <w:r>
        <w:rPr>
          <w:rStyle w:val="WW8Num2z0"/>
          <w:rFonts w:ascii="Verdana" w:hAnsi="Verdana"/>
          <w:color w:val="000000"/>
          <w:sz w:val="18"/>
          <w:szCs w:val="18"/>
        </w:rPr>
        <w:t> </w:t>
      </w:r>
      <w:r>
        <w:rPr>
          <w:rStyle w:val="WW8Num3z0"/>
          <w:rFonts w:ascii="Verdana" w:hAnsi="Verdana"/>
          <w:color w:val="4682B4"/>
          <w:sz w:val="18"/>
          <w:szCs w:val="18"/>
        </w:rPr>
        <w:t>инкассированная</w:t>
      </w:r>
      <w:r>
        <w:rPr>
          <w:rStyle w:val="WW8Num2z0"/>
          <w:rFonts w:ascii="Verdana" w:hAnsi="Verdana"/>
          <w:color w:val="000000"/>
          <w:sz w:val="18"/>
          <w:szCs w:val="18"/>
        </w:rPr>
        <w:t> </w:t>
      </w:r>
      <w:r>
        <w:rPr>
          <w:rFonts w:ascii="Verdana" w:hAnsi="Verdana"/>
          <w:color w:val="000000"/>
          <w:sz w:val="18"/>
          <w:szCs w:val="18"/>
        </w:rPr>
        <w:t>в отчетном периоде выручка прошлых периодов;</w:t>
      </w:r>
    </w:p>
    <w:p w14:paraId="77F072F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Ц</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показателя внутренней отчетности, цель его приведения;</w:t>
      </w:r>
    </w:p>
    <w:p w14:paraId="5E7744C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Д1. Д4 порядковый номер документа, содержащего показатели23. mi f L ребра графа (связи между показателями) (тип линии значения не имеет, различные типы использованы ---</w:t>
      </w:r>
      <w:r>
        <w:rPr>
          <w:rFonts w:ascii="Arial" w:hAnsi="Arial" w:cs="Arial"/>
          <w:color w:val="000000"/>
          <w:sz w:val="18"/>
          <w:szCs w:val="18"/>
        </w:rPr>
        <w:t>►</w:t>
      </w:r>
      <w:r>
        <w:rPr>
          <w:rFonts w:ascii="Verdana" w:hAnsi="Verdana"/>
          <w:color w:val="000000"/>
          <w:sz w:val="18"/>
          <w:szCs w:val="18"/>
        </w:rPr>
        <w:t xml:space="preserve">I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повышения</w:t>
      </w:r>
      <w:r>
        <w:rPr>
          <w:rFonts w:ascii="Verdana" w:hAnsi="Verdana"/>
          <w:color w:val="000000"/>
          <w:sz w:val="18"/>
          <w:szCs w:val="18"/>
        </w:rPr>
        <w:t xml:space="preserve"> </w:t>
      </w:r>
      <w:r>
        <w:rPr>
          <w:rFonts w:ascii="Verdana" w:hAnsi="Verdana" w:cs="Verdana"/>
          <w:color w:val="000000"/>
          <w:sz w:val="18"/>
          <w:szCs w:val="18"/>
        </w:rPr>
        <w:t>наглядности</w:t>
      </w:r>
      <w:r>
        <w:rPr>
          <w:rFonts w:ascii="Verdana" w:hAnsi="Verdana"/>
          <w:color w:val="000000"/>
          <w:sz w:val="18"/>
          <w:szCs w:val="18"/>
        </w:rPr>
        <w:t xml:space="preserve">);1. </w:t>
      </w:r>
      <w:r>
        <w:rPr>
          <w:rFonts w:ascii="Verdana" w:hAnsi="Verdana" w:cs="Verdana"/>
          <w:color w:val="000000"/>
          <w:sz w:val="18"/>
          <w:szCs w:val="18"/>
        </w:rPr>
        <w:t>Высший</w:t>
      </w:r>
      <w:r>
        <w:rPr>
          <w:rFonts w:ascii="Verdana" w:hAnsi="Verdana"/>
          <w:color w:val="000000"/>
          <w:sz w:val="18"/>
          <w:szCs w:val="18"/>
        </w:rPr>
        <w:t xml:space="preserve"> </w:t>
      </w:r>
      <w:r>
        <w:rPr>
          <w:rFonts w:ascii="Verdana" w:hAnsi="Verdana" w:cs="Verdana"/>
          <w:color w:val="000000"/>
          <w:sz w:val="18"/>
          <w:szCs w:val="18"/>
        </w:rPr>
        <w:t>уровень</w:t>
      </w:r>
    </w:p>
    <w:p w14:paraId="209722A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Схема 4. Упрощенная информационная модель формирования отдель ных показателей бухгалтерской управленческой отчетности1. Схема 5</w:t>
      </w:r>
    </w:p>
    <w:p w14:paraId="6118FA4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Взаимосвязь групп принципов формирования бухгалтерской управленческойотчетности</w:t>
      </w:r>
    </w:p>
    <w:p w14:paraId="1646EDB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Принципы, определяющие теоретическую основу бухгалтерской управленческой отчетности1. Принцип системности1. Принцип научности</w:t>
      </w:r>
    </w:p>
    <w:p w14:paraId="3A1AFAA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Принцип существования постоянного равновесия(бухгалтерского равенства)</w:t>
      </w:r>
    </w:p>
    <w:p w14:paraId="380E725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Принцип существования постоянной количественной оценки</w:t>
      </w:r>
    </w:p>
    <w:p w14:paraId="1D46659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Принцип учета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1. Принцип осмотрительности1. Принцип проверки качества</w:t>
      </w:r>
    </w:p>
    <w:p w14:paraId="30B49C8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Принципы, определяющие состав и структуру бухгалтерской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отчетноста</w:t>
      </w:r>
    </w:p>
    <w:p w14:paraId="1BE61A9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Принцип</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(релевантности)1. Принцип достаточности1. Принцип краткости</w:t>
      </w:r>
    </w:p>
    <w:p w14:paraId="659634F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Принцип законченности Принцип качественной</w:t>
      </w:r>
      <w:r>
        <w:rPr>
          <w:rStyle w:val="WW8Num2z0"/>
          <w:rFonts w:ascii="Verdana" w:hAnsi="Verdana"/>
          <w:color w:val="000000"/>
          <w:sz w:val="18"/>
          <w:szCs w:val="18"/>
        </w:rPr>
        <w:t> </w:t>
      </w:r>
      <w:r>
        <w:rPr>
          <w:rStyle w:val="WW8Num3z0"/>
          <w:rFonts w:ascii="Verdana" w:hAnsi="Verdana"/>
          <w:color w:val="4682B4"/>
          <w:sz w:val="18"/>
          <w:szCs w:val="18"/>
        </w:rPr>
        <w:t>существенности</w:t>
      </w:r>
    </w:p>
    <w:p w14:paraId="4E7AF77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Принцип преемственности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Принцип индивидуальности (креативности) Принцип рациональности Принцип понятности, наглядности и аналитичности Принцип технологичности</w:t>
      </w:r>
    </w:p>
    <w:p w14:paraId="5E7392B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Принцип гибкой, но единообразной структуры Принцип</w:t>
      </w:r>
      <w:r>
        <w:rPr>
          <w:rStyle w:val="WW8Num2z0"/>
          <w:rFonts w:ascii="Verdana" w:hAnsi="Verdana"/>
          <w:color w:val="000000"/>
          <w:sz w:val="18"/>
          <w:szCs w:val="18"/>
        </w:rPr>
        <w:t> </w:t>
      </w:r>
      <w:r>
        <w:rPr>
          <w:rStyle w:val="WW8Num3z0"/>
          <w:rFonts w:ascii="Verdana" w:hAnsi="Verdana"/>
          <w:color w:val="4682B4"/>
          <w:sz w:val="18"/>
          <w:szCs w:val="18"/>
        </w:rPr>
        <w:t>адресности</w:t>
      </w:r>
      <w:r>
        <w:rPr>
          <w:rStyle w:val="WW8Num2z0"/>
          <w:rFonts w:ascii="Verdana" w:hAnsi="Verdana"/>
          <w:color w:val="000000"/>
          <w:sz w:val="18"/>
          <w:szCs w:val="18"/>
        </w:rPr>
        <w:t> </w:t>
      </w:r>
      <w:r>
        <w:rPr>
          <w:rFonts w:ascii="Verdana" w:hAnsi="Verdana"/>
          <w:color w:val="000000"/>
          <w:sz w:val="18"/>
          <w:szCs w:val="18"/>
        </w:rPr>
        <w:t>Принцип единства и формального разграничения учетных и расчетных показателей в отчетностиотчетности</w:t>
      </w:r>
    </w:p>
    <w:p w14:paraId="12D0B9E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Принципы, определяющие Принципы, определяющие посостав и структуру бухгалтер- рядок составления бухгалтерской управленческой отчет- ской управленческой отчетноности сти</w:t>
      </w:r>
    </w:p>
    <w:p w14:paraId="6C78553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Принцип полезности Принцип достоверности</w:t>
      </w:r>
    </w:p>
    <w:p w14:paraId="5F6AF73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Принцип</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 ,.»*' " " /—4 Принцип последовательногоч^ч! * 5 .•:;&gt;&lt;» применения учетной политики</w:t>
      </w:r>
    </w:p>
    <w:p w14:paraId="259A4B0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Принцип краткости Принцип приоритета содержа</w:t>
      </w:r>
    </w:p>
    <w:p w14:paraId="2B3DFE4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Принцип законченности г-'Ч\\\ ./-/- * / \ V / ния над формой</w:t>
      </w:r>
    </w:p>
    <w:p w14:paraId="04519BE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Принцип качественной существенности Принцип документальности1. Принцип преемственности и сопоставимости данных \ \---.v.- д.</w:t>
      </w:r>
    </w:p>
    <w:p w14:paraId="49D5BA4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Принцип индивидуальности .&gt;// с / .¡А\ Ж \ / / ' N • Л • • У N V • т/ \\ / у Принцип</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p>
    <w:p w14:paraId="2758818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Принцип рациональности информационной базы</w:t>
      </w:r>
    </w:p>
    <w:p w14:paraId="096DC6F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Принцип понятности, наглядности и аналитичности Принцип</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 своевременности1. Принцип технологичности 1. Принцип профессионального</w:t>
      </w:r>
    </w:p>
    <w:p w14:paraId="537626E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Принцип гибкой, но единооб- сужденияразной структуры</w:t>
      </w:r>
    </w:p>
    <w:p w14:paraId="76BE4DF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Принцип адресности Принцип обязательной автоматизации</w:t>
      </w:r>
    </w:p>
    <w:p w14:paraId="7DC200D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Принцип единства и формального разграничения г- \ N Принцип конфиденциальностиучетных и расчетных показателей в отчетности \ &gt;4 Принцип независимости</w:t>
      </w:r>
    </w:p>
    <w:p w14:paraId="16A6A7D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Принципы формирования бухгалтерской управленческой отчетности Принципы бухгалтерского финансового учета Теоретические основы МСФО1. Принцип системности + +1. Принцип научности + +</w:t>
      </w:r>
    </w:p>
    <w:p w14:paraId="1281F9C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Принцип существования равновесия (бухгалтерского равенства) + +</w:t>
      </w:r>
    </w:p>
    <w:p w14:paraId="1F58789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Принцип интегрированной информационной базы + +1. Принцип полезности + +</w:t>
      </w:r>
    </w:p>
    <w:p w14:paraId="2016701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Принцип рациональности + +</w:t>
      </w:r>
    </w:p>
    <w:p w14:paraId="17D760F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Принцип последовательного применения учетной политики + +</w:t>
      </w:r>
    </w:p>
    <w:p w14:paraId="3CB00DE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Принцип гибкой, но единообразной структуры + +</w:t>
      </w:r>
    </w:p>
    <w:p w14:paraId="4911D11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Принцип существования количественной оценки + +</w:t>
      </w:r>
    </w:p>
    <w:p w14:paraId="4B8E994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Принцип документальности + +1. Принцип достоверности + +</w:t>
      </w:r>
    </w:p>
    <w:p w14:paraId="389BD8D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Принцип понятности, наглядности и аналитичности + +1. Принцип достаточности + +</w:t>
      </w:r>
    </w:p>
    <w:p w14:paraId="4DD9AC7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Принцип профессионального суждения ± +1. Принцип независимости ± +</w:t>
      </w:r>
    </w:p>
    <w:p w14:paraId="32B9D8E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Принцип приоритета содержания над формой ± +</w:t>
      </w:r>
    </w:p>
    <w:p w14:paraId="1EC1D11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Принцип осмотрительности (консерватизма) ± +</w:t>
      </w:r>
    </w:p>
    <w:p w14:paraId="0C7EE5F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Принцип преемственности и сопоставимости данных ± +</w:t>
      </w:r>
    </w:p>
    <w:p w14:paraId="7B48748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Принцип оперативности (</w:t>
      </w:r>
      <w:r>
        <w:rPr>
          <w:rStyle w:val="WW8Num3z0"/>
          <w:rFonts w:ascii="Verdana" w:hAnsi="Verdana"/>
          <w:color w:val="4682B4"/>
          <w:sz w:val="18"/>
          <w:szCs w:val="18"/>
        </w:rPr>
        <w:t>своевременности</w:t>
      </w:r>
      <w:r>
        <w:rPr>
          <w:rFonts w:ascii="Verdana" w:hAnsi="Verdana"/>
          <w:color w:val="000000"/>
          <w:sz w:val="18"/>
          <w:szCs w:val="18"/>
        </w:rPr>
        <w:t>) ± +1. Принцип законченности ± +1. Принцип краткости ± ±</w:t>
      </w:r>
    </w:p>
    <w:p w14:paraId="25AAD29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Принцип учета временной стоимости денег +1. Принцип индивидуальности</w:t>
      </w:r>
    </w:p>
    <w:p w14:paraId="255E587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Принцип качественной существенности1. Принцип адресности</w:t>
      </w:r>
    </w:p>
    <w:p w14:paraId="2F74334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Принцип единства и формального разграничения учетных и расчетных показателей</w:t>
      </w:r>
    </w:p>
    <w:p w14:paraId="17E1170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Принцип обязательной автоматизации1. Принцип технологичности 1. Принцип проверки качества</w:t>
      </w:r>
    </w:p>
    <w:p w14:paraId="313CF2E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Принцип конфиденциальности</w:t>
      </w:r>
    </w:p>
    <w:p w14:paraId="0A4085A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В данном случае под соответствующим словосочетанием понимаются теоретические основы организации бухгалтерского финансового учета в РФ в соответствии с действующим законодательством в области бухгалтерского учета</w:t>
      </w:r>
    </w:p>
    <w:p w14:paraId="6855294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Принцип системности Принцип системности Принцип системности</w:t>
      </w:r>
    </w:p>
    <w:p w14:paraId="261E0E3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Принцип научности Принцип полезности Принцип полезности</w:t>
      </w:r>
    </w:p>
    <w:p w14:paraId="6A144A5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Принцип существования постоянного равновесия(бухгалтерского равенства) Принцип последовательного применения учетной политики Принцип достаточности</w:t>
      </w:r>
    </w:p>
    <w:p w14:paraId="2775D1B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Принцип существования количественной оценки Принцип качественной существенности Принцип качественной существенности</w:t>
      </w:r>
    </w:p>
    <w:p w14:paraId="6DFA291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Принцип интегрированной информационной базы Принцип адресности Принцип адресности</w:t>
      </w:r>
    </w:p>
    <w:p w14:paraId="31078DF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Принцип профессионального суждения Принцип профессионального суждения Принцип документальности</w:t>
      </w:r>
    </w:p>
    <w:p w14:paraId="09DDBCC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Принцип осмотрительности Принцип понятности, наглядности и аналитичности Принцип оперативности</w:t>
      </w:r>
    </w:p>
    <w:p w14:paraId="1AA10BA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Принцип проверки качества Принцип обязательной автоматизации Принцип достоверности</w:t>
      </w:r>
    </w:p>
    <w:p w14:paraId="2F48867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Принцип конфиденциальности Принцип технологичности Принцип профессионального суждения</w:t>
      </w:r>
    </w:p>
    <w:p w14:paraId="0C5C698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Принцип независимости Принцип гибкой, но единообразной структуры Принцип понятности, наглядности и аналитичности</w:t>
      </w:r>
    </w:p>
    <w:p w14:paraId="50499DD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Принцип учета временной стоимости денег Принцип обязательной автоматизации</w:t>
      </w:r>
    </w:p>
    <w:p w14:paraId="3338F84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Принцип законченности Принцип технологичности</w:t>
      </w:r>
    </w:p>
    <w:p w14:paraId="2B98A37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Принцип оперативности (своевременности) Принцип гибкой, но единообразной структуры</w:t>
      </w:r>
    </w:p>
    <w:p w14:paraId="19C3DB8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Принцип учета временной стоимости денег1. Принцип независимости1. Принцип законченности</w:t>
      </w:r>
    </w:p>
    <w:p w14:paraId="09C8C47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Принцип индивидуальности (креативности)</w:t>
      </w:r>
    </w:p>
    <w:p w14:paraId="7625286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Принцип единства и формального разграничения учетных и расчетных показателей в отчетности</w:t>
      </w:r>
    </w:p>
    <w:p w14:paraId="0A8C9D5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Принцип преемственности и сопоставимости данных</w:t>
      </w:r>
    </w:p>
    <w:p w14:paraId="4F7DC27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Принцип приоритета содержания над формой1. Принцип краткости</w:t>
      </w:r>
    </w:p>
    <w:p w14:paraId="269931B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Принцип конфиденциальности</w:t>
      </w:r>
    </w:p>
    <w:p w14:paraId="5E15B41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Бухгалтерская управленческая отчетность</w:t>
      </w:r>
    </w:p>
    <w:p w14:paraId="01ABACE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Недельная (декадная) отчетность1. Дневная отчетность</w:t>
      </w:r>
    </w:p>
    <w:p w14:paraId="3215EB9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Отчетность, составленная за операционный цикл</w:t>
      </w:r>
    </w:p>
    <w:p w14:paraId="0DFCFF5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Отчетность, содержащая информацию</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3DDC8F8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Отчетность, содержащая информацию прошлых(го) периода</w:t>
      </w:r>
    </w:p>
    <w:p w14:paraId="517A657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Отчетность, содержащая</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данные</w:t>
      </w:r>
    </w:p>
    <w:p w14:paraId="5F92532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Отчетность, содержащая</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w:t>
      </w:r>
    </w:p>
    <w:p w14:paraId="0B8CD45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Комбинированный формат отчетности</w:t>
      </w:r>
    </w:p>
    <w:p w14:paraId="34BBBB6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Отчетность об</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обязательствах и капитане</w:t>
      </w:r>
    </w:p>
    <w:p w14:paraId="2111C43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Отчетность о трудовых ресурсах (производств, факторах)</w:t>
      </w:r>
    </w:p>
    <w:p w14:paraId="41A19C1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Отчетность о доходах и расходах</w:t>
      </w:r>
    </w:p>
    <w:p w14:paraId="6FED1E7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Отчетность о внешней среде организации</w:t>
      </w:r>
    </w:p>
    <w:p w14:paraId="76B61FA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Отчетность об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p>
    <w:p w14:paraId="43E94FDD"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Отчетность, сформированная путем трансформации данных финансового учета и (или) финансовой отчетности</w:t>
      </w:r>
    </w:p>
    <w:p w14:paraId="68A9B769"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Отчетность, сформированная путем систематизации данных собственной информационной базы</w:t>
      </w:r>
    </w:p>
    <w:p w14:paraId="51EE271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Система бухгалтерской управленческой отчетности</w:t>
      </w:r>
    </w:p>
    <w:p w14:paraId="385E5F1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По полноте информационного охвата организации Вид формы внутренней отчетности</w:t>
      </w:r>
    </w:p>
    <w:p w14:paraId="1771F47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Объем информации по показателям отчетности</w:t>
      </w:r>
    </w:p>
    <w:p w14:paraId="09BCDC5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По охвату видов деятельности организации Вид формы внутренней отчетности</w:t>
      </w:r>
    </w:p>
    <w:p w14:paraId="2D5DBE4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Состав показателей внутренней отчетности</w:t>
      </w:r>
    </w:p>
    <w:p w14:paraId="0059D7B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По целям составления Вид формы внутренней отчетности</w:t>
      </w:r>
    </w:p>
    <w:p w14:paraId="11B4DE6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Состав показателей внутренней отчетности</w:t>
      </w:r>
    </w:p>
    <w:p w14:paraId="62C59A6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По пользователям информации Вид формы внутренней отчетности</w:t>
      </w:r>
    </w:p>
    <w:p w14:paraId="51C0EFA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Формат внутренней отчетности</w:t>
      </w:r>
    </w:p>
    <w:p w14:paraId="71B60F3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Состав показателей внутренней отчетности</w:t>
      </w:r>
    </w:p>
    <w:p w14:paraId="70718F8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Объем информации по показателям отчетности</w:t>
      </w:r>
    </w:p>
    <w:p w14:paraId="4F9B5DC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По периодичности составления Формат внутренней отчетности</w:t>
      </w:r>
    </w:p>
    <w:p w14:paraId="166A206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Состав показателей внутренней отчетности</w:t>
      </w:r>
    </w:p>
    <w:p w14:paraId="006A836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По периоду времени, который охвачен информацией Формат внутренней отчетности</w:t>
      </w:r>
    </w:p>
    <w:p w14:paraId="113F30A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Состав показателей внутренней отчетности</w:t>
      </w:r>
    </w:p>
    <w:p w14:paraId="403944C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По элементам отчетности Вид формы внутренней отчетности</w:t>
      </w:r>
    </w:p>
    <w:p w14:paraId="7010D67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Состав показателей внутренней отчетности</w:t>
      </w:r>
    </w:p>
    <w:p w14:paraId="51010DC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 По способу формирования информации отчетности Методы систематизации информации и составления внутренней отчетности</w:t>
      </w:r>
    </w:p>
    <w:p w14:paraId="307AE7CF"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 По способу очистки (оценки) показателей Формат внутренней отчетности</w:t>
      </w:r>
    </w:p>
    <w:p w14:paraId="761BB97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Состав показателей внутренней отчетности</w:t>
      </w:r>
    </w:p>
    <w:p w14:paraId="20A76FE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Объем информации по показателям отчетности</w:t>
      </w:r>
    </w:p>
    <w:p w14:paraId="527C26F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По используемым измерителям Формат внутренней отчетности</w:t>
      </w:r>
    </w:p>
    <w:p w14:paraId="7FEFA0DA"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 Методы систематизации информации и составления внутренней отчетности</w:t>
      </w:r>
    </w:p>
    <w:p w14:paraId="26FAC43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 Состав показателей внутренней отчетности</w:t>
      </w:r>
    </w:p>
    <w:p w14:paraId="7D45E63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 По учету изменения временной стоимости денег Формат внутренней отчетности</w:t>
      </w:r>
    </w:p>
    <w:p w14:paraId="7D9DB853"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 Состав показателей внутренней отчетности</w:t>
      </w:r>
    </w:p>
    <w:p w14:paraId="26B53B2B"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 Методы систематизации информации и составления внутренней отчетности</w:t>
      </w:r>
    </w:p>
    <w:p w14:paraId="11ABB392"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 Система бухгалтерской управленческой отчетности</w:t>
      </w:r>
    </w:p>
    <w:p w14:paraId="03149E7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 По концептуальным допущениям, используемым при формировании показателей Состав показателей внутренней отчетности</w:t>
      </w:r>
    </w:p>
    <w:p w14:paraId="490F039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392. Методы систематизации информации и составления внутренней отчетности</w:t>
      </w:r>
    </w:p>
    <w:p w14:paraId="60093D4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393. По</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представления отчетности Состав показателей внутренней отчетности</w:t>
      </w:r>
    </w:p>
    <w:p w14:paraId="5D7FB41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394. Объем информации по показателям отчетности</w:t>
      </w:r>
    </w:p>
    <w:p w14:paraId="072CA92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395. Методы систематизации информации и составления внутренней отчетности</w:t>
      </w:r>
    </w:p>
    <w:p w14:paraId="57620BFE"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396. По виду показателей, включаемых в отчетность Вид формы внутренней отчетности</w:t>
      </w:r>
    </w:p>
    <w:p w14:paraId="6772EC68"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397. Состав показателей внутренней отчетности</w:t>
      </w:r>
    </w:p>
    <w:p w14:paraId="3EE44984"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398. Объем информации по показателям отчетности</w:t>
      </w:r>
    </w:p>
    <w:p w14:paraId="56E530D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399. По форме представления информации Формат внутренней отчетности</w:t>
      </w:r>
    </w:p>
    <w:p w14:paraId="318F3A17"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400. Состав показателей внутренней отчетности</w:t>
      </w:r>
    </w:p>
    <w:p w14:paraId="5EB44E9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401. По типу центра ответственности Вид формы внутренней отчетности</w:t>
      </w:r>
    </w:p>
    <w:p w14:paraId="463890B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402. Формат внутренней отчетности</w:t>
      </w:r>
    </w:p>
    <w:p w14:paraId="031562E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403. Состав показателей внутренней отчетности</w:t>
      </w:r>
    </w:p>
    <w:p w14:paraId="667EF866"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404. Объем информации по показателям отчетности</w:t>
      </w:r>
    </w:p>
    <w:p w14:paraId="300C56C5"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405. По устойчивости состава показателей Вид формы внутренней отчетности</w:t>
      </w:r>
    </w:p>
    <w:p w14:paraId="64699BC1"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406. Формат внутренней отчетности</w:t>
      </w:r>
    </w:p>
    <w:p w14:paraId="4289334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407. Состав показателей внутренней отчетности</w:t>
      </w:r>
    </w:p>
    <w:p w14:paraId="2481D1F0"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408. По характеру информации об элементах отчетности Формат внутренней отчетности</w:t>
      </w:r>
    </w:p>
    <w:p w14:paraId="235FAA2C" w14:textId="77777777" w:rsidR="000C70EF" w:rsidRDefault="000C70EF" w:rsidP="000C70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409. Объем информации по показателям отчетности</w:t>
      </w:r>
    </w:p>
    <w:p w14:paraId="488601E9" w14:textId="0EA14E59" w:rsidR="0088062B" w:rsidRPr="000C70EF" w:rsidRDefault="000C70EF" w:rsidP="000C70EF">
      <w:r>
        <w:rPr>
          <w:rFonts w:ascii="Verdana" w:hAnsi="Verdana"/>
          <w:color w:val="000000"/>
          <w:sz w:val="18"/>
          <w:szCs w:val="18"/>
        </w:rPr>
        <w:br/>
      </w:r>
      <w:bookmarkStart w:id="0" w:name="_GoBack"/>
      <w:bookmarkEnd w:id="0"/>
    </w:p>
    <w:sectPr w:rsidR="0088062B" w:rsidRPr="000C70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5624</TotalTime>
  <Pages>32</Pages>
  <Words>13671</Words>
  <Characters>99943</Characters>
  <Application>Microsoft Office Word</Application>
  <DocSecurity>0</DocSecurity>
  <Lines>1611</Lines>
  <Paragraphs>684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112930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395</cp:revision>
  <cp:lastPrinted>2009-02-06T05:36:00Z</cp:lastPrinted>
  <dcterms:created xsi:type="dcterms:W3CDTF">2016-05-04T14:28:00Z</dcterms:created>
  <dcterms:modified xsi:type="dcterms:W3CDTF">2016-06-25T10:09:00Z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