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D0006" w14:textId="77777777" w:rsidR="00E25697" w:rsidRDefault="00E25697" w:rsidP="00E25697">
      <w:pPr>
        <w:rPr>
          <w:rFonts w:ascii="Verdana" w:hAnsi="Verdana"/>
          <w:color w:val="000000"/>
          <w:sz w:val="18"/>
          <w:szCs w:val="18"/>
          <w:shd w:val="clear" w:color="auto" w:fill="FFFFFF"/>
        </w:rPr>
      </w:pPr>
      <w:r>
        <w:rPr>
          <w:rFonts w:ascii="Verdana" w:hAnsi="Verdana"/>
          <w:color w:val="000000"/>
          <w:sz w:val="18"/>
          <w:szCs w:val="18"/>
          <w:shd w:val="clear" w:color="auto" w:fill="FFFFFF"/>
        </w:rPr>
        <w:t>Повышение существенности информации финансовой отчетности :На примере предприятий Краснодарского края</w:t>
      </w:r>
    </w:p>
    <w:p w14:paraId="18BED30B" w14:textId="77777777" w:rsidR="00E25697" w:rsidRDefault="00E25697" w:rsidP="00E25697">
      <w:pPr>
        <w:rPr>
          <w:rFonts w:ascii="Verdana" w:hAnsi="Verdana"/>
          <w:color w:val="000000"/>
          <w:sz w:val="18"/>
          <w:szCs w:val="18"/>
          <w:shd w:val="clear" w:color="auto" w:fill="FFFFFF"/>
        </w:rPr>
      </w:pPr>
    </w:p>
    <w:p w14:paraId="30F6B994" w14:textId="77777777" w:rsidR="00E25697" w:rsidRDefault="00E25697" w:rsidP="00E2569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Рыбянцева, Мария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3A3AA9"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2004</w:t>
      </w:r>
    </w:p>
    <w:p w14:paraId="48E91B58"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CAD06B"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Рыбянцева, Мария Сергеевна</w:t>
      </w:r>
    </w:p>
    <w:p w14:paraId="4CAA5D5B"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CC46A6"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BF18EF"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2C5F5D"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Краснодар</w:t>
      </w:r>
    </w:p>
    <w:p w14:paraId="2C536B1F"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41532A"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08.00.12</w:t>
      </w:r>
    </w:p>
    <w:p w14:paraId="40203000"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DDE3D41"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1E0A481" w14:textId="77777777" w:rsidR="00E25697" w:rsidRDefault="00E25697" w:rsidP="00E2569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13C40D" w14:textId="77777777" w:rsidR="00E25697" w:rsidRDefault="00E25697" w:rsidP="00E25697">
      <w:pPr>
        <w:spacing w:line="270" w:lineRule="atLeast"/>
        <w:rPr>
          <w:rFonts w:ascii="Verdana" w:hAnsi="Verdana"/>
          <w:color w:val="000000"/>
          <w:sz w:val="18"/>
          <w:szCs w:val="18"/>
        </w:rPr>
      </w:pPr>
      <w:r>
        <w:rPr>
          <w:rFonts w:ascii="Verdana" w:hAnsi="Verdana"/>
          <w:color w:val="000000"/>
          <w:sz w:val="18"/>
          <w:szCs w:val="18"/>
        </w:rPr>
        <w:t>237</w:t>
      </w:r>
    </w:p>
    <w:p w14:paraId="2B5502BC" w14:textId="77777777" w:rsidR="00E25697" w:rsidRDefault="00E25697" w:rsidP="00E2569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Рыбянцева, Мария Сергеевна</w:t>
      </w:r>
    </w:p>
    <w:p w14:paraId="7756C23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664CC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АСПЕКТЫ ФОРМИРОВАНИЯ</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ФИНАНСОВОЙ ОТЧЁТНОСТИ.</w:t>
      </w:r>
    </w:p>
    <w:p w14:paraId="2D9BD47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Финансовая отчётность: история и перспективы развития.</w:t>
      </w:r>
    </w:p>
    <w:p w14:paraId="4E31D9B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Состав и структура</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отчётности.</w:t>
      </w:r>
    </w:p>
    <w:p w14:paraId="6979A26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Требования, предъявляемые к финансовой отчётности.</w:t>
      </w:r>
    </w:p>
    <w:p w14:paraId="7A577B3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Информационная база показателей финансовой отчётности согласно международным и российским правилам.</w:t>
      </w:r>
    </w:p>
    <w:p w14:paraId="091DEEB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ФИНАНСОВАЯ ОТЧЁТНОСТЬ ОРГАНИЗАЦИИ КАК ИСТОЧНИК ИНФОРМАЦИИ УПРАВЛЕНИЯ ЭКОНОМИЧЕСКИМ РАЗВИТИЕМ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w:t>
      </w:r>
    </w:p>
    <w:p w14:paraId="5C5C2D0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эффективности работы организации на основании использования показателей финансовой отчётности.</w:t>
      </w:r>
    </w:p>
    <w:p w14:paraId="5737A4F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информации в финансовой отчётности о развитии региона.</w:t>
      </w:r>
    </w:p>
    <w:p w14:paraId="0CC00ED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Финансовая отчётность как источник информации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структурой.</w:t>
      </w:r>
    </w:p>
    <w:p w14:paraId="3F052A2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ИНФОРМАЦИОННОЙ БАЗЫ ФИНАНСОВОЙ ОТЧЁТНОСТИ ОРГАНИЗАЦИИ.</w:t>
      </w:r>
    </w:p>
    <w:p w14:paraId="442F569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Разработка концепции структурирования информационных систем.</w:t>
      </w:r>
    </w:p>
    <w:p w14:paraId="671A983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повышения информативности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отчётности.</w:t>
      </w:r>
    </w:p>
    <w:p w14:paraId="024DF49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формирования информационной системы финансовой отчётности организации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w:t>
      </w:r>
    </w:p>
    <w:p w14:paraId="03ABDA7C" w14:textId="77777777" w:rsidR="00E25697" w:rsidRDefault="00E25697" w:rsidP="00E2569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"Повышение существенности </w:t>
      </w:r>
      <w:r>
        <w:rPr>
          <w:rStyle w:val="WW8Num1z0"/>
          <w:rFonts w:ascii="Verdana" w:hAnsi="Verdana"/>
          <w:b w:val="0"/>
          <w:bCs w:val="0"/>
          <w:color w:val="535353"/>
          <w:sz w:val="15"/>
          <w:szCs w:val="15"/>
        </w:rPr>
        <w:lastRenderedPageBreak/>
        <w:t>информации финансовой отчетности :На примере предприятий Краснодарского края"</w:t>
      </w:r>
    </w:p>
    <w:p w14:paraId="72E973EE"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Экономические преобразования в России продолжаются более 10 лет. За это время появились новые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связанные с ними экономические отношения, усилились контакты с зарубежными странами. В результате этого расширился круг пользователей финансовой отчётности, что обусловило возникновение новых требований к её составу и порядку формирования основных показателей.</w:t>
      </w:r>
    </w:p>
    <w:p w14:paraId="01115ABB"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международной и российской практике состав пользователей финансовой информации практически идентичен, но их потребности значительно отличаются. Это связано с особенностями культурно-исторического развития финансовой отчётности в России, акцентом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государственных структур. Поэтому формируемая информация не всегда существенна. В настоящее время не сформирован институт потребностей пользователей финансовой информации, позволяющий определить спектр данных, отражающих новые рыночные отношения между предприятиями.</w:t>
      </w:r>
    </w:p>
    <w:p w14:paraId="11D26412"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изменение роли финансовой отчётности обуславливает необходимость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её состава и структуры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рыночных отношений. Данный процесс необходимо проводить на базе детального анализа потребностей пользователей и их соответствия формируемым данным о состоянии объекта управления.</w:t>
      </w:r>
    </w:p>
    <w:p w14:paraId="4F55B97E"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отчётность является основой для принятия решений как на микро-, так и на</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Для осуществления стратегического управления на региональном уровне используются обобщённые данные не только финансовой, но и статистической отчётности. Поэтому в рамках настоящего исследования будут рассмотрены вопросы повышения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указанных информационных систем.</w:t>
      </w:r>
    </w:p>
    <w:p w14:paraId="26B9E989"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необходима разработка концепции взаимодействия финансового и статистического учёта, в целях упорядочивания совокупности финансовой информации с точки зрения потребностей пользователей.</w:t>
      </w:r>
    </w:p>
    <w:p w14:paraId="4540E4F7"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Формируемая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финансовая отчётность состоит из цифровой и текстовой (вербальной) частей. В настоящее время повышение информативности должно достигаться в большей степени за счёт увеличения доли пояснительной информации. Методики составления вербальной части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недостаточно исследованы, что снижает</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информации.</w:t>
      </w:r>
    </w:p>
    <w:p w14:paraId="659CBA69"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теоретических и практических аспектов формирования и раскрытия существенной информации о деятельности компании в рамках финансовой и статистической отчётности, а также системы данных на региональном уровне, дискуссионность отдельных положений позволяют считать тему диссертационного исследования актуальной и обозначить цели и задачи работы.</w:t>
      </w:r>
    </w:p>
    <w:p w14:paraId="48A83073"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повышения существенности информации финансовой отчётности получили отражение в работах таких российских и зарубежных авторов, как</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В.П., Бакаева A.C., Бланка И.А.,</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Грязновой А.Г., Кодацкого В.П.,</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Романовского М.В., Юрова В.Ф., а также</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Мэтьюса М.Р., Энтони Р.Н. и других.</w:t>
      </w:r>
    </w:p>
    <w:p w14:paraId="7757919A"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остаются не до конца разработанными вопросы приспособленности российской финансовой отчётности к развивающимся рыночным отношениям, не изучен механизм влияния финансовой отчётности на</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микро- и макроуровня.</w:t>
      </w:r>
    </w:p>
    <w:p w14:paraId="7579BB60"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 повышения существенности информации финансовой отчётности, а также недостаточная разработанность решения этих проблем, обусловили выбор темы, направления и структуру настоящего исследования.</w:t>
      </w:r>
    </w:p>
    <w:p w14:paraId="5A164A95"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научное обоснование вариантов повышения существенности информации финансовой отчётности, учитывающей потребности различных пользователей, разработка системы практических рекомендаций по совершенствованию отчётности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уровнях. Данное исследование проводится на основе изучения и критического анализа действующего методического и нормативно-</w:t>
      </w:r>
      <w:r>
        <w:rPr>
          <w:rFonts w:ascii="Verdana" w:hAnsi="Verdana"/>
          <w:color w:val="000000"/>
          <w:sz w:val="18"/>
          <w:szCs w:val="18"/>
        </w:rPr>
        <w:lastRenderedPageBreak/>
        <w:t>регламентирующего обеспечения процедур формирования статей финансовой отчётности и её трансформации на микро- и макроуровнях, исторического и современного практического российского и зарубежного опыта и теоретических разработок, тенденций в изменении финансовой отчётности Российской Федерации.</w:t>
      </w:r>
    </w:p>
    <w:p w14:paraId="243827F2"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намеченной целью исследования в работе поставлены и решены следующие задачи, перечень которых приводится в укрупнённом виде:</w:t>
      </w:r>
    </w:p>
    <w:p w14:paraId="19614562"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историю формирования и трансформации российской финансовой отчётности;</w:t>
      </w:r>
    </w:p>
    <w:p w14:paraId="43AF8B9B"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динамику состава и структуры финансовой отчётности, а также предъявляемые к ней требования;</w:t>
      </w:r>
    </w:p>
    <w:p w14:paraId="408B8C54"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различные методы определения финансовых результатов,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и капитала; составить обобщённую классификацию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как информационного показателя;</w:t>
      </w:r>
    </w:p>
    <w:p w14:paraId="4493563F"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систему взаимодействия финансового и статистического учёта в области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выявить пути повышения информативности и существенности бухгалтерской и статистической отчётности и разработать макет дополнительной информации, которая в перспективе должна быть востребована развивающимися потребностями пользователей;</w:t>
      </w:r>
    </w:p>
    <w:p w14:paraId="63607FA8"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пересмотреть действующие методики отражения в отчётности процессов распределения прибыли с учётом особенностей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организационной структур;</w:t>
      </w:r>
    </w:p>
    <w:p w14:paraId="080E48E5"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обработки информации на региональном уровне, позволяющий оценить влияние совокупности выделяемых факторов на полученный финансовый результат.</w:t>
      </w:r>
    </w:p>
    <w:p w14:paraId="270F2C25"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В качестве предмета исследования выступает системы финансовой и статистической отчётности (особенно в части представления информации о финансовых результатах), их влияние на принятие адекватных управленческих решений.</w:t>
      </w:r>
    </w:p>
    <w:p w14:paraId="0C1D4EB4"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определены законодательная и нормативная база, регламентирующая формирование форм финансовой отчётности, финансово-хозяйственная деятельность предприятий Краснодарского края с точки зрения преломления экономической реальности в абстрагированную информационную систему.</w:t>
      </w:r>
    </w:p>
    <w:p w14:paraId="5B60F8E6"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диссертационного исследования служат законодательные акты и положения, регламентирующие формирование статей финансовой отчётности и повышение существенности раскрываемой в ней информации, международные стандарты учёта, методическая и учебная литература, публикации в периодических изданиях. В процессе исследования использованы методические и инструктивные материалы Министерства финансов РФ, Краснодарского краевого комитета государственной статистики. Кроме того, изучены труды российских и зарубежных учёных по теории экономических учений, близкие по своей проблематике к теме диссертационного исследования, а также отечественная и международная практика составления и трансформации финансовой отчётности организации.</w:t>
      </w:r>
    </w:p>
    <w:p w14:paraId="32398186"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общенаучные методы познания социально-экономических явлений и процессов: исторический, логический, методы статистической обработки, системный и комплексные подходы. В рамках системного подхода применялись методы анализа и синтеза, группировки и сравнения, классификации, моделирования и обобщения.</w:t>
      </w:r>
    </w:p>
    <w:p w14:paraId="632AAFB8"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теоретическом обобщении и дальнейшем развитии методологического и методического формирования существенности информации финансовой отчётности в соответствии с требованиями международных стандартов и развивающимися потребностями пользователей российской отчётности.</w:t>
      </w:r>
    </w:p>
    <w:p w14:paraId="77A40EF7"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Элементы новизны, выносимые на защиту, заключаются в следующем:</w:t>
      </w:r>
    </w:p>
    <w:p w14:paraId="6BDF13DC"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рассмотрена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отчётность как источник информации о финансовом положении </w:t>
      </w:r>
      <w:r>
        <w:rPr>
          <w:rFonts w:ascii="Verdana" w:hAnsi="Verdana"/>
          <w:color w:val="000000"/>
          <w:sz w:val="18"/>
          <w:szCs w:val="18"/>
        </w:rPr>
        <w:lastRenderedPageBreak/>
        <w:t>предприятия согласно международным и российским правилам, выявлены их сходство и различия; выработана концепция взаимодействия информационных систем различного уровня обобщения; сформулированы направления повышения существенности информации бухгалтерской и статистической отчётности, представлен макет дополнительных данных, рекомендуемых к отражению в рамках пояснительной записки; разработан алгоритм обработки информации для принятия управленческих решений на региональном уровне.</w:t>
      </w:r>
    </w:p>
    <w:p w14:paraId="6809E21F"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разработке предложений и рекомендаций, направленных на повышение информативности финансовой и статистической отчётности с целью повышения эффективности взаимодействия рыночных структур и развития экономических отношений.</w:t>
      </w:r>
    </w:p>
    <w:p w14:paraId="5E349B32"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применение полученных результатов позволяет: ^ — обеспечить системный подход адаптации процессов формирования финансовой отчётности к новым экономическим изменениям и отношениям в организационно-правовой среде функционирования организаций; повысить существенность информации финансовой отчётности организаций России, улучшить понимание и использование отчётности различными пользователями; усовершенствовать методику использования бухгалтерской и статистической информации при принятии управленческих решений на микро- и макроуровнях.</w:t>
      </w:r>
    </w:p>
    <w:p w14:paraId="2332C880"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направленность работы состоит в использовании материалов исследования в качестве руководства в практической деятельности руководителей предприятий, и управляющих различного уровня.</w:t>
      </w:r>
    </w:p>
    <w:p w14:paraId="6E428939"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системы</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информации может быть положена в основу системы данных, формируемых Краснодарским краевым комитетом государственной статистики.</w:t>
      </w:r>
    </w:p>
    <w:p w14:paraId="09974ECA"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наиболее существенным практическим результатам исследования можно отнести предложенные в работе форматы отчёта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отчёта о нераспределённой прибыли, которые могут быть использованы предприятиями Российской Федерации.</w:t>
      </w:r>
    </w:p>
    <w:p w14:paraId="0CB65142"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выводы и предложения, содержащиеся в диссертационной работе, могут найти применение при разработке новых и уточнении действующих нормативных документов, регламентирующих вопросы повышения существенности информации финансовой отчётности, а также при формировании учётной политики организаций.</w:t>
      </w:r>
    </w:p>
    <w:p w14:paraId="49581B74"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сформулированные в работе, могут быть положены в основу дальнейших исследований по вопросам повышения существенности информации финансовой отчётности предприятий Краснодарского края, при формировании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а также в ходе преподавания дисциплин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бухгалтерской финансовой отчётности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учёту в высших учебных заведениях.</w:t>
      </w:r>
    </w:p>
    <w:p w14:paraId="5422201C"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периодизация развития российской финансовой отчётности; построение алгоритма обработки информации для принятия управленческих решений на региональном уровне; внесение изменений в порядок отражения отложенных налоговых активов и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системе форм финансовой отчётности; разработка отчёта о нераспределённой прибыли и расшифровок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всех организационно-правовых форм; формирование макета дополнительной информации, рекомендуемого для продвинутого варианта бухгалтерской отчётности; ф — разработка методик по повышению существенности и информативности форм статистической отчётности.</w:t>
      </w:r>
    </w:p>
    <w:p w14:paraId="3C36AC63"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и апробация исследования. Основные положения и рекомендации диссертации используются в учебном процессе Краснодарского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 xml:space="preserve">института и Краснодарского филиала Российской Экономической </w:t>
      </w:r>
      <w:r>
        <w:rPr>
          <w:rFonts w:ascii="Segoe UI Symbol" w:hAnsi="Segoe UI Symbol" w:cs="Segoe UI Symbo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академии</w:t>
      </w:r>
      <w:r>
        <w:rPr>
          <w:rFonts w:ascii="Verdana" w:hAnsi="Verdana"/>
          <w:color w:val="000000"/>
          <w:sz w:val="18"/>
          <w:szCs w:val="18"/>
        </w:rPr>
        <w:t xml:space="preserve"> </w:t>
      </w:r>
      <w:r>
        <w:rPr>
          <w:rFonts w:ascii="Verdana" w:hAnsi="Verdana" w:cs="Verdana"/>
          <w:color w:val="000000"/>
          <w:sz w:val="18"/>
          <w:szCs w:val="18"/>
        </w:rPr>
        <w:t>имени</w:t>
      </w:r>
      <w:r>
        <w:rPr>
          <w:rFonts w:ascii="Verdana" w:hAnsi="Verdana"/>
          <w:color w:val="000000"/>
          <w:sz w:val="18"/>
          <w:szCs w:val="18"/>
        </w:rPr>
        <w:t xml:space="preserve"> </w:t>
      </w:r>
      <w:r>
        <w:rPr>
          <w:rFonts w:ascii="Verdana" w:hAnsi="Verdana" w:cs="Verdana"/>
          <w:color w:val="000000"/>
          <w:sz w:val="18"/>
          <w:szCs w:val="18"/>
        </w:rPr>
        <w:t>Г</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Плеханова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ходе</w:t>
      </w:r>
      <w:r>
        <w:rPr>
          <w:rFonts w:ascii="Verdana" w:hAnsi="Verdana"/>
          <w:color w:val="000000"/>
          <w:sz w:val="18"/>
          <w:szCs w:val="18"/>
        </w:rPr>
        <w:t xml:space="preserve"> </w:t>
      </w:r>
      <w:r>
        <w:rPr>
          <w:rFonts w:ascii="Verdana" w:hAnsi="Verdana" w:cs="Verdana"/>
          <w:color w:val="000000"/>
          <w:sz w:val="18"/>
          <w:szCs w:val="18"/>
        </w:rPr>
        <w:t>преподавания</w:t>
      </w:r>
      <w:r>
        <w:rPr>
          <w:rFonts w:ascii="Verdana" w:hAnsi="Verdana"/>
          <w:color w:val="000000"/>
          <w:sz w:val="18"/>
          <w:szCs w:val="18"/>
        </w:rPr>
        <w:t xml:space="preserve"> </w:t>
      </w:r>
      <w:r>
        <w:rPr>
          <w:rFonts w:ascii="Verdana" w:hAnsi="Verdana" w:cs="Verdana"/>
          <w:color w:val="000000"/>
          <w:sz w:val="18"/>
          <w:szCs w:val="18"/>
        </w:rPr>
        <w:t>учебных</w:t>
      </w:r>
      <w:r>
        <w:rPr>
          <w:rFonts w:ascii="Verdana" w:hAnsi="Verdana"/>
          <w:color w:val="000000"/>
          <w:sz w:val="18"/>
          <w:szCs w:val="18"/>
        </w:rPr>
        <w:t xml:space="preserve"> </w:t>
      </w:r>
      <w:r>
        <w:rPr>
          <w:rFonts w:ascii="Verdana" w:hAnsi="Verdana" w:cs="Verdana"/>
          <w:color w:val="000000"/>
          <w:sz w:val="18"/>
          <w:szCs w:val="18"/>
        </w:rPr>
        <w:t>курсов</w:t>
      </w:r>
      <w:r>
        <w:rPr>
          <w:rFonts w:ascii="Verdana" w:hAnsi="Verdana"/>
          <w:color w:val="000000"/>
          <w:sz w:val="18"/>
          <w:szCs w:val="18"/>
        </w:rPr>
        <w:t xml:space="preserve">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учёт» и «Бухгалтерская финансовая отчётность».</w:t>
      </w:r>
    </w:p>
    <w:p w14:paraId="1880201E"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результаты исследования апробированы в деятельности ряда предприятий Краснодарского края, а также на российских и международных научно-практических конференциях, в публикациях научных работ, в семинарах и совещаниях.</w:t>
      </w:r>
    </w:p>
    <w:p w14:paraId="065CE3B0"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Публикации. Основные положения диссертационного исследования отражены в 10 статьях и 2 тезисах — всего 12 работ, авторский объём которых 3,51 п.л.</w:t>
      </w:r>
    </w:p>
    <w:p w14:paraId="349780AC"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работы. Диссертация изложена на 198 листах машинописи и состоит из введения, трёх глав, заключения, списка использованной литературы, включающего 223 наименования, проиллюстрирована 25 таблицами, 28 рисунками, содержит 25 приложений.</w:t>
      </w:r>
    </w:p>
    <w:p w14:paraId="333026FE" w14:textId="77777777" w:rsidR="00E25697" w:rsidRDefault="00E25697" w:rsidP="00E2569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Рыбянцева, Мария Сергеевна</w:t>
      </w:r>
    </w:p>
    <w:p w14:paraId="5954B650"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направлены на повышение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информации различных видов отчётности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различных пользователей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E30550"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4F9745"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повышения существенности информации финансовой отчётности основано на изучении информационных потребностей внутренних и внешних пользователей с точки зрения принятия ими управленческих решений, что способствовало всестороннему изучению порядка формирования показателей отчётности в зависимости от целей её составления.</w:t>
      </w:r>
    </w:p>
    <w:p w14:paraId="116AF74E"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было уделено отражению финансовых результатов в финансовой отчётности. Их влияние на принятие управленческих решений изучено как на уровне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так и на региональном уровне. При этом были рассмотрены особенности процессов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покрытия убытков предприятий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ходе исследования разработана концепция взаимодействия информационных систем, макет дополнительной информации, рекомендуемый к отражению в рамках пояснительной записки, а также алгоритм обработки информации, формируемой Краснодарским краевым комитетом государственной статистики.</w:t>
      </w:r>
    </w:p>
    <w:p w14:paraId="4F9E1884"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Проведённое исследование позволило получить обоснованные выводы и внести предложения по повышению существенности информации различных видов отчётности с целью повышения эффективности принимаемых управленческих решений:</w:t>
      </w:r>
    </w:p>
    <w:p w14:paraId="7F1F6E18"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Изучение исторического развития финансовой отчётности показало, что её состав и содержание менялись в зависимости от уровня экономического развития общества, а также достижений в сфере теоретических и практических знаний. Это налагало отпечаток на юридические процедуры формирования форм финансовой отчётности, а также на их информативность. Проведена периодизация российской финансовой отчётности, выделены 4 этапа её развития в зависимости от исторических условий формирования: 1) 862 г. - начало 18 в.; 2) 18в. - начало 20 в. (до 1917 г.); 3) советский период (с выделением ряда подэтапов); 4) конец 20 в. начало 21 в. Это позволило наметить перспективы развития финансовой отчётности в условиях рыночных отношений.</w:t>
      </w:r>
    </w:p>
    <w:p w14:paraId="73CF8F5E"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182</w:t>
      </w:r>
    </w:p>
    <w:p w14:paraId="7CBC04B4"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ходе исследования теоретических и методологических аспектов формирования информации финансовой отчётности изучены её состав и структура, а также информационная насыщенность каждого элемента отчётности.</w:t>
      </w:r>
    </w:p>
    <w:p w14:paraId="540D5B76"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российская финансовая отчётность содержит недостаточно пояснительного материала. В частности, в вербальной части отчётности не раскрыты следующие положения: 1) правовые вопросы; 2) вопросы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3) требования национальных стандартов (</w:t>
      </w:r>
      <w:r>
        <w:rPr>
          <w:rStyle w:val="WW8Num3z0"/>
          <w:rFonts w:ascii="Verdana" w:hAnsi="Verdana"/>
          <w:color w:val="4682B4"/>
          <w:sz w:val="18"/>
          <w:szCs w:val="18"/>
        </w:rPr>
        <w:t>ПБУ</w:t>
      </w:r>
      <w:r>
        <w:rPr>
          <w:rFonts w:ascii="Verdana" w:hAnsi="Verdana"/>
          <w:color w:val="000000"/>
          <w:sz w:val="18"/>
          <w:szCs w:val="18"/>
        </w:rPr>
        <w:t>). Кроме того, недостаточно пояснений к формам 3 «Отчёт об изменениях</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и 4 «Отчёт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Исследование позволило определить основные направления совершенствования финансовой отчётности.</w:t>
      </w:r>
    </w:p>
    <w:p w14:paraId="1F7A9144"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Изучены предъявляемые к финансовой отчётности требования согласно международным и российским правилам. Проанализированы отличия таких понятий, как «</w:t>
      </w:r>
      <w:r>
        <w:rPr>
          <w:rStyle w:val="WW8Num3z0"/>
          <w:rFonts w:ascii="Verdana" w:hAnsi="Verdana"/>
          <w:color w:val="4682B4"/>
          <w:sz w:val="18"/>
          <w:szCs w:val="18"/>
        </w:rPr>
        <w:t>принцип</w:t>
      </w:r>
      <w:r>
        <w:rPr>
          <w:rFonts w:ascii="Verdana" w:hAnsi="Verdana"/>
          <w:color w:val="000000"/>
          <w:sz w:val="18"/>
          <w:szCs w:val="18"/>
        </w:rPr>
        <w:t>» и «</w:t>
      </w:r>
      <w:r>
        <w:rPr>
          <w:rStyle w:val="WW8Num3z0"/>
          <w:rFonts w:ascii="Verdana" w:hAnsi="Verdana"/>
          <w:color w:val="4682B4"/>
          <w:sz w:val="18"/>
          <w:szCs w:val="18"/>
        </w:rPr>
        <w:t>требование</w:t>
      </w:r>
      <w:r>
        <w:rPr>
          <w:rFonts w:ascii="Verdana" w:hAnsi="Verdana"/>
          <w:color w:val="000000"/>
          <w:sz w:val="18"/>
          <w:szCs w:val="18"/>
        </w:rPr>
        <w:t>», а также область их применения, что создало предпосылки для совершенствования терминологической базы.</w:t>
      </w:r>
    </w:p>
    <w:p w14:paraId="3C23978C"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Проанализированы факторы, влияющие на информационную базу показателей финансовой отчётности, а именно: уровень развития рыночных отношений и финансового рынка, понятийные и </w:t>
      </w:r>
      <w:r>
        <w:rPr>
          <w:rFonts w:ascii="Verdana" w:hAnsi="Verdana"/>
          <w:color w:val="000000"/>
          <w:sz w:val="18"/>
          <w:szCs w:val="18"/>
        </w:rPr>
        <w:lastRenderedPageBreak/>
        <w:t>методологические основы, подходы к оценке элементов финансовой отчётности, степень детализации информации, цели представления отчётности. Проведённый анализ позволил определить тенденции развития информационной базы финансовой отчётности.</w:t>
      </w:r>
    </w:p>
    <w:p w14:paraId="3C79B864" w14:textId="77777777" w:rsidR="00E25697" w:rsidRDefault="00E25697" w:rsidP="00E2569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ходе исследования процессов формирования информации о развитии региона за 1998- 2003 гг. был проведён детальный анализ финансового положения приблизительно 30000 предприятий различных отраслей и районов, видов и форм собственности (на примере Краснодарского края). Анализ послужил материалом для оценки эффективности обработки информации на региональном уровне, что позволило внести предложения по совершенствованию алгоритма процедуры.</w:t>
      </w:r>
    </w:p>
    <w:p w14:paraId="24A3A8B3"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концепция взаимодействия информационных систем, складывающихся на базе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отчётности и определены основные направления их совершенствования для более полного удовлетворения информационных потребностей внутренних и внешних пользователей, а также их воздействия на процесс принятия 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w:t>
      </w:r>
    </w:p>
    <w:p w14:paraId="358BA2BC"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Проанализирована информационная значимость каждого из элементов финансовой отчётности и определены направления повышения существенности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48EED99E"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определено, что информативность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зависит, в частности, от существенности показателей данной отчётной формы,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(форма № 5), пояснительной записки.</w:t>
      </w:r>
    </w:p>
    <w:p w14:paraId="0E1F5BA4" w14:textId="77777777" w:rsidR="00E25697" w:rsidRDefault="00E25697" w:rsidP="00E2569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существенности показателей бухгалтерского баланса предложено уточнить методики разделения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на краткосрочные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Fonts w:ascii="Verdana" w:hAnsi="Verdana"/>
          <w:color w:val="000000"/>
          <w:sz w:val="18"/>
          <w:szCs w:val="18"/>
        </w:rPr>
        <w:t>. В частности, рассмотрены вопросы отражения таких статей, как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отложенные налоговые обязательства, доходы и расходы будущих периодов, а также</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и кредиторская задолженность.</w:t>
      </w:r>
    </w:p>
    <w:p w14:paraId="640B62DD" w14:textId="77777777" w:rsidR="00E25697" w:rsidRDefault="00E25697" w:rsidP="00E2569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Рыбянцева, Мария Сергеевна, 2004 год</w:t>
      </w:r>
    </w:p>
    <w:p w14:paraId="23DCB2A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4.1. Федеральный закон от 30 ноября 1994г. (в ред. 15.05.2001г.)</w:t>
      </w:r>
    </w:p>
    <w:p w14:paraId="64BE2F2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4.2. Федеральный закон от 26 января 1996г. (в ред. 17.12.99г.)</w:t>
      </w:r>
    </w:p>
    <w:p w14:paraId="6F246C8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Ч.З. Федеральный закон от 26 ноября 2001г.</w:t>
      </w:r>
    </w:p>
    <w:p w14:paraId="63650E3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РФ. Часть вторая от 05.08.2000 № 117-ФЗ. -М., 2000.</w:t>
      </w:r>
    </w:p>
    <w:p w14:paraId="36DF991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Новая редакция от 29.05.2002 главы 25 Налогового кодекса Российской Федерации. М., 2002.</w:t>
      </w:r>
    </w:p>
    <w:p w14:paraId="3B01E9C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Федеральный закон от 21.11.96 г. № 129-ФЗ. -М., 1996.</w:t>
      </w:r>
    </w:p>
    <w:p w14:paraId="5371E42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финансово-хозяйственной деятельности организаций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31.10.00 г. № 94н.</w:t>
      </w:r>
    </w:p>
    <w:p w14:paraId="534BD31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РФ. Утверждено приказом Минфина РФ от 29.07 98г., № 34н.</w:t>
      </w:r>
    </w:p>
    <w:p w14:paraId="1EECED8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09.12.98г. № 60н.</w:t>
      </w:r>
    </w:p>
    <w:p w14:paraId="0261DA7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учёту «Учёт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от 20.12.94г. № 167.</w:t>
      </w:r>
    </w:p>
    <w:p w14:paraId="7F05FEE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10.01.2000г. № 2н.</w:t>
      </w:r>
    </w:p>
    <w:p w14:paraId="2412078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организаций» (ПБУ 4/99). Утверждено приказом Минфина РФ от 06.07.99г. № 34н.</w:t>
      </w:r>
    </w:p>
    <w:p w14:paraId="62B74B1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учёту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09.06.01г. № 44.</w:t>
      </w:r>
    </w:p>
    <w:p w14:paraId="2CC7852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Положение по бухгалтерскому учёту «Учёт основных средств» (ПБУ 6/01). Утверждено приказом Минфина РФ от 30.03.2001г. №26н.</w:t>
      </w:r>
    </w:p>
    <w:p w14:paraId="7D4CB31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учёту «События после отчётной даты» (ПБУ 7/98). Утверждено приказом Минфина РФ от 25.11.98г. № 56н.</w:t>
      </w:r>
    </w:p>
    <w:p w14:paraId="027F457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учёту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28.11.01 № 96н.</w:t>
      </w:r>
    </w:p>
    <w:p w14:paraId="67996E8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06.05.99г. №32н.</w:t>
      </w:r>
    </w:p>
    <w:p w14:paraId="0431172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06.05.99г. № ЗЗн.</w:t>
      </w:r>
    </w:p>
    <w:p w14:paraId="6A51AD7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РФ от 13.01.2000 г. № 5н.</w:t>
      </w:r>
    </w:p>
    <w:p w14:paraId="5A78DC4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учёту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 г. № 11н.</w:t>
      </w:r>
    </w:p>
    <w:p w14:paraId="69A7DAD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учёту «Учёт государственной помощи» (ПБУ 13/2000). Утверждено приказом Минфина РФ от 16.10.2000 г. № 92н.</w:t>
      </w:r>
    </w:p>
    <w:p w14:paraId="67839A1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г. № 91н.</w:t>
      </w:r>
    </w:p>
    <w:p w14:paraId="3EBC17D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учёту «Учёт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02.08.2001 г. № 60н.</w:t>
      </w:r>
    </w:p>
    <w:p w14:paraId="50EC3E2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учёту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РФ от 02.07.2002г. № 66н.</w:t>
      </w:r>
    </w:p>
    <w:p w14:paraId="1218E88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учёту «Учёт расходов на научно-исследовательские, опытно-конструкторские и технологические работы», ПБУ 17/02. Утверждено приказом Минфина РФ от 19.11.2002г. № 115н.</w:t>
      </w:r>
    </w:p>
    <w:p w14:paraId="609C9F9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19.11.2002г. № 114н.</w:t>
      </w:r>
    </w:p>
    <w:p w14:paraId="73A4227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учёту «Учёт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10.12.2002г. № 126н.</w:t>
      </w:r>
    </w:p>
    <w:p w14:paraId="7ACA7C8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Концепция развития бухгалтерского учёта и отчётности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1.07.2004 г. № 180.</w:t>
      </w:r>
    </w:p>
    <w:p w14:paraId="45173BE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Методические рекомендации по раскрытию информации 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приходящейся на одну акцию. Утверждены приказом Минфина РФ от 21.03.2000 г. № 29н.</w:t>
      </w:r>
    </w:p>
    <w:p w14:paraId="2761DB1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 формах бухгалтерской отчётности организаций. Утверждены приказом Минфина РФ от 22.07.2003 г. № 67н.</w:t>
      </w:r>
    </w:p>
    <w:p w14:paraId="701E065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Кодах показателей</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отчётности организаций, данные по которым подлежат обработке в органах государственной статистики. Утверждены приказом Государственного комитета РФ по статистике и Минфина РФ от 14.11.2003 г. № 475/102н.</w:t>
      </w:r>
    </w:p>
    <w:p w14:paraId="4AE56E4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Минфина от 15.09.03 № 16-00-14/280.</w:t>
      </w:r>
    </w:p>
    <w:p w14:paraId="5EC36DD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учёта в соответствии с международными стандартами финансовой отчётности. Утверждена постановлением Правительства РФ от 6.03.1998 г. № 283.</w:t>
      </w:r>
    </w:p>
    <w:p w14:paraId="0A59636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Краснодарского края от 7.03.2001 № 344-КЭ «О краевом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2001 год», принят ЗСКК28. 02. 2001 г.</w:t>
      </w:r>
    </w:p>
    <w:p w14:paraId="2246B31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Закон Краснодарского края от 17.12.2001 № 422-КЗ «О краевом бюджете на 2002 год», принят ЗСКК5. 12. 2001 г.</w:t>
      </w:r>
    </w:p>
    <w:p w14:paraId="0D51694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 Краснодарского края от 5.11.2002 № 530-К3 «О краевом бюджете на 2003 год», принят ЗСКК23. 10. 2002 г.</w:t>
      </w:r>
    </w:p>
    <w:p w14:paraId="074170B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 И. Экономическая энциклопедия. -М.: «</w:t>
      </w:r>
      <w:r>
        <w:rPr>
          <w:rStyle w:val="WW8Num3z0"/>
          <w:rFonts w:ascii="Verdana" w:hAnsi="Verdana"/>
          <w:color w:val="4682B4"/>
          <w:sz w:val="18"/>
          <w:szCs w:val="18"/>
        </w:rPr>
        <w:t>Экономика</w:t>
      </w:r>
      <w:r>
        <w:rPr>
          <w:rFonts w:ascii="Verdana" w:hAnsi="Verdana"/>
          <w:color w:val="000000"/>
          <w:sz w:val="18"/>
          <w:szCs w:val="18"/>
        </w:rPr>
        <w:t>», 1999. 1055с.</w:t>
      </w:r>
    </w:p>
    <w:p w14:paraId="748CCEE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 С. Добавленная стоимость 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системе микро- и макро- анализа финансово-экономической деятельности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2002г. № 1.-е. 17.</w:t>
      </w:r>
    </w:p>
    <w:p w14:paraId="58E9576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 xml:space="preserve">А. Н. Большой бухгалтерский словарь, М.: Институт новой экономики, 1999.574 </w:t>
      </w:r>
      <w:r>
        <w:rPr>
          <w:rFonts w:ascii="Verdana" w:hAnsi="Verdana"/>
          <w:color w:val="000000"/>
          <w:sz w:val="18"/>
          <w:szCs w:val="18"/>
        </w:rPr>
        <w:lastRenderedPageBreak/>
        <w:t>с.</w:t>
      </w:r>
    </w:p>
    <w:p w14:paraId="0ACA867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Краткий экономический словарь. -М.: Институт новой эк-ки, 2001. 1088 с.</w:t>
      </w:r>
    </w:p>
    <w:p w14:paraId="1694AB9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 Е. Бухгалтерский учёт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2002. 112 с.</w:t>
      </w:r>
    </w:p>
    <w:p w14:paraId="60869F9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(финансовый) учёт. Ростов н/Д: «МарТ», 2002.- 928 с.</w:t>
      </w:r>
    </w:p>
    <w:p w14:paraId="27A5030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П.Теория бухгалтерского учёта. -Ростов н/Д: «МарТ», 2002. 448 с.</w:t>
      </w:r>
    </w:p>
    <w:p w14:paraId="0071EC9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Бухгалтерский учёт. -М.: Юнити-Дана, 2001.-476 с.</w:t>
      </w:r>
    </w:p>
    <w:p w14:paraId="2D8E873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-М.: Прогресс универс, 1993. 175 с.</w:t>
      </w:r>
    </w:p>
    <w:p w14:paraId="4FE7315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Безруких П. С. Бухгалтерский учёт. -М.: Бухгалтерский учёт, 2002. 718 с.</w:t>
      </w:r>
    </w:p>
    <w:p w14:paraId="735B9C9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Бухгалтерские термины и определения. -М.: Изд-во «Бухгалтерский учёт», 2002.- 160 с.</w:t>
      </w:r>
    </w:p>
    <w:p w14:paraId="1C93632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Бакаев 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учёта: итоги за 2003 год // Финансовая газета. 2004. № 4. с.9.</w:t>
      </w:r>
    </w:p>
    <w:p w14:paraId="5D50041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статистика,2000.-416 с.</w:t>
      </w:r>
    </w:p>
    <w:p w14:paraId="61BAE62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Финансы и статистика, 2001. 525 с.</w:t>
      </w:r>
    </w:p>
    <w:p w14:paraId="5A1BB47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 П. Международный учёт.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2001.- 288 с.</w:t>
      </w:r>
    </w:p>
    <w:p w14:paraId="73E80F3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 П.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 в 2 т. -М.: Филинъ, 2001.</w:t>
      </w:r>
    </w:p>
    <w:p w14:paraId="289C180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Беа Ф. К. Экономика предприятия. -М.: Инфра-М, 2001.</w:t>
      </w:r>
    </w:p>
    <w:p w14:paraId="0752B22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О. С. Экономика: краткий словарь. -Ростов-на-Дону: Феникс, 2001. 336 с.</w:t>
      </w:r>
    </w:p>
    <w:p w14:paraId="0A89C52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отчётности. М.: Финансы и статистика. - 1996. - 624 с.</w:t>
      </w:r>
    </w:p>
    <w:p w14:paraId="625C74F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Бичик С. В.,</w:t>
      </w:r>
      <w:r>
        <w:rPr>
          <w:rStyle w:val="WW8Num2z0"/>
          <w:rFonts w:ascii="Verdana" w:hAnsi="Verdana"/>
          <w:color w:val="000000"/>
          <w:sz w:val="18"/>
          <w:szCs w:val="18"/>
        </w:rPr>
        <w:t> </w:t>
      </w:r>
      <w:r>
        <w:rPr>
          <w:rStyle w:val="WW8Num3z0"/>
          <w:rFonts w:ascii="Verdana" w:hAnsi="Verdana"/>
          <w:color w:val="4682B4"/>
          <w:sz w:val="18"/>
          <w:szCs w:val="18"/>
        </w:rPr>
        <w:t>Даморацкая</w:t>
      </w:r>
      <w:r>
        <w:rPr>
          <w:rStyle w:val="WW8Num2z0"/>
          <w:rFonts w:ascii="Verdana" w:hAnsi="Verdana"/>
          <w:color w:val="000000"/>
          <w:sz w:val="18"/>
          <w:szCs w:val="18"/>
        </w:rPr>
        <w:t> </w:t>
      </w:r>
      <w:r>
        <w:rPr>
          <w:rFonts w:ascii="Verdana" w:hAnsi="Verdana"/>
          <w:color w:val="000000"/>
          <w:sz w:val="18"/>
          <w:szCs w:val="18"/>
        </w:rPr>
        <w:t>А. С. Словарь экономических терминов. -Минск: Университетское, 1998.-237 с.</w:t>
      </w:r>
    </w:p>
    <w:p w14:paraId="0FFF990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Управление прибылью.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752 с.</w:t>
      </w:r>
    </w:p>
    <w:p w14:paraId="5B9F241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 М., 1997.</w:t>
      </w:r>
    </w:p>
    <w:p w14:paraId="03398D0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Блэк Дж. Экономика: Толковый словарь: Англо-русский. -М.: Изд-во «</w:t>
      </w:r>
      <w:r>
        <w:rPr>
          <w:rStyle w:val="WW8Num3z0"/>
          <w:rFonts w:ascii="Verdana" w:hAnsi="Verdana"/>
          <w:color w:val="4682B4"/>
          <w:sz w:val="18"/>
          <w:szCs w:val="18"/>
        </w:rPr>
        <w:t>Весь мир</w:t>
      </w:r>
      <w:r>
        <w:rPr>
          <w:rFonts w:ascii="Verdana" w:hAnsi="Verdana"/>
          <w:color w:val="000000"/>
          <w:sz w:val="18"/>
          <w:szCs w:val="18"/>
        </w:rPr>
        <w:t>», 2000.- 840 с.</w:t>
      </w:r>
    </w:p>
    <w:p w14:paraId="51E4489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 В., Швандар В. А. Производство прибыли.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256 с.</w:t>
      </w:r>
    </w:p>
    <w:p w14:paraId="3DC1BD2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Богатырёва Е. И. Отражение финансовых результатов в отчётности //Бухгалтерский учёт. 2003. № 3.-е. 10.</w:t>
      </w:r>
    </w:p>
    <w:p w14:paraId="4C8221B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 Б. Большой экономический словарь. -М.: Книжный мир, 2001. 895 с.</w:t>
      </w:r>
    </w:p>
    <w:p w14:paraId="3753305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Е. Ф. Экономическая теория. -М.: Юрайт-М, 2002. 384 с.</w:t>
      </w:r>
    </w:p>
    <w:p w14:paraId="0D720D1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-М.: Финансы и статистика, 2001. 380 с.</w:t>
      </w:r>
    </w:p>
    <w:p w14:paraId="6B6CE78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Ткач В. И.,</w:t>
      </w:r>
      <w:r>
        <w:rPr>
          <w:rStyle w:val="WW8Num2z0"/>
          <w:rFonts w:ascii="Verdana" w:hAnsi="Verdana"/>
          <w:color w:val="000000"/>
          <w:sz w:val="18"/>
          <w:szCs w:val="18"/>
        </w:rPr>
        <w:t> </w:t>
      </w:r>
      <w:r>
        <w:rPr>
          <w:rStyle w:val="WW8Num3z0"/>
          <w:rFonts w:ascii="Verdana" w:hAnsi="Verdana"/>
          <w:color w:val="4682B4"/>
          <w:sz w:val="18"/>
          <w:szCs w:val="18"/>
        </w:rPr>
        <w:t>Кузьменко</w:t>
      </w:r>
      <w:r>
        <w:rPr>
          <w:rStyle w:val="WW8Num2z0"/>
          <w:rFonts w:ascii="Verdana" w:hAnsi="Verdana"/>
          <w:color w:val="000000"/>
          <w:sz w:val="18"/>
          <w:szCs w:val="18"/>
        </w:rPr>
        <w:t> </w:t>
      </w:r>
      <w:r>
        <w:rPr>
          <w:rFonts w:ascii="Verdana" w:hAnsi="Verdana"/>
          <w:color w:val="000000"/>
          <w:sz w:val="18"/>
          <w:szCs w:val="18"/>
        </w:rPr>
        <w:t>В. А. Балансоведение. М.: «</w:t>
      </w:r>
      <w:r>
        <w:rPr>
          <w:rStyle w:val="WW8Num3z0"/>
          <w:rFonts w:ascii="Verdana" w:hAnsi="Verdana"/>
          <w:color w:val="4682B4"/>
          <w:sz w:val="18"/>
          <w:szCs w:val="18"/>
        </w:rPr>
        <w:t>Издательство Приор</w:t>
      </w:r>
      <w:r>
        <w:rPr>
          <w:rFonts w:ascii="Verdana" w:hAnsi="Verdana"/>
          <w:color w:val="000000"/>
          <w:sz w:val="18"/>
          <w:szCs w:val="18"/>
        </w:rPr>
        <w:t>»,2001.- 160 с.</w:t>
      </w:r>
    </w:p>
    <w:p w14:paraId="4BFAD40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М. А. Теория бухгалтерского учёта. -М.: Экзамен, 2002.- 224 с.</w:t>
      </w:r>
    </w:p>
    <w:p w14:paraId="70A5BE9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Трансформация отчётности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учёт. 2003. № 18.</w:t>
      </w:r>
    </w:p>
    <w:p w14:paraId="218D150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М.: Маркетинг, 2001. 320 с.</w:t>
      </w:r>
    </w:p>
    <w:p w14:paraId="3C6C585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 И. Финансы. -М.: Маркетинг, 2002. 520 с.</w:t>
      </w:r>
    </w:p>
    <w:p w14:paraId="23855D7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учёт.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2000.359 с.</w:t>
      </w:r>
    </w:p>
    <w:p w14:paraId="4E606F7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 Л., Фомина Л. Ф. Самоучитель по бухгалтерскому учёту. -М.: Проспект, 2002.448 с.</w:t>
      </w:r>
    </w:p>
    <w:p w14:paraId="64A1B12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Войтов</w:t>
      </w:r>
      <w:r>
        <w:rPr>
          <w:rStyle w:val="WW8Num2z0"/>
          <w:rFonts w:ascii="Verdana" w:hAnsi="Verdana"/>
          <w:color w:val="000000"/>
          <w:sz w:val="18"/>
          <w:szCs w:val="18"/>
        </w:rPr>
        <w:t> </w:t>
      </w:r>
      <w:r>
        <w:rPr>
          <w:rFonts w:ascii="Verdana" w:hAnsi="Verdana"/>
          <w:color w:val="000000"/>
          <w:sz w:val="18"/>
          <w:szCs w:val="18"/>
        </w:rPr>
        <w:t>А. Г. Экономика.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332 с.</w:t>
      </w:r>
    </w:p>
    <w:p w14:paraId="2A16EFF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О. И. Экономика предприятия. -М.: Инфра-М, 2001 .-416с.</w:t>
      </w:r>
    </w:p>
    <w:p w14:paraId="4D01217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Волович</w:t>
      </w:r>
      <w:r>
        <w:rPr>
          <w:rStyle w:val="WW8Num2z0"/>
          <w:rFonts w:ascii="Verdana" w:hAnsi="Verdana"/>
          <w:color w:val="000000"/>
          <w:sz w:val="18"/>
          <w:szCs w:val="18"/>
        </w:rPr>
        <w:t> </w:t>
      </w:r>
      <w:r>
        <w:rPr>
          <w:rFonts w:ascii="Verdana" w:hAnsi="Verdana"/>
          <w:color w:val="000000"/>
          <w:sz w:val="18"/>
          <w:szCs w:val="18"/>
        </w:rPr>
        <w:t>М. А., Салтыкова А. А.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отчётность. -М.: Из-во «Бухгалтерский учёт», 2002,- 160 с.</w:t>
      </w:r>
    </w:p>
    <w:p w14:paraId="3F6E7FD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Финансовый учёт. -М.: Финансы и статистика, 2002,- 640 с.</w:t>
      </w:r>
    </w:p>
    <w:p w14:paraId="0D2A52B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 Т. Экономический анализ. -М.: Юнити, 2002. 615 с.</w:t>
      </w:r>
    </w:p>
    <w:p w14:paraId="2BB4E00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Глушецкий</w:t>
      </w:r>
      <w:r>
        <w:rPr>
          <w:rStyle w:val="WW8Num2z0"/>
          <w:rFonts w:ascii="Verdana" w:hAnsi="Verdana"/>
          <w:color w:val="000000"/>
          <w:sz w:val="18"/>
          <w:szCs w:val="18"/>
        </w:rPr>
        <w:t> </w:t>
      </w:r>
      <w:r>
        <w:rPr>
          <w:rFonts w:ascii="Verdana" w:hAnsi="Verdana"/>
          <w:color w:val="000000"/>
          <w:sz w:val="18"/>
          <w:szCs w:val="18"/>
        </w:rPr>
        <w:t>А., Коржевская А. Распределение и учёт</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//Экономика и жизнь. 2002. №1.- с.14.</w:t>
      </w:r>
    </w:p>
    <w:p w14:paraId="550304F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(налоговый,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виды учёта) учёт на современном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2002. 1200 с.</w:t>
      </w:r>
    </w:p>
    <w:p w14:paraId="6FE2802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Колычев A.B. Учёт финансовых результатов и составление отчётности в соответствии с международными стандартами. Волгоград: Изд-во Волгогр. Гос. Ун-та, 2002. - 164 с.</w:t>
      </w:r>
    </w:p>
    <w:p w14:paraId="5F5C0F4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Горбатова</w:t>
      </w:r>
      <w:r>
        <w:rPr>
          <w:rStyle w:val="WW8Num2z0"/>
          <w:rFonts w:ascii="Verdana" w:hAnsi="Verdana"/>
          <w:color w:val="000000"/>
          <w:sz w:val="18"/>
          <w:szCs w:val="18"/>
        </w:rPr>
        <w:t> </w:t>
      </w:r>
      <w:r>
        <w:rPr>
          <w:rFonts w:ascii="Verdana" w:hAnsi="Verdana"/>
          <w:color w:val="000000"/>
          <w:sz w:val="18"/>
          <w:szCs w:val="18"/>
        </w:rPr>
        <w:t>Л.В. Учёт по международным стандартам. М.: Фонд Развития Бухгалтерского Учёта, 2002. -502 с.</w:t>
      </w:r>
    </w:p>
    <w:p w14:paraId="69C2AA7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 Г. Финансово-кредитный энциклопедический словарь. —М.: Финансы и статистика, 2002. 1168 с.</w:t>
      </w:r>
    </w:p>
    <w:p w14:paraId="6C13C19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 М. Раскрытие состава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за период в международной финансовой отчётности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10.- с. 39.</w:t>
      </w:r>
    </w:p>
    <w:p w14:paraId="4CF5EC6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Давидовская</w:t>
      </w:r>
      <w:r>
        <w:rPr>
          <w:rStyle w:val="WW8Num2z0"/>
          <w:rFonts w:ascii="Verdana" w:hAnsi="Verdana"/>
          <w:color w:val="000000"/>
          <w:sz w:val="18"/>
          <w:szCs w:val="18"/>
        </w:rPr>
        <w:t> </w:t>
      </w:r>
      <w:r>
        <w:rPr>
          <w:rFonts w:ascii="Verdana" w:hAnsi="Verdana"/>
          <w:color w:val="000000"/>
          <w:sz w:val="18"/>
          <w:szCs w:val="18"/>
        </w:rPr>
        <w:t>И. Л. Доходы и расходы организации: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Fonts w:ascii="Verdana" w:hAnsi="Verdana"/>
          <w:color w:val="000000"/>
          <w:sz w:val="18"/>
          <w:szCs w:val="18"/>
        </w:rPr>
        <w:t>, внереализационные, чрезвычайные. -М.: МЦФЭР, 2001.- 272 с.</w:t>
      </w:r>
    </w:p>
    <w:p w14:paraId="117B410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Добрынин</w:t>
      </w:r>
      <w:r>
        <w:rPr>
          <w:rStyle w:val="WW8Num2z0"/>
          <w:rFonts w:ascii="Verdana" w:hAnsi="Verdana"/>
          <w:color w:val="000000"/>
          <w:sz w:val="18"/>
          <w:szCs w:val="18"/>
        </w:rPr>
        <w:t> </w:t>
      </w:r>
      <w:r>
        <w:rPr>
          <w:rFonts w:ascii="Verdana" w:hAnsi="Verdana"/>
          <w:color w:val="000000"/>
          <w:sz w:val="18"/>
          <w:szCs w:val="18"/>
        </w:rPr>
        <w:t>А. И., Сапов А. И. Экономика. -М.: Юрайт-М, 2002,- 302 с.</w:t>
      </w:r>
    </w:p>
    <w:p w14:paraId="407B5F7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Никифорова Н. А. Комплексный анализ бухгалтерской отчётности.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304 с.</w:t>
      </w:r>
    </w:p>
    <w:p w14:paraId="58097C7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Финансово-инвестиционный словарь. -М.: Инфра-М, 1997,- 586 с.</w:t>
      </w:r>
    </w:p>
    <w:p w14:paraId="7EF7E7B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 А. Бухгалтерская отчётность и принципы её составления в соответствии с международными стандартами. Методика трансформации. -М.: Современная экономика и право, 2001. -160 с.</w:t>
      </w:r>
    </w:p>
    <w:p w14:paraId="0780800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-М.: Бухгалтерский учёт, 2002. 528 с.</w:t>
      </w:r>
    </w:p>
    <w:p w14:paraId="67BCDA8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Золотогоров</w:t>
      </w:r>
      <w:r>
        <w:rPr>
          <w:rStyle w:val="WW8Num2z0"/>
          <w:rFonts w:ascii="Verdana" w:hAnsi="Verdana"/>
          <w:color w:val="000000"/>
          <w:sz w:val="18"/>
          <w:szCs w:val="18"/>
        </w:rPr>
        <w:t> </w:t>
      </w:r>
      <w:r>
        <w:rPr>
          <w:rFonts w:ascii="Verdana" w:hAnsi="Verdana"/>
          <w:color w:val="000000"/>
          <w:sz w:val="18"/>
          <w:szCs w:val="18"/>
        </w:rPr>
        <w:t>В. Г. Энциклопедический словарь по экономике. -Мн.: Полымя, 1997. 571 с.</w:t>
      </w:r>
    </w:p>
    <w:p w14:paraId="531806D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учёт. -М.: Юристь, 2003. 618 с.</w:t>
      </w:r>
    </w:p>
    <w:p w14:paraId="5BCA6C5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В. Д. Экономическая теория. М.: Владос, 2002. - 640 с.</w:t>
      </w:r>
    </w:p>
    <w:p w14:paraId="7FAB65C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 А. Бухгалтерский финансовый учёт. -СПб.: Питер, 2002. -217 с.</w:t>
      </w:r>
    </w:p>
    <w:p w14:paraId="6D6D50A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Нормативная база составления годовой бухгалтерской отчётности // Бухгалтерский учёт. 2003. № 23. с.3.</w:t>
      </w:r>
    </w:p>
    <w:p w14:paraId="15BBCEC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 Н., Колтакова М. И. Бухгалтерский и налоговый учёт дивидендов по</w:t>
      </w:r>
      <w:r>
        <w:rPr>
          <w:rStyle w:val="WW8Num2z0"/>
          <w:rFonts w:ascii="Verdana" w:hAnsi="Verdana"/>
          <w:color w:val="000000"/>
          <w:sz w:val="18"/>
          <w:szCs w:val="18"/>
        </w:rPr>
        <w:t> </w:t>
      </w:r>
      <w:r>
        <w:rPr>
          <w:rStyle w:val="WW8Num3z0"/>
          <w:rFonts w:ascii="Verdana" w:hAnsi="Verdana"/>
          <w:color w:val="4682B4"/>
          <w:sz w:val="18"/>
          <w:szCs w:val="18"/>
        </w:rPr>
        <w:t>акциям</w:t>
      </w:r>
      <w:r>
        <w:rPr>
          <w:rStyle w:val="WW8Num2z0"/>
          <w:rFonts w:ascii="Verdana" w:hAnsi="Verdana"/>
          <w:color w:val="000000"/>
          <w:sz w:val="18"/>
          <w:szCs w:val="18"/>
        </w:rPr>
        <w:t> </w:t>
      </w:r>
      <w:r>
        <w:rPr>
          <w:rFonts w:ascii="Verdana" w:hAnsi="Verdana"/>
          <w:color w:val="000000"/>
          <w:sz w:val="18"/>
          <w:szCs w:val="18"/>
        </w:rPr>
        <w:t>//Бухгалтерский учёт.2002г. № 8.- с. 19.</w:t>
      </w:r>
    </w:p>
    <w:p w14:paraId="60F8F72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Карлик</w:t>
      </w:r>
      <w:r>
        <w:rPr>
          <w:rStyle w:val="WW8Num2z0"/>
          <w:rFonts w:ascii="Verdana" w:hAnsi="Verdana"/>
          <w:color w:val="000000"/>
          <w:sz w:val="18"/>
          <w:szCs w:val="18"/>
        </w:rPr>
        <w:t> </w:t>
      </w:r>
      <w:r>
        <w:rPr>
          <w:rFonts w:ascii="Verdana" w:hAnsi="Verdana"/>
          <w:color w:val="000000"/>
          <w:sz w:val="18"/>
          <w:szCs w:val="18"/>
        </w:rPr>
        <w:t>А. Е. Экономика предприятия. -М.: Инфра-М, 2001. 432 с.</w:t>
      </w:r>
    </w:p>
    <w:p w14:paraId="4A2F1A0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 Р., Макмин А. Р. Анализ финансовых отчётов (на основе GAAP).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-М,2001.-448 с.</w:t>
      </w:r>
    </w:p>
    <w:p w14:paraId="0C05ECC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В. В. Бухгалтерский учёт и отчётность предприятий и организаций. -М.: Экономика и финансы, 2001.-616 с.</w:t>
      </w:r>
    </w:p>
    <w:p w14:paraId="5A59B2F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учёт. -М.: Юнити, 2001. 350 с.</w:t>
      </w:r>
    </w:p>
    <w:p w14:paraId="3E3450D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Большая российская энциклопедия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в 3 т.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21 века, 2002.</w:t>
      </w:r>
    </w:p>
    <w:p w14:paraId="780DA25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Раздельный учёт: бухгалтерский и налоговый. М.: Информцентр 21 века,2002.-376 с.</w:t>
      </w:r>
    </w:p>
    <w:p w14:paraId="3E19CED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учёт и отчётность в соответствии со стандартами GAAP. -М.: Дело, 1998.-432 с.</w:t>
      </w:r>
    </w:p>
    <w:p w14:paraId="7F20722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учёт на производственных предприятиях. -М.: Издательский Дом «</w:t>
      </w:r>
      <w:r>
        <w:rPr>
          <w:rStyle w:val="WW8Num3z0"/>
          <w:rFonts w:ascii="Verdana" w:hAnsi="Verdana"/>
          <w:color w:val="4682B4"/>
          <w:sz w:val="18"/>
          <w:szCs w:val="18"/>
        </w:rPr>
        <w:t>Дашков и К</w:t>
      </w:r>
      <w:r>
        <w:rPr>
          <w:rFonts w:ascii="Verdana" w:hAnsi="Verdana"/>
          <w:color w:val="000000"/>
          <w:sz w:val="18"/>
          <w:szCs w:val="18"/>
        </w:rPr>
        <w:t>», 2001. 367 с.</w:t>
      </w:r>
    </w:p>
    <w:p w14:paraId="1AC84BE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учёт. -М.: Маркетинг, 2001. 268 с.193</w:t>
      </w:r>
    </w:p>
    <w:p w14:paraId="111417E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Ковалёв В.В., Ковалёв Вит.В. Раскрытие прибыли в отчётности организации //Бухгалтерский учёт. 2003. № 3. -с. 55.</w:t>
      </w:r>
    </w:p>
    <w:p w14:paraId="4AE6145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Ковалёва А.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Финансы и статистика, 2002. 512 с.</w:t>
      </w:r>
    </w:p>
    <w:p w14:paraId="77A65CF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Ковалёв А. И.,</w:t>
      </w:r>
      <w:r>
        <w:rPr>
          <w:rStyle w:val="WW8Num2z0"/>
          <w:rFonts w:ascii="Verdana" w:hAnsi="Verdana"/>
          <w:color w:val="000000"/>
          <w:sz w:val="18"/>
          <w:szCs w:val="18"/>
        </w:rPr>
        <w:t> </w:t>
      </w:r>
      <w:r>
        <w:rPr>
          <w:rStyle w:val="WW8Num3z0"/>
          <w:rFonts w:ascii="Verdana" w:hAnsi="Verdana"/>
          <w:color w:val="4682B4"/>
          <w:sz w:val="18"/>
          <w:szCs w:val="18"/>
        </w:rPr>
        <w:t>Привалов</w:t>
      </w:r>
      <w:r>
        <w:rPr>
          <w:rStyle w:val="WW8Num2z0"/>
          <w:rFonts w:ascii="Verdana" w:hAnsi="Verdana"/>
          <w:color w:val="000000"/>
          <w:sz w:val="18"/>
          <w:szCs w:val="18"/>
        </w:rPr>
        <w:t> </w:t>
      </w:r>
      <w:r>
        <w:rPr>
          <w:rFonts w:ascii="Verdana" w:hAnsi="Verdana"/>
          <w:color w:val="000000"/>
          <w:sz w:val="18"/>
          <w:szCs w:val="18"/>
        </w:rPr>
        <w:t>В. 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256 с.</w:t>
      </w:r>
    </w:p>
    <w:p w14:paraId="444A2F8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Ковалёв В. В. Введение в финансовый менеджмент. -М.: Финансы и статистика, 2001. 768с.</w:t>
      </w:r>
    </w:p>
    <w:p w14:paraId="6D0E0AC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 Ковалёв В.В.,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 М„ 2000. 424 с.</w:t>
      </w:r>
    </w:p>
    <w:p w14:paraId="4EC18CF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Ковалёв В. В., Ковалёв Вит. В. Финансы предприятий. -М.: ТК Велби, 2003. 352 с.</w:t>
      </w:r>
    </w:p>
    <w:p w14:paraId="724939E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Ковалёв В. 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 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2002. 520 с.</w:t>
      </w:r>
    </w:p>
    <w:p w14:paraId="7E3EC41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Ковалёв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—М.: Финансы и статистика, 2000. 432 с.</w:t>
      </w:r>
    </w:p>
    <w:p w14:paraId="48F534F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Ковалёв В. В. Финансы. -М.: ПБОЮЛ М.А.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 640 с.</w:t>
      </w:r>
    </w:p>
    <w:p w14:paraId="01FDD1C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 С. Международные стандарты и теория бухгалтерского учёта.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2002.-144 с.</w:t>
      </w:r>
    </w:p>
    <w:p w14:paraId="0164B3C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 П. Прибыль. -М.: Финансы и статистика, 2002. 128 с.</w:t>
      </w:r>
    </w:p>
    <w:p w14:paraId="0F51AAE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учёт. Прогнозирование финансового результата. -М.: «</w:t>
      </w:r>
      <w:r>
        <w:rPr>
          <w:rStyle w:val="WW8Num3z0"/>
          <w:rFonts w:ascii="Verdana" w:hAnsi="Verdana"/>
          <w:color w:val="4682B4"/>
          <w:sz w:val="18"/>
          <w:szCs w:val="18"/>
        </w:rPr>
        <w:t>Экзамен</w:t>
      </w:r>
      <w:r>
        <w:rPr>
          <w:rFonts w:ascii="Verdana" w:hAnsi="Verdana"/>
          <w:color w:val="000000"/>
          <w:sz w:val="18"/>
          <w:szCs w:val="18"/>
        </w:rPr>
        <w:t>», 1999. 320 с.</w:t>
      </w:r>
    </w:p>
    <w:p w14:paraId="4B15D63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Кожинов В.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организации //Бухгалтерское приложение. 2002. № 40.с. 15.</w:t>
      </w:r>
    </w:p>
    <w:p w14:paraId="1FC90B6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 П. и др. Бухгалтерский учёт в организациях. -М.: Финансы и статистика, 2002.800 с.</w:t>
      </w:r>
    </w:p>
    <w:p w14:paraId="7EC75CA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Колчина</w:t>
      </w:r>
      <w:r>
        <w:rPr>
          <w:rStyle w:val="WW8Num2z0"/>
          <w:rFonts w:ascii="Verdana" w:hAnsi="Verdana"/>
          <w:color w:val="000000"/>
          <w:sz w:val="18"/>
          <w:szCs w:val="18"/>
        </w:rPr>
        <w:t> </w:t>
      </w:r>
      <w:r>
        <w:rPr>
          <w:rFonts w:ascii="Verdana" w:hAnsi="Verdana"/>
          <w:color w:val="000000"/>
          <w:sz w:val="18"/>
          <w:szCs w:val="18"/>
        </w:rPr>
        <w:t>Н. В., Поляк Г. Б.,</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 П. Финансы предприятий. -М.: Юнити, 2000. 413 с.</w:t>
      </w:r>
    </w:p>
    <w:p w14:paraId="4139BA7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учёт. -М.: Инфра-М, 2002. 319 с.</w:t>
      </w:r>
    </w:p>
    <w:p w14:paraId="5EB3851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Прибыль: учётное, юридическое и налоговое содержание. -М.: Юристъ, 2001.-80 с.</w:t>
      </w:r>
    </w:p>
    <w:p w14:paraId="28062BC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Н. Операционный леверидж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планирования прибыли от продаж //Финансовый менеджмент. 2002г. №1 .-с. 11.</w:t>
      </w:r>
    </w:p>
    <w:p w14:paraId="0FCA82B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Учёт отложенных налоговых активов // Бухгалтерский учёт. 2003. № 20. с. 22-27.</w:t>
      </w:r>
    </w:p>
    <w:p w14:paraId="6706091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Учёт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учёт. 2003. № 21.с. 3-6.</w:t>
      </w:r>
    </w:p>
    <w:p w14:paraId="6D968F7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Учёт постоянных налоговых активов // Бухгалтерский учёт. 2004. № 3. с. 23.</w:t>
      </w:r>
    </w:p>
    <w:p w14:paraId="4409B9B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Теория бухгалтерского учёта. -М.: Финансы и статистика, 2002. 640 с.</w:t>
      </w:r>
    </w:p>
    <w:p w14:paraId="44268F6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 И. Экономико-математический словарь. -М.: Изд-во ABF, 1996. 704 с.</w:t>
      </w:r>
    </w:p>
    <w:p w14:paraId="165827C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 Г. Справочник директора предприятия. -М.: Инфра-М, 2002. 832 с.</w:t>
      </w:r>
    </w:p>
    <w:p w14:paraId="4EFBC4F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 Ш. Универсальный бизнес-словарь. -М.: Инфра-М, 1999. 640 с.</w:t>
      </w:r>
    </w:p>
    <w:p w14:paraId="2BBFAA8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Лосицкий</w:t>
      </w:r>
      <w:r>
        <w:rPr>
          <w:rStyle w:val="WW8Num2z0"/>
          <w:rFonts w:ascii="Verdana" w:hAnsi="Verdana"/>
          <w:color w:val="000000"/>
          <w:sz w:val="18"/>
          <w:szCs w:val="18"/>
        </w:rPr>
        <w:t> </w:t>
      </w:r>
      <w:r>
        <w:rPr>
          <w:rFonts w:ascii="Verdana" w:hAnsi="Verdana"/>
          <w:color w:val="000000"/>
          <w:sz w:val="18"/>
          <w:szCs w:val="18"/>
        </w:rPr>
        <w:t>О. А., Шевченко М.С. Как применять ПБУ 18/02? //</w:t>
      </w:r>
      <w:r>
        <w:rPr>
          <w:rStyle w:val="WW8Num3z0"/>
          <w:rFonts w:ascii="Verdana" w:hAnsi="Verdana"/>
          <w:color w:val="4682B4"/>
          <w:sz w:val="18"/>
          <w:szCs w:val="18"/>
        </w:rPr>
        <w:t>Главбух</w:t>
      </w:r>
      <w:r>
        <w:rPr>
          <w:rFonts w:ascii="Verdana" w:hAnsi="Verdana"/>
          <w:color w:val="000000"/>
          <w:sz w:val="18"/>
          <w:szCs w:val="18"/>
        </w:rPr>
        <w:t>. 2003. № 19. с. 71.</w:t>
      </w:r>
    </w:p>
    <w:p w14:paraId="72FE718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 А. Справочник бухгалтера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2002. -М.: Книжный мир, 2002.1198 с.</w:t>
      </w:r>
    </w:p>
    <w:p w14:paraId="265662D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Анализ финансово-экономической деятельности предприятия. -М.: Юнити-Дана, 2000,- 471 с.</w:t>
      </w:r>
    </w:p>
    <w:p w14:paraId="5B1ADCC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 П. Теория бухгалтерского учёта. -М.:Юнити, 2002. 312 с.</w:t>
      </w:r>
    </w:p>
    <w:p w14:paraId="3095604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 Р., Брю С.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2т. -М.: «</w:t>
      </w:r>
      <w:r>
        <w:rPr>
          <w:rStyle w:val="WW8Num3z0"/>
          <w:rFonts w:ascii="Verdana" w:hAnsi="Verdana"/>
          <w:color w:val="4682B4"/>
          <w:sz w:val="18"/>
          <w:szCs w:val="18"/>
        </w:rPr>
        <w:t>Туран</w:t>
      </w:r>
      <w:r>
        <w:rPr>
          <w:rFonts w:ascii="Verdana" w:hAnsi="Verdana"/>
          <w:color w:val="000000"/>
          <w:sz w:val="18"/>
          <w:szCs w:val="18"/>
        </w:rPr>
        <w:t>», 2002.</w:t>
      </w:r>
    </w:p>
    <w:p w14:paraId="6D9AE89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 Н. Теория и практика международного бухгалтерского учёта. -СПб.: Бизнес-Пресса, 2001. 326 с.</w:t>
      </w:r>
    </w:p>
    <w:p w14:paraId="6AD9EB8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Маниловский</w:t>
      </w:r>
      <w:r>
        <w:rPr>
          <w:rStyle w:val="WW8Num2z0"/>
          <w:rFonts w:ascii="Verdana" w:hAnsi="Verdana"/>
          <w:color w:val="000000"/>
          <w:sz w:val="18"/>
          <w:szCs w:val="18"/>
        </w:rPr>
        <w:t> </w:t>
      </w:r>
      <w:r>
        <w:rPr>
          <w:rFonts w:ascii="Verdana" w:hAnsi="Verdana"/>
          <w:color w:val="000000"/>
          <w:sz w:val="18"/>
          <w:szCs w:val="18"/>
        </w:rPr>
        <w:t>Р. Г. Краткий словарь экономических терминов. -М.: Финансы и статистика, 1997.-224 с.</w:t>
      </w:r>
    </w:p>
    <w:p w14:paraId="452D91D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Комитет по международным стандартам финансовой отчетности: Пер</w:t>
      </w:r>
      <w:r>
        <w:rPr>
          <w:rStyle w:val="WW8Num2z0"/>
          <w:rFonts w:ascii="Verdana" w:hAnsi="Verdana"/>
          <w:color w:val="000000"/>
          <w:sz w:val="18"/>
          <w:szCs w:val="18"/>
        </w:rPr>
        <w:t> </w:t>
      </w:r>
      <w:r>
        <w:rPr>
          <w:rStyle w:val="WW8Num3z0"/>
          <w:rFonts w:ascii="Verdana" w:hAnsi="Verdana"/>
          <w:color w:val="4682B4"/>
          <w:sz w:val="18"/>
          <w:szCs w:val="18"/>
        </w:rPr>
        <w:t>Тарусина</w:t>
      </w:r>
      <w:r>
        <w:rPr>
          <w:rStyle w:val="WW8Num2z0"/>
          <w:rFonts w:ascii="Verdana" w:hAnsi="Verdana"/>
          <w:color w:val="000000"/>
          <w:sz w:val="18"/>
          <w:szCs w:val="18"/>
        </w:rPr>
        <w:t> </w:t>
      </w:r>
      <w:r>
        <w:rPr>
          <w:rFonts w:ascii="Verdana" w:hAnsi="Verdana"/>
          <w:color w:val="000000"/>
          <w:sz w:val="18"/>
          <w:szCs w:val="18"/>
        </w:rPr>
        <w:t>В.И./ Ред. Коллегия: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A.B. Горбатова, Т.Б. Крылова,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Палий, Л.З. Шнейдман. М., 1998.</w:t>
      </w:r>
    </w:p>
    <w:p w14:paraId="0041431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Ю.Б. О реформации баланса и распределении прибыли в бухгалтерском учёте // Официальные материалы для бухгалтера. Комментарии и консультации. 2004. № 2. с.36.</w:t>
      </w:r>
    </w:p>
    <w:p w14:paraId="62B8B77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 В. Финансы. -М.: Инфра-М, 2002.-431 с.</w:t>
      </w:r>
    </w:p>
    <w:p w14:paraId="6362CA0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 Перера М. X. Б. Теория бухгалтерского учёта.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1999.- 663 с.</w:t>
      </w:r>
    </w:p>
    <w:p w14:paraId="5FECBA6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140. Мюллер Г. Учёт: международная перспектива. -М.: Финансы и статистика, 1999г. 136 </w:t>
      </w:r>
      <w:r>
        <w:rPr>
          <w:rFonts w:ascii="Verdana" w:hAnsi="Verdana"/>
          <w:color w:val="000000"/>
          <w:sz w:val="18"/>
          <w:szCs w:val="18"/>
        </w:rPr>
        <w:lastRenderedPageBreak/>
        <w:t>с.194</w:t>
      </w:r>
    </w:p>
    <w:p w14:paraId="17B77E5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Нарежный</w:t>
      </w:r>
      <w:r>
        <w:rPr>
          <w:rStyle w:val="WW8Num2z0"/>
          <w:rFonts w:ascii="Verdana" w:hAnsi="Verdana"/>
          <w:color w:val="000000"/>
          <w:sz w:val="18"/>
          <w:szCs w:val="18"/>
        </w:rPr>
        <w:t> </w:t>
      </w:r>
      <w:r>
        <w:rPr>
          <w:rFonts w:ascii="Verdana" w:hAnsi="Verdana"/>
          <w:color w:val="000000"/>
          <w:sz w:val="18"/>
          <w:szCs w:val="18"/>
        </w:rPr>
        <w:t>В. В. Формирование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-М.: Главбух, 2002.- 224 с.</w:t>
      </w:r>
    </w:p>
    <w:p w14:paraId="7576E50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Некипелов</w:t>
      </w:r>
      <w:r>
        <w:rPr>
          <w:rStyle w:val="WW8Num2z0"/>
          <w:rFonts w:ascii="Verdana" w:hAnsi="Verdana"/>
          <w:color w:val="000000"/>
          <w:sz w:val="18"/>
          <w:szCs w:val="18"/>
        </w:rPr>
        <w:t> </w:t>
      </w:r>
      <w:r>
        <w:rPr>
          <w:rFonts w:ascii="Verdana" w:hAnsi="Verdana"/>
          <w:color w:val="000000"/>
          <w:sz w:val="18"/>
          <w:szCs w:val="18"/>
        </w:rPr>
        <w:t>А. Д. Популярная экономическая энциклопедия. -М.: Большая рос энцикл, 2001.367 с.</w:t>
      </w:r>
    </w:p>
    <w:p w14:paraId="6D3C854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 М., Глазова Е. С. Прибыль: теоретические и практические подходы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2002. №5. с. 21-22.</w:t>
      </w:r>
    </w:p>
    <w:p w14:paraId="45D1988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Международные и российские стандарты бухгалтерского учёта: сравнительный анализ, принципы трансформации, направления реформирования.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-Пресс», 2001.-672 с.</w:t>
      </w:r>
    </w:p>
    <w:p w14:paraId="14D58BF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Международные стандарты финансовой отчётности. -М.: Эдиториал-Урсс,2001,- 240 с.</w:t>
      </w:r>
    </w:p>
    <w:p w14:paraId="5F679EE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Николаева С., Соколова А. Затраты, расходы,</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//Бухгалтерское приложение. 2002. № 53.-с. 7-8.</w:t>
      </w:r>
    </w:p>
    <w:p w14:paraId="25470C4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Налоговый учёт в 2002г.: Учётная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«АН-Пресс», 2002. 304 с.</w:t>
      </w:r>
    </w:p>
    <w:p w14:paraId="31AE16B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 Ю. Расходы организации: бухгалтерский и налоговый учёт. -М.: Бератор-Пресс,2002. 240 с.</w:t>
      </w:r>
    </w:p>
    <w:p w14:paraId="7EAB5DE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Пономарёва JL В. Бухгалтерская отчётность организации. -М.: Изд-во «Бухгалтерский учёт», 2002,- 286 с.</w:t>
      </w:r>
    </w:p>
    <w:p w14:paraId="0F3E297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Марин В. В. Принцип сохранения капитала в отечественном бухгалтерском учёте //Бухгалтерский учёт. 2002.№ 18.- с. 52.</w:t>
      </w:r>
    </w:p>
    <w:p w14:paraId="5EC92C5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С. С. Экономическая теория. -М.: Владос, 2001. 288 с.</w:t>
      </w:r>
    </w:p>
    <w:p w14:paraId="66B7FB3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Новый энциклопедический словарь. -М.: Большая российская энциклопедия, 2000. 1456 с.</w:t>
      </w:r>
    </w:p>
    <w:p w14:paraId="3B2CA05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Ноубс</w:t>
      </w:r>
      <w:r>
        <w:rPr>
          <w:rStyle w:val="WW8Num2z0"/>
          <w:rFonts w:ascii="Verdana" w:hAnsi="Verdana"/>
          <w:color w:val="000000"/>
          <w:sz w:val="18"/>
          <w:szCs w:val="18"/>
        </w:rPr>
        <w:t> </w:t>
      </w:r>
      <w:r>
        <w:rPr>
          <w:rFonts w:ascii="Verdana" w:hAnsi="Verdana"/>
          <w:color w:val="000000"/>
          <w:sz w:val="18"/>
          <w:szCs w:val="18"/>
        </w:rPr>
        <w:t>К. Карманный словарь-справочник бухгалтера. -М.: Аудит, 1993. 200 с.</w:t>
      </w:r>
    </w:p>
    <w:p w14:paraId="3A0F975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Остапенко</w:t>
      </w:r>
      <w:r>
        <w:rPr>
          <w:rStyle w:val="WW8Num2z0"/>
          <w:rFonts w:ascii="Verdana" w:hAnsi="Verdana"/>
          <w:color w:val="000000"/>
          <w:sz w:val="18"/>
          <w:szCs w:val="18"/>
        </w:rPr>
        <w:t> </w:t>
      </w:r>
      <w:r>
        <w:rPr>
          <w:rFonts w:ascii="Verdana" w:hAnsi="Verdana"/>
          <w:color w:val="000000"/>
          <w:sz w:val="18"/>
          <w:szCs w:val="18"/>
        </w:rPr>
        <w:t>В. В., Мешков В. М. Прибыль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формирование и факторы роста //Финансы. 2002г. № 11. с. 8-9.</w:t>
      </w:r>
    </w:p>
    <w:p w14:paraId="032D18B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отчётность: особенности. М.: Бератор-Пресс, 2003. - 216 с.</w:t>
      </w:r>
    </w:p>
    <w:p w14:paraId="74198B2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учёт доходов, расходов и прибыли. -М.: Бератор-Пресс, 2003.176 с.</w:t>
      </w:r>
    </w:p>
    <w:p w14:paraId="12FC483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Комментарий нового плана счетов бухгалтерского учёта. -М.: Проспект, 2001,200 с.</w:t>
      </w:r>
    </w:p>
    <w:p w14:paraId="736C1A4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Международные стандарты финансовой отчётности. -М.: Инфра-М, 2002. 456с.</w:t>
      </w:r>
    </w:p>
    <w:p w14:paraId="153A33D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Палий В.В. Финансовый учёт.-М.: ИДФБК-ПРЕСС, 2001.-672 с.</w:t>
      </w:r>
    </w:p>
    <w:p w14:paraId="74E3DC1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 А. Бухгалтерский учёт и анализ за рубежом. -Минск: Новое знание, 2002. 256 с.</w:t>
      </w:r>
    </w:p>
    <w:p w14:paraId="647ED9B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Печёрская Г. А. Основы бухгалтерского учёта. -М.: Приор, 2002. 176 с.</w:t>
      </w:r>
    </w:p>
    <w:p w14:paraId="7172EB1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 Корректировка финансовых результатов // Экономика и жизнь. 2002г. №2,- с.14.</w:t>
      </w:r>
    </w:p>
    <w:p w14:paraId="60B0BDB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 Б. Финансы. Денежное обращение. Кредит. -М.: Юнити-Дана, 2001,- 512 с.</w:t>
      </w:r>
    </w:p>
    <w:p w14:paraId="776C28D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 И. Экономическая теория. -СПб.: Питер, 2001.- 464 с.</w:t>
      </w:r>
    </w:p>
    <w:p w14:paraId="0B66D15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Р. Г. Финансы предприятий. -СПб.: Питер, 2001.- 224 с.</w:t>
      </w:r>
    </w:p>
    <w:p w14:paraId="027AA4F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 И. Бухгалтерская (финансовая) отчётность. -М.: ИД ФБК ПРЕСС, 2002. 272 с.</w:t>
      </w:r>
    </w:p>
    <w:p w14:paraId="3616885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 J1. Понятия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в бухгалтерском и налоговом законодательстве //Бухгалтерский учёт. 2002г. № 10. с. 52.</w:t>
      </w:r>
    </w:p>
    <w:p w14:paraId="1978724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 А. Экономика предприятия. -М.: Маркетинг, 2000. 696 с.</w:t>
      </w:r>
    </w:p>
    <w:p w14:paraId="3CC5F3E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 В. Международные стандарты бухгалтерского учёта и финансовой отчётности. -М.: Экзамен, 2002,- 288 с.</w:t>
      </w:r>
    </w:p>
    <w:p w14:paraId="1129B48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Виды убытков и их отражение в налоговой декларации // Бухгалтерский учёт. 2003. № 18.-с. 32.</w:t>
      </w:r>
    </w:p>
    <w:p w14:paraId="07FFD5A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Романовский</w:t>
      </w:r>
      <w:r>
        <w:rPr>
          <w:rStyle w:val="WW8Num2z0"/>
          <w:rFonts w:ascii="Verdana" w:hAnsi="Verdana"/>
          <w:color w:val="000000"/>
          <w:sz w:val="18"/>
          <w:szCs w:val="18"/>
        </w:rPr>
        <w:t> </w:t>
      </w:r>
      <w:r>
        <w:rPr>
          <w:rFonts w:ascii="Verdana" w:hAnsi="Verdana"/>
          <w:color w:val="000000"/>
          <w:sz w:val="18"/>
          <w:szCs w:val="18"/>
        </w:rPr>
        <w:t>М. В., Врублёвская О. В.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 xml:space="preserve">обращение и кредит. -М.: </w:t>
      </w:r>
      <w:r>
        <w:rPr>
          <w:rFonts w:ascii="Verdana" w:hAnsi="Verdana"/>
          <w:color w:val="000000"/>
          <w:sz w:val="18"/>
          <w:szCs w:val="18"/>
        </w:rPr>
        <w:lastRenderedPageBreak/>
        <w:t>Юрайт-М, 2001.- 543 с.</w:t>
      </w:r>
    </w:p>
    <w:p w14:paraId="7CB3E7A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Русалёва J1. А. Теория бухгалтерского учёта. Ростов-на-Дону: Феникс, 2002. - 383 с.</w:t>
      </w:r>
    </w:p>
    <w:p w14:paraId="1CCB64F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2001.</w:t>
      </w:r>
    </w:p>
    <w:p w14:paraId="41ED031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 А. Экономическая теория. -М.: Норма, 2002,- 456 с.</w:t>
      </w:r>
    </w:p>
    <w:p w14:paraId="3C9D4FE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 Ф., Баранникова Н. П. Финансовый менеджмент. -М.: Финансы, Юнити, 2001.495 с.</w:t>
      </w:r>
    </w:p>
    <w:p w14:paraId="7A0ECE4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Н. Ф. Финансы, денежное обращение и кредит. -М.: Инфра-М, 2002.- 302 с.</w:t>
      </w:r>
    </w:p>
    <w:p w14:paraId="250D05B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 т.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Алгон</w:t>
      </w:r>
      <w:r>
        <w:rPr>
          <w:rFonts w:ascii="Verdana" w:hAnsi="Verdana"/>
          <w:color w:val="000000"/>
          <w:sz w:val="18"/>
          <w:szCs w:val="18"/>
        </w:rPr>
        <w:t>», 1994.195</w:t>
      </w:r>
    </w:p>
    <w:p w14:paraId="7FA1EC1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Селезнёва H. H.,</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A. Ф. Финансовый анализ. -M.: Юнити-Дана, 2001,- 479 с.</w:t>
      </w:r>
    </w:p>
    <w:p w14:paraId="01EC072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Архипов А. И. Финансы, денежное обращение и кредит. -М.: «</w:t>
      </w:r>
      <w:r>
        <w:rPr>
          <w:rStyle w:val="WW8Num3z0"/>
          <w:rFonts w:ascii="Verdana" w:hAnsi="Verdana"/>
          <w:color w:val="4682B4"/>
          <w:sz w:val="18"/>
          <w:szCs w:val="18"/>
        </w:rPr>
        <w:t>Проспект</w:t>
      </w:r>
      <w:r>
        <w:rPr>
          <w:rFonts w:ascii="Verdana" w:hAnsi="Verdana"/>
          <w:color w:val="000000"/>
          <w:sz w:val="18"/>
          <w:szCs w:val="18"/>
        </w:rPr>
        <w:t>»,2000,- 496 с.</w:t>
      </w:r>
    </w:p>
    <w:p w14:paraId="56DC1FE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 В. Экономика предприятия. -М.: Финансы и статистика, 2001.- 304 с.</w:t>
      </w:r>
    </w:p>
    <w:p w14:paraId="55C03FC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 Н. Экспресс-курс: Новое в бухгалтерском учёте. -Ростов-на-Дону: Феникс, 2001,480 с.</w:t>
      </w:r>
    </w:p>
    <w:p w14:paraId="4B5C816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учёт для руководителя. -М.: Проспект, 2001.- 319 с.</w:t>
      </w:r>
    </w:p>
    <w:p w14:paraId="36DC1AEA"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-М.: Аудит, ЮНИТИ, 1996.</w:t>
      </w:r>
    </w:p>
    <w:p w14:paraId="35015116"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Основы теории бухгалтерского учёта. -М.: Финансы и статистика, 2000.- 495 с.</w:t>
      </w:r>
    </w:p>
    <w:p w14:paraId="0E9076D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учёта. М.: Финансы и статистика, 1991.400с.</w:t>
      </w:r>
    </w:p>
    <w:p w14:paraId="572AB76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 Л. Учёт доходов и расходов и показатели финансового положения организации //Бухгалтерский учёт. 2002г. №22. с. 59.</w:t>
      </w:r>
    </w:p>
    <w:p w14:paraId="1CCB640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 М., 1998.</w:t>
      </w:r>
    </w:p>
    <w:p w14:paraId="41C855E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Сотникова J1.B. Пояснительная записка к бухгалтерской отчётности // Бухгалтерский учёт. 2004. №3.-с.4.</w:t>
      </w:r>
    </w:p>
    <w:p w14:paraId="3D953D9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О. Н. Годовая отчётность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-М.: АКДИ «</w:t>
      </w:r>
      <w:r>
        <w:rPr>
          <w:rStyle w:val="WW8Num3z0"/>
          <w:rFonts w:ascii="Verdana" w:hAnsi="Verdana"/>
          <w:color w:val="4682B4"/>
          <w:sz w:val="18"/>
          <w:szCs w:val="18"/>
        </w:rPr>
        <w:t>Экономика и жизнь</w:t>
      </w:r>
      <w:r>
        <w:rPr>
          <w:rFonts w:ascii="Verdana" w:hAnsi="Verdana"/>
          <w:color w:val="000000"/>
          <w:sz w:val="18"/>
          <w:szCs w:val="18"/>
        </w:rPr>
        <w:t>», 2001.</w:t>
      </w:r>
    </w:p>
    <w:p w14:paraId="2168913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1С. Бухучёт и финансовый анализ. -М.: «</w:t>
      </w:r>
      <w:r>
        <w:rPr>
          <w:rStyle w:val="WW8Num3z0"/>
          <w:rFonts w:ascii="Verdana" w:hAnsi="Verdana"/>
          <w:color w:val="4682B4"/>
          <w:sz w:val="18"/>
          <w:szCs w:val="18"/>
        </w:rPr>
        <w:t>Сирин</w:t>
      </w:r>
      <w:r>
        <w:rPr>
          <w:rFonts w:ascii="Verdana" w:hAnsi="Verdana"/>
          <w:color w:val="000000"/>
          <w:sz w:val="18"/>
          <w:szCs w:val="18"/>
        </w:rPr>
        <w:t>», 1998.- 302 с.</w:t>
      </w:r>
    </w:p>
    <w:p w14:paraId="4396B548"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 С. Финансовый менеджмент: теория и практика. -М.: «</w:t>
      </w:r>
      <w:r>
        <w:rPr>
          <w:rStyle w:val="WW8Num3z0"/>
          <w:rFonts w:ascii="Verdana" w:hAnsi="Verdana"/>
          <w:color w:val="4682B4"/>
          <w:sz w:val="18"/>
          <w:szCs w:val="18"/>
        </w:rPr>
        <w:t>Перспектива</w:t>
      </w:r>
      <w:r>
        <w:rPr>
          <w:rFonts w:ascii="Verdana" w:hAnsi="Verdana"/>
          <w:color w:val="000000"/>
          <w:sz w:val="18"/>
          <w:szCs w:val="18"/>
        </w:rPr>
        <w:t>», 2000.- 656с.</w:t>
      </w:r>
    </w:p>
    <w:p w14:paraId="07B552A4"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 А. Как отразить в бухучёте расчёты по налогу на прибыль. Комментарий к ПБУ 18/02 //Главбух. 2003. № 3.</w:t>
      </w:r>
    </w:p>
    <w:p w14:paraId="52301BFE"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Феоктистов</w:t>
      </w:r>
      <w:r>
        <w:rPr>
          <w:rStyle w:val="WW8Num2z0"/>
          <w:rFonts w:ascii="Verdana" w:hAnsi="Verdana"/>
          <w:color w:val="000000"/>
          <w:sz w:val="18"/>
          <w:szCs w:val="18"/>
        </w:rPr>
        <w:t> </w:t>
      </w:r>
      <w:r>
        <w:rPr>
          <w:rFonts w:ascii="Verdana" w:hAnsi="Verdana"/>
          <w:color w:val="000000"/>
          <w:sz w:val="18"/>
          <w:szCs w:val="18"/>
        </w:rPr>
        <w:t>И. А. Составляем бухгалтерскую отчётность за 9 месяцев 2003 г. //Главбух. 2003. № 19.-с. 52.</w:t>
      </w:r>
    </w:p>
    <w:p w14:paraId="1AAEC4E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Финансовые результаты. -M.: Бератор-Пресс, 2003.- 160 с.</w:t>
      </w:r>
    </w:p>
    <w:p w14:paraId="3DC3AAE7"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Экономика. -М.: Дело, 2001.- 864 с.</w:t>
      </w:r>
    </w:p>
    <w:p w14:paraId="16803E7B"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Харитонов С. Составление новой бухгалтерской отчётности на компьютере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2004. № 2. с.9.</w:t>
      </w:r>
    </w:p>
    <w:p w14:paraId="50E9B100"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 Н. Международные стандарты финансовой отчётности. -Ростов-на-Дону: МарТ, 2002,- 208 с.</w:t>
      </w:r>
    </w:p>
    <w:p w14:paraId="30382F4F"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учёта. -М.: Финансы и статистика,2001.-576 с.</w:t>
      </w:r>
    </w:p>
    <w:p w14:paraId="767BA92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Балансовое обобщение данных финансовой отчётности //Бухгалтерский учёт. 2002г. № 10.-е. 57.</w:t>
      </w:r>
    </w:p>
    <w:p w14:paraId="01158455"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Категории прибыли организации и их практическое значение //Бухгалтерский учёт. 2002г. №12. с. 51-52.</w:t>
      </w:r>
    </w:p>
    <w:p w14:paraId="31825CD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Чепурин</w:t>
      </w:r>
      <w:r>
        <w:rPr>
          <w:rStyle w:val="WW8Num2z0"/>
          <w:rFonts w:ascii="Verdana" w:hAnsi="Verdana"/>
          <w:color w:val="000000"/>
          <w:sz w:val="18"/>
          <w:szCs w:val="18"/>
        </w:rPr>
        <w:t> </w:t>
      </w:r>
      <w:r>
        <w:rPr>
          <w:rFonts w:ascii="Verdana" w:hAnsi="Verdana"/>
          <w:color w:val="000000"/>
          <w:sz w:val="18"/>
          <w:szCs w:val="18"/>
        </w:rPr>
        <w:t>M. Н., Ивашковский С. Н. Курс экономической теории. -Киров: АСА, 2002.- 832 с.</w:t>
      </w:r>
    </w:p>
    <w:p w14:paraId="713155A9"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финансовых результатов //Аудит и финансовый анализ. 2001г. № 3.- с. 9.</w:t>
      </w:r>
    </w:p>
    <w:p w14:paraId="0CB035C3"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 xml:space="preserve">H. Н., Прудников В. М. Толковый словарь бухгалтера. -М.: Ифра-М, 1997.- </w:t>
      </w:r>
      <w:r>
        <w:rPr>
          <w:rFonts w:ascii="Verdana" w:hAnsi="Verdana"/>
          <w:color w:val="000000"/>
          <w:sz w:val="18"/>
          <w:szCs w:val="18"/>
        </w:rPr>
        <w:lastRenderedPageBreak/>
        <w:t>256с.</w:t>
      </w:r>
    </w:p>
    <w:p w14:paraId="5F0B315C"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Шахбазова</w:t>
      </w:r>
      <w:r>
        <w:rPr>
          <w:rStyle w:val="WW8Num2z0"/>
          <w:rFonts w:ascii="Verdana" w:hAnsi="Verdana"/>
          <w:color w:val="000000"/>
          <w:sz w:val="18"/>
          <w:szCs w:val="18"/>
        </w:rPr>
        <w:t> </w:t>
      </w:r>
      <w:r>
        <w:rPr>
          <w:rFonts w:ascii="Verdana" w:hAnsi="Verdana"/>
          <w:color w:val="000000"/>
          <w:sz w:val="18"/>
          <w:szCs w:val="18"/>
        </w:rPr>
        <w:t>И. Т. Бухгалтерский учёт и аудит. -Минск: Тетрасистемс, 2002.- 256 с.</w:t>
      </w:r>
    </w:p>
    <w:p w14:paraId="4B71871D"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Сайфулин Р. С.,</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 В. Методика финансового анализа. -М.: Инфра-М, 2001,- 208 с.</w:t>
      </w:r>
    </w:p>
    <w:p w14:paraId="5D59449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Управленческий учёт. -М.: ИД ФБК-ПРЕСС, 2001.- 512 с.</w:t>
      </w:r>
    </w:p>
    <w:p w14:paraId="44A8512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 Н. Финансы предприятий. М.: «</w:t>
      </w:r>
      <w:r>
        <w:rPr>
          <w:rStyle w:val="WW8Num3z0"/>
          <w:rFonts w:ascii="Verdana" w:hAnsi="Verdana"/>
          <w:color w:val="4682B4"/>
          <w:sz w:val="18"/>
          <w:szCs w:val="18"/>
        </w:rPr>
        <w:t>Дашков и К</w:t>
      </w:r>
      <w:r>
        <w:rPr>
          <w:rFonts w:ascii="Verdana" w:hAnsi="Verdana"/>
          <w:color w:val="000000"/>
          <w:sz w:val="18"/>
          <w:szCs w:val="18"/>
        </w:rPr>
        <w:t>», 2003. - 712 с.</w:t>
      </w:r>
    </w:p>
    <w:p w14:paraId="083D52C2"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Классификация операционных 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и расходов //Аудиторские ведомости. 2003. № 1.-е. 52.</w:t>
      </w:r>
    </w:p>
    <w:p w14:paraId="339C81F1" w14:textId="77777777" w:rsidR="00E25697" w:rsidRDefault="00E25697" w:rsidP="00E2569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Определение доходов от обычных видов деятельности //Бухгалтерский учёт. 2002г. № 18.-е. 12.</w:t>
      </w:r>
    </w:p>
    <w:p w14:paraId="412ECD1E" w14:textId="0FA55DE7" w:rsidR="00520530" w:rsidRPr="00E25697" w:rsidRDefault="00E25697" w:rsidP="00E25697">
      <w:r>
        <w:rPr>
          <w:rFonts w:ascii="Verdana" w:hAnsi="Verdana"/>
          <w:color w:val="000000"/>
          <w:sz w:val="18"/>
          <w:szCs w:val="18"/>
        </w:rPr>
        <w:br/>
      </w:r>
      <w:r>
        <w:rPr>
          <w:rFonts w:ascii="Verdana" w:hAnsi="Verdana"/>
          <w:color w:val="000000"/>
          <w:sz w:val="18"/>
          <w:szCs w:val="18"/>
        </w:rPr>
        <w:br/>
      </w:r>
      <w:bookmarkStart w:id="0" w:name="_GoBack"/>
      <w:bookmarkEnd w:id="0"/>
    </w:p>
    <w:sectPr w:rsidR="00520530" w:rsidRPr="00E2569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70ADC" w14:textId="77777777" w:rsidR="00C048EE" w:rsidRDefault="00C048EE">
      <w:pPr>
        <w:spacing w:after="0" w:line="240" w:lineRule="auto"/>
      </w:pPr>
      <w:r>
        <w:separator/>
      </w:r>
    </w:p>
  </w:endnote>
  <w:endnote w:type="continuationSeparator" w:id="0">
    <w:p w14:paraId="58317A61" w14:textId="77777777" w:rsidR="00C048EE" w:rsidRDefault="00C0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21EB" w14:textId="77777777" w:rsidR="00C048EE" w:rsidRDefault="00C048EE">
      <w:pPr>
        <w:spacing w:after="0" w:line="240" w:lineRule="auto"/>
      </w:pPr>
      <w:r>
        <w:separator/>
      </w:r>
    </w:p>
  </w:footnote>
  <w:footnote w:type="continuationSeparator" w:id="0">
    <w:p w14:paraId="449A574A" w14:textId="77777777" w:rsidR="00C048EE" w:rsidRDefault="00C04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8EE"/>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87E38-D819-4389-A53B-3C9E408E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13168</TotalTime>
  <Pages>13</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1516</cp:revision>
  <cp:lastPrinted>2009-02-06T05:36:00Z</cp:lastPrinted>
  <dcterms:created xsi:type="dcterms:W3CDTF">2016-05-04T14:28:00Z</dcterms:created>
  <dcterms:modified xsi:type="dcterms:W3CDTF">2016-08-22T12:40:00Z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