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D368DC" w:rsidRDefault="00D368DC" w:rsidP="00BE467E">
      <w:pPr>
        <w:jc w:val="center"/>
      </w:pPr>
    </w:p>
    <w:p w:rsidR="00213C75" w:rsidRDefault="00213C75" w:rsidP="00213C75">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Особенности аренды лесных участков</w:t>
      </w:r>
    </w:p>
    <w:p w:rsidR="00213C75" w:rsidRDefault="00213C75" w:rsidP="0059467D">
      <w:pPr>
        <w:rPr>
          <w:color w:val="FF0000"/>
        </w:rPr>
      </w:pPr>
    </w:p>
    <w:p w:rsidR="00213C75" w:rsidRDefault="00213C75" w:rsidP="0059467D">
      <w:pPr>
        <w:rPr>
          <w:color w:val="FF0000"/>
        </w:rPr>
      </w:pPr>
    </w:p>
    <w:p w:rsidR="00213C75" w:rsidRDefault="00213C75" w:rsidP="00213C75">
      <w:pPr>
        <w:spacing w:line="270" w:lineRule="atLeast"/>
        <w:rPr>
          <w:rFonts w:ascii="Verdana" w:hAnsi="Verdana"/>
          <w:b/>
          <w:bCs/>
          <w:color w:val="000000"/>
          <w:sz w:val="18"/>
          <w:szCs w:val="18"/>
        </w:rPr>
      </w:pPr>
      <w:r>
        <w:rPr>
          <w:rFonts w:ascii="Verdana" w:hAnsi="Verdana"/>
          <w:b/>
          <w:bCs/>
          <w:color w:val="000000"/>
          <w:sz w:val="18"/>
          <w:szCs w:val="18"/>
        </w:rPr>
        <w:t>Год: </w:t>
      </w:r>
    </w:p>
    <w:p w:rsidR="00213C75" w:rsidRDefault="00213C75" w:rsidP="00213C75">
      <w:pPr>
        <w:spacing w:line="270" w:lineRule="atLeast"/>
        <w:rPr>
          <w:rFonts w:ascii="Verdana" w:hAnsi="Verdana"/>
          <w:color w:val="000000"/>
          <w:sz w:val="18"/>
          <w:szCs w:val="18"/>
        </w:rPr>
      </w:pPr>
      <w:r>
        <w:rPr>
          <w:rFonts w:ascii="Verdana" w:hAnsi="Verdana"/>
          <w:color w:val="000000"/>
          <w:sz w:val="18"/>
          <w:szCs w:val="18"/>
        </w:rPr>
        <w:t>2008</w:t>
      </w:r>
    </w:p>
    <w:p w:rsidR="00213C75" w:rsidRDefault="00213C75" w:rsidP="00213C7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13C75" w:rsidRDefault="00213C75" w:rsidP="00213C75">
      <w:pPr>
        <w:spacing w:line="270" w:lineRule="atLeast"/>
        <w:rPr>
          <w:rFonts w:ascii="Verdana" w:hAnsi="Verdana"/>
          <w:color w:val="000000"/>
          <w:sz w:val="18"/>
          <w:szCs w:val="18"/>
        </w:rPr>
      </w:pPr>
      <w:r>
        <w:rPr>
          <w:rFonts w:ascii="Verdana" w:hAnsi="Verdana"/>
          <w:color w:val="000000"/>
          <w:sz w:val="18"/>
          <w:szCs w:val="18"/>
        </w:rPr>
        <w:t>Галишин, Эдуард Уралович</w:t>
      </w:r>
    </w:p>
    <w:p w:rsidR="00213C75" w:rsidRDefault="00213C75" w:rsidP="00213C7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13C75" w:rsidRDefault="00213C75" w:rsidP="00213C7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13C75" w:rsidRDefault="00213C75" w:rsidP="00213C7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13C75" w:rsidRDefault="00213C75" w:rsidP="00213C75">
      <w:pPr>
        <w:spacing w:line="270" w:lineRule="atLeast"/>
        <w:rPr>
          <w:rFonts w:ascii="Verdana" w:hAnsi="Verdana"/>
          <w:color w:val="000000"/>
          <w:sz w:val="18"/>
          <w:szCs w:val="18"/>
        </w:rPr>
      </w:pPr>
      <w:r>
        <w:rPr>
          <w:rFonts w:ascii="Verdana" w:hAnsi="Verdana"/>
          <w:color w:val="000000"/>
          <w:sz w:val="18"/>
          <w:szCs w:val="18"/>
        </w:rPr>
        <w:t>Москва</w:t>
      </w:r>
    </w:p>
    <w:p w:rsidR="00213C75" w:rsidRDefault="00213C75" w:rsidP="00213C7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13C75" w:rsidRDefault="00213C75" w:rsidP="00213C75">
      <w:pPr>
        <w:spacing w:line="270" w:lineRule="atLeast"/>
        <w:rPr>
          <w:rFonts w:ascii="Verdana" w:hAnsi="Verdana"/>
          <w:color w:val="000000"/>
          <w:sz w:val="18"/>
          <w:szCs w:val="18"/>
        </w:rPr>
      </w:pPr>
      <w:r>
        <w:rPr>
          <w:rFonts w:ascii="Verdana" w:hAnsi="Verdana"/>
          <w:color w:val="000000"/>
          <w:sz w:val="18"/>
          <w:szCs w:val="18"/>
        </w:rPr>
        <w:t>12.00.06</w:t>
      </w:r>
    </w:p>
    <w:p w:rsidR="00213C75" w:rsidRDefault="00213C75" w:rsidP="00213C7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13C75" w:rsidRDefault="00213C75" w:rsidP="00213C75">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213C75" w:rsidRDefault="00213C75" w:rsidP="00213C7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13C75" w:rsidRDefault="00213C75" w:rsidP="00213C75">
      <w:pPr>
        <w:spacing w:line="270" w:lineRule="atLeast"/>
        <w:rPr>
          <w:rFonts w:ascii="Verdana" w:hAnsi="Verdana"/>
          <w:color w:val="000000"/>
          <w:sz w:val="18"/>
          <w:szCs w:val="18"/>
        </w:rPr>
      </w:pPr>
      <w:r>
        <w:rPr>
          <w:rFonts w:ascii="Verdana" w:hAnsi="Verdana"/>
          <w:color w:val="000000"/>
          <w:sz w:val="18"/>
          <w:szCs w:val="18"/>
        </w:rPr>
        <w:t>189</w:t>
      </w:r>
    </w:p>
    <w:p w:rsidR="00213C75" w:rsidRDefault="00213C75" w:rsidP="00213C7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Галишин, Эдуард Уралович</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Общие положения о договоре</w:t>
      </w:r>
      <w:r>
        <w:rPr>
          <w:rStyle w:val="WW8Num3z0"/>
          <w:rFonts w:ascii="Verdana" w:hAnsi="Verdana"/>
          <w:color w:val="000000"/>
          <w:sz w:val="18"/>
          <w:szCs w:val="18"/>
        </w:rPr>
        <w:t> </w:t>
      </w:r>
      <w:r>
        <w:rPr>
          <w:rStyle w:val="WW8Num4z0"/>
          <w:rFonts w:ascii="Verdana" w:hAnsi="Verdana"/>
          <w:color w:val="4682B4"/>
          <w:sz w:val="18"/>
          <w:szCs w:val="18"/>
        </w:rPr>
        <w:t>аренды</w:t>
      </w:r>
      <w:r>
        <w:rPr>
          <w:rStyle w:val="WW8Num3z0"/>
          <w:rFonts w:ascii="Verdana" w:hAnsi="Verdana"/>
          <w:color w:val="000000"/>
          <w:sz w:val="18"/>
          <w:szCs w:val="18"/>
        </w:rPr>
        <w:t> </w:t>
      </w:r>
      <w:r>
        <w:rPr>
          <w:rFonts w:ascii="Verdana" w:hAnsi="Verdana"/>
          <w:color w:val="000000"/>
          <w:sz w:val="18"/>
          <w:szCs w:val="18"/>
        </w:rPr>
        <w:t>лесных участков:</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общая характеристика договора аренды</w:t>
      </w:r>
      <w:r>
        <w:rPr>
          <w:rStyle w:val="WW8Num3z0"/>
          <w:rFonts w:ascii="Verdana" w:hAnsi="Verdana"/>
          <w:color w:val="000000"/>
          <w:sz w:val="18"/>
          <w:szCs w:val="18"/>
        </w:rPr>
        <w:t> </w:t>
      </w:r>
      <w:r>
        <w:rPr>
          <w:rStyle w:val="WW8Num4z0"/>
          <w:rFonts w:ascii="Verdana" w:hAnsi="Verdana"/>
          <w:color w:val="4682B4"/>
          <w:sz w:val="18"/>
          <w:szCs w:val="18"/>
        </w:rPr>
        <w:t>лесных</w:t>
      </w:r>
      <w:r>
        <w:rPr>
          <w:rStyle w:val="WW8Num3z0"/>
          <w:rFonts w:ascii="Verdana" w:hAnsi="Verdana"/>
          <w:color w:val="000000"/>
          <w:sz w:val="18"/>
          <w:szCs w:val="18"/>
        </w:rPr>
        <w:t> </w:t>
      </w:r>
      <w:r>
        <w:rPr>
          <w:rFonts w:ascii="Verdana" w:hAnsi="Verdana"/>
          <w:color w:val="000000"/>
          <w:sz w:val="18"/>
          <w:szCs w:val="18"/>
        </w:rPr>
        <w:t>участков</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Соотношение аренды лесных</w:t>
      </w:r>
      <w:r>
        <w:rPr>
          <w:rStyle w:val="WW8Num3z0"/>
          <w:rFonts w:ascii="Verdana" w:hAnsi="Verdana"/>
          <w:color w:val="000000"/>
          <w:sz w:val="18"/>
          <w:szCs w:val="18"/>
        </w:rPr>
        <w:t> </w:t>
      </w:r>
      <w:r>
        <w:rPr>
          <w:rStyle w:val="WW8Num4z0"/>
          <w:rFonts w:ascii="Verdana" w:hAnsi="Verdana"/>
          <w:color w:val="4682B4"/>
          <w:sz w:val="18"/>
          <w:szCs w:val="18"/>
        </w:rPr>
        <w:t>участков</w:t>
      </w:r>
      <w:r>
        <w:rPr>
          <w:rStyle w:val="WW8Num3z0"/>
          <w:rFonts w:ascii="Verdana" w:hAnsi="Verdana"/>
          <w:color w:val="000000"/>
          <w:sz w:val="18"/>
          <w:szCs w:val="18"/>
        </w:rPr>
        <w:t> </w:t>
      </w:r>
      <w:r>
        <w:rPr>
          <w:rFonts w:ascii="Verdana" w:hAnsi="Verdana"/>
          <w:color w:val="000000"/>
          <w:sz w:val="18"/>
          <w:szCs w:val="18"/>
        </w:rPr>
        <w:t>с правами возмездного пользования другими природными ресурсами (земля, недра, вода)</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Место договора аренды среди других оснований использования лесных участков</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Объект и субъектный состав договора аренды лесных участков:</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объекта договора аренды лесных участков</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Субъектный состав арендных лесных отношений</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по договору аренды лесных участков</w:t>
      </w:r>
    </w:p>
    <w:p w:rsidR="00213C75" w:rsidRDefault="00213C75" w:rsidP="00213C7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"Особенности аренды лесных участков"</w:t>
      </w:r>
    </w:p>
    <w:p w:rsidR="00213C75" w:rsidRDefault="00213C75" w:rsidP="00213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аренды лесных участков является ярким примером столкновения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Частные интересы выражаются, как правило, в больших объемах добычи леса и максимальной прибыли. Интересы</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заключаются в удовлетворении потребностей населения в лесе, организации работы по воспроизводству, охране, недопущению истощения леса и обеспечению его рационального использования.</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Достижение баланса публичных и частных интересов является залогом экономического и экологического благосостояния государства и его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долгосрочной перспективе. В связи с этим одной из важнейших остается проблема совершенствования юридической практики в сфере применения лесного законодательства.</w:t>
      </w:r>
    </w:p>
    <w:p w:rsidR="00213C75" w:rsidRDefault="00213C75" w:rsidP="00213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правовых проблем аренды лесных участков и выбор данной темы для написания диссертационной работы обусловлены рядом факторов, главными из которых являются следующие.</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Согласно сложившейся практике рюпользование лесов осуществляется в настоящее время преимущественно на праве аренды. Договор аренды является практически единственным способом передачи лесных участков в</w:t>
      </w:r>
      <w:r>
        <w:rPr>
          <w:rStyle w:val="WW8Num3z0"/>
          <w:rFonts w:ascii="Verdana" w:hAnsi="Verdana"/>
          <w:color w:val="000000"/>
          <w:sz w:val="18"/>
          <w:szCs w:val="18"/>
        </w:rPr>
        <w:t> </w:t>
      </w:r>
      <w:r>
        <w:rPr>
          <w:rStyle w:val="WW8Num4z0"/>
          <w:rFonts w:ascii="Verdana" w:hAnsi="Verdana"/>
          <w:color w:val="4682B4"/>
          <w:sz w:val="18"/>
          <w:szCs w:val="18"/>
        </w:rPr>
        <w:t>возмездное</w:t>
      </w:r>
      <w:r>
        <w:rPr>
          <w:rStyle w:val="WW8Num3z0"/>
          <w:rFonts w:ascii="Verdana" w:hAnsi="Verdana"/>
          <w:color w:val="000000"/>
          <w:sz w:val="18"/>
          <w:szCs w:val="18"/>
        </w:rPr>
        <w:t> </w:t>
      </w:r>
      <w:r>
        <w:rPr>
          <w:rFonts w:ascii="Verdana" w:hAnsi="Verdana"/>
          <w:color w:val="000000"/>
          <w:sz w:val="18"/>
          <w:szCs w:val="18"/>
        </w:rPr>
        <w:t>пользование, позволяющим организовать неистощительное использование лесов.</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Аренда лесных участков является единственной формой</w:t>
      </w:r>
      <w:r>
        <w:rPr>
          <w:rStyle w:val="WW8Num3z0"/>
          <w:rFonts w:ascii="Verdana" w:hAnsi="Verdana"/>
          <w:color w:val="000000"/>
          <w:sz w:val="18"/>
          <w:szCs w:val="18"/>
        </w:rPr>
        <w:t> </w:t>
      </w:r>
      <w:r>
        <w:rPr>
          <w:rStyle w:val="WW8Num4z0"/>
          <w:rFonts w:ascii="Verdana" w:hAnsi="Verdana"/>
          <w:color w:val="4682B4"/>
          <w:sz w:val="18"/>
          <w:szCs w:val="18"/>
        </w:rPr>
        <w:t>возмездного</w:t>
      </w:r>
      <w:r>
        <w:rPr>
          <w:rStyle w:val="WW8Num3z0"/>
          <w:rFonts w:ascii="Verdana" w:hAnsi="Verdana"/>
          <w:color w:val="000000"/>
          <w:sz w:val="18"/>
          <w:szCs w:val="18"/>
        </w:rPr>
        <w:t> </w:t>
      </w:r>
      <w:r>
        <w:rPr>
          <w:rFonts w:ascii="Verdana" w:hAnsi="Verdana"/>
          <w:color w:val="000000"/>
          <w:sz w:val="18"/>
          <w:szCs w:val="18"/>
        </w:rPr>
        <w:t xml:space="preserve">долгосрочного использования лесов с возможностью заключения данного договора широким кругом лиц. Другие основания использования лесов (постоянное (бессрочное) пользование, безвозмездное срочное </w:t>
      </w:r>
      <w:r>
        <w:rPr>
          <w:rFonts w:ascii="Verdana" w:hAnsi="Verdana"/>
          <w:color w:val="000000"/>
          <w:sz w:val="18"/>
          <w:szCs w:val="18"/>
        </w:rPr>
        <w:lastRenderedPageBreak/>
        <w:t>пользование лесными участками, купля-продажа лесных насаждений) не могут выполнять такую роль, поскольку, во-первых, предполагают пользование лесом довольно узкого круга лиц, а, во-вторых, использование лесных участков такими лицами осуществляется безвозмездно и, как правило, в целях удовлетворения своих потребностей. Аренда же лесных участков, как правило, имеет целью осуществление предпринимательской деятельности.</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Аренда лесных участков является одной из малоисследованных тем в российской юридической науке, несмотря на постоянное возрастание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споров по данному вопросу.</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Принят новый Лесной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в соответствии с которым существующий порядок аренды лесных участков претерпел значительные изменения. Эти изменения затронули, в частности, объект договора, субъектный состав, порядок заключения и</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договора аренды лесных участков.</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по действующему ЛК РФ допускается предоставление лесных участков в</w:t>
      </w:r>
      <w:r>
        <w:rPr>
          <w:rStyle w:val="WW8Num3z0"/>
          <w:rFonts w:ascii="Verdana" w:hAnsi="Verdana"/>
          <w:color w:val="000000"/>
          <w:sz w:val="18"/>
          <w:szCs w:val="18"/>
        </w:rPr>
        <w:t> </w:t>
      </w:r>
      <w:r>
        <w:rPr>
          <w:rStyle w:val="WW8Num4z0"/>
          <w:rFonts w:ascii="Verdana" w:hAnsi="Verdana"/>
          <w:color w:val="4682B4"/>
          <w:sz w:val="18"/>
          <w:szCs w:val="18"/>
        </w:rPr>
        <w:t>субаренду</w:t>
      </w:r>
      <w:r>
        <w:rPr>
          <w:rFonts w:ascii="Verdana" w:hAnsi="Verdana"/>
          <w:color w:val="000000"/>
          <w:sz w:val="18"/>
          <w:szCs w:val="18"/>
        </w:rPr>
        <w:t>, передача прав на них в залог и в качестве вклада в уставной капитал вновь создаваемых юридических лиц. Изменен максимальный срок для передачи лесных участков в аренду с девяносто девяти лет до сорока девяти. Данные изменения нуждаются в детальном анализе.</w:t>
      </w:r>
    </w:p>
    <w:p w:rsidR="00213C75" w:rsidRDefault="00213C75" w:rsidP="00213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На этапе, предшествующем принятию ЛК РФ, широко обсуждался вопрос о праве собственности граждан и юридических лиц на леса. На данном этапе законодательно вопрос решен, однако дискуссии по данному вопросу продолжаются. В свете дискуссии о праве собственности граждан и юридических лиц на лесные угодья существуют предложения о предоставлении права выкупа арендуемых лесных участков, которым необходимо дать правовую оценку.</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Существуют многочисленные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при использовании лесов, в том числе при заключении</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связанных с предоставлением лесных участков в аренду. Увеличивается практика признания договоров аренды лесных участков</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Fonts w:ascii="Verdana" w:hAnsi="Verdana"/>
          <w:color w:val="000000"/>
          <w:sz w:val="18"/>
          <w:szCs w:val="18"/>
        </w:rPr>
        <w:t>. Это говорит о недостатках правового регулирования и необходимости его совершенствования.</w:t>
      </w:r>
    </w:p>
    <w:p w:rsidR="00213C75" w:rsidRDefault="00213C75" w:rsidP="00213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w:t>
      </w:r>
    </w:p>
    <w:p w:rsidR="00213C75" w:rsidRDefault="00213C75" w:rsidP="00213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Многие научные работы затрагивают проблематику использования лесов комплексно, наиболее известными из них являются монографии Полянской Г.Н,</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Актуальные вопросы лесного законодательства", "Право государственной собственности на леса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диссертация на соискание ученой степени доктора юридических наук</w:t>
      </w:r>
      <w:r>
        <w:rPr>
          <w:rStyle w:val="WW8Num3z0"/>
          <w:rFonts w:ascii="Verdana" w:hAnsi="Verdana"/>
          <w:color w:val="000000"/>
          <w:sz w:val="18"/>
          <w:szCs w:val="18"/>
        </w:rPr>
        <w:t> </w:t>
      </w:r>
      <w:r>
        <w:rPr>
          <w:rStyle w:val="WW8Num4z0"/>
          <w:rFonts w:ascii="Verdana" w:hAnsi="Verdana"/>
          <w:color w:val="4682B4"/>
          <w:sz w:val="18"/>
          <w:szCs w:val="18"/>
        </w:rPr>
        <w:t>Крассова</w:t>
      </w:r>
      <w:r>
        <w:rPr>
          <w:rStyle w:val="WW8Num3z0"/>
          <w:rFonts w:ascii="Verdana" w:hAnsi="Verdana"/>
          <w:color w:val="000000"/>
          <w:sz w:val="18"/>
          <w:szCs w:val="18"/>
        </w:rPr>
        <w:t> </w:t>
      </w:r>
      <w:r>
        <w:rPr>
          <w:rFonts w:ascii="Verdana" w:hAnsi="Verdana"/>
          <w:color w:val="000000"/>
          <w:sz w:val="18"/>
          <w:szCs w:val="18"/>
        </w:rPr>
        <w:t>О.И. "Право лесопользования в СССР".</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лесопользования также рассматривались учеными в рамках исследования права собственности и иных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на природные ресурсы, к примеру, работы: "Реализация права собственности на природные ресурсы" авторского коллектива: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E.JI. Минина, Ю.Г. Жариков, Е.А.</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и др.1, "Вещные права на природные ресурсы: публичные и частные интересы"</w:t>
      </w:r>
      <w:r>
        <w:rPr>
          <w:rStyle w:val="WW8Num3z0"/>
          <w:rFonts w:ascii="Verdana" w:hAnsi="Verdana"/>
          <w:color w:val="000000"/>
          <w:sz w:val="18"/>
          <w:szCs w:val="18"/>
        </w:rPr>
        <w:t> </w:t>
      </w:r>
      <w:r>
        <w:rPr>
          <w:rStyle w:val="WW8Num4z0"/>
          <w:rFonts w:ascii="Verdana" w:hAnsi="Verdana"/>
          <w:color w:val="4682B4"/>
          <w:sz w:val="18"/>
          <w:szCs w:val="18"/>
        </w:rPr>
        <w:t>Шуплецовой</w:t>
      </w:r>
      <w:r>
        <w:rPr>
          <w:rStyle w:val="WW8Num3z0"/>
          <w:rFonts w:ascii="Verdana" w:hAnsi="Verdana"/>
          <w:color w:val="000000"/>
          <w:sz w:val="18"/>
          <w:szCs w:val="18"/>
        </w:rPr>
        <w:t> </w:t>
      </w:r>
      <w:r>
        <w:rPr>
          <w:rFonts w:ascii="Verdana" w:hAnsi="Verdana"/>
          <w:color w:val="000000"/>
          <w:sz w:val="18"/>
          <w:szCs w:val="18"/>
        </w:rPr>
        <w:t>Ю.И.2.</w:t>
      </w:r>
    </w:p>
    <w:p w:rsidR="00213C75" w:rsidRDefault="00213C75" w:rsidP="00213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до настоящего времени с момента принятия Основ лесного законодательства Российской Федерации № 4613-1 от 06.03.1993 г., где впервые в постсоветский период было предусмотрено долгосрочное пользование (аренда) о участков лесного фонда, диссертационных исследований, полностью посвященных проблематике аренды лесных участков, не проводилось.</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Проводились диссертационные исследования, прямо или косвенно затрагивающие использование лесов в целом и аренду лесных участков - в частности, это диссертации на соискание ученой степени кандидата юридических наук:</w:t>
      </w:r>
      <w:r>
        <w:rPr>
          <w:rStyle w:val="WW8Num3z0"/>
          <w:rFonts w:ascii="Verdana" w:hAnsi="Verdana"/>
          <w:color w:val="000000"/>
          <w:sz w:val="18"/>
          <w:szCs w:val="18"/>
        </w:rPr>
        <w:t> </w:t>
      </w:r>
      <w:r>
        <w:rPr>
          <w:rStyle w:val="WW8Num4z0"/>
          <w:rFonts w:ascii="Verdana" w:hAnsi="Verdana"/>
          <w:color w:val="4682B4"/>
          <w:sz w:val="18"/>
          <w:szCs w:val="18"/>
        </w:rPr>
        <w:t>Малышева</w:t>
      </w:r>
      <w:r>
        <w:rPr>
          <w:rStyle w:val="WW8Num3z0"/>
          <w:rFonts w:ascii="Verdana" w:hAnsi="Verdana"/>
          <w:color w:val="000000"/>
          <w:sz w:val="18"/>
          <w:szCs w:val="18"/>
        </w:rPr>
        <w:t> </w:t>
      </w:r>
      <w:r>
        <w:rPr>
          <w:rFonts w:ascii="Verdana" w:hAnsi="Verdana"/>
          <w:color w:val="000000"/>
          <w:sz w:val="18"/>
          <w:szCs w:val="18"/>
        </w:rPr>
        <w:t>Д.В. "Организационно-правовое обеспечение государственного лесного контроля";</w:t>
      </w:r>
      <w:r>
        <w:rPr>
          <w:rStyle w:val="WW8Num3z0"/>
          <w:rFonts w:ascii="Verdana" w:hAnsi="Verdana"/>
          <w:color w:val="000000"/>
          <w:sz w:val="18"/>
          <w:szCs w:val="18"/>
        </w:rPr>
        <w:t> </w:t>
      </w:r>
      <w:r>
        <w:rPr>
          <w:rStyle w:val="WW8Num4z0"/>
          <w:rFonts w:ascii="Verdana" w:hAnsi="Verdana"/>
          <w:color w:val="4682B4"/>
          <w:sz w:val="18"/>
          <w:szCs w:val="18"/>
        </w:rPr>
        <w:t>Конокотина</w:t>
      </w:r>
      <w:r>
        <w:rPr>
          <w:rFonts w:ascii="Verdana" w:hAnsi="Verdana"/>
          <w:color w:val="000000"/>
          <w:sz w:val="18"/>
          <w:szCs w:val="18"/>
        </w:rPr>
        <w:t>Д.Н. "Правовые проблемы рационального использования и охраны земель лесного фонда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Абаниной</w:t>
      </w:r>
      <w:r>
        <w:rPr>
          <w:rStyle w:val="WW8Num3z0"/>
          <w:rFonts w:ascii="Verdana" w:hAnsi="Verdana"/>
          <w:color w:val="000000"/>
          <w:sz w:val="18"/>
          <w:szCs w:val="18"/>
        </w:rPr>
        <w:t> </w:t>
      </w:r>
      <w:r>
        <w:rPr>
          <w:rFonts w:ascii="Verdana" w:hAnsi="Verdana"/>
          <w:color w:val="000000"/>
          <w:sz w:val="18"/>
          <w:szCs w:val="18"/>
        </w:rPr>
        <w:t>E.H. "Правовая охрана лесов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Пугач</w:t>
      </w:r>
      <w:r>
        <w:rPr>
          <w:rStyle w:val="WW8Num3z0"/>
          <w:rFonts w:ascii="Verdana" w:hAnsi="Verdana"/>
          <w:color w:val="000000"/>
          <w:sz w:val="18"/>
          <w:szCs w:val="18"/>
        </w:rPr>
        <w:t> </w:t>
      </w:r>
      <w:r>
        <w:rPr>
          <w:rFonts w:ascii="Verdana" w:hAnsi="Verdana"/>
          <w:color w:val="000000"/>
          <w:sz w:val="18"/>
          <w:szCs w:val="18"/>
        </w:rPr>
        <w:t>E.H. «</w:t>
      </w:r>
      <w:r>
        <w:rPr>
          <w:rStyle w:val="WW8Num4z0"/>
          <w:rFonts w:ascii="Verdana" w:hAnsi="Verdana"/>
          <w:color w:val="4682B4"/>
          <w:sz w:val="18"/>
          <w:szCs w:val="18"/>
        </w:rPr>
        <w:t>Правовое обеспечение охраны лесов (на примере Вологодской области)</w:t>
      </w:r>
      <w:r>
        <w:rPr>
          <w:rFonts w:ascii="Verdana" w:hAnsi="Verdana"/>
          <w:color w:val="000000"/>
          <w:sz w:val="18"/>
          <w:szCs w:val="18"/>
        </w:rPr>
        <w:t>»;</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Шуплецовой</w:t>
      </w:r>
      <w:r>
        <w:rPr>
          <w:rStyle w:val="WW8Num3z0"/>
          <w:rFonts w:ascii="Verdana" w:hAnsi="Verdana"/>
          <w:color w:val="000000"/>
          <w:sz w:val="18"/>
          <w:szCs w:val="18"/>
        </w:rPr>
        <w:t> </w:t>
      </w:r>
      <w:r>
        <w:rPr>
          <w:rFonts w:ascii="Verdana" w:hAnsi="Verdana"/>
          <w:color w:val="000000"/>
          <w:sz w:val="18"/>
          <w:szCs w:val="18"/>
        </w:rPr>
        <w:t>Ю.И. «</w:t>
      </w:r>
      <w:r>
        <w:rPr>
          <w:rStyle w:val="WW8Num4z0"/>
          <w:rFonts w:ascii="Verdana" w:hAnsi="Verdana"/>
          <w:color w:val="4682B4"/>
          <w:sz w:val="18"/>
          <w:szCs w:val="18"/>
        </w:rPr>
        <w:t>Правовая охрана зеленых насаждений в городах</w:t>
      </w:r>
      <w:r>
        <w:rPr>
          <w:rFonts w:ascii="Verdana" w:hAnsi="Verdana"/>
          <w:color w:val="000000"/>
          <w:sz w:val="18"/>
          <w:szCs w:val="18"/>
        </w:rPr>
        <w:t>»; Куликовой</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О.В. «</w:t>
      </w:r>
      <w:r>
        <w:rPr>
          <w:rStyle w:val="WW8Num4z0"/>
          <w:rFonts w:ascii="Verdana" w:hAnsi="Verdana"/>
          <w:color w:val="4682B4"/>
          <w:sz w:val="18"/>
          <w:szCs w:val="18"/>
        </w:rPr>
        <w:t>Правовые вопросы рационального использования и охраны лесов</w:t>
      </w:r>
      <w:r>
        <w:rPr>
          <w:rFonts w:ascii="Verdana" w:hAnsi="Verdana"/>
          <w:color w:val="000000"/>
          <w:sz w:val="18"/>
          <w:szCs w:val="18"/>
        </w:rPr>
        <w:t>»; I</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Зиновьевой</w:t>
      </w:r>
      <w:r>
        <w:rPr>
          <w:rStyle w:val="WW8Num3z0"/>
          <w:rFonts w:ascii="Verdana" w:hAnsi="Verdana"/>
          <w:color w:val="000000"/>
          <w:sz w:val="18"/>
          <w:szCs w:val="18"/>
        </w:rPr>
        <w:t> </w:t>
      </w:r>
      <w:r>
        <w:rPr>
          <w:rFonts w:ascii="Verdana" w:hAnsi="Verdana"/>
          <w:color w:val="000000"/>
          <w:sz w:val="18"/>
          <w:szCs w:val="18"/>
        </w:rPr>
        <w:t>O.A. «</w:t>
      </w:r>
      <w:r>
        <w:rPr>
          <w:rStyle w:val="WW8Num4z0"/>
          <w:rFonts w:ascii="Verdana" w:hAnsi="Verdana"/>
          <w:color w:val="4682B4"/>
          <w:sz w:val="18"/>
          <w:szCs w:val="18"/>
        </w:rPr>
        <w:t>Юридическая ответственность за нарушение лесного законодательства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Быковского</w:t>
      </w:r>
      <w:r>
        <w:rPr>
          <w:rStyle w:val="WW8Num3z0"/>
          <w:rFonts w:ascii="Verdana" w:hAnsi="Verdana"/>
          <w:color w:val="000000"/>
          <w:sz w:val="18"/>
          <w:szCs w:val="18"/>
        </w:rPr>
        <w:t> </w:t>
      </w:r>
      <w:r>
        <w:rPr>
          <w:rFonts w:ascii="Verdana" w:hAnsi="Verdana"/>
          <w:color w:val="000000"/>
          <w:sz w:val="18"/>
          <w:szCs w:val="18"/>
        </w:rPr>
        <w:t>В.К. «Правовое регулирование использования 1 1</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Е.Л. Минина, Ю.Г. Жариков, Е.А.</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и др. Реализация права собственности на природные ресурсы //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2007.</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w:t>
      </w:r>
      <w:r>
        <w:rPr>
          <w:rStyle w:val="WW8Num3z0"/>
          <w:rFonts w:ascii="Verdana" w:hAnsi="Verdana"/>
          <w:color w:val="000000"/>
          <w:sz w:val="18"/>
          <w:szCs w:val="18"/>
        </w:rPr>
        <w:t> </w:t>
      </w:r>
      <w:r>
        <w:rPr>
          <w:rStyle w:val="WW8Num4z0"/>
          <w:rFonts w:ascii="Verdana" w:hAnsi="Verdana"/>
          <w:color w:val="4682B4"/>
          <w:sz w:val="18"/>
          <w:szCs w:val="18"/>
        </w:rPr>
        <w:t>Шуплецова</w:t>
      </w:r>
      <w:r>
        <w:rPr>
          <w:rStyle w:val="WW8Num3z0"/>
          <w:rFonts w:ascii="Verdana" w:hAnsi="Verdana"/>
          <w:color w:val="000000"/>
          <w:sz w:val="18"/>
          <w:szCs w:val="18"/>
        </w:rPr>
        <w:t> </w:t>
      </w:r>
      <w:r>
        <w:rPr>
          <w:rFonts w:ascii="Verdana" w:hAnsi="Verdana"/>
          <w:color w:val="000000"/>
          <w:sz w:val="18"/>
          <w:szCs w:val="18"/>
        </w:rPr>
        <w:t>Ю.И. Вещные права на природные ресурсы: публичные и частные интересы //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2007 г. j</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сегодняшний день действующим законодательством РФ понятие «</w:t>
      </w:r>
      <w:r>
        <w:rPr>
          <w:rStyle w:val="WW8Num4z0"/>
          <w:rFonts w:ascii="Verdana" w:hAnsi="Verdana"/>
          <w:color w:val="4682B4"/>
          <w:sz w:val="18"/>
          <w:szCs w:val="18"/>
        </w:rPr>
        <w:t>участок лесного фонда</w:t>
      </w:r>
      <w:r>
        <w:rPr>
          <w:rFonts w:ascii="Verdana" w:hAnsi="Verdana"/>
          <w:color w:val="000000"/>
          <w:sz w:val="18"/>
          <w:szCs w:val="18"/>
        </w:rPr>
        <w:t>» не употребляется. ЛК РФ введено понятие «</w:t>
      </w:r>
      <w:r>
        <w:rPr>
          <w:rStyle w:val="WW8Num4z0"/>
          <w:rFonts w:ascii="Verdana" w:hAnsi="Verdana"/>
          <w:color w:val="4682B4"/>
          <w:sz w:val="18"/>
          <w:szCs w:val="18"/>
        </w:rPr>
        <w:t>лесной участок</w:t>
      </w:r>
      <w:r>
        <w:rPr>
          <w:rFonts w:ascii="Verdana" w:hAnsi="Verdana"/>
          <w:color w:val="000000"/>
          <w:sz w:val="18"/>
          <w:szCs w:val="18"/>
        </w:rPr>
        <w:t>». 5 лесов на землях лесного фонда»;</w:t>
      </w:r>
      <w:r>
        <w:rPr>
          <w:rStyle w:val="WW8Num3z0"/>
          <w:rFonts w:ascii="Verdana" w:hAnsi="Verdana"/>
          <w:color w:val="000000"/>
          <w:sz w:val="18"/>
          <w:szCs w:val="18"/>
        </w:rPr>
        <w:t> </w:t>
      </w:r>
      <w:r>
        <w:rPr>
          <w:rStyle w:val="WW8Num4z0"/>
          <w:rFonts w:ascii="Verdana" w:hAnsi="Verdana"/>
          <w:color w:val="4682B4"/>
          <w:sz w:val="18"/>
          <w:szCs w:val="18"/>
        </w:rPr>
        <w:t>Блинникова</w:t>
      </w:r>
      <w:r>
        <w:rPr>
          <w:rStyle w:val="WW8Num3z0"/>
          <w:rFonts w:ascii="Verdana" w:hAnsi="Verdana"/>
          <w:color w:val="000000"/>
          <w:sz w:val="18"/>
          <w:szCs w:val="18"/>
        </w:rPr>
        <w:t> </w:t>
      </w:r>
      <w:r>
        <w:rPr>
          <w:rFonts w:ascii="Verdana" w:hAnsi="Verdana"/>
          <w:color w:val="000000"/>
          <w:sz w:val="18"/>
          <w:szCs w:val="18"/>
        </w:rPr>
        <w:t>Р.В. «</w:t>
      </w:r>
      <w:r>
        <w:rPr>
          <w:rStyle w:val="WW8Num4z0"/>
          <w:rFonts w:ascii="Verdana" w:hAnsi="Verdana"/>
          <w:color w:val="4682B4"/>
          <w:sz w:val="18"/>
          <w:szCs w:val="18"/>
        </w:rPr>
        <w:t>Правовой режим земель лесного фонда в Российской Федерации</w:t>
      </w:r>
      <w:r>
        <w:rPr>
          <w:rFonts w:ascii="Verdana" w:hAnsi="Verdana"/>
          <w:color w:val="000000"/>
          <w:sz w:val="18"/>
          <w:szCs w:val="18"/>
        </w:rPr>
        <w:t>».</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Внимание ученых, специализирующихся в области земельного и экологического права, в большей степени уделялось аренде земельных участков. К примеру, диссертации на соискание ученой степени кандидата юридических наук</w:t>
      </w:r>
      <w:r>
        <w:rPr>
          <w:rStyle w:val="WW8Num3z0"/>
          <w:rFonts w:ascii="Verdana" w:hAnsi="Verdana"/>
          <w:color w:val="000000"/>
          <w:sz w:val="18"/>
          <w:szCs w:val="18"/>
        </w:rPr>
        <w:t> </w:t>
      </w:r>
      <w:r>
        <w:rPr>
          <w:rStyle w:val="WW8Num4z0"/>
          <w:rFonts w:ascii="Verdana" w:hAnsi="Verdana"/>
          <w:color w:val="4682B4"/>
          <w:sz w:val="18"/>
          <w:szCs w:val="18"/>
        </w:rPr>
        <w:t>Скребковой</w:t>
      </w:r>
      <w:r>
        <w:rPr>
          <w:rStyle w:val="WW8Num3z0"/>
          <w:rFonts w:ascii="Verdana" w:hAnsi="Verdana"/>
          <w:color w:val="000000"/>
          <w:sz w:val="18"/>
          <w:szCs w:val="18"/>
        </w:rPr>
        <w:t> </w:t>
      </w:r>
      <w:r>
        <w:rPr>
          <w:rFonts w:ascii="Verdana" w:hAnsi="Verdana"/>
          <w:color w:val="000000"/>
          <w:sz w:val="18"/>
          <w:szCs w:val="18"/>
        </w:rPr>
        <w:t>О.П. на тему: "Договор аренды земельных участков" и</w:t>
      </w:r>
      <w:r>
        <w:rPr>
          <w:rStyle w:val="WW8Num3z0"/>
          <w:rFonts w:ascii="Verdana" w:hAnsi="Verdana"/>
          <w:color w:val="000000"/>
          <w:sz w:val="18"/>
          <w:szCs w:val="18"/>
        </w:rPr>
        <w:t> </w:t>
      </w:r>
      <w:r>
        <w:rPr>
          <w:rStyle w:val="WW8Num4z0"/>
          <w:rFonts w:ascii="Verdana" w:hAnsi="Verdana"/>
          <w:color w:val="4682B4"/>
          <w:sz w:val="18"/>
          <w:szCs w:val="18"/>
        </w:rPr>
        <w:t>Шерстнева</w:t>
      </w:r>
      <w:r>
        <w:rPr>
          <w:rStyle w:val="WW8Num3z0"/>
          <w:rFonts w:ascii="Verdana" w:hAnsi="Verdana"/>
          <w:color w:val="000000"/>
          <w:sz w:val="18"/>
          <w:szCs w:val="18"/>
        </w:rPr>
        <w:t> </w:t>
      </w:r>
      <w:r>
        <w:rPr>
          <w:rFonts w:ascii="Verdana" w:hAnsi="Verdana"/>
          <w:color w:val="000000"/>
          <w:sz w:val="18"/>
          <w:szCs w:val="18"/>
        </w:rPr>
        <w:t>С.С. на тему: «</w:t>
      </w:r>
      <w:r>
        <w:rPr>
          <w:rStyle w:val="WW8Num4z0"/>
          <w:rFonts w:ascii="Verdana" w:hAnsi="Verdana"/>
          <w:color w:val="4682B4"/>
          <w:sz w:val="18"/>
          <w:szCs w:val="18"/>
        </w:rPr>
        <w:t>Аренда в земельном праве Российской Федерации</w:t>
      </w:r>
      <w:r>
        <w:rPr>
          <w:rFonts w:ascii="Verdana" w:hAnsi="Verdana"/>
          <w:color w:val="000000"/>
          <w:sz w:val="18"/>
          <w:szCs w:val="18"/>
        </w:rPr>
        <w:t>».</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Много диссертационных исследований посвящено аренде объектов</w:t>
      </w:r>
      <w:r>
        <w:rPr>
          <w:rStyle w:val="WW8Num3z0"/>
          <w:rFonts w:ascii="Verdana" w:hAnsi="Verdana"/>
          <w:color w:val="000000"/>
          <w:sz w:val="18"/>
          <w:szCs w:val="18"/>
        </w:rPr>
        <w:t> </w:t>
      </w:r>
      <w:r>
        <w:rPr>
          <w:rStyle w:val="WW8Num4z0"/>
          <w:rFonts w:ascii="Verdana" w:hAnsi="Verdana"/>
          <w:color w:val="4682B4"/>
          <w:sz w:val="18"/>
          <w:szCs w:val="18"/>
        </w:rPr>
        <w:t>движимого</w:t>
      </w:r>
      <w:r>
        <w:rPr>
          <w:rStyle w:val="WW8Num3z0"/>
          <w:rFonts w:ascii="Verdana" w:hAnsi="Verdana"/>
          <w:color w:val="000000"/>
          <w:sz w:val="18"/>
          <w:szCs w:val="18"/>
        </w:rPr>
        <w:t> </w:t>
      </w:r>
      <w:r>
        <w:rPr>
          <w:rFonts w:ascii="Verdana" w:hAnsi="Verdana"/>
          <w:color w:val="000000"/>
          <w:sz w:val="18"/>
          <w:szCs w:val="18"/>
        </w:rPr>
        <w:t>и недвижимого имущества, к примеру, диссертации</w:t>
      </w:r>
      <w:r>
        <w:rPr>
          <w:rStyle w:val="WW8Num3z0"/>
          <w:rFonts w:ascii="Verdana" w:hAnsi="Verdana"/>
          <w:color w:val="000000"/>
          <w:sz w:val="18"/>
          <w:szCs w:val="18"/>
        </w:rPr>
        <w:t> </w:t>
      </w:r>
      <w:r>
        <w:rPr>
          <w:rStyle w:val="WW8Num4z0"/>
          <w:rFonts w:ascii="Verdana" w:hAnsi="Verdana"/>
          <w:color w:val="4682B4"/>
          <w:sz w:val="18"/>
          <w:szCs w:val="18"/>
        </w:rPr>
        <w:t>Садретдинова</w:t>
      </w:r>
      <w:r>
        <w:rPr>
          <w:rStyle w:val="WW8Num3z0"/>
          <w:rFonts w:ascii="Verdana" w:hAnsi="Verdana"/>
          <w:color w:val="000000"/>
          <w:sz w:val="18"/>
          <w:szCs w:val="18"/>
        </w:rPr>
        <w:t> </w:t>
      </w:r>
      <w:r>
        <w:rPr>
          <w:rFonts w:ascii="Verdana" w:hAnsi="Verdana"/>
          <w:color w:val="000000"/>
          <w:sz w:val="18"/>
          <w:szCs w:val="18"/>
        </w:rPr>
        <w:t>A.A. «</w:t>
      </w:r>
      <w:r>
        <w:rPr>
          <w:rStyle w:val="WW8Num4z0"/>
          <w:rFonts w:ascii="Verdana" w:hAnsi="Verdana"/>
          <w:color w:val="4682B4"/>
          <w:sz w:val="18"/>
          <w:szCs w:val="18"/>
        </w:rPr>
        <w:t>Правовое регулирование аренды зданий и сооружений</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Ерш</w:t>
      </w:r>
      <w:r>
        <w:rPr>
          <w:rStyle w:val="WW8Num3z0"/>
          <w:rFonts w:ascii="Verdana" w:hAnsi="Verdana"/>
          <w:color w:val="000000"/>
          <w:sz w:val="18"/>
          <w:szCs w:val="18"/>
        </w:rPr>
        <w:t> </w:t>
      </w:r>
      <w:r>
        <w:rPr>
          <w:rFonts w:ascii="Verdana" w:hAnsi="Verdana"/>
          <w:color w:val="000000"/>
          <w:sz w:val="18"/>
          <w:szCs w:val="18"/>
        </w:rPr>
        <w:t>A.B. «</w:t>
      </w:r>
      <w:r>
        <w:rPr>
          <w:rStyle w:val="WW8Num4z0"/>
          <w:rFonts w:ascii="Verdana" w:hAnsi="Verdana"/>
          <w:color w:val="4682B4"/>
          <w:sz w:val="18"/>
          <w:szCs w:val="18"/>
        </w:rPr>
        <w:t>Аренда зданий и иных сооружений</w:t>
      </w:r>
      <w:r>
        <w:rPr>
          <w:rFonts w:ascii="Verdana" w:hAnsi="Verdana"/>
          <w:color w:val="000000"/>
          <w:sz w:val="18"/>
          <w:szCs w:val="18"/>
        </w:rPr>
        <w:t>» и Кокоевой JI.T. «Основные проблемы гражданско-правового регулирования арендных отношений».</w:t>
      </w:r>
    </w:p>
    <w:p w:rsidR="00213C75" w:rsidRDefault="00213C75" w:rsidP="00213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Некоторые выводы и положения, выдвинутые в данных работах, а также в других трудах в области экологического, земельного и гражданского права, изложенных в монографических работах, журнальных публикациях и других изданиях, в свете последних изменений требуют дальнейшего развития и переосмысления. ;;</w:t>
      </w:r>
    </w:p>
    <w:p w:rsidR="00213C75" w:rsidRDefault="00213C75" w:rsidP="00213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w:t>
      </w:r>
    </w:p>
    <w:p w:rsidR="00213C75" w:rsidRDefault="00213C75" w:rsidP="00213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 институт аренды лесных участков.</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рассматривается преимущественно аренда лесных участков в составе земель лесного фонда, также исследуются ее особенности в сравнении с арендой лесных участков на других категориях земель (на землях обороны и безопасности, землях населенных пунктов и землях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территорий и объектов).</w:t>
      </w:r>
    </w:p>
    <w:p w:rsidR="00213C75" w:rsidRDefault="00213C75" w:rsidP="00213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нормативно-правовая база, с помощью которой осуществляется правовое регулирование использования лесных ресурсов, как на современном этапе, так и на этапе ему предшествующем, практика ее применения и перспективы.</w:t>
      </w:r>
    </w:p>
    <w:p w:rsidR="00213C75" w:rsidRDefault="00213C75" w:rsidP="00213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настоящей работы является изучение и анализ комплекса проблем связанных с договором аренды лесных участков, исследование современного состояния правовых норм, регулирующих арендные лесные отношения, внесение на основании исследования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предложений по совершенствованию этих правовых норм, выработка рекомендаций по вопросам</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 заключения, исполнения и прекращения договора аренды лесных участков.</w:t>
      </w:r>
    </w:p>
    <w:p w:rsidR="00213C75" w:rsidRDefault="00213C75" w:rsidP="00213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необходимо решение следующих задач:</w:t>
      </w:r>
    </w:p>
    <w:p w:rsidR="00213C75" w:rsidRDefault="00213C75" w:rsidP="00213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понятие договора аренды лесных участков, проанализировав его в свете последних изменений законодательства, сопоставив с пониманием в прежнем законодательстве;</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охарактеризовать объект арендных лесных отношений, осуществив теоретический анализ понятия «</w:t>
      </w:r>
      <w:r>
        <w:rPr>
          <w:rStyle w:val="WW8Num4z0"/>
          <w:rFonts w:ascii="Verdana" w:hAnsi="Verdana"/>
          <w:color w:val="4682B4"/>
          <w:sz w:val="18"/>
          <w:szCs w:val="18"/>
        </w:rPr>
        <w:t>лесной участок</w:t>
      </w:r>
      <w:r>
        <w:rPr>
          <w:rFonts w:ascii="Verdana" w:hAnsi="Verdana"/>
          <w:color w:val="000000"/>
          <w:sz w:val="18"/>
          <w:szCs w:val="18"/>
        </w:rPr>
        <w:t>», провести соотношение между понятиями «</w:t>
      </w:r>
      <w:r>
        <w:rPr>
          <w:rStyle w:val="WW8Num4z0"/>
          <w:rFonts w:ascii="Verdana" w:hAnsi="Verdana"/>
          <w:color w:val="4682B4"/>
          <w:sz w:val="18"/>
          <w:szCs w:val="18"/>
        </w:rPr>
        <w:t>лесной участок</w:t>
      </w:r>
      <w:r>
        <w:rPr>
          <w:rFonts w:ascii="Verdana" w:hAnsi="Verdana"/>
          <w:color w:val="000000"/>
          <w:sz w:val="18"/>
          <w:szCs w:val="18"/>
        </w:rPr>
        <w:t>» и «</w:t>
      </w:r>
      <w:r>
        <w:rPr>
          <w:rStyle w:val="WW8Num4z0"/>
          <w:rFonts w:ascii="Verdana" w:hAnsi="Verdana"/>
          <w:color w:val="4682B4"/>
          <w:sz w:val="18"/>
          <w:szCs w:val="18"/>
        </w:rPr>
        <w:t>земельный участок из состава земель лесного фонда</w:t>
      </w:r>
      <w:r>
        <w:rPr>
          <w:rFonts w:ascii="Verdana" w:hAnsi="Verdana"/>
          <w:color w:val="000000"/>
          <w:sz w:val="18"/>
          <w:szCs w:val="18"/>
        </w:rPr>
        <w:t>»;</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особенности аренды лесных участков в сравнении с</w:t>
      </w:r>
      <w:r>
        <w:rPr>
          <w:rStyle w:val="WW8Num3z0"/>
          <w:rFonts w:ascii="Verdana" w:hAnsi="Verdana"/>
          <w:color w:val="000000"/>
          <w:sz w:val="18"/>
          <w:szCs w:val="18"/>
        </w:rPr>
        <w:t> </w:t>
      </w:r>
      <w:r>
        <w:rPr>
          <w:rStyle w:val="WW8Num4z0"/>
          <w:rFonts w:ascii="Verdana" w:hAnsi="Verdana"/>
          <w:color w:val="4682B4"/>
          <w:sz w:val="18"/>
          <w:szCs w:val="18"/>
        </w:rPr>
        <w:t>возмездным</w:t>
      </w:r>
      <w:r>
        <w:rPr>
          <w:rStyle w:val="WW8Num3z0"/>
          <w:rFonts w:ascii="Verdana" w:hAnsi="Verdana"/>
          <w:color w:val="000000"/>
          <w:sz w:val="18"/>
          <w:szCs w:val="18"/>
        </w:rPr>
        <w:t> </w:t>
      </w:r>
      <w:r>
        <w:rPr>
          <w:rFonts w:ascii="Verdana" w:hAnsi="Verdana"/>
          <w:color w:val="000000"/>
          <w:sz w:val="18"/>
          <w:szCs w:val="18"/>
        </w:rPr>
        <w:t>использованием других природных ресурсов (земля, вода, недра);</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 сравнение аренды лесных участков с правами постоянного (бессрочного) пользования, безвозмездного срочного пользования юридическими лицами и в безвозмездного срочного пользования</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лесными участками, а также проанализировав институт купли-продажи лесных насаждений, определить наиболее оптимальный способ получения права на заготовку древесины;</w:t>
      </w:r>
    </w:p>
    <w:p w:rsidR="00213C75" w:rsidRDefault="00213C75" w:rsidP="00213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особенности аренды лесных участков на землях обороны и безопасности, землях населенных пунктов и землях особо охраняемых территорий и объектов в сравнении арендой лесных участков из состава земель лесного фонда;</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особенности субъектного состава данного вида договора, а также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w:t>
      </w:r>
    </w:p>
    <w:p w:rsidR="00213C75" w:rsidRDefault="00213C75" w:rsidP="00213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провести анализ действующего порядка заключения договора, его эффективность, сопоставить с ранее действовавшим порядком;</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основания и порядок</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договора аренды лесных участков и определить наличие или отсутствие необходимости закрепления в законодательстве новых оснований расторжения и прекращения данного договора.</w:t>
      </w:r>
    </w:p>
    <w:p w:rsidR="00213C75" w:rsidRDefault="00213C75" w:rsidP="00213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методологической основы при исследовании использованы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методы: сравнительно-правовой, исторический, логический, системно-структурный, аксиологический.</w:t>
      </w:r>
    </w:p>
    <w:p w:rsidR="00213C75" w:rsidRDefault="00213C75" w:rsidP="00213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монографические исследования по проблемам использования лесов и других природных ресурсов, по вопросам управления лесными ресурсами, а также исследования в области гражданского права, касающиеся аренды земельных участков и другого</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Общие проблемы природопользования и лесопользования исследовались Г.А. Аксененком, Ф.К.</w:t>
      </w:r>
      <w:r>
        <w:rPr>
          <w:rStyle w:val="WW8Num3z0"/>
          <w:rFonts w:ascii="Verdana" w:hAnsi="Verdana"/>
          <w:color w:val="000000"/>
          <w:sz w:val="18"/>
          <w:szCs w:val="18"/>
        </w:rPr>
        <w:t> </w:t>
      </w:r>
      <w:r>
        <w:rPr>
          <w:rStyle w:val="WW8Num4z0"/>
          <w:rFonts w:ascii="Verdana" w:hAnsi="Verdana"/>
          <w:color w:val="4682B4"/>
          <w:sz w:val="18"/>
          <w:szCs w:val="18"/>
        </w:rPr>
        <w:t>Арнольдом</w:t>
      </w:r>
      <w:r>
        <w:rPr>
          <w:rFonts w:ascii="Verdana" w:hAnsi="Verdana"/>
          <w:color w:val="000000"/>
          <w:sz w:val="18"/>
          <w:szCs w:val="18"/>
        </w:rPr>
        <w:t>, С.А. Боголюбовым, П.В. Васильевым, Р.К.</w:t>
      </w:r>
      <w:r>
        <w:rPr>
          <w:rStyle w:val="WW8Num3z0"/>
          <w:rFonts w:ascii="Verdana" w:hAnsi="Verdana"/>
          <w:color w:val="000000"/>
          <w:sz w:val="18"/>
          <w:szCs w:val="18"/>
        </w:rPr>
        <w:t> </w:t>
      </w:r>
      <w:r>
        <w:rPr>
          <w:rStyle w:val="WW8Num4z0"/>
          <w:rFonts w:ascii="Verdana" w:hAnsi="Verdana"/>
          <w:color w:val="4682B4"/>
          <w:sz w:val="18"/>
          <w:szCs w:val="18"/>
        </w:rPr>
        <w:t>Гусевым</w:t>
      </w:r>
      <w:r>
        <w:rPr>
          <w:rFonts w:ascii="Verdana" w:hAnsi="Verdana"/>
          <w:color w:val="000000"/>
          <w:sz w:val="18"/>
          <w:szCs w:val="18"/>
        </w:rPr>
        <w:t>, Л.И. Дембо, Б.В. Ерофеевым, Ю.Г.</w:t>
      </w:r>
      <w:r>
        <w:rPr>
          <w:rStyle w:val="WW8Num3z0"/>
          <w:rFonts w:ascii="Verdana" w:hAnsi="Verdana"/>
          <w:color w:val="000000"/>
          <w:sz w:val="18"/>
          <w:szCs w:val="18"/>
        </w:rPr>
        <w:t> </w:t>
      </w:r>
      <w:r>
        <w:rPr>
          <w:rStyle w:val="WW8Num4z0"/>
          <w:rFonts w:ascii="Verdana" w:hAnsi="Verdana"/>
          <w:color w:val="4682B4"/>
          <w:sz w:val="18"/>
          <w:szCs w:val="18"/>
        </w:rPr>
        <w:t>Жариковым</w:t>
      </w:r>
      <w:r>
        <w:rPr>
          <w:rFonts w:ascii="Verdana" w:hAnsi="Verdana"/>
          <w:color w:val="000000"/>
          <w:sz w:val="18"/>
          <w:szCs w:val="18"/>
        </w:rPr>
        <w:t>, Л.А. Заславской, Н.Д. Казанцевым, A.B.</w:t>
      </w:r>
      <w:r>
        <w:rPr>
          <w:rStyle w:val="WW8Num3z0"/>
          <w:rFonts w:ascii="Verdana" w:hAnsi="Verdana"/>
          <w:color w:val="000000"/>
          <w:sz w:val="18"/>
          <w:szCs w:val="18"/>
        </w:rPr>
        <w:t> </w:t>
      </w:r>
      <w:r>
        <w:rPr>
          <w:rStyle w:val="WW8Num4z0"/>
          <w:rFonts w:ascii="Verdana" w:hAnsi="Verdana"/>
          <w:color w:val="4682B4"/>
          <w:sz w:val="18"/>
          <w:szCs w:val="18"/>
        </w:rPr>
        <w:t>Карассом</w:t>
      </w:r>
      <w:r>
        <w:rPr>
          <w:rFonts w:ascii="Verdana" w:hAnsi="Verdana"/>
          <w:color w:val="000000"/>
          <w:sz w:val="18"/>
          <w:szCs w:val="18"/>
        </w:rPr>
        <w:t>, О.С. Колбасовым, Н.И. Красновым, О.И.</w:t>
      </w:r>
      <w:r>
        <w:rPr>
          <w:rStyle w:val="WW8Num3z0"/>
          <w:rFonts w:ascii="Verdana" w:hAnsi="Verdana"/>
          <w:color w:val="000000"/>
          <w:sz w:val="18"/>
          <w:szCs w:val="18"/>
        </w:rPr>
        <w:t> </w:t>
      </w:r>
      <w:r>
        <w:rPr>
          <w:rStyle w:val="WW8Num4z0"/>
          <w:rFonts w:ascii="Verdana" w:hAnsi="Verdana"/>
          <w:color w:val="4682B4"/>
          <w:sz w:val="18"/>
          <w:szCs w:val="18"/>
        </w:rPr>
        <w:t>Крассовым</w:t>
      </w:r>
      <w:r>
        <w:rPr>
          <w:rFonts w:ascii="Verdana" w:hAnsi="Verdana"/>
          <w:color w:val="000000"/>
          <w:sz w:val="18"/>
          <w:szCs w:val="18"/>
        </w:rPr>
        <w:t>, Е.И. Майоровой, Н.Т. Осиповым, Г.Н.</w:t>
      </w:r>
      <w:r>
        <w:rPr>
          <w:rStyle w:val="WW8Num3z0"/>
          <w:rFonts w:ascii="Verdana" w:hAnsi="Verdana"/>
          <w:color w:val="000000"/>
          <w:sz w:val="18"/>
          <w:szCs w:val="18"/>
        </w:rPr>
        <w:t> </w:t>
      </w:r>
      <w:r>
        <w:rPr>
          <w:rStyle w:val="WW8Num4z0"/>
          <w:rFonts w:ascii="Verdana" w:hAnsi="Verdana"/>
          <w:color w:val="4682B4"/>
          <w:sz w:val="18"/>
          <w:szCs w:val="18"/>
        </w:rPr>
        <w:t>Полянской</w:t>
      </w:r>
      <w:r>
        <w:rPr>
          <w:rFonts w:ascii="Verdana" w:hAnsi="Verdana"/>
          <w:color w:val="000000"/>
          <w:sz w:val="18"/>
          <w:szCs w:val="18"/>
        </w:rPr>
        <w:t>, Н.И. Фалеевым, Н. Ше лгу новым и др.</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Специальные исследования, затрагивающие проблемы лесопользования проводились следующими авторами: В.П.</w:t>
      </w:r>
      <w:r>
        <w:rPr>
          <w:rStyle w:val="WW8Num3z0"/>
          <w:rFonts w:ascii="Verdana" w:hAnsi="Verdana"/>
          <w:color w:val="000000"/>
          <w:sz w:val="18"/>
          <w:szCs w:val="18"/>
        </w:rPr>
        <w:t> </w:t>
      </w:r>
      <w:r>
        <w:rPr>
          <w:rStyle w:val="WW8Num4z0"/>
          <w:rFonts w:ascii="Verdana" w:hAnsi="Verdana"/>
          <w:color w:val="4682B4"/>
          <w:sz w:val="18"/>
          <w:szCs w:val="18"/>
        </w:rPr>
        <w:t>Балезиным</w:t>
      </w:r>
      <w:r>
        <w:rPr>
          <w:rFonts w:ascii="Verdana" w:hAnsi="Verdana"/>
          <w:color w:val="000000"/>
          <w:sz w:val="18"/>
          <w:szCs w:val="18"/>
        </w:rPr>
        <w:t>, Р.В. Блинниковым, В.К. Быковским, В.К. Григорьевым, Л.А.</w:t>
      </w:r>
      <w:r>
        <w:rPr>
          <w:rStyle w:val="WW8Num3z0"/>
          <w:rFonts w:ascii="Verdana" w:hAnsi="Verdana"/>
          <w:color w:val="000000"/>
          <w:sz w:val="18"/>
          <w:szCs w:val="18"/>
        </w:rPr>
        <w:t> </w:t>
      </w:r>
      <w:r>
        <w:rPr>
          <w:rStyle w:val="WW8Num4z0"/>
          <w:rFonts w:ascii="Verdana" w:hAnsi="Verdana"/>
          <w:color w:val="4682B4"/>
          <w:sz w:val="18"/>
          <w:szCs w:val="18"/>
        </w:rPr>
        <w:t>Заславской</w:t>
      </w:r>
      <w:r>
        <w:rPr>
          <w:rFonts w:ascii="Verdana" w:hAnsi="Verdana"/>
          <w:color w:val="000000"/>
          <w:sz w:val="18"/>
          <w:szCs w:val="18"/>
        </w:rPr>
        <w:t>, К.А. Зерновым, O.A. Зиновьевой, Д.Н.</w:t>
      </w:r>
      <w:r>
        <w:rPr>
          <w:rStyle w:val="WW8Num3z0"/>
          <w:rFonts w:ascii="Verdana" w:hAnsi="Verdana"/>
          <w:color w:val="000000"/>
          <w:sz w:val="18"/>
          <w:szCs w:val="18"/>
        </w:rPr>
        <w:t> </w:t>
      </w:r>
      <w:r>
        <w:rPr>
          <w:rStyle w:val="WW8Num4z0"/>
          <w:rFonts w:ascii="Verdana" w:hAnsi="Verdana"/>
          <w:color w:val="4682B4"/>
          <w:sz w:val="18"/>
          <w:szCs w:val="18"/>
        </w:rPr>
        <w:t>Конокотиным</w:t>
      </w:r>
      <w:r>
        <w:rPr>
          <w:rFonts w:ascii="Verdana" w:hAnsi="Verdana"/>
          <w:color w:val="000000"/>
          <w:sz w:val="18"/>
          <w:szCs w:val="18"/>
        </w:rPr>
        <w:t>, В.Л. Мунтяном, Е.И. Немировским, Г.Н.</w:t>
      </w:r>
      <w:r>
        <w:rPr>
          <w:rStyle w:val="WW8Num3z0"/>
          <w:rFonts w:ascii="Verdana" w:hAnsi="Verdana"/>
          <w:color w:val="000000"/>
          <w:sz w:val="18"/>
          <w:szCs w:val="18"/>
        </w:rPr>
        <w:t> </w:t>
      </w:r>
      <w:r>
        <w:rPr>
          <w:rStyle w:val="WW8Num4z0"/>
          <w:rFonts w:ascii="Verdana" w:hAnsi="Verdana"/>
          <w:color w:val="4682B4"/>
          <w:sz w:val="18"/>
          <w:szCs w:val="18"/>
        </w:rPr>
        <w:t>Полянской</w:t>
      </w:r>
      <w:r>
        <w:rPr>
          <w:rFonts w:ascii="Verdana" w:hAnsi="Verdana"/>
          <w:color w:val="000000"/>
          <w:sz w:val="18"/>
          <w:szCs w:val="18"/>
        </w:rPr>
        <w:t>, E.H. Пугач, H.A. Сыродоевым, В.К.</w:t>
      </w:r>
      <w:r>
        <w:rPr>
          <w:rStyle w:val="WW8Num4z0"/>
          <w:rFonts w:ascii="Verdana" w:hAnsi="Verdana"/>
          <w:color w:val="4682B4"/>
          <w:sz w:val="18"/>
          <w:szCs w:val="18"/>
        </w:rPr>
        <w:t>Тепляковым</w:t>
      </w:r>
      <w:r>
        <w:rPr>
          <w:rFonts w:ascii="Verdana" w:hAnsi="Verdana"/>
          <w:color w:val="000000"/>
          <w:sz w:val="18"/>
          <w:szCs w:val="18"/>
        </w:rPr>
        <w:t>, В.П. Тарасенко, Р. Хайитовым, Д.В.</w:t>
      </w:r>
      <w:r>
        <w:rPr>
          <w:rStyle w:val="WW8Num3z0"/>
          <w:rFonts w:ascii="Verdana" w:hAnsi="Verdana"/>
          <w:color w:val="000000"/>
          <w:sz w:val="18"/>
          <w:szCs w:val="18"/>
        </w:rPr>
        <w:t> </w:t>
      </w:r>
      <w:r>
        <w:rPr>
          <w:rStyle w:val="WW8Num4z0"/>
          <w:rFonts w:ascii="Verdana" w:hAnsi="Verdana"/>
          <w:color w:val="4682B4"/>
          <w:sz w:val="18"/>
          <w:szCs w:val="18"/>
        </w:rPr>
        <w:t>Хаустовым</w:t>
      </w:r>
      <w:r>
        <w:rPr>
          <w:rFonts w:ascii="Verdana" w:hAnsi="Verdana"/>
          <w:color w:val="000000"/>
          <w:sz w:val="18"/>
          <w:szCs w:val="18"/>
        </w:rPr>
        <w:t>, М.А. Цветковым, Ю.И. Шуплецовой и др.</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использованы труды и воззрения исследователей гражданского права: М.М.</w:t>
      </w:r>
      <w:r>
        <w:rPr>
          <w:rStyle w:val="WW8Num3z0"/>
          <w:rFonts w:ascii="Verdana" w:hAnsi="Verdana"/>
          <w:color w:val="000000"/>
          <w:sz w:val="18"/>
          <w:szCs w:val="18"/>
        </w:rPr>
        <w:t> </w:t>
      </w:r>
      <w:r>
        <w:rPr>
          <w:rStyle w:val="WW8Num4z0"/>
          <w:rFonts w:ascii="Verdana" w:hAnsi="Verdana"/>
          <w:color w:val="4682B4"/>
          <w:sz w:val="18"/>
          <w:szCs w:val="18"/>
        </w:rPr>
        <w:t>Агаркова</w:t>
      </w:r>
      <w:r>
        <w:rPr>
          <w:rFonts w:ascii="Verdana" w:hAnsi="Verdana"/>
          <w:color w:val="000000"/>
          <w:sz w:val="18"/>
          <w:szCs w:val="18"/>
        </w:rPr>
        <w:t>, М.И. Брагинского, В.В. Витрянского, В.А.</w:t>
      </w:r>
      <w:r>
        <w:rPr>
          <w:rStyle w:val="WW8Num3z0"/>
          <w:rFonts w:ascii="Verdana" w:hAnsi="Verdana"/>
          <w:color w:val="000000"/>
          <w:sz w:val="18"/>
          <w:szCs w:val="18"/>
        </w:rPr>
        <w:t> </w:t>
      </w:r>
      <w:r>
        <w:rPr>
          <w:rStyle w:val="WW8Num4z0"/>
          <w:rFonts w:ascii="Verdana" w:hAnsi="Verdana"/>
          <w:color w:val="4682B4"/>
          <w:sz w:val="18"/>
          <w:szCs w:val="18"/>
        </w:rPr>
        <w:t>Дозорцева</w:t>
      </w:r>
      <w:r>
        <w:rPr>
          <w:rFonts w:ascii="Verdana" w:hAnsi="Verdana"/>
          <w:color w:val="000000"/>
          <w:sz w:val="18"/>
          <w:szCs w:val="18"/>
        </w:rPr>
        <w:t>, О.С. Иоффе, Д.И. Мейера, К.П.</w:t>
      </w:r>
      <w:r>
        <w:rPr>
          <w:rStyle w:val="WW8Num3z0"/>
          <w:rFonts w:ascii="Verdana" w:hAnsi="Verdana"/>
          <w:color w:val="000000"/>
          <w:sz w:val="18"/>
          <w:szCs w:val="18"/>
        </w:rPr>
        <w:t> </w:t>
      </w:r>
      <w:r>
        <w:rPr>
          <w:rStyle w:val="WW8Num4z0"/>
          <w:rFonts w:ascii="Verdana" w:hAnsi="Verdana"/>
          <w:color w:val="4682B4"/>
          <w:sz w:val="18"/>
          <w:szCs w:val="18"/>
        </w:rPr>
        <w:t>Победоносцева</w:t>
      </w:r>
      <w:r>
        <w:rPr>
          <w:rFonts w:ascii="Verdana" w:hAnsi="Verdana"/>
          <w:color w:val="000000"/>
          <w:sz w:val="18"/>
          <w:szCs w:val="18"/>
        </w:rPr>
        <w:t>, Е.А. Суханова, Г.Ф. Шершеневича.</w:t>
      </w:r>
    </w:p>
    <w:p w:rsidR="00213C75" w:rsidRDefault="00213C75" w:rsidP="00213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w:t>
      </w:r>
    </w:p>
    <w:p w:rsidR="00213C75" w:rsidRDefault="00213C75" w:rsidP="00213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Если отдельные вопросы лесопользования в юридической литературе последних лет исследованы достаточно глубоко, то этого нельзя сказать об аренде лесных участков. Ранее она рассматривалась в основном в рамках правового режима земель лесного фонда и различных форм лесопользования.</w:t>
      </w:r>
    </w:p>
    <w:p w:rsidR="00213C75" w:rsidRDefault="00213C75" w:rsidP="00213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является первой комплексной диссертационной работой, посвященной проблемам аренды лесных участков, являющейся основной формой коммерческого использования лесов.</w:t>
      </w:r>
    </w:p>
    <w:p w:rsidR="00213C75" w:rsidRDefault="00213C75" w:rsidP="00213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Подозрения, выносимые на защиту.</w:t>
      </w:r>
    </w:p>
    <w:p w:rsidR="00213C75" w:rsidRDefault="00213C75" w:rsidP="00213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исследования сформулированы обладающие научной новизной теоретические положения, выносимые на защиту:</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Особенностью правовой конструкции договора аренды лесного участка является то, что его объект включает в себя две составляющие: земельный участок и лесные насаждения (лесные ресурсы). Однако, фактически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по договору аренды лесных участков складываются по поводу потребления лесных ресурсов и приобретения права собственности на них, в то время как объектом договора аренды в его традиционном понимании могут быть только</w:t>
      </w:r>
      <w:r>
        <w:rPr>
          <w:rStyle w:val="WW8Num3z0"/>
          <w:rFonts w:ascii="Verdana" w:hAnsi="Verdana"/>
          <w:color w:val="000000"/>
          <w:sz w:val="18"/>
          <w:szCs w:val="18"/>
        </w:rPr>
        <w:t> </w:t>
      </w:r>
      <w:r>
        <w:rPr>
          <w:rStyle w:val="WW8Num4z0"/>
          <w:rFonts w:ascii="Verdana" w:hAnsi="Verdana"/>
          <w:color w:val="4682B4"/>
          <w:sz w:val="18"/>
          <w:szCs w:val="18"/>
        </w:rPr>
        <w:t>непотребляемые</w:t>
      </w:r>
      <w:r>
        <w:rPr>
          <w:rStyle w:val="WW8Num3z0"/>
          <w:rFonts w:ascii="Verdana" w:hAnsi="Verdana"/>
          <w:color w:val="000000"/>
          <w:sz w:val="18"/>
          <w:szCs w:val="18"/>
        </w:rPr>
        <w:t> </w:t>
      </w:r>
      <w:r>
        <w:rPr>
          <w:rFonts w:ascii="Verdana" w:hAnsi="Verdana"/>
          <w:color w:val="000000"/>
          <w:sz w:val="18"/>
          <w:szCs w:val="18"/>
        </w:rPr>
        <w:t>вещи. Близкие по своей сути правоотношения по временному</w:t>
      </w:r>
      <w:r>
        <w:rPr>
          <w:rStyle w:val="WW8Num3z0"/>
          <w:rFonts w:ascii="Verdana" w:hAnsi="Verdana"/>
          <w:color w:val="000000"/>
          <w:sz w:val="18"/>
          <w:szCs w:val="18"/>
        </w:rPr>
        <w:t> </w:t>
      </w:r>
      <w:r>
        <w:rPr>
          <w:rStyle w:val="WW8Num4z0"/>
          <w:rFonts w:ascii="Verdana" w:hAnsi="Verdana"/>
          <w:color w:val="4682B4"/>
          <w:sz w:val="18"/>
          <w:szCs w:val="18"/>
        </w:rPr>
        <w:t>возмездному</w:t>
      </w:r>
      <w:r>
        <w:rPr>
          <w:rStyle w:val="WW8Num3z0"/>
          <w:rFonts w:ascii="Verdana" w:hAnsi="Verdana"/>
          <w:color w:val="000000"/>
          <w:sz w:val="18"/>
          <w:szCs w:val="18"/>
        </w:rPr>
        <w:t> </w:t>
      </w:r>
      <w:r>
        <w:rPr>
          <w:rFonts w:ascii="Verdana" w:hAnsi="Verdana"/>
          <w:color w:val="000000"/>
          <w:sz w:val="18"/>
          <w:szCs w:val="18"/>
        </w:rPr>
        <w:t>использованию и изъятию других потребляемых природных ресурсов (вод, недр) договором аренды не оформляются. Учитывая это, термин аренда в данном случае не совсем точен, и при теоретическом анализе данный договор следует рассматривать как договор лесопользования, юридической целью которого является в первую очередь получение прав на лесные насаждения, за исключением случаев, предусмотренных</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 xml:space="preserve">43-45 ЛК РФ. Такой подход позволит более полно учитывать особенности правовой сущности конструкции договора, которая состоит в том, что по нему во временное возмездное пользование передается только </w:t>
      </w:r>
      <w:r>
        <w:rPr>
          <w:rFonts w:ascii="Verdana" w:hAnsi="Verdana"/>
          <w:color w:val="000000"/>
          <w:sz w:val="18"/>
          <w:szCs w:val="18"/>
        </w:rPr>
        <w:lastRenderedPageBreak/>
        <w:t>земельный участок, другая составляющая объекта договора — лесные насаждения (лесные ресурсы) после их заготовки переходит в собственность лесопользователя (арендатора).</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целях совершенствования правового регулирования лесных отношений, в том числе по аренде лесных участков, в рамках действующего законодательства понятие «</w:t>
      </w:r>
      <w:r>
        <w:rPr>
          <w:rStyle w:val="WW8Num4z0"/>
          <w:rFonts w:ascii="Verdana" w:hAnsi="Verdana"/>
          <w:color w:val="4682B4"/>
          <w:sz w:val="18"/>
          <w:szCs w:val="18"/>
        </w:rPr>
        <w:t>лесной участок</w:t>
      </w:r>
      <w:r>
        <w:rPr>
          <w:rFonts w:ascii="Verdana" w:hAnsi="Verdana"/>
          <w:color w:val="000000"/>
          <w:sz w:val="18"/>
          <w:szCs w:val="18"/>
        </w:rPr>
        <w:t>» в ст. 7 ЛК РФ следует трактовать следующим образом: «лесной участок - покрытый лесными насаждениями и не покрытый ими, но предназначенный для их восстановления земельный участок, границы которого определяются в соответствии со статьями 67, 69 и 92 ЛК». Дополнение понятия лесного участка признаком - «покрытый лесными насаждениями и не покрытый ими, но предназначенный для их восстановления» позволит вычленить лесной участок из состава иных земельных участков и обеспечить привязку леса — потребляемого природного ресурса - к земле,</w:t>
      </w:r>
      <w:r>
        <w:rPr>
          <w:rStyle w:val="WW8Num3z0"/>
          <w:rFonts w:ascii="Verdana" w:hAnsi="Verdana"/>
          <w:color w:val="000000"/>
          <w:sz w:val="18"/>
          <w:szCs w:val="18"/>
        </w:rPr>
        <w:t> </w:t>
      </w:r>
      <w:r>
        <w:rPr>
          <w:rStyle w:val="WW8Num4z0"/>
          <w:rFonts w:ascii="Verdana" w:hAnsi="Verdana"/>
          <w:color w:val="4682B4"/>
          <w:sz w:val="18"/>
          <w:szCs w:val="18"/>
        </w:rPr>
        <w:t>непотребляемому</w:t>
      </w:r>
      <w:r>
        <w:rPr>
          <w:rStyle w:val="WW8Num3z0"/>
          <w:rFonts w:ascii="Verdana" w:hAnsi="Verdana"/>
          <w:color w:val="000000"/>
          <w:sz w:val="18"/>
          <w:szCs w:val="18"/>
        </w:rPr>
        <w:t> </w:t>
      </w:r>
      <w:r>
        <w:rPr>
          <w:rFonts w:ascii="Verdana" w:hAnsi="Verdana"/>
          <w:color w:val="000000"/>
          <w:sz w:val="18"/>
          <w:szCs w:val="18"/>
        </w:rPr>
        <w:t>природному ресурсу.</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Предлагается дополнить положения ЛК РФ следующими основаниями расторжения договора аренды лесного участка: а) использование лесного участка не в соответствии целями, для которых он был предоставлен по договору; б) неоднократное невыполнение арендатором, требований и</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государственных лесных инспекторов об устранении нарушений лесного законодательства, выявленных в результате проверок, проводимых в рамках осуществления мероприятий по лесному контролю и</w:t>
      </w:r>
      <w:r>
        <w:rPr>
          <w:rStyle w:val="WW8Num3z0"/>
          <w:rFonts w:ascii="Verdana" w:hAnsi="Verdana"/>
          <w:color w:val="000000"/>
          <w:sz w:val="18"/>
          <w:szCs w:val="18"/>
        </w:rPr>
        <w:t> </w:t>
      </w:r>
      <w:r>
        <w:rPr>
          <w:rStyle w:val="WW8Num4z0"/>
          <w:rFonts w:ascii="Verdana" w:hAnsi="Verdana"/>
          <w:color w:val="4682B4"/>
          <w:sz w:val="18"/>
          <w:szCs w:val="18"/>
        </w:rPr>
        <w:t>надзору</w:t>
      </w:r>
      <w:r>
        <w:rPr>
          <w:rFonts w:ascii="Verdana" w:hAnsi="Verdana"/>
          <w:color w:val="000000"/>
          <w:sz w:val="18"/>
          <w:szCs w:val="18"/>
        </w:rPr>
        <w:t>; в) неиспользование лесного участка, предназначенного для ведения лесного хозяйства в целях, указанных в договоре, в течение трех лет, за исключением случаев, когда в договоре предусмотрен более длительный срок, а также когда лесной участок не мог быть использован по назначению из-за стихийных бедствий или ввиду иных обстоятельств, исключающих такое использование.</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Наличие таких оснований расторжения договора способствовало бы более ответственному отношению арендаторов к выполнению</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них обязанностей, являлось бы очередным шагом к формированию цивилизованного лесопользования в России, а также способствовало бы более эффективному использованию лесных участков и позволило бы увеличить эффективность контроля со стороны</w:t>
      </w:r>
      <w:r>
        <w:rPr>
          <w:rStyle w:val="WW8Num3z0"/>
          <w:rFonts w:ascii="Verdana" w:hAnsi="Verdana"/>
          <w:color w:val="000000"/>
          <w:sz w:val="18"/>
          <w:szCs w:val="18"/>
        </w:rPr>
        <w:t> </w:t>
      </w:r>
      <w:r>
        <w:rPr>
          <w:rStyle w:val="WW8Num4z0"/>
          <w:rFonts w:ascii="Verdana" w:hAnsi="Verdana"/>
          <w:color w:val="4682B4"/>
          <w:sz w:val="18"/>
          <w:szCs w:val="18"/>
        </w:rPr>
        <w:t>арендодателя</w:t>
      </w:r>
      <w:r>
        <w:rPr>
          <w:rStyle w:val="WW8Num3z0"/>
          <w:rFonts w:ascii="Verdana" w:hAnsi="Verdana"/>
          <w:color w:val="000000"/>
          <w:sz w:val="18"/>
          <w:szCs w:val="18"/>
        </w:rPr>
        <w:t> </w:t>
      </w:r>
      <w:r>
        <w:rPr>
          <w:rFonts w:ascii="Verdana" w:hAnsi="Verdana"/>
          <w:color w:val="000000"/>
          <w:sz w:val="18"/>
          <w:szCs w:val="18"/>
        </w:rPr>
        <w:t>за целевым использованием лесного участка.</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целях повышения эффективности лесного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предлагается дополнить Положение об осуществлении государственного лесного контроля и надзора,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22.06.2007 г. № 394, предоставив государственным лесным инспекторам дополнительно следующие права: а) осуществлять проверку соблюдения арендаторами условий договоров аренды лесного участка, находящихся в государственной или муниципальной собственности; б) предъявлять</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в суд о расторжении договоров аренды лесного участка в случае использования лесного участка не в соответствии целями, для которых он был предоставлен по договору, неиспользования лесного участка, предназначенного для ведения лесного хозяйства в целях указанных в таком договоре в течение трех лет, за исключением случаев, когда в договоре предусмотрен более длительный срок, а также когда лесной участок не мог быть использован по назначению из-за стихийных бедствий или ввиду иных обстоятельств, исключающих такое использование, а также в случае неоднократного невыполнения арендаторами требований и предписаний государственных лесных инспекторов об устранении нарушений лесного законодательства, выявленных в результате проверок, проводимых в рамках осуществления мероприятий по лесному контролю и надзору.</w:t>
      </w:r>
    </w:p>
    <w:p w:rsidR="00213C75" w:rsidRDefault="00213C75" w:rsidP="00213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Предлагается принять положение о проведении аукционов по продаже права на заключение договора аренды лесного участка, находящегося в государственной или муниципальной собственности, поскольку практика применения ЛК РФ выявила наличие недостатков в существующей системе проведения аукционов, что также потребовало от</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внесения изменений в действующий ЛК РФ. Правовое регулирование проведения аукционов с помощью специального</w:t>
      </w:r>
      <w:r>
        <w:rPr>
          <w:rStyle w:val="WW8Num3z0"/>
          <w:rFonts w:ascii="Verdana" w:hAnsi="Verdana"/>
          <w:color w:val="000000"/>
          <w:sz w:val="18"/>
          <w:szCs w:val="18"/>
        </w:rPr>
        <w:t> </w:t>
      </w:r>
      <w:r>
        <w:rPr>
          <w:rStyle w:val="WW8Num4z0"/>
          <w:rFonts w:ascii="Verdana" w:hAnsi="Verdana"/>
          <w:color w:val="4682B4"/>
          <w:sz w:val="18"/>
          <w:szCs w:val="18"/>
        </w:rPr>
        <w:t>подзаконного</w:t>
      </w:r>
      <w:r>
        <w:rPr>
          <w:rStyle w:val="WW8Num3z0"/>
          <w:rFonts w:ascii="Verdana" w:hAnsi="Verdana"/>
          <w:color w:val="000000"/>
          <w:sz w:val="18"/>
          <w:szCs w:val="18"/>
        </w:rPr>
        <w:t> </w:t>
      </w:r>
      <w:r>
        <w:rPr>
          <w:rFonts w:ascii="Verdana" w:hAnsi="Verdana"/>
          <w:color w:val="000000"/>
          <w:sz w:val="18"/>
          <w:szCs w:val="18"/>
        </w:rPr>
        <w:t>акта позволило бы более детально регламентировать данную процедуру, а также упростило бы порядок внесения изменений в случае необходимости ее доработки и совершенствования.</w:t>
      </w:r>
    </w:p>
    <w:p w:rsidR="00213C75" w:rsidRDefault="00213C75" w:rsidP="00213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диссертации.</w:t>
      </w:r>
    </w:p>
    <w:p w:rsidR="00213C75" w:rsidRDefault="00213C75" w:rsidP="00213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Предлагаемые теоретические положения и изменения в действующее законодательство нацелены на обеспечение дальнейшего развития института аренды лесных участков как способа устойчивого и неистощительного использования лесов, совершенствование существующей системы </w:t>
      </w:r>
      <w:r>
        <w:rPr>
          <w:rFonts w:ascii="Verdana" w:hAnsi="Verdana"/>
          <w:color w:val="000000"/>
          <w:sz w:val="18"/>
          <w:szCs w:val="18"/>
        </w:rPr>
        <w:lastRenderedPageBreak/>
        <w:t>аренды лесных участков, соблюдение интересов государства при передаче лесных участков в аренду.</w:t>
      </w:r>
    </w:p>
    <w:p w:rsidR="00213C75" w:rsidRDefault="00213C75" w:rsidP="00213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настоящая работа может являться теоретической основой для дальнейшего исследования данного института.</w:t>
      </w:r>
    </w:p>
    <w:p w:rsidR="00213C75" w:rsidRDefault="00213C75" w:rsidP="00213C7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Галишин, Эдуард Уралович, 2008 год</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Ахметшина</w:t>
      </w:r>
      <w:r>
        <w:rPr>
          <w:rStyle w:val="WW8Num3z0"/>
          <w:rFonts w:ascii="Verdana" w:hAnsi="Verdana"/>
          <w:color w:val="000000"/>
          <w:sz w:val="18"/>
          <w:szCs w:val="18"/>
        </w:rPr>
        <w:t> </w:t>
      </w:r>
      <w:r>
        <w:rPr>
          <w:rFonts w:ascii="Verdana" w:hAnsi="Verdana"/>
          <w:color w:val="000000"/>
          <w:sz w:val="18"/>
          <w:szCs w:val="18"/>
        </w:rPr>
        <w:t>Л.М. Аренда земли по российскому законодательству // Автореферат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Казань, 2002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Земельные правоотношения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 М.: Юриздат, 1958.</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Понятие права землепользования в СССР и его видов // Право землепользования в СССР и его виды.</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Понятие советского земельного права и его системы // Советское государство и право, 1969. №3.</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Предмет и система советского земельного права // Земельное право. М.:</w:t>
      </w:r>
      <w:r>
        <w:rPr>
          <w:rStyle w:val="WW8Num3z0"/>
          <w:rFonts w:ascii="Verdana" w:hAnsi="Verdana"/>
          <w:color w:val="000000"/>
          <w:sz w:val="18"/>
          <w:szCs w:val="18"/>
        </w:rPr>
        <w:t> </w:t>
      </w:r>
      <w:r>
        <w:rPr>
          <w:rStyle w:val="WW8Num4z0"/>
          <w:rFonts w:ascii="Verdana" w:hAnsi="Verdana"/>
          <w:color w:val="4682B4"/>
          <w:sz w:val="18"/>
          <w:szCs w:val="18"/>
        </w:rPr>
        <w:t>Юридич</w:t>
      </w:r>
      <w:r>
        <w:rPr>
          <w:rFonts w:ascii="Verdana" w:hAnsi="Verdana"/>
          <w:color w:val="000000"/>
          <w:sz w:val="18"/>
          <w:szCs w:val="18"/>
        </w:rPr>
        <w:t>. лит., 1969.</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Арнольд</w:t>
      </w:r>
      <w:r>
        <w:rPr>
          <w:rStyle w:val="WW8Num3z0"/>
          <w:rFonts w:ascii="Verdana" w:hAnsi="Verdana"/>
          <w:color w:val="000000"/>
          <w:sz w:val="18"/>
          <w:szCs w:val="18"/>
        </w:rPr>
        <w:t> </w:t>
      </w:r>
      <w:r>
        <w:rPr>
          <w:rFonts w:ascii="Verdana" w:hAnsi="Verdana"/>
          <w:color w:val="000000"/>
          <w:sz w:val="18"/>
          <w:szCs w:val="18"/>
        </w:rPr>
        <w:t>Ф.К. История лесоводства в России и Финляндии. Спб., 1895.</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К вопросу о</w:t>
      </w:r>
      <w:r>
        <w:rPr>
          <w:rStyle w:val="WW8Num3z0"/>
          <w:rFonts w:ascii="Verdana" w:hAnsi="Verdana"/>
          <w:color w:val="000000"/>
          <w:sz w:val="18"/>
          <w:szCs w:val="18"/>
        </w:rPr>
        <w:t> </w:t>
      </w:r>
      <w:r>
        <w:rPr>
          <w:rStyle w:val="WW8Num4z0"/>
          <w:rFonts w:ascii="Verdana" w:hAnsi="Verdana"/>
          <w:color w:val="4682B4"/>
          <w:sz w:val="18"/>
          <w:szCs w:val="18"/>
        </w:rPr>
        <w:t>природоресурсовом</w:t>
      </w:r>
      <w:r>
        <w:rPr>
          <w:rStyle w:val="WW8Num3z0"/>
          <w:rFonts w:ascii="Verdana" w:hAnsi="Verdana"/>
          <w:color w:val="000000"/>
          <w:sz w:val="18"/>
          <w:szCs w:val="18"/>
        </w:rPr>
        <w:t> </w:t>
      </w:r>
      <w:r>
        <w:rPr>
          <w:rFonts w:ascii="Verdana" w:hAnsi="Verdana"/>
          <w:color w:val="000000"/>
          <w:sz w:val="18"/>
          <w:szCs w:val="18"/>
        </w:rPr>
        <w:t>праве // Вестник МГУ. Сер. XI «</w:t>
      </w:r>
      <w:r>
        <w:rPr>
          <w:rStyle w:val="WW8Num4z0"/>
          <w:rFonts w:ascii="Verdana" w:hAnsi="Verdana"/>
          <w:color w:val="4682B4"/>
          <w:sz w:val="18"/>
          <w:szCs w:val="18"/>
        </w:rPr>
        <w:t>Право</w:t>
      </w:r>
      <w:r>
        <w:rPr>
          <w:rFonts w:ascii="Verdana" w:hAnsi="Verdana"/>
          <w:color w:val="000000"/>
          <w:sz w:val="18"/>
          <w:szCs w:val="18"/>
        </w:rPr>
        <w:t>». 1977. №1. С. 9 - 16.</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Бархатов</w:t>
      </w:r>
      <w:r>
        <w:rPr>
          <w:rStyle w:val="WW8Num3z0"/>
          <w:rFonts w:ascii="Verdana" w:hAnsi="Verdana"/>
          <w:color w:val="000000"/>
          <w:sz w:val="18"/>
          <w:szCs w:val="18"/>
        </w:rPr>
        <w:t> </w:t>
      </w:r>
      <w:r>
        <w:rPr>
          <w:rFonts w:ascii="Verdana" w:hAnsi="Verdana"/>
          <w:color w:val="000000"/>
          <w:sz w:val="18"/>
          <w:szCs w:val="18"/>
        </w:rPr>
        <w:t>М.В. и др. «</w:t>
      </w:r>
      <w:r>
        <w:rPr>
          <w:rStyle w:val="WW8Num4z0"/>
          <w:rFonts w:ascii="Verdana" w:hAnsi="Verdana"/>
          <w:color w:val="4682B4"/>
          <w:sz w:val="18"/>
          <w:szCs w:val="18"/>
        </w:rPr>
        <w:t>Комментарий к земельному законодательству Российской Федерации</w:t>
      </w:r>
      <w:r>
        <w:rPr>
          <w:rFonts w:ascii="Verdana" w:hAnsi="Verdana"/>
          <w:color w:val="000000"/>
          <w:sz w:val="18"/>
          <w:szCs w:val="18"/>
        </w:rPr>
        <w:t>». М.: Юрайт-Издат, 2002. - 615 с.</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Блинников</w:t>
      </w:r>
      <w:r>
        <w:rPr>
          <w:rStyle w:val="WW8Num3z0"/>
          <w:rFonts w:ascii="Verdana" w:hAnsi="Verdana"/>
          <w:color w:val="000000"/>
          <w:sz w:val="18"/>
          <w:szCs w:val="18"/>
        </w:rPr>
        <w:t> </w:t>
      </w:r>
      <w:r>
        <w:rPr>
          <w:rFonts w:ascii="Verdana" w:hAnsi="Verdana"/>
          <w:color w:val="000000"/>
          <w:sz w:val="18"/>
          <w:szCs w:val="18"/>
        </w:rPr>
        <w:t>Р.В. Диссертация на соискание ученой степени кандидата юридических наук на тему: «</w:t>
      </w:r>
      <w:r>
        <w:rPr>
          <w:rStyle w:val="WW8Num4z0"/>
          <w:rFonts w:ascii="Verdana" w:hAnsi="Verdana"/>
          <w:color w:val="4682B4"/>
          <w:sz w:val="18"/>
          <w:szCs w:val="18"/>
        </w:rPr>
        <w:t>Правовой режим земель лесного фонда в Российской Федерации</w:t>
      </w:r>
      <w:r>
        <w:rPr>
          <w:rFonts w:ascii="Verdana" w:hAnsi="Verdana"/>
          <w:color w:val="000000"/>
          <w:sz w:val="18"/>
          <w:szCs w:val="18"/>
        </w:rPr>
        <w:t>» // М., 2005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Новый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 Журнал российского права. 2002. №6.</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Горкина И.Д., Жариков Ю.Г.,</w:t>
      </w:r>
      <w:r>
        <w:rPr>
          <w:rStyle w:val="WW8Num3z0"/>
          <w:rFonts w:ascii="Verdana" w:hAnsi="Verdana"/>
          <w:color w:val="000000"/>
          <w:sz w:val="18"/>
          <w:szCs w:val="18"/>
        </w:rPr>
        <w:t> </w:t>
      </w:r>
      <w:r>
        <w:rPr>
          <w:rStyle w:val="WW8Num4z0"/>
          <w:rFonts w:ascii="Verdana" w:hAnsi="Verdana"/>
          <w:color w:val="4682B4"/>
          <w:sz w:val="18"/>
          <w:szCs w:val="18"/>
        </w:rPr>
        <w:t>Кацман</w:t>
      </w:r>
      <w:r>
        <w:rPr>
          <w:rStyle w:val="WW8Num3z0"/>
          <w:rFonts w:ascii="Verdana" w:hAnsi="Verdana"/>
          <w:color w:val="000000"/>
          <w:sz w:val="18"/>
          <w:szCs w:val="18"/>
        </w:rPr>
        <w:t> </w:t>
      </w:r>
      <w:r>
        <w:rPr>
          <w:rFonts w:ascii="Verdana" w:hAnsi="Verdana"/>
          <w:color w:val="000000"/>
          <w:sz w:val="18"/>
          <w:szCs w:val="18"/>
        </w:rPr>
        <w:t>Ю.Е., Краюшкина Е.Г., Шейнин Л.Б.</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Закона Российской Федерации «</w:t>
      </w:r>
      <w:r>
        <w:rPr>
          <w:rStyle w:val="WW8Num4z0"/>
          <w:rFonts w:ascii="Verdana" w:hAnsi="Verdana"/>
          <w:color w:val="4682B4"/>
          <w:sz w:val="18"/>
          <w:szCs w:val="18"/>
        </w:rPr>
        <w:t>О недрах</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 Законодательство и экономика, 1999, №№ 4, 5.</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Шуплецова Ю.И. Концепция развития лесного законодательства в кн.: Концепция развития российского законодательства, под ред.</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Тихомирова, Орловского, 2004 г., с. 819.</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Жариков Ю.Г. Порядок предоставления участков лесного фонда в пользование // Право и экономика, 2000, № 6.</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Совершенствование лесного законодательства России.// Законодательство и экономика № 5, 2004 г., с. 87.</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законодательство и правовая реформа в экологии // Журнал российского права. 1997. N1.-0. 47-58.</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право. Договоры о передаче</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Книга 2, издание 4-е стереотипное, Издательство «</w:t>
      </w:r>
      <w:r>
        <w:rPr>
          <w:rStyle w:val="WW8Num4z0"/>
          <w:rFonts w:ascii="Verdana" w:hAnsi="Verdana"/>
          <w:color w:val="4682B4"/>
          <w:sz w:val="18"/>
          <w:szCs w:val="18"/>
        </w:rPr>
        <w:t>Статут</w:t>
      </w:r>
      <w:r>
        <w:rPr>
          <w:rFonts w:ascii="Verdana" w:hAnsi="Verdana"/>
          <w:color w:val="000000"/>
          <w:sz w:val="18"/>
          <w:szCs w:val="18"/>
        </w:rPr>
        <w:t>», 2002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 М., изд-во «</w:t>
      </w:r>
      <w:r>
        <w:rPr>
          <w:rStyle w:val="WW8Num4z0"/>
          <w:rFonts w:ascii="Verdana" w:hAnsi="Verdana"/>
          <w:color w:val="4682B4"/>
          <w:sz w:val="18"/>
          <w:szCs w:val="18"/>
        </w:rPr>
        <w:t>Статут</w:t>
      </w:r>
      <w:r>
        <w:rPr>
          <w:rFonts w:ascii="Verdana" w:hAnsi="Verdana"/>
          <w:color w:val="000000"/>
          <w:sz w:val="18"/>
          <w:szCs w:val="18"/>
        </w:rPr>
        <w:t>», 2001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Быковский</w:t>
      </w:r>
      <w:r>
        <w:rPr>
          <w:rStyle w:val="WW8Num3z0"/>
          <w:rFonts w:ascii="Verdana" w:hAnsi="Verdana"/>
          <w:color w:val="000000"/>
          <w:sz w:val="18"/>
          <w:szCs w:val="18"/>
        </w:rPr>
        <w:t> </w:t>
      </w:r>
      <w:r>
        <w:rPr>
          <w:rFonts w:ascii="Verdana" w:hAnsi="Verdana"/>
          <w:color w:val="000000"/>
          <w:sz w:val="18"/>
          <w:szCs w:val="18"/>
        </w:rPr>
        <w:t>В.К. Правовое регулирование использования лесов на землях лесного фонда. Автореф. дисс. . канд. юридич. наук. М., 2008.</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О кодификации лесного законодательства и праве государственной собственности на леса // Экологическое право, № 2, 2005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Вайпан</w:t>
      </w:r>
      <w:r>
        <w:rPr>
          <w:rStyle w:val="WW8Num3z0"/>
          <w:rFonts w:ascii="Verdana" w:hAnsi="Verdana"/>
          <w:color w:val="000000"/>
          <w:sz w:val="18"/>
          <w:szCs w:val="18"/>
        </w:rPr>
        <w:t> </w:t>
      </w:r>
      <w:r>
        <w:rPr>
          <w:rFonts w:ascii="Verdana" w:hAnsi="Verdana"/>
          <w:color w:val="000000"/>
          <w:sz w:val="18"/>
          <w:szCs w:val="18"/>
        </w:rPr>
        <w:t>В.А., Любимов А.П. Расторжение договора аренды по инициативе</w:t>
      </w:r>
      <w:r>
        <w:rPr>
          <w:rStyle w:val="WW8Num3z0"/>
          <w:rFonts w:ascii="Verdana" w:hAnsi="Verdana"/>
          <w:color w:val="000000"/>
          <w:sz w:val="18"/>
          <w:szCs w:val="18"/>
        </w:rPr>
        <w:t> </w:t>
      </w:r>
      <w:r>
        <w:rPr>
          <w:rStyle w:val="WW8Num4z0"/>
          <w:rFonts w:ascii="Verdana" w:hAnsi="Verdana"/>
          <w:color w:val="4682B4"/>
          <w:sz w:val="18"/>
          <w:szCs w:val="18"/>
        </w:rPr>
        <w:t>арендодателя</w:t>
      </w:r>
      <w:r>
        <w:rPr>
          <w:rStyle w:val="WW8Num3z0"/>
          <w:rFonts w:ascii="Verdana" w:hAnsi="Verdana"/>
          <w:color w:val="000000"/>
          <w:sz w:val="18"/>
          <w:szCs w:val="18"/>
        </w:rPr>
        <w:t> </w:t>
      </w:r>
      <w:r>
        <w:rPr>
          <w:rFonts w:ascii="Verdana" w:hAnsi="Verdana"/>
          <w:color w:val="000000"/>
          <w:sz w:val="18"/>
          <w:szCs w:val="18"/>
        </w:rPr>
        <w:t>// Право и экономика, № 12, 2001.</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Правовое регулирование лесных отношений в новом лесном</w:t>
      </w:r>
      <w:r>
        <w:rPr>
          <w:rStyle w:val="WW8Num3z0"/>
          <w:rFonts w:ascii="Verdana" w:hAnsi="Verdana"/>
          <w:color w:val="000000"/>
          <w:sz w:val="18"/>
          <w:szCs w:val="18"/>
        </w:rPr>
        <w:t> </w:t>
      </w:r>
      <w:r>
        <w:rPr>
          <w:rStyle w:val="WW8Num4z0"/>
          <w:rFonts w:ascii="Verdana" w:hAnsi="Verdana"/>
          <w:color w:val="4682B4"/>
          <w:sz w:val="18"/>
          <w:szCs w:val="18"/>
        </w:rPr>
        <w:t>кодексе</w:t>
      </w:r>
      <w:r>
        <w:rPr>
          <w:rFonts w:ascii="Verdana" w:hAnsi="Verdana"/>
          <w:color w:val="000000"/>
          <w:sz w:val="18"/>
          <w:szCs w:val="18"/>
        </w:rPr>
        <w:t>.// Журнал российского права. № 1, 2007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П.В. Развитие социалистического лесного хозяйства СССР // Труды института леса АН СССР. М.: Изд-во АН СССР. Т.У. 1950.</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Принципы земельного права России. М.: Изд-во «</w:t>
      </w:r>
      <w:r>
        <w:rPr>
          <w:rStyle w:val="WW8Num4z0"/>
          <w:rFonts w:ascii="Verdana" w:hAnsi="Verdana"/>
          <w:color w:val="4682B4"/>
          <w:sz w:val="18"/>
          <w:szCs w:val="18"/>
        </w:rPr>
        <w:t>Городец</w:t>
      </w:r>
      <w:r>
        <w:rPr>
          <w:rFonts w:ascii="Verdana" w:hAnsi="Verdana"/>
          <w:color w:val="000000"/>
          <w:sz w:val="18"/>
          <w:szCs w:val="18"/>
        </w:rPr>
        <w:t>», 2005.</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В.К. Вопросы теории земельного права. —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1963.</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В.К. Кодификация советского земельного законодательства и некоторые вопросы теории земельного права // Советское государство и право, 1958. №2.</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Гурский</w:t>
      </w:r>
      <w:r>
        <w:rPr>
          <w:rStyle w:val="WW8Num3z0"/>
          <w:rFonts w:ascii="Verdana" w:hAnsi="Verdana"/>
          <w:color w:val="000000"/>
          <w:sz w:val="18"/>
          <w:szCs w:val="18"/>
        </w:rPr>
        <w:t> </w:t>
      </w:r>
      <w:r>
        <w:rPr>
          <w:rFonts w:ascii="Verdana" w:hAnsi="Verdana"/>
          <w:color w:val="000000"/>
          <w:sz w:val="18"/>
          <w:szCs w:val="18"/>
        </w:rPr>
        <w:t>М.К. Лесоводство. М., 1912.</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Правовые проблемы управления государственным лесным фондом СССР. Автореф. дисс. . канд. юридич. наук. -М., 1971.</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О принципах построения системы права // Советское государство и право. 1956. №8.</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Правовой режим лесов.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1951.</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Добрачев Д. Практика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применением договора аренды земельных участков // Право и экономика, 2004, № 10.</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Евтихиев</w:t>
      </w:r>
      <w:r>
        <w:rPr>
          <w:rStyle w:val="WW8Num3z0"/>
          <w:rFonts w:ascii="Verdana" w:hAnsi="Verdana"/>
          <w:color w:val="000000"/>
          <w:sz w:val="18"/>
          <w:szCs w:val="18"/>
        </w:rPr>
        <w:t> </w:t>
      </w:r>
      <w:r>
        <w:rPr>
          <w:rFonts w:ascii="Verdana" w:hAnsi="Verdana"/>
          <w:color w:val="000000"/>
          <w:sz w:val="18"/>
          <w:szCs w:val="18"/>
        </w:rPr>
        <w:t>И.И. К учению о едином государственном земельном фонде. -Горки, 1928.</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Основы земельного права. М.: Юридич. лит., 1971.</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Советское земельное право. М.: Высшая школа, 1965.</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Заславская</w:t>
      </w:r>
      <w:r>
        <w:rPr>
          <w:rStyle w:val="WW8Num3z0"/>
          <w:rFonts w:ascii="Verdana" w:hAnsi="Verdana"/>
          <w:color w:val="000000"/>
          <w:sz w:val="18"/>
          <w:szCs w:val="18"/>
        </w:rPr>
        <w:t> </w:t>
      </w:r>
      <w:r>
        <w:rPr>
          <w:rFonts w:ascii="Verdana" w:hAnsi="Verdana"/>
          <w:color w:val="000000"/>
          <w:sz w:val="18"/>
          <w:szCs w:val="18"/>
        </w:rPr>
        <w:t>Л.А. О создании специального государственного органа по охране природы // Ученые записки ВНИИСЗ. Вып. 23. М., 1971.</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Захаров В. Пусть живут старые леса // Лесная газета. 1996. 24 сент.</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Земельное право / Под ред. С.А.Боголюбова.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3-51 Изд-во Проспект, 2003.</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Земельное право. М.: Юридич. лит-ра., 1969.</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Земельное право. M.: Юридическая литература, 1978.</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Зиновьева</w:t>
      </w:r>
      <w:r>
        <w:rPr>
          <w:rStyle w:val="WW8Num3z0"/>
          <w:rFonts w:ascii="Verdana" w:hAnsi="Verdana"/>
          <w:color w:val="000000"/>
          <w:sz w:val="18"/>
          <w:szCs w:val="18"/>
        </w:rPr>
        <w:t> </w:t>
      </w:r>
      <w:r>
        <w:rPr>
          <w:rFonts w:ascii="Verdana" w:hAnsi="Verdana"/>
          <w:color w:val="000000"/>
          <w:sz w:val="18"/>
          <w:szCs w:val="18"/>
        </w:rPr>
        <w:t>O.A. Юридическая ответственность за нарушение лесного законодательства. Автореф. дисс. . канд. юридич. наук. М., 2001.</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Зиновьева</w:t>
      </w:r>
      <w:r>
        <w:rPr>
          <w:rStyle w:val="WW8Num3z0"/>
          <w:rFonts w:ascii="Verdana" w:hAnsi="Verdana"/>
          <w:color w:val="000000"/>
          <w:sz w:val="18"/>
          <w:szCs w:val="18"/>
        </w:rPr>
        <w:t> </w:t>
      </w:r>
      <w:r>
        <w:rPr>
          <w:rFonts w:ascii="Verdana" w:hAnsi="Verdana"/>
          <w:color w:val="000000"/>
          <w:sz w:val="18"/>
          <w:szCs w:val="18"/>
        </w:rPr>
        <w:t>O.A. Понятие леса и лесного участка в новом Лесном кодексе Российской Федерации // Журнал российского права, № 4, 2007.</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C.B. Правовое регулирование аренды земель сельскохозяйственного назначения: теория и практика // М., Право и государство, 2005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Игантов О., Евстигнеев К.</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прекращение права пользования участками лесного фонда: Размышления по материалам одного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дела // Правосудие в Восточной Сибири. 2001. - № 3 - 4.</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Исупов</w:t>
      </w:r>
      <w:r>
        <w:rPr>
          <w:rStyle w:val="WW8Num3z0"/>
          <w:rFonts w:ascii="Verdana" w:hAnsi="Verdana"/>
          <w:color w:val="000000"/>
          <w:sz w:val="18"/>
          <w:szCs w:val="18"/>
        </w:rPr>
        <w:t> </w:t>
      </w:r>
      <w:r>
        <w:rPr>
          <w:rFonts w:ascii="Verdana" w:hAnsi="Verdana"/>
          <w:color w:val="000000"/>
          <w:sz w:val="18"/>
          <w:szCs w:val="18"/>
        </w:rPr>
        <w:t>Д.Н. Правовой режим лесов СССР. Свердловск, 1960.</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Каверин</w:t>
      </w:r>
      <w:r>
        <w:rPr>
          <w:rStyle w:val="WW8Num3z0"/>
          <w:rFonts w:ascii="Verdana" w:hAnsi="Verdana"/>
          <w:color w:val="000000"/>
          <w:sz w:val="18"/>
          <w:szCs w:val="18"/>
        </w:rPr>
        <w:t> </w:t>
      </w:r>
      <w:r>
        <w:rPr>
          <w:rFonts w:ascii="Verdana" w:hAnsi="Verdana"/>
          <w:color w:val="000000"/>
          <w:sz w:val="18"/>
          <w:szCs w:val="18"/>
        </w:rPr>
        <w:t>В.П. Леса и лесное хозяйство. Дмитров, 1924.</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Каверин</w:t>
      </w:r>
      <w:r>
        <w:rPr>
          <w:rStyle w:val="WW8Num3z0"/>
          <w:rFonts w:ascii="Verdana" w:hAnsi="Verdana"/>
          <w:color w:val="000000"/>
          <w:sz w:val="18"/>
          <w:szCs w:val="18"/>
        </w:rPr>
        <w:t> </w:t>
      </w:r>
      <w:r>
        <w:rPr>
          <w:rFonts w:ascii="Verdana" w:hAnsi="Verdana"/>
          <w:color w:val="000000"/>
          <w:sz w:val="18"/>
          <w:szCs w:val="18"/>
        </w:rPr>
        <w:t>A.M., Краснов Н.И., Немировский Е.И.,</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Законодательство о лесах. -М.: Юридич. лит., 1978.</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Законодательные основы земельного строя в СССР. М.: Юрид. лит., 1971.</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К вопросу о</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земельного законодательства СССР // Вопросы кодификации. М.: Госюриздат, 1957.</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Предмет и система советского земельного права // Земельное право. М.: Госюриздат, 1958.</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Предмет советского земельного права // Земельное право. — М.: Юридическая литература, 1971.</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Природоресурсное право и его пределы как интегрированной отрасли права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XII «</w:t>
      </w:r>
      <w:r>
        <w:rPr>
          <w:rStyle w:val="WW8Num4z0"/>
          <w:rFonts w:ascii="Verdana" w:hAnsi="Verdana"/>
          <w:color w:val="4682B4"/>
          <w:sz w:val="18"/>
          <w:szCs w:val="18"/>
        </w:rPr>
        <w:t>Право</w:t>
      </w:r>
      <w:r>
        <w:rPr>
          <w:rFonts w:ascii="Verdana" w:hAnsi="Verdana"/>
          <w:color w:val="000000"/>
          <w:sz w:val="18"/>
          <w:szCs w:val="18"/>
        </w:rPr>
        <w:t>», 1967. №6.</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Карасс</w:t>
      </w:r>
      <w:r>
        <w:rPr>
          <w:rStyle w:val="WW8Num3z0"/>
          <w:rFonts w:ascii="Verdana" w:hAnsi="Verdana"/>
          <w:color w:val="000000"/>
          <w:sz w:val="18"/>
          <w:szCs w:val="18"/>
        </w:rPr>
        <w:t> </w:t>
      </w:r>
      <w:r>
        <w:rPr>
          <w:rFonts w:ascii="Verdana" w:hAnsi="Verdana"/>
          <w:color w:val="000000"/>
          <w:sz w:val="18"/>
          <w:szCs w:val="18"/>
        </w:rPr>
        <w:t>A.B. Право государственной социалистической собственности. — М.: Изд-во АН СССР, 1954.</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Кожедубова И.И. Арендная плата за пользование лесным фондом // Налоги, 2006, № 39.</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Кокоева JI.Т. Диссертация на соискание ученой степени доктора юридических наук на тему: «Основные проблемы гражданско-правового регулирования арендных отношений» // Саратов, 2004.</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Охрана природы и воспроизводство природных ресурсов. 1978. №5.</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Научные основы будущего союзного закона об охране окружающей среды // Окружающая среда и право. -М., 1977.</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Охрана природы и воспроизводство природных ресурсов. 1978. №5.</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 право. М.: Наука, 1976.</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Гражданскому кодексу РФ части первой под ред. О.Н. Садикова/М., 2003.</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части первой (постатейный)/ под ред. С.П.</w:t>
      </w:r>
      <w:r>
        <w:rPr>
          <w:rStyle w:val="WW8Num3z0"/>
          <w:rFonts w:ascii="Verdana" w:hAnsi="Verdana"/>
          <w:color w:val="000000"/>
          <w:sz w:val="18"/>
          <w:szCs w:val="18"/>
        </w:rPr>
        <w:t> </w:t>
      </w:r>
      <w:r>
        <w:rPr>
          <w:rStyle w:val="WW8Num4z0"/>
          <w:rFonts w:ascii="Verdana" w:hAnsi="Verdana"/>
          <w:color w:val="4682B4"/>
          <w:sz w:val="18"/>
          <w:szCs w:val="18"/>
        </w:rPr>
        <w:t>Гришаева</w:t>
      </w:r>
      <w:r>
        <w:rPr>
          <w:rFonts w:ascii="Verdana" w:hAnsi="Verdana"/>
          <w:color w:val="000000"/>
          <w:sz w:val="18"/>
          <w:szCs w:val="18"/>
        </w:rPr>
        <w:t>, A.M. Эрделевского, М., 2006.</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 Комментарий к Земельному кодексу Российской Федерации / М., Проспект, 2005.</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Комментарий к Земельному кодексу Российской Федерации под ред.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Fonts w:ascii="Verdana" w:hAnsi="Verdana"/>
          <w:color w:val="000000"/>
          <w:sz w:val="18"/>
          <w:szCs w:val="18"/>
        </w:rPr>
        <w:t>, М.Ю. Тихомирова/ М., 2007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Комментарий к Лесному кодексу Российской Федерации (постатейный) под ред.</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 М., Проспект, 2008.</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Комментарий к Лесному кодексу Российской Федерации (постатейный) / О.И.</w:t>
      </w:r>
      <w:r>
        <w:rPr>
          <w:rStyle w:val="WW8Num3z0"/>
          <w:rFonts w:ascii="Verdana" w:hAnsi="Verdana"/>
          <w:color w:val="000000"/>
          <w:sz w:val="18"/>
          <w:szCs w:val="18"/>
        </w:rPr>
        <w:t> </w:t>
      </w:r>
      <w:r>
        <w:rPr>
          <w:rStyle w:val="WW8Num4z0"/>
          <w:rFonts w:ascii="Verdana" w:hAnsi="Verdana"/>
          <w:color w:val="4682B4"/>
          <w:sz w:val="18"/>
          <w:szCs w:val="18"/>
        </w:rPr>
        <w:t>Крассов</w:t>
      </w:r>
      <w:r>
        <w:rPr>
          <w:rFonts w:ascii="Verdana" w:hAnsi="Verdana"/>
          <w:color w:val="000000"/>
          <w:sz w:val="18"/>
          <w:szCs w:val="18"/>
        </w:rPr>
        <w:t>. Норма, 2007.</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Комментарий к Лесному кодексу Российской Федерации и Федеральному закону «О введении в действие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A.B. Мазуров. Частное право, 2007.</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Комментарий к Лесному кодексу Российской Федерации (поглавный) / Под ред. М.Ю.</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М.: Издательство Тихомирова М.Ю., 2007.</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Комментарий к Лесному кодексу Российской Федерации (постатейный) / А.Ю.</w:t>
      </w:r>
      <w:r>
        <w:rPr>
          <w:rStyle w:val="WW8Num3z0"/>
          <w:rFonts w:ascii="Verdana" w:hAnsi="Verdana"/>
          <w:color w:val="000000"/>
          <w:sz w:val="18"/>
          <w:szCs w:val="18"/>
        </w:rPr>
        <w:t> </w:t>
      </w:r>
      <w:r>
        <w:rPr>
          <w:rStyle w:val="WW8Num4z0"/>
          <w:rFonts w:ascii="Verdana" w:hAnsi="Verdana"/>
          <w:color w:val="4682B4"/>
          <w:sz w:val="18"/>
          <w:szCs w:val="18"/>
        </w:rPr>
        <w:t>Пуряева</w:t>
      </w:r>
      <w:r>
        <w:rPr>
          <w:rFonts w:ascii="Verdana" w:hAnsi="Verdana"/>
          <w:color w:val="000000"/>
          <w:sz w:val="18"/>
          <w:szCs w:val="18"/>
        </w:rPr>
        <w:t>, ЗАО «</w:t>
      </w:r>
      <w:r>
        <w:rPr>
          <w:rStyle w:val="WW8Num4z0"/>
          <w:rFonts w:ascii="Verdana" w:hAnsi="Verdana"/>
          <w:color w:val="4682B4"/>
          <w:sz w:val="18"/>
          <w:szCs w:val="18"/>
        </w:rPr>
        <w:t>Юстицинформ</w:t>
      </w:r>
      <w:r>
        <w:rPr>
          <w:rFonts w:ascii="Verdana" w:hAnsi="Verdana"/>
          <w:color w:val="000000"/>
          <w:sz w:val="18"/>
          <w:szCs w:val="18"/>
        </w:rPr>
        <w:t>», 2007.</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Комментарий к Лесному кодексу Российской Федерации / Под ред. С.А.Боголюбова. М.: Издательская группа. -М.: ИНФРА-М - НОРМА, 1997.</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Комментарий к Основам земельного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М., 1974.</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Комментарий к Основам земельного законодательства Союза ССР и союзных республик. -М.: Юридич. лит., 1974.</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Концепция развития гражданского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недвижимом</w:t>
      </w:r>
      <w:r>
        <w:rPr>
          <w:rStyle w:val="WW8Num3z0"/>
          <w:rFonts w:ascii="Verdana" w:hAnsi="Verdana"/>
          <w:color w:val="000000"/>
          <w:sz w:val="18"/>
          <w:szCs w:val="18"/>
        </w:rPr>
        <w:t> </w:t>
      </w:r>
      <w:r>
        <w:rPr>
          <w:rFonts w:ascii="Verdana" w:hAnsi="Verdana"/>
          <w:color w:val="000000"/>
          <w:sz w:val="18"/>
          <w:szCs w:val="18"/>
        </w:rPr>
        <w:t>имуществе Москва, февраль 2003г.// Журнал «Недвижимость и инвестиции. Правовое регулирование» № 1-2 (14-15), июнь 2003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Корнеев</w:t>
      </w:r>
      <w:r>
        <w:rPr>
          <w:rStyle w:val="WW8Num3z0"/>
          <w:rFonts w:ascii="Verdana" w:hAnsi="Verdana"/>
          <w:color w:val="000000"/>
          <w:sz w:val="18"/>
          <w:szCs w:val="18"/>
        </w:rPr>
        <w:t> </w:t>
      </w:r>
      <w:r>
        <w:rPr>
          <w:rFonts w:ascii="Verdana" w:hAnsi="Verdana"/>
          <w:color w:val="000000"/>
          <w:sz w:val="18"/>
          <w:szCs w:val="18"/>
        </w:rPr>
        <w:t>А.Л. Сделки с земельными участками // М., Городец, 2006.</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Актуальные проблемы земельного, горного, водного и лесного законодательства // Вопросы теории советского земельного права и методики преподавания аграрно-правовых дисциплин. М., 1976.</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Новое советское лесное законодательство // советское государство и право. 1978. №7.</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Каверин A.M. Общесоюзный закон о лесах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1977. №10. С. 21 — 26.</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2000.</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Земельному кодексу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2002.</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лесохозяйственного землепользования // Советское государство и право. 1980. №7.</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лесопользования в СССР. Автореф. дисс. . док. Юридич. наук. -М., 1991.</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пользования землями государственного лесного фонда// Советское государство и право. 1978. №3.</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Правовой режим земель государственного лесного фонда -Автореф. дисс. . канд. юридич. наук. — М., 1978.</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собственности на леса // Экологическое право. 2006.2.</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Тенденция развития советского лесного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-1987. № 4.</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Кузнецова Л. Преимущественное право аренды // Право и экономика. 2006. № 2.</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Кукшин</w:t>
      </w:r>
      <w:r>
        <w:rPr>
          <w:rStyle w:val="WW8Num3z0"/>
          <w:rFonts w:ascii="Verdana" w:hAnsi="Verdana"/>
          <w:color w:val="000000"/>
          <w:sz w:val="18"/>
          <w:szCs w:val="18"/>
        </w:rPr>
        <w:t> </w:t>
      </w:r>
      <w:r>
        <w:rPr>
          <w:rFonts w:ascii="Verdana" w:hAnsi="Verdana"/>
          <w:color w:val="000000"/>
          <w:sz w:val="18"/>
          <w:szCs w:val="18"/>
        </w:rPr>
        <w:t>А.И. Развитие лесного комплекса на основе формирования электронного рынка товаров и услуг и совершенствования арендных отношений.</w:t>
      </w:r>
      <w:r>
        <w:rPr>
          <w:rStyle w:val="WW8Num3z0"/>
          <w:rFonts w:ascii="Verdana" w:hAnsi="Verdana"/>
          <w:color w:val="000000"/>
          <w:sz w:val="18"/>
          <w:szCs w:val="18"/>
        </w:rPr>
        <w:t> </w:t>
      </w:r>
      <w:r>
        <w:rPr>
          <w:rStyle w:val="WW8Num4z0"/>
          <w:rFonts w:ascii="Verdana" w:hAnsi="Verdana"/>
          <w:color w:val="4682B4"/>
          <w:sz w:val="18"/>
          <w:szCs w:val="18"/>
        </w:rPr>
        <w:t>МГУЛ</w:t>
      </w:r>
      <w:r>
        <w:rPr>
          <w:rFonts w:ascii="Verdana" w:hAnsi="Verdana"/>
          <w:color w:val="000000"/>
          <w:sz w:val="18"/>
          <w:szCs w:val="18"/>
        </w:rPr>
        <w:t>. 2003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Лесное законодательство зарубежных стран / Под общ. ред. П.В.Васильева и Г.Н.Полянской. М.: Юридич. литература, 1973.</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Лесное хозяйство (Свод трудов местных комитетов 49 губерний Европейской России) / Сост. Д.С.Шилкин. Спб.: Типография В.Ф.</w:t>
      </w:r>
      <w:r>
        <w:rPr>
          <w:rStyle w:val="WW8Num3z0"/>
          <w:rFonts w:ascii="Verdana" w:hAnsi="Verdana"/>
          <w:color w:val="000000"/>
          <w:sz w:val="18"/>
          <w:szCs w:val="18"/>
        </w:rPr>
        <w:t> </w:t>
      </w:r>
      <w:r>
        <w:rPr>
          <w:rStyle w:val="WW8Num4z0"/>
          <w:rFonts w:ascii="Verdana" w:hAnsi="Verdana"/>
          <w:color w:val="4682B4"/>
          <w:sz w:val="18"/>
          <w:szCs w:val="18"/>
        </w:rPr>
        <w:t>Киршбаума</w:t>
      </w:r>
      <w:r>
        <w:rPr>
          <w:rFonts w:ascii="Verdana" w:hAnsi="Verdana"/>
          <w:color w:val="000000"/>
          <w:sz w:val="18"/>
          <w:szCs w:val="18"/>
        </w:rPr>
        <w:t>, 1904.</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Летяев</w:t>
      </w:r>
      <w:r>
        <w:rPr>
          <w:rStyle w:val="WW8Num3z0"/>
          <w:rFonts w:ascii="Verdana" w:hAnsi="Verdana"/>
          <w:color w:val="000000"/>
          <w:sz w:val="18"/>
          <w:szCs w:val="18"/>
        </w:rPr>
        <w:t> </w:t>
      </w:r>
      <w:r>
        <w:rPr>
          <w:rFonts w:ascii="Verdana" w:hAnsi="Verdana"/>
          <w:color w:val="000000"/>
          <w:sz w:val="18"/>
          <w:szCs w:val="18"/>
        </w:rPr>
        <w:t>В.А. Рецепция римского права в России XIX- начале XX (историко-правовой аспект) / Автореферат диссертации на соискание ученой степени доктора юридических наук // Саратов, 2001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88.</w:t>
      </w:r>
      <w:r>
        <w:rPr>
          <w:rStyle w:val="WW8Num3z0"/>
          <w:rFonts w:ascii="Verdana" w:hAnsi="Verdana"/>
          <w:color w:val="000000"/>
          <w:sz w:val="18"/>
          <w:szCs w:val="18"/>
        </w:rPr>
        <w:t> </w:t>
      </w:r>
      <w:r>
        <w:rPr>
          <w:rStyle w:val="WW8Num4z0"/>
          <w:rFonts w:ascii="Verdana" w:hAnsi="Verdana"/>
          <w:color w:val="4682B4"/>
          <w:sz w:val="18"/>
          <w:szCs w:val="18"/>
        </w:rPr>
        <w:t>Мазуров</w:t>
      </w:r>
      <w:r>
        <w:rPr>
          <w:rStyle w:val="WW8Num3z0"/>
          <w:rFonts w:ascii="Verdana" w:hAnsi="Verdana"/>
          <w:color w:val="000000"/>
          <w:sz w:val="18"/>
          <w:szCs w:val="18"/>
        </w:rPr>
        <w:t> </w:t>
      </w:r>
      <w:r>
        <w:rPr>
          <w:rFonts w:ascii="Verdana" w:hAnsi="Verdana"/>
          <w:color w:val="000000"/>
          <w:sz w:val="18"/>
          <w:szCs w:val="18"/>
        </w:rPr>
        <w:t>А.В. Комментарий к новому Водному кодексу Российской Федерации и Федеральному закону «</w:t>
      </w:r>
      <w:r>
        <w:rPr>
          <w:rStyle w:val="WW8Num4z0"/>
          <w:rFonts w:ascii="Verdana" w:hAnsi="Verdana"/>
          <w:color w:val="4682B4"/>
          <w:sz w:val="18"/>
          <w:szCs w:val="18"/>
        </w:rPr>
        <w:t>О введении в действие Водного кодекса Российской Федерации</w:t>
      </w:r>
      <w:r>
        <w:rPr>
          <w:rFonts w:ascii="Verdana" w:hAnsi="Verdana"/>
          <w:color w:val="000000"/>
          <w:sz w:val="18"/>
          <w:szCs w:val="18"/>
        </w:rPr>
        <w:t>» / Частное право, 2006.</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Майорова</w:t>
      </w:r>
      <w:r>
        <w:rPr>
          <w:rStyle w:val="WW8Num3z0"/>
          <w:rFonts w:ascii="Verdana" w:hAnsi="Verdana"/>
          <w:color w:val="000000"/>
          <w:sz w:val="18"/>
          <w:szCs w:val="18"/>
        </w:rPr>
        <w:t> </w:t>
      </w:r>
      <w:r>
        <w:rPr>
          <w:rFonts w:ascii="Verdana" w:hAnsi="Verdana"/>
          <w:color w:val="000000"/>
          <w:sz w:val="18"/>
          <w:szCs w:val="18"/>
        </w:rPr>
        <w:t>Е.И. Проблемы правового регулирования лесопаркового защитного пояса Москвы // "Черные дыры" в Российском Законодательстве. Юридический журнал. № 1, 1с: Компьютерный Аудит, 2005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Майорова</w:t>
      </w:r>
      <w:r>
        <w:rPr>
          <w:rStyle w:val="WW8Num3z0"/>
          <w:rFonts w:ascii="Verdana" w:hAnsi="Verdana"/>
          <w:color w:val="000000"/>
          <w:sz w:val="18"/>
          <w:szCs w:val="18"/>
        </w:rPr>
        <w:t> </w:t>
      </w:r>
      <w:r>
        <w:rPr>
          <w:rFonts w:ascii="Verdana" w:hAnsi="Verdana"/>
          <w:color w:val="000000"/>
          <w:sz w:val="18"/>
          <w:szCs w:val="18"/>
        </w:rPr>
        <w:t>Е.И. Проблемы регионального законодательства о городских лесах // "Черные дыры" в Российском Законодательстве. Юридический журнал. № 3, 1с: Компьютерный Аудит, 2004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Майорова</w:t>
      </w:r>
      <w:r>
        <w:rPr>
          <w:rStyle w:val="WW8Num3z0"/>
          <w:rFonts w:ascii="Verdana" w:hAnsi="Verdana"/>
          <w:color w:val="000000"/>
          <w:sz w:val="18"/>
          <w:szCs w:val="18"/>
        </w:rPr>
        <w:t> </w:t>
      </w:r>
      <w:r>
        <w:rPr>
          <w:rFonts w:ascii="Verdana" w:hAnsi="Verdana"/>
          <w:color w:val="000000"/>
          <w:sz w:val="18"/>
          <w:szCs w:val="18"/>
        </w:rPr>
        <w:t>Е.И. Новые изменения в системе управления лесным хозяйством Российской Федерации/ Аграрное и земельное право, 2006г., № 7 (19).</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Маренков</w:t>
      </w:r>
      <w:r>
        <w:rPr>
          <w:rStyle w:val="WW8Num3z0"/>
          <w:rFonts w:ascii="Verdana" w:hAnsi="Verdana"/>
          <w:color w:val="000000"/>
          <w:sz w:val="18"/>
          <w:szCs w:val="18"/>
        </w:rPr>
        <w:t> </w:t>
      </w:r>
      <w:r>
        <w:rPr>
          <w:rFonts w:ascii="Verdana" w:hAnsi="Verdana"/>
          <w:color w:val="000000"/>
          <w:sz w:val="18"/>
          <w:szCs w:val="18"/>
        </w:rPr>
        <w:t>В.О. Анализ главных причин, сдерживающих приток инвестиций в лесопромышленный сектор России // Вестник Московского государственного университета леса Лесной вестник. 2003. №5 (30).</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Ч. 2. М., 1997.</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Миняев</w:t>
      </w:r>
      <w:r>
        <w:rPr>
          <w:rStyle w:val="WW8Num3z0"/>
          <w:rFonts w:ascii="Verdana" w:hAnsi="Verdana"/>
          <w:color w:val="000000"/>
          <w:sz w:val="18"/>
          <w:szCs w:val="18"/>
        </w:rPr>
        <w:t> </w:t>
      </w:r>
      <w:r>
        <w:rPr>
          <w:rFonts w:ascii="Verdana" w:hAnsi="Verdana"/>
          <w:color w:val="000000"/>
          <w:sz w:val="18"/>
          <w:szCs w:val="18"/>
        </w:rPr>
        <w:t>А.О. Экологическое право: конституционные основы// М., МГУ. 2004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Мунтян</w:t>
      </w:r>
      <w:r>
        <w:rPr>
          <w:rStyle w:val="WW8Num3z0"/>
          <w:rFonts w:ascii="Verdana" w:hAnsi="Verdana"/>
          <w:color w:val="000000"/>
          <w:sz w:val="18"/>
          <w:szCs w:val="18"/>
        </w:rPr>
        <w:t> </w:t>
      </w:r>
      <w:r>
        <w:rPr>
          <w:rFonts w:ascii="Verdana" w:hAnsi="Verdana"/>
          <w:color w:val="000000"/>
          <w:sz w:val="18"/>
          <w:szCs w:val="18"/>
        </w:rPr>
        <w:t>В.Л. Правовые проблемы рационального природопользования. Автореф дисс . докт. юр. наук. Киев, 1975.</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Никишин</w:t>
      </w:r>
      <w:r>
        <w:rPr>
          <w:rStyle w:val="WW8Num3z0"/>
          <w:rFonts w:ascii="Verdana" w:hAnsi="Verdana"/>
          <w:color w:val="000000"/>
          <w:sz w:val="18"/>
          <w:szCs w:val="18"/>
        </w:rPr>
        <w:t> </w:t>
      </w:r>
      <w:r>
        <w:rPr>
          <w:rFonts w:ascii="Verdana" w:hAnsi="Verdana"/>
          <w:color w:val="000000"/>
          <w:sz w:val="18"/>
          <w:szCs w:val="18"/>
        </w:rPr>
        <w:t>В.В. Вещные и обязательственные права на землю в федеральном законодательстве и законодательстве субъектов Российской Федерации. Издательство Саратовского университета. 2003.</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С.И.Словарь русского языка. Изд. 18, стереотипное / Под ред. Н.Ю.Шведовой. -М.: «</w:t>
      </w:r>
      <w:r>
        <w:rPr>
          <w:rStyle w:val="WW8Num4z0"/>
          <w:rFonts w:ascii="Verdana" w:hAnsi="Verdana"/>
          <w:color w:val="4682B4"/>
          <w:sz w:val="18"/>
          <w:szCs w:val="18"/>
        </w:rPr>
        <w:t>Русский язык</w:t>
      </w:r>
      <w:r>
        <w:rPr>
          <w:rFonts w:ascii="Verdana" w:hAnsi="Verdana"/>
          <w:color w:val="000000"/>
          <w:sz w:val="18"/>
          <w:szCs w:val="18"/>
        </w:rPr>
        <w:t>», 1986. 798 с.</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Оноприенко</w:t>
      </w:r>
      <w:r>
        <w:rPr>
          <w:rStyle w:val="WW8Num3z0"/>
          <w:rFonts w:ascii="Verdana" w:hAnsi="Verdana"/>
          <w:color w:val="000000"/>
          <w:sz w:val="18"/>
          <w:szCs w:val="18"/>
        </w:rPr>
        <w:t> </w:t>
      </w:r>
      <w:r>
        <w:rPr>
          <w:rFonts w:ascii="Verdana" w:hAnsi="Verdana"/>
          <w:color w:val="000000"/>
          <w:sz w:val="18"/>
          <w:szCs w:val="18"/>
        </w:rPr>
        <w:t>Ю.И. Тезисы выступления председателя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Думы Хабаровского края «Актуальные вопросы совершенствования лесного законодательства Российской Федерации»// http://www.duma.gov.ru/cnature/</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Н.Т. Теоретические проблемы советского земельного права. -Л.: Изд-во ЛГУ, 1972.</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А.П., Мамаев Б.М. и др. Государственное управление лесным хозяйством. — М.: ВНИИЦлесресурс, 1997.</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Петров В. Лесной передел. // Лесная газета.</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Актуальные вопросы лесного законодательства / Отв. ред. И.Ф.Панкратов. — М.: «</w:t>
      </w:r>
      <w:r>
        <w:rPr>
          <w:rStyle w:val="WW8Num4z0"/>
          <w:rFonts w:ascii="Verdana" w:hAnsi="Verdana"/>
          <w:color w:val="4682B4"/>
          <w:sz w:val="18"/>
          <w:szCs w:val="18"/>
        </w:rPr>
        <w:t>Юридическая литература</w:t>
      </w:r>
      <w:r>
        <w:rPr>
          <w:rFonts w:ascii="Verdana" w:hAnsi="Verdana"/>
          <w:color w:val="000000"/>
          <w:sz w:val="18"/>
          <w:szCs w:val="18"/>
        </w:rPr>
        <w:t>», 1985.</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Закон об охране природы в СССР. Ученые записки ВНИИСЗ. Вып. 26. - М., 1972.</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К вопросу о соотношении законодательства о лесах с земельным законодательством // Вопросы кодификации. — М.: Госюриздат, 1957.</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Понятие охраны природы и</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природоохранительное</w:t>
      </w:r>
      <w:r>
        <w:rPr>
          <w:rStyle w:val="WW8Num3z0"/>
          <w:rFonts w:ascii="Verdana" w:hAnsi="Verdana"/>
          <w:color w:val="000000"/>
          <w:sz w:val="18"/>
          <w:szCs w:val="18"/>
        </w:rPr>
        <w:t> </w:t>
      </w:r>
      <w:r>
        <w:rPr>
          <w:rFonts w:ascii="Verdana" w:hAnsi="Verdana"/>
          <w:color w:val="000000"/>
          <w:sz w:val="18"/>
          <w:szCs w:val="18"/>
        </w:rPr>
        <w:t>законодательство // сов. Государство и право. 1975. №9.</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Право государственной собственности на леса в СССР // Гос. издательство юридической литературы. М. 1959.</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Теоретические вопросы систематизации советского земельного законодательства // Теоретические вопросы систематизации советского законодательства. М.: Госюриздат, 1962.</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Немировский Е.И. Земли государственного лесного фонда в законодательстве о лесах // Советское государство и право. 1980. №8.</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Основы лесного законодательства Союза ССР и Союзных республик //Правоведение. -1978. № 3.</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М.В. Комментарий к Федеральному закону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М.: Юрайт-М, 2002.</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Пугач</w:t>
      </w:r>
      <w:r>
        <w:rPr>
          <w:rStyle w:val="WW8Num3z0"/>
          <w:rFonts w:ascii="Verdana" w:hAnsi="Verdana"/>
          <w:color w:val="000000"/>
          <w:sz w:val="18"/>
          <w:szCs w:val="18"/>
        </w:rPr>
        <w:t> </w:t>
      </w:r>
      <w:r>
        <w:rPr>
          <w:rFonts w:ascii="Verdana" w:hAnsi="Verdana"/>
          <w:color w:val="000000"/>
          <w:sz w:val="18"/>
          <w:szCs w:val="18"/>
        </w:rPr>
        <w:t>E.H. Диссертация на соискание ученой степени кандидата юридических наук на тему: «</w:t>
      </w:r>
      <w:r>
        <w:rPr>
          <w:rStyle w:val="WW8Num4z0"/>
          <w:rFonts w:ascii="Verdana" w:hAnsi="Verdana"/>
          <w:color w:val="4682B4"/>
          <w:sz w:val="18"/>
          <w:szCs w:val="18"/>
        </w:rPr>
        <w:t>Правовое обеспечение охраны лесов (на примере Вологодской области)</w:t>
      </w:r>
      <w:r>
        <w:rPr>
          <w:rFonts w:ascii="Verdana" w:hAnsi="Verdana"/>
          <w:color w:val="000000"/>
          <w:sz w:val="18"/>
          <w:szCs w:val="18"/>
        </w:rPr>
        <w:t>» // М., 2000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Пугач</w:t>
      </w:r>
      <w:r>
        <w:rPr>
          <w:rStyle w:val="WW8Num3z0"/>
          <w:rFonts w:ascii="Verdana" w:hAnsi="Verdana"/>
          <w:color w:val="000000"/>
          <w:sz w:val="18"/>
          <w:szCs w:val="18"/>
        </w:rPr>
        <w:t> </w:t>
      </w:r>
      <w:r>
        <w:rPr>
          <w:rFonts w:ascii="Verdana" w:hAnsi="Verdana"/>
          <w:color w:val="000000"/>
          <w:sz w:val="18"/>
          <w:szCs w:val="18"/>
        </w:rPr>
        <w:t>E.H. Договор аренды участков лесного фонда // Вестник Московского университета. Серия 11. Право. 2000.</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Реализация права собственности на природные ресурсы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2007.</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 / под ред. проф.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проф. И.С. Перетерского. М., 1996 г. С. 445 446.</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115.</w:t>
      </w:r>
      <w:r>
        <w:rPr>
          <w:rStyle w:val="WW8Num3z0"/>
          <w:rFonts w:ascii="Verdana" w:hAnsi="Verdana"/>
          <w:color w:val="000000"/>
          <w:sz w:val="18"/>
          <w:szCs w:val="18"/>
        </w:rPr>
        <w:t> </w:t>
      </w:r>
      <w:r>
        <w:rPr>
          <w:rStyle w:val="WW8Num4z0"/>
          <w:rFonts w:ascii="Verdana" w:hAnsi="Verdana"/>
          <w:color w:val="4682B4"/>
          <w:sz w:val="18"/>
          <w:szCs w:val="18"/>
        </w:rPr>
        <w:t>Садретдинов</w:t>
      </w:r>
      <w:r>
        <w:rPr>
          <w:rStyle w:val="WW8Num3z0"/>
          <w:rFonts w:ascii="Verdana" w:hAnsi="Verdana"/>
          <w:color w:val="000000"/>
          <w:sz w:val="18"/>
          <w:szCs w:val="18"/>
        </w:rPr>
        <w:t> </w:t>
      </w:r>
      <w:r>
        <w:rPr>
          <w:rFonts w:ascii="Verdana" w:hAnsi="Verdana"/>
          <w:color w:val="000000"/>
          <w:sz w:val="18"/>
          <w:szCs w:val="18"/>
        </w:rPr>
        <w:t>A.A. Диссертация на соискание ученой степени кандидата юридических наук на тему: «</w:t>
      </w:r>
      <w:r>
        <w:rPr>
          <w:rStyle w:val="WW8Num4z0"/>
          <w:rFonts w:ascii="Verdana" w:hAnsi="Verdana"/>
          <w:color w:val="4682B4"/>
          <w:sz w:val="18"/>
          <w:szCs w:val="18"/>
        </w:rPr>
        <w:t>Правовое регулирование аренды зданий и сооружений</w:t>
      </w:r>
      <w:r>
        <w:rPr>
          <w:rFonts w:ascii="Verdana" w:hAnsi="Verdana"/>
          <w:color w:val="000000"/>
          <w:sz w:val="18"/>
          <w:szCs w:val="18"/>
        </w:rPr>
        <w:t>»// Казань, 2002.</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Сахипов</w:t>
      </w:r>
      <w:r>
        <w:rPr>
          <w:rStyle w:val="WW8Num3z0"/>
          <w:rFonts w:ascii="Verdana" w:hAnsi="Verdana"/>
          <w:color w:val="000000"/>
          <w:sz w:val="18"/>
          <w:szCs w:val="18"/>
        </w:rPr>
        <w:t> </w:t>
      </w:r>
      <w:r>
        <w:rPr>
          <w:rFonts w:ascii="Verdana" w:hAnsi="Verdana"/>
          <w:color w:val="000000"/>
          <w:sz w:val="18"/>
          <w:szCs w:val="18"/>
        </w:rPr>
        <w:t>М.С. Правовая охрана лесов // правовая охрана природы в Казахской ССР. Алма-Ата, 1977.</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Скребкова</w:t>
      </w:r>
      <w:r>
        <w:rPr>
          <w:rStyle w:val="WW8Num3z0"/>
          <w:rFonts w:ascii="Verdana" w:hAnsi="Verdana"/>
          <w:color w:val="000000"/>
          <w:sz w:val="18"/>
          <w:szCs w:val="18"/>
        </w:rPr>
        <w:t> </w:t>
      </w:r>
      <w:r>
        <w:rPr>
          <w:rFonts w:ascii="Verdana" w:hAnsi="Verdana"/>
          <w:color w:val="000000"/>
          <w:sz w:val="18"/>
          <w:szCs w:val="18"/>
        </w:rPr>
        <w:t>О.П. Диссертация на соискание ученой степени кандидата юридических наук на тему: «</w:t>
      </w:r>
      <w:r>
        <w:rPr>
          <w:rStyle w:val="WW8Num4z0"/>
          <w:rFonts w:ascii="Verdana" w:hAnsi="Verdana"/>
          <w:color w:val="4682B4"/>
          <w:sz w:val="18"/>
          <w:szCs w:val="18"/>
        </w:rPr>
        <w:t>Договор аренды земельных участков</w:t>
      </w:r>
      <w:r>
        <w:rPr>
          <w:rFonts w:ascii="Verdana" w:hAnsi="Verdana"/>
          <w:color w:val="000000"/>
          <w:sz w:val="18"/>
          <w:szCs w:val="18"/>
        </w:rPr>
        <w:t>»// Самара, 2003.</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Советское земельное право. М.: Юридич. лит., 1977.</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Землепользование социалистических организаций 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 Юридич. литература, 1975.</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Основные новеллы лесного закона // Право и экономика, 2007, № 2.</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Толковый словарь русского языка. В 4 тт. / Сост. В.В.Виноградов, Г.О.Винокур, Б.А.Ларин и др.; Под ред. Д.Н.Ушакова. М.: Русские словари, 1994.</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A.M. Соотношение права землепользования с правом лесопользования, водопользования и пользования недрами // право землепользования в СССР и его виды. -М.: Юридическая литература, 1964.</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Фалеев</w:t>
      </w:r>
      <w:r>
        <w:rPr>
          <w:rStyle w:val="WW8Num3z0"/>
          <w:rFonts w:ascii="Verdana" w:hAnsi="Verdana"/>
          <w:color w:val="000000"/>
          <w:sz w:val="18"/>
          <w:szCs w:val="18"/>
        </w:rPr>
        <w:t> </w:t>
      </w:r>
      <w:r>
        <w:rPr>
          <w:rFonts w:ascii="Verdana" w:hAnsi="Verdana"/>
          <w:color w:val="000000"/>
          <w:sz w:val="18"/>
          <w:szCs w:val="18"/>
        </w:rPr>
        <w:t>Н.И. Лесное право. -М., 1912.</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Н.В. Правовые основания заключения и</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договора аренды земельных участков // Право и экономика, № 2, 2003.</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Хаустов</w:t>
      </w:r>
      <w:r>
        <w:rPr>
          <w:rStyle w:val="WW8Num3z0"/>
          <w:rFonts w:ascii="Verdana" w:hAnsi="Verdana"/>
          <w:color w:val="000000"/>
          <w:sz w:val="18"/>
          <w:szCs w:val="18"/>
        </w:rPr>
        <w:t> </w:t>
      </w:r>
      <w:r>
        <w:rPr>
          <w:rFonts w:ascii="Verdana" w:hAnsi="Verdana"/>
          <w:color w:val="000000"/>
          <w:sz w:val="18"/>
          <w:szCs w:val="18"/>
        </w:rPr>
        <w:t>Д.В. Публично-правовые договоры в сфере использования и охраны лесов.// Экологическое право, № 5, 2005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Шелгунов Н. История русского лесного законодательства. — Спб., 1857.</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Шерстнев</w:t>
      </w:r>
      <w:r>
        <w:rPr>
          <w:rStyle w:val="WW8Num3z0"/>
          <w:rFonts w:ascii="Verdana" w:hAnsi="Verdana"/>
          <w:color w:val="000000"/>
          <w:sz w:val="18"/>
          <w:szCs w:val="18"/>
        </w:rPr>
        <w:t> </w:t>
      </w:r>
      <w:r>
        <w:rPr>
          <w:rFonts w:ascii="Verdana" w:hAnsi="Verdana"/>
          <w:color w:val="000000"/>
          <w:sz w:val="18"/>
          <w:szCs w:val="18"/>
        </w:rPr>
        <w:t>С.С. Диссертация на соискание ученой степени кандидата юридических наук на тему: «</w:t>
      </w:r>
      <w:r>
        <w:rPr>
          <w:rStyle w:val="WW8Num4z0"/>
          <w:rFonts w:ascii="Verdana" w:hAnsi="Verdana"/>
          <w:color w:val="4682B4"/>
          <w:sz w:val="18"/>
          <w:szCs w:val="18"/>
        </w:rPr>
        <w:t>Аренда в земельном праве Российской Федерации</w:t>
      </w:r>
      <w:r>
        <w:rPr>
          <w:rFonts w:ascii="Verdana" w:hAnsi="Verdana"/>
          <w:color w:val="000000"/>
          <w:sz w:val="18"/>
          <w:szCs w:val="18"/>
        </w:rPr>
        <w:t>»// Саратов, 2004.</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Шуплецова</w:t>
      </w:r>
      <w:r>
        <w:rPr>
          <w:rStyle w:val="WW8Num3z0"/>
          <w:rFonts w:ascii="Verdana" w:hAnsi="Verdana"/>
          <w:color w:val="000000"/>
          <w:sz w:val="18"/>
          <w:szCs w:val="18"/>
        </w:rPr>
        <w:t> </w:t>
      </w:r>
      <w:r>
        <w:rPr>
          <w:rFonts w:ascii="Verdana" w:hAnsi="Verdana"/>
          <w:color w:val="000000"/>
          <w:sz w:val="18"/>
          <w:szCs w:val="18"/>
        </w:rPr>
        <w:t>Ю.И. Вещные права на природные ресурсы:</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 частные интересы.//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2007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Шуплецова</w:t>
      </w:r>
      <w:r>
        <w:rPr>
          <w:rStyle w:val="WW8Num3z0"/>
          <w:rFonts w:ascii="Verdana" w:hAnsi="Verdana"/>
          <w:color w:val="000000"/>
          <w:sz w:val="18"/>
          <w:szCs w:val="18"/>
        </w:rPr>
        <w:t> </w:t>
      </w:r>
      <w:r>
        <w:rPr>
          <w:rFonts w:ascii="Verdana" w:hAnsi="Verdana"/>
          <w:color w:val="000000"/>
          <w:sz w:val="18"/>
          <w:szCs w:val="18"/>
        </w:rPr>
        <w:t>Ю.И. Правовая охрана зеленых насаждений в городах. Автореф. . канд. юридич. наук. М., 2000. - 27 с.</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Эйриян</w:t>
      </w:r>
      <w:r>
        <w:rPr>
          <w:rStyle w:val="WW8Num3z0"/>
          <w:rFonts w:ascii="Verdana" w:hAnsi="Verdana"/>
          <w:color w:val="000000"/>
          <w:sz w:val="18"/>
          <w:szCs w:val="18"/>
        </w:rPr>
        <w:t> </w:t>
      </w:r>
      <w:r>
        <w:rPr>
          <w:rFonts w:ascii="Verdana" w:hAnsi="Verdana"/>
          <w:color w:val="000000"/>
          <w:sz w:val="18"/>
          <w:szCs w:val="18"/>
        </w:rPr>
        <w:t>Г.Н. Основания возникновения права на землю. Автореф. . канд. юридич. наук. — М., 2001. 23 с.</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Юрчик К.</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содержит внутренние противоречия.// Лесной вестник № 15 (132) от 28.07.2004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Ялбуганов</w:t>
      </w:r>
      <w:r>
        <w:rPr>
          <w:rStyle w:val="WW8Num3z0"/>
          <w:rFonts w:ascii="Verdana" w:hAnsi="Verdana"/>
          <w:color w:val="000000"/>
          <w:sz w:val="18"/>
          <w:szCs w:val="18"/>
        </w:rPr>
        <w:t> </w:t>
      </w:r>
      <w:r>
        <w:rPr>
          <w:rFonts w:ascii="Verdana" w:hAnsi="Verdana"/>
          <w:color w:val="000000"/>
          <w:sz w:val="18"/>
          <w:szCs w:val="18"/>
        </w:rPr>
        <w:t>A.A., Картошкина Е.А., Шаманова Е.А. Платежи за пользование лесным фондом // Право и экономика. 2005. №№ 11, 12.Источники:</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по окружающей среде и развитию (Рио-де-Жанейро, 14 июня 1992 г.) // Действующее международное право. Т. 3;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Межправительственное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государств участников СНГ от 8 февраля 1992 г. «</w:t>
      </w:r>
      <w:r>
        <w:rPr>
          <w:rStyle w:val="WW8Num4z0"/>
          <w:rFonts w:ascii="Verdana" w:hAnsi="Verdana"/>
          <w:color w:val="4682B4"/>
          <w:sz w:val="18"/>
          <w:szCs w:val="18"/>
        </w:rPr>
        <w:t>О взаимодействии в области экологии и охраны окружающей природной среды</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Минприроды РФ «</w:t>
      </w:r>
      <w:r>
        <w:rPr>
          <w:rStyle w:val="WW8Num4z0"/>
          <w:rFonts w:ascii="Verdana" w:hAnsi="Verdana"/>
          <w:color w:val="4682B4"/>
          <w:sz w:val="18"/>
          <w:szCs w:val="18"/>
        </w:rPr>
        <w:t>Использование и охрана природных ресурсов в России</w:t>
      </w:r>
      <w:r>
        <w:rPr>
          <w:rFonts w:ascii="Verdana" w:hAnsi="Verdana"/>
          <w:color w:val="000000"/>
          <w:sz w:val="18"/>
          <w:szCs w:val="18"/>
        </w:rPr>
        <w:t>», 2001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1997 г. N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(с изменениями от 31 декабря 1997 г.) // РГ. 23 декабря 1997 г., СЗ РФ. 22 декабря 1997 г., N 51, ст. 5712.</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Лесной кодекс Российской Федерации от 04 декабря 2006 года //РГ N 277, 08.12.2006; СЗ РФ, 11.12.2006, N 50, ст. 5278; Парламентская газета, N 209, 14.12.2006.</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Земельный кодекс Российской Федерации от 25 октября 2001 г. N 136-ФЗ // РГ. 30 октября 2001 г., N 211-212; Парламентская газета. 30 октября 2001 г., N 204-205; СЗ РФ. в 29 октября 2001 г., N 44, ст. 4147.</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Лесной кодекс Российской Федерации от 29 января 1997 г. N 22-ФЗ // СЗ РФ. 3 февраля 1997 г., N 5, ст. 610; РГ. 4 февраля 1997 г., N 23.</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Водный кодекс Российской Федерации от 03 июня 2006 г. N 74-ФЗ // СЗ РФ, 05.06.2006, N 23, ст. 2381,</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Градостроительный кодекс РФ от 29 декабря 2004 г. № 191-ФЗ // РГ. 30 декабря 2004 г. № 390.</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142. Федеральный закон от 17 июля 2001 г. N 101-ФЗ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 РГ. 20 июля 2001 г. N 137; СЗ РФ. 23 июля 2001 г., N 30, ст. 3060.</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Федеральный закон от 10 января 1996 г. N 4-ФЗ «</w:t>
      </w:r>
      <w:r>
        <w:rPr>
          <w:rStyle w:val="WW8Num4z0"/>
          <w:rFonts w:ascii="Verdana" w:hAnsi="Verdana"/>
          <w:color w:val="4682B4"/>
          <w:sz w:val="18"/>
          <w:szCs w:val="18"/>
        </w:rPr>
        <w:t>О мелиорации земель</w:t>
      </w:r>
      <w:r>
        <w:rPr>
          <w:rFonts w:ascii="Verdana" w:hAnsi="Verdana"/>
          <w:color w:val="000000"/>
          <w:sz w:val="18"/>
          <w:szCs w:val="18"/>
        </w:rPr>
        <w:t>» (с изменениями от 10 января 2003 г.) // СЗ РФ. 15 января 1996 г., N 3, ст. 142; РГ. 18 января 1996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Федеральный закон от 18 июня 2001 г. N 78-ФЗ «</w:t>
      </w:r>
      <w:r>
        <w:rPr>
          <w:rStyle w:val="WW8Num4z0"/>
          <w:rFonts w:ascii="Verdana" w:hAnsi="Verdana"/>
          <w:color w:val="4682B4"/>
          <w:sz w:val="18"/>
          <w:szCs w:val="18"/>
        </w:rPr>
        <w:t>О землеустройстве</w:t>
      </w:r>
      <w:r>
        <w:rPr>
          <w:rFonts w:ascii="Verdana" w:hAnsi="Verdana"/>
          <w:color w:val="000000"/>
          <w:sz w:val="18"/>
          <w:szCs w:val="18"/>
        </w:rPr>
        <w:t>» // Парламентская газета. 23 июня 2001 г., N 114-115; РГ. 23 июня 2001 г., N118-119; 25 июня 2001 г., N 26, ст. 2582.</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Федеральный закон от 10 января 2002 г. N 7-ФЗ «</w:t>
      </w:r>
      <w:r>
        <w:rPr>
          <w:rStyle w:val="WW8Num4z0"/>
          <w:rFonts w:ascii="Verdana" w:hAnsi="Verdana"/>
          <w:color w:val="4682B4"/>
          <w:sz w:val="18"/>
          <w:szCs w:val="18"/>
        </w:rPr>
        <w:t>Об охране окружающей среды</w:t>
      </w:r>
      <w:r>
        <w:rPr>
          <w:rFonts w:ascii="Verdana" w:hAnsi="Verdana"/>
          <w:color w:val="000000"/>
          <w:sz w:val="18"/>
          <w:szCs w:val="18"/>
        </w:rPr>
        <w:t>» // РГ. 12 января 2002 г. N 6; СЗ РФ. 14 января 2002 г., N 2, ст. 133.</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Федеральный закон от 23 ноября 1995 г. N 174-ФЗ «Об экологической ^</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(с изменениями от 15 апреля 1998 г.) // СЗ РФ. 27 ноября 1995 г., N48, ст. 4556; РГ 30 ноября 1995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Федеральный закон от 14 марта 1995 г. N 33-ФЗ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(с изменениями от 30 декабря 2001 г.) // СЗ РФ. 1995 г., N 12, ст. 1024; РГ. 22 марта 1995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Федеральный закон от 9 июля 1999 г. N 160-ФЗ «</w:t>
      </w:r>
      <w:r>
        <w:rPr>
          <w:rStyle w:val="WW8Num4z0"/>
          <w:rFonts w:ascii="Verdana" w:hAnsi="Verdana"/>
          <w:color w:val="4682B4"/>
          <w:sz w:val="18"/>
          <w:szCs w:val="18"/>
        </w:rPr>
        <w:t>Об иностранных инвестициях в Российской Федерации</w:t>
      </w:r>
      <w:r>
        <w:rPr>
          <w:rFonts w:ascii="Verdana" w:hAnsi="Verdana"/>
          <w:color w:val="000000"/>
          <w:sz w:val="18"/>
          <w:szCs w:val="18"/>
        </w:rPr>
        <w:t>» (с изменениями от 21 марта, 25 июля 2002 г.) // РГ. 14 июля 1999; СЗ РФ. 12 июля 1999. N 28, ст. 3493.</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Федеральный закон от 16 июля 1998 г. N 101-ФЗ «О государственном регулировании обеспечения плодородия земель сельскохозяйственного назначения» (с изменениями от 10 января 2003 г.) // РГ. 21 июля 1998 г.; СЗ РФ. 20 июля 1998 г., N 29, ст. 3399.</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Федеральный закон от 24 апреля 1995 г. N 52-ФЗ «</w:t>
      </w:r>
      <w:r>
        <w:rPr>
          <w:rStyle w:val="WW8Num4z0"/>
          <w:rFonts w:ascii="Verdana" w:hAnsi="Verdana"/>
          <w:color w:val="4682B4"/>
          <w:sz w:val="18"/>
          <w:szCs w:val="18"/>
        </w:rPr>
        <w:t>О животном мире</w:t>
      </w:r>
      <w:r>
        <w:rPr>
          <w:rFonts w:ascii="Verdana" w:hAnsi="Verdana"/>
          <w:color w:val="000000"/>
          <w:sz w:val="18"/>
          <w:szCs w:val="18"/>
        </w:rPr>
        <w:t>» // РГ. 4 мая 1995 г. (ст.ст. 1 36), 5 мая 1995 г. (ст.ст. 37 - 61); СЗ РФ. 1995 г., N 17, ст. 1462.</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Федеральный закон от 24 июля 2002 г. N 101-ФЗ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РГ. 27 июля 2002 г., N 137; СЗ РФ. 29 июля 2002 г., N 30, ст. 3018.</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Федеральный закон от 25 октября 2001 г. N 137-Ф3 «</w:t>
      </w:r>
      <w:r>
        <w:rPr>
          <w:rStyle w:val="WW8Num4z0"/>
          <w:rFonts w:ascii="Verdana" w:hAnsi="Verdana"/>
          <w:color w:val="4682B4"/>
          <w:sz w:val="18"/>
          <w:szCs w:val="18"/>
        </w:rPr>
        <w:t>О введении в действие Земельного кодекса Российской Федерации</w:t>
      </w:r>
      <w:r>
        <w:rPr>
          <w:rFonts w:ascii="Verdana" w:hAnsi="Verdana"/>
          <w:color w:val="000000"/>
          <w:sz w:val="18"/>
          <w:szCs w:val="18"/>
        </w:rPr>
        <w:t>» // РГ. 30 октября 2001 г., N 211-212; Парламентская газета. 30 октября 2001 г., N 204-205; СЗ РФ. 29 октября 2001 г., N 44, ст. 4148.</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Федеральный закон от 7 мая 2001 г. N 49-ФЗ «О территориях традиционного природопользования коренных малочисленных народов Севера, Сибири и Дальнего Востока Российской Федерации» // РГ. 11 мая 2001 г. N 88; СЗ РФ. 14 мая 2001 г., N 20, ст. 1972.</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Федеральный закон от 17 июля 2001 г. N 101-ФЗ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 РГ. 20 июля 2001 г. N 137; СЗ РФ. 23 июля 2001 г., N 30, ст. 3060.</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Федеральный закон от 21 декабря 1994 г. N 68-ФЗ «О защите населения и территорий от чрезвычайных ситуаций природного и техногенного характера» (с изменениями от 28 октября 2002 г.) // СЗ РФ. 1994. N 35. Ст. 364; РГ. 1994. 24 декабря.</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Закон Российской Федерации «</w:t>
      </w:r>
      <w:r>
        <w:rPr>
          <w:rStyle w:val="WW8Num4z0"/>
          <w:rFonts w:ascii="Verdana" w:hAnsi="Verdana"/>
          <w:color w:val="4682B4"/>
          <w:sz w:val="18"/>
          <w:szCs w:val="18"/>
        </w:rPr>
        <w:t>О недрах</w:t>
      </w:r>
      <w:r>
        <w:rPr>
          <w:rFonts w:ascii="Verdana" w:hAnsi="Verdana"/>
          <w:color w:val="000000"/>
          <w:sz w:val="18"/>
          <w:szCs w:val="18"/>
        </w:rPr>
        <w:t>» (в ред. от 3 марта 1995 г.) (с изменениями от 10 февраля 1999 г., 2 января 2000 г., 14 мая, 8 августа 2001 г., 29 мая 2002 г.) //ВС РФ 16 апреля 1992 г., N 16, ст. 834.</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26 июня 1991 г. «</w:t>
      </w:r>
      <w:r>
        <w:rPr>
          <w:rStyle w:val="WW8Num4z0"/>
          <w:rFonts w:ascii="Verdana" w:hAnsi="Verdana"/>
          <w:color w:val="4682B4"/>
          <w:sz w:val="18"/>
          <w:szCs w:val="18"/>
        </w:rPr>
        <w:t>Об инвестиционной деятельности в РСФСР</w:t>
      </w:r>
      <w:r>
        <w:rPr>
          <w:rFonts w:ascii="Verdana" w:hAnsi="Verdana"/>
          <w:color w:val="000000"/>
          <w:sz w:val="18"/>
          <w:szCs w:val="18"/>
        </w:rPr>
        <w:t>» (с изменениями от 19 июня 1995 г., 25 февраля 1999 г., 10 января 2003 г.) //ВС РСФСР. 18 июля 1991 г., N29, ст. 1005.</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Концепция развития лесного хозяйства Российской Федерации, (одобрена Распоряжением Правительства РФ от 18.01.2003 г. № 69-Р).</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Экологическая доктрина Российской Федерации (одобрена распоряжением Правительства РФ от 31 августа 2002 г. N 1225-р) // РГ. 18 сентября 2002 г., N 176; СЗ РФ. 9 сентября 2002 г., N 36, ст. 3510.</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25 февраля 2003 г. N 250 «Об изменении и признании утратившими силу некоторых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РСФСР и Президента Российской Федерации» // СЗ РФ. 3 марта 2003. N 9 ст. 851.</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Указ Президента РФ от 1 апреля 1996 г. N 440 «</w:t>
      </w:r>
      <w:r>
        <w:rPr>
          <w:rStyle w:val="WW8Num4z0"/>
          <w:rFonts w:ascii="Verdana" w:hAnsi="Verdana"/>
          <w:color w:val="4682B4"/>
          <w:sz w:val="18"/>
          <w:szCs w:val="18"/>
        </w:rPr>
        <w:t>О Концепции перехода Российской Федерации к устойчивому развитию</w:t>
      </w:r>
      <w:r>
        <w:rPr>
          <w:rFonts w:ascii="Verdana" w:hAnsi="Verdana"/>
          <w:color w:val="000000"/>
          <w:sz w:val="18"/>
          <w:szCs w:val="18"/>
        </w:rPr>
        <w:t>» // СЗ РФ. 8 апреля 1996 г., N 15, ст. 1572.</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 419 от 30.06.2007 г. «</w:t>
      </w:r>
      <w:r>
        <w:rPr>
          <w:rStyle w:val="WW8Num4z0"/>
          <w:rFonts w:ascii="Verdana" w:hAnsi="Verdana"/>
          <w:color w:val="4682B4"/>
          <w:sz w:val="18"/>
          <w:szCs w:val="18"/>
        </w:rPr>
        <w:t>О приоритетных инвестиционных проектах в области освоения лесов</w:t>
      </w:r>
      <w:r>
        <w:rPr>
          <w:rFonts w:ascii="Verdana" w:hAnsi="Verdana"/>
          <w:color w:val="000000"/>
          <w:sz w:val="18"/>
          <w:szCs w:val="18"/>
        </w:rPr>
        <w:t>» // СЗ РФ, 23.07.2007, N30, ст. 3935.</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163.</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28.05.2007 года № 324 «О договоре аренды лесного участка, находящегося в государственной или муниципальной собственности» // СЗ РФ, 04.06.2007, N 23, ст. 2793.</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Постановлением Правительства РФ «</w:t>
      </w:r>
      <w:r>
        <w:rPr>
          <w:rStyle w:val="WW8Num4z0"/>
          <w:rFonts w:ascii="Verdana" w:hAnsi="Verdana"/>
          <w:color w:val="4682B4"/>
          <w:sz w:val="18"/>
          <w:szCs w:val="18"/>
        </w:rPr>
        <w:t>О правилах проведения лесоустройства</w:t>
      </w:r>
      <w:r>
        <w:rPr>
          <w:rFonts w:ascii="Verdana" w:hAnsi="Verdana"/>
          <w:color w:val="000000"/>
          <w:sz w:val="18"/>
          <w:szCs w:val="18"/>
        </w:rPr>
        <w:t>» от 18.06.2007 г. № 377 //СЗ РФ, 25.06.2007, N 26, ст. 3182.</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Постановление Правительства РФ от 27 июля 1998 г. N 850 «</w:t>
      </w:r>
      <w:r>
        <w:rPr>
          <w:rStyle w:val="WW8Num4z0"/>
          <w:rFonts w:ascii="Verdana" w:hAnsi="Verdana"/>
          <w:color w:val="4682B4"/>
          <w:sz w:val="18"/>
          <w:szCs w:val="18"/>
        </w:rPr>
        <w:t>Об утверждении Положения о государственной лесной охране Российской Федерации</w:t>
      </w:r>
      <w:r>
        <w:rPr>
          <w:rFonts w:ascii="Verdana" w:hAnsi="Verdana"/>
          <w:color w:val="000000"/>
          <w:sz w:val="18"/>
          <w:szCs w:val="18"/>
        </w:rPr>
        <w:t>» // СЗ РФ. 10 августа 1998 г., N 32, ст. 3896; РГ. 27 августа 1998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Постановление Правительства РФ от 11 января 2001 г. N 22 «</w:t>
      </w:r>
      <w:r>
        <w:rPr>
          <w:rStyle w:val="WW8Num4z0"/>
          <w:rFonts w:ascii="Verdana" w:hAnsi="Verdana"/>
          <w:color w:val="4682B4"/>
          <w:sz w:val="18"/>
          <w:szCs w:val="18"/>
        </w:rPr>
        <w:t>Об утверждении Положения о Федеральной службе земельного кадастра России</w:t>
      </w:r>
      <w:r>
        <w:rPr>
          <w:rFonts w:ascii="Verdana" w:hAnsi="Verdana"/>
          <w:color w:val="000000"/>
          <w:sz w:val="18"/>
          <w:szCs w:val="18"/>
        </w:rPr>
        <w:t>» // РГ. 24 января 2001 г., N 15-16; СЗ РФ. 15 февраля 2001 г., N 3, ст. 251.</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Постановление Правительства РФ от 2 февраля 1998 г. N 131 «Об обязательной сертификации древесины, отпускаемой на корню, и второстепенных лесных ресурсов» // РГ. 19 февраля 1998 г.; СЗ РФ. 9 февраля 1998 г., N 6, ст. 755.</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Постановление Правительства РФ от 24 марта 1998 г. N 345 «</w:t>
      </w:r>
      <w:r>
        <w:rPr>
          <w:rStyle w:val="WW8Num4z0"/>
          <w:rFonts w:ascii="Verdana" w:hAnsi="Verdana"/>
          <w:color w:val="4682B4"/>
          <w:sz w:val="18"/>
          <w:szCs w:val="18"/>
        </w:rPr>
        <w:t>Об утверждении Положения об аренде участков лесного фонда</w:t>
      </w:r>
      <w:r>
        <w:rPr>
          <w:rFonts w:ascii="Verdana" w:hAnsi="Verdana"/>
          <w:color w:val="000000"/>
          <w:sz w:val="18"/>
          <w:szCs w:val="18"/>
        </w:rPr>
        <w:t>» // РГ. 15 апреля 1998 г.; СЗ РФ. 6 апреля 1998 г., N 14, ст. 1585; Налоговый вестник. 1998 г., N 5.</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Постановление Правительства РФ от 15 сентября 1997 г. N 1169 «О порядке отнесения лесов к группам лесов и категориям защитности лесов первой группы // РГ. 8 октября 1997 г.; СЗ РФ. 22 сентября 1997 г., N 38, ст. 4385.</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Постановление Правительства РФ от 1 июня 1998 г. N 551 «</w:t>
      </w:r>
      <w:r>
        <w:rPr>
          <w:rStyle w:val="WW8Num4z0"/>
          <w:rFonts w:ascii="Verdana" w:hAnsi="Verdana"/>
          <w:color w:val="4682B4"/>
          <w:sz w:val="18"/>
          <w:szCs w:val="18"/>
        </w:rPr>
        <w:t>Об утверждении Правил отпуска древесины на корню в лесах Российской Федерации</w:t>
      </w:r>
      <w:r>
        <w:rPr>
          <w:rFonts w:ascii="Verdana" w:hAnsi="Verdana"/>
          <w:color w:val="000000"/>
          <w:sz w:val="18"/>
          <w:szCs w:val="18"/>
        </w:rPr>
        <w:t>» (с изменениями от 24 сентября 2002 г.) // РГ. 17 июня 1998; СЗ РФ. 8 июня 1998. N23, ст. 2553.</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Постановлением Правительства РФ от 30.12.1994 N 1445 "Об утверждении правил поставки газа потребителям Российской Федерации" // СЗ РФ, 09.01.1995, N2, ст. 152.</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Постановление Правительства РФ от 25 сентября 2000 г. N 726 «</w:t>
      </w:r>
      <w:r>
        <w:rPr>
          <w:rStyle w:val="WW8Num4z0"/>
          <w:rFonts w:ascii="Verdana" w:hAnsi="Verdana"/>
          <w:color w:val="4682B4"/>
          <w:sz w:val="18"/>
          <w:szCs w:val="18"/>
        </w:rPr>
        <w:t>Об утверждении Положения о Министерстве природных ресурсов Российской Федерации</w:t>
      </w:r>
      <w:r>
        <w:rPr>
          <w:rFonts w:ascii="Verdana" w:hAnsi="Verdana"/>
          <w:color w:val="000000"/>
          <w:sz w:val="18"/>
          <w:szCs w:val="18"/>
        </w:rPr>
        <w:t>» // СЗ РФ. 2 октября 2000 г., N 40, ст. 3971.</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Постановление Правительства РФ от 8 апреля 2000 г. N 316 «</w:t>
      </w:r>
      <w:r>
        <w:rPr>
          <w:rStyle w:val="WW8Num4z0"/>
          <w:rFonts w:ascii="Verdana" w:hAnsi="Verdana"/>
          <w:color w:val="4682B4"/>
          <w:sz w:val="18"/>
          <w:szCs w:val="18"/>
        </w:rPr>
        <w:t>Об утверждении Правил проведения государственной кадастровой оценки земель</w:t>
      </w:r>
      <w:r>
        <w:rPr>
          <w:rFonts w:ascii="Verdana" w:hAnsi="Verdana"/>
          <w:color w:val="000000"/>
          <w:sz w:val="18"/>
          <w:szCs w:val="18"/>
        </w:rPr>
        <w:t>» // СЗ РФ. 17 апреля 2000 г., N 16, ст. 1709.</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Постановление Правительства РФ от 18 февраля 1998 г. №224 «Об утверждении Положения о предоставлении участков лесного фонда вбезвозмездное пользование» // РГ. 1998. 18 марта).</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Постановление Правительства РФ от 19 февраля 2001 г. N 127 «</w:t>
      </w:r>
      <w:r>
        <w:rPr>
          <w:rStyle w:val="WW8Num4z0"/>
          <w:rFonts w:ascii="Verdana" w:hAnsi="Verdana"/>
          <w:color w:val="4682B4"/>
          <w:sz w:val="18"/>
          <w:szCs w:val="18"/>
        </w:rPr>
        <w:t>О минимальных ставках платы за древесину, отпускаемую на корню</w:t>
      </w:r>
      <w:r>
        <w:rPr>
          <w:rFonts w:ascii="Verdana" w:hAnsi="Verdana"/>
          <w:color w:val="000000"/>
          <w:sz w:val="18"/>
          <w:szCs w:val="18"/>
        </w:rPr>
        <w:t>» // РГ. 20 марта 2001. N 55; СЗ РФ. 5 марта 2001 г., N 10. Ст. 958.</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Распоряжение ФАУФИ «Об утверждении примерной формы договора аренды находящегося в государственной собственности земельного участка» № 104-р от 06.07.2004 г. // РГ, N 164, 03.08.2004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Приказ</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РФ «Об утверждении состава лесохозяйственных регламентов, порядка их разработки, сроков их действия и порядка внесения в них изменений»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Приказ МПР РФ от 06.04.2007 года № 77 «</w:t>
      </w:r>
      <w:r>
        <w:rPr>
          <w:rStyle w:val="WW8Num4z0"/>
          <w:rFonts w:ascii="Verdana" w:hAnsi="Verdana"/>
          <w:color w:val="4682B4"/>
          <w:sz w:val="18"/>
          <w:szCs w:val="18"/>
        </w:rPr>
        <w:t>Об утверждении состава проекта освоения лесов и порядка его разработки</w:t>
      </w:r>
      <w:r>
        <w:rPr>
          <w:rFonts w:ascii="Verdana" w:hAnsi="Verdana"/>
          <w:color w:val="000000"/>
          <w:sz w:val="18"/>
          <w:szCs w:val="18"/>
        </w:rPr>
        <w:t>»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Приказ МПР РФ от 02.04.2007 года № 74 «Об утверждении формы лесной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и порядка заполнения и подачи лесной декларации» // Бюллетень 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N 19, 07.05.2007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Приказ Рослесхоза от 5 февраля 1998 г. N 21 «Об утверждении Критериев и индикаторов устойчивого управления лесами Российской Федерации»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Приказ Рослесхоза от 27 июня 1997 г. N 83 «Об утверждении критериев отнесения лесов III группы к резервным лесам»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182. Приказ Рослесхоза от 30 мая 1997 г. N 72 «</w:t>
      </w:r>
      <w:r>
        <w:rPr>
          <w:rStyle w:val="WW8Num4z0"/>
          <w:rFonts w:ascii="Verdana" w:hAnsi="Verdana"/>
          <w:color w:val="4682B4"/>
          <w:sz w:val="18"/>
          <w:szCs w:val="18"/>
        </w:rPr>
        <w:t>Об утверждении Инструкции о порядке ведения государственного учета лесного фонда</w:t>
      </w:r>
      <w:r>
        <w:rPr>
          <w:rFonts w:ascii="Verdana" w:hAnsi="Verdana"/>
          <w:color w:val="000000"/>
          <w:sz w:val="18"/>
          <w:szCs w:val="18"/>
        </w:rPr>
        <w:t>»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Приказ Рослесхоза от 29 декабря 1999 г. N 243 «</w:t>
      </w:r>
      <w:r>
        <w:rPr>
          <w:rStyle w:val="WW8Num4z0"/>
          <w:rFonts w:ascii="Verdana" w:hAnsi="Verdana"/>
          <w:color w:val="4682B4"/>
          <w:sz w:val="18"/>
          <w:szCs w:val="18"/>
        </w:rPr>
        <w:t>Об утверждении Перечней информации о лесном фонде</w:t>
      </w:r>
      <w:r>
        <w:rPr>
          <w:rFonts w:ascii="Verdana" w:hAnsi="Verdana"/>
          <w:color w:val="000000"/>
          <w:sz w:val="18"/>
          <w:szCs w:val="18"/>
        </w:rPr>
        <w:t>» // Финансовая Россия. 14 марта 2000 г., N 10; Бюллетень нормативных актов федеральных органов исполнительной власти. 6 марта 2000 г., N 10.</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Приказ Рослесхоза от 11 августа 1997 г. N 99 «</w:t>
      </w:r>
      <w:r>
        <w:rPr>
          <w:rStyle w:val="WW8Num4z0"/>
          <w:rFonts w:ascii="Verdana" w:hAnsi="Verdana"/>
          <w:color w:val="4682B4"/>
          <w:sz w:val="18"/>
          <w:szCs w:val="18"/>
        </w:rPr>
        <w:t>Об утверждении Положения о порядке проведения лесных аукционов</w:t>
      </w:r>
      <w:r>
        <w:rPr>
          <w:rFonts w:ascii="Verdana" w:hAnsi="Verdana"/>
          <w:color w:val="000000"/>
          <w:sz w:val="18"/>
          <w:szCs w:val="18"/>
        </w:rPr>
        <w:t>» // Бюллетень нормативных актов федеральных органов исполнительной власти. Ноябрь 1997 г., N 22; Курьер. 14 ноября 1997 г., N 36.</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Приказ Рослесхоза от 30 декабря 1993 г. N 348 «</w:t>
      </w:r>
      <w:r>
        <w:rPr>
          <w:rStyle w:val="WW8Num4z0"/>
          <w:rFonts w:ascii="Verdana" w:hAnsi="Verdana"/>
          <w:color w:val="4682B4"/>
          <w:sz w:val="18"/>
          <w:szCs w:val="18"/>
        </w:rPr>
        <w:t>Об утверждении Основных положений по выделению особо защитных участков леса</w:t>
      </w:r>
      <w:r>
        <w:rPr>
          <w:rFonts w:ascii="Verdana" w:hAnsi="Verdana"/>
          <w:color w:val="000000"/>
          <w:sz w:val="18"/>
          <w:szCs w:val="18"/>
        </w:rPr>
        <w:t>» (с изменениями от 27 мая 1997 г.) // Лесная газета. 1 февраля 1994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Приказ МПР РФ от 17 марта 2003 г. N 194 «Об утверждении Перечня</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государственной лесной охраны Российской Федерации» // РГ. 5 апреля 2003 г. N 65.</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Положение о порядке рассмотрения</w:t>
      </w:r>
      <w:r>
        <w:rPr>
          <w:rStyle w:val="WW8Num3z0"/>
          <w:rFonts w:ascii="Verdana" w:hAnsi="Verdana"/>
          <w:color w:val="000000"/>
          <w:sz w:val="18"/>
          <w:szCs w:val="18"/>
        </w:rPr>
        <w:t> </w:t>
      </w:r>
      <w:r>
        <w:rPr>
          <w:rStyle w:val="WW8Num4z0"/>
          <w:rFonts w:ascii="Verdana" w:hAnsi="Verdana"/>
          <w:color w:val="4682B4"/>
          <w:sz w:val="18"/>
          <w:szCs w:val="18"/>
        </w:rPr>
        <w:t>ходатайств</w:t>
      </w:r>
      <w:r>
        <w:rPr>
          <w:rStyle w:val="WW8Num3z0"/>
          <w:rFonts w:ascii="Verdana" w:hAnsi="Verdana"/>
          <w:color w:val="000000"/>
          <w:sz w:val="18"/>
          <w:szCs w:val="18"/>
        </w:rPr>
        <w:t> </w:t>
      </w:r>
      <w:r>
        <w:rPr>
          <w:rFonts w:ascii="Verdana" w:hAnsi="Verdana"/>
          <w:color w:val="000000"/>
          <w:sz w:val="18"/>
          <w:szCs w:val="18"/>
        </w:rPr>
        <w:t>об отнесении лесного фонда к группам лесов и категориям защитности (утв. приказом Рослесхоза от 29 марта 1994 г. N 68) // Экономика и жизнь. 1994. N 16.</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Приказ Рослесхоза от 15 декабря 1994 г. N 265 «</w:t>
      </w:r>
      <w:r>
        <w:rPr>
          <w:rStyle w:val="WW8Num4z0"/>
          <w:rFonts w:ascii="Verdana" w:hAnsi="Verdana"/>
          <w:color w:val="4682B4"/>
          <w:sz w:val="18"/>
          <w:szCs w:val="18"/>
        </w:rPr>
        <w:t>Об утверждении Инструкции по проведению лесоустройства в лесном фонде России</w:t>
      </w:r>
      <w:r>
        <w:rPr>
          <w:rFonts w:ascii="Verdana" w:hAnsi="Verdana"/>
          <w:color w:val="000000"/>
          <w:sz w:val="18"/>
          <w:szCs w:val="18"/>
        </w:rPr>
        <w:t>» // Российские вести. 27 июля 1995 г., N 139.</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Постановление</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Рослесхоза от 31 июля 1998 г. N 6 «</w:t>
      </w:r>
      <w:r>
        <w:rPr>
          <w:rStyle w:val="WW8Num4z0"/>
          <w:rFonts w:ascii="Verdana" w:hAnsi="Verdana"/>
          <w:color w:val="4682B4"/>
          <w:sz w:val="18"/>
          <w:szCs w:val="18"/>
        </w:rPr>
        <w:t>Об утверждении Концепции устойчивого управления лесами Российской Федерации</w:t>
      </w:r>
      <w:r>
        <w:rPr>
          <w:rFonts w:ascii="Verdana" w:hAnsi="Verdana"/>
          <w:color w:val="000000"/>
          <w:sz w:val="18"/>
          <w:szCs w:val="18"/>
        </w:rPr>
        <w:t>»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9 января 1998 г. N 1-П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Лесного кодекса Российской Федерации» // РГ. 22 января 1998 г. СЗ РФ. 19 января 1998 г., N 3, ст. 429; Вестник КС РФ. 1998 г., N 2.</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11.01.2002 г. № 66 «</w:t>
      </w:r>
      <w:r>
        <w:rPr>
          <w:rStyle w:val="WW8Num4z0"/>
          <w:rFonts w:ascii="Verdana" w:hAnsi="Verdana"/>
          <w:color w:val="4682B4"/>
          <w:sz w:val="18"/>
          <w:szCs w:val="18"/>
        </w:rPr>
        <w:t>Обзор практики разрешения споров, связанных с арендой</w:t>
      </w:r>
      <w:r>
        <w:rPr>
          <w:rFonts w:ascii="Verdana" w:hAnsi="Verdana"/>
          <w:color w:val="000000"/>
          <w:sz w:val="18"/>
          <w:szCs w:val="18"/>
        </w:rPr>
        <w:t>»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N 3, 2002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Московского округа от 31.05.2004 г. дело № КГ-А40/3985-05//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Постановление ФАС Московского округа от 30.09.2002 г. дело № КГ-А41/6439-02//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Постановление ФАС Северо-западного округа от 29.07.2004 г. по делу N А52-4337/2003/1//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Постановление ФАС Северо-западного округа от 15.04.2002 г. дело № А44-2651/01-СЗ//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Постановление ФАС Московского округа по делу № КГ-А41/105 66-03 от 05.01.2004 г.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Постановление ФАС Московского округа по делу N КГ-А41/6964-05 от 2 августа 2005 г.//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Решение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Псковской области по делу № А52-3288/2005/1 от 29.08.2005 г. // Справочно-правовая система «Консультант плюс».Акты, утратившие силу:</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Лесной кодекс РСФСР 1978 г.//</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РСФСР, 1978, № 32, ст.</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Лесной кодекс РСФСР 1923 г.// Известия</w:t>
      </w:r>
      <w:r>
        <w:rPr>
          <w:rStyle w:val="WW8Num3z0"/>
          <w:rFonts w:ascii="Verdana" w:hAnsi="Verdana"/>
          <w:color w:val="000000"/>
          <w:sz w:val="18"/>
          <w:szCs w:val="18"/>
        </w:rPr>
        <w:t> </w:t>
      </w:r>
      <w:r>
        <w:rPr>
          <w:rStyle w:val="WW8Num4z0"/>
          <w:rFonts w:ascii="Verdana" w:hAnsi="Verdana"/>
          <w:color w:val="4682B4"/>
          <w:sz w:val="18"/>
          <w:szCs w:val="18"/>
        </w:rPr>
        <w:t>ВЦИК</w:t>
      </w:r>
      <w:r>
        <w:rPr>
          <w:rFonts w:ascii="Verdana" w:hAnsi="Verdana"/>
          <w:color w:val="000000"/>
          <w:sz w:val="18"/>
          <w:szCs w:val="18"/>
        </w:rPr>
        <w:t>, 31 июля 1923 г., № 170.</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Основы лесного законодательства Российской Федерации от 6 марта 1993 г. N4613-1 //ВС PC. 15 апреля 1993 г., N 15, ст. 523; РГ. 17 апреля 1993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Основы земельного законодательства СССР и союзных республик // ВС СССР. 1968. №51. Ст. 485.</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Основы Лесного законодательства Союза СССР и союзных республик // ВС СССР. 1977. №25. Ст. 388.</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Земельный кодекс РСФСР от 25 апреля 1991 г. (с изменениями от 28 апреля 1993 г.) // ВС РФ. 30 мая 1991 г., N 22, ст. 768.</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Закон РСФСР от 23 ноября 1990 г. «</w:t>
      </w:r>
      <w:r>
        <w:rPr>
          <w:rStyle w:val="WW8Num4z0"/>
          <w:rFonts w:ascii="Verdana" w:hAnsi="Verdana"/>
          <w:color w:val="4682B4"/>
          <w:sz w:val="18"/>
          <w:szCs w:val="18"/>
        </w:rPr>
        <w:t>О земельной реформе</w:t>
      </w:r>
      <w:r>
        <w:rPr>
          <w:rFonts w:ascii="Verdana" w:hAnsi="Verdana"/>
          <w:color w:val="000000"/>
          <w:sz w:val="18"/>
          <w:szCs w:val="18"/>
        </w:rPr>
        <w:t>» (с изменениями от 27 декабря 1990 г., 24 июня, 20 ноября 1992 г., 28 апреля 1993 г.) // ВС РСФСР. 29 ноября 1990 г., N 26, ст. 327.</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206. Федеральный закон от 2 января 2000 г. N 28-ФЗ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 РГ. 10 января 2000 г.; Парламентская газета. 11 января 2000 г., N 4-5; СЗ РФ. 10 января 2000 г., N 2, ст. 149.</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Постановление ВЦИК 25.07.1923 г. «О введении в действие Лесного кодекса, принятого II сессией X созыва 7-го июля 1923 года»;188</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Закон РСФСР «</w:t>
      </w:r>
      <w:r>
        <w:rPr>
          <w:rStyle w:val="WW8Num4z0"/>
          <w:rFonts w:ascii="Verdana" w:hAnsi="Verdana"/>
          <w:color w:val="4682B4"/>
          <w:sz w:val="18"/>
          <w:szCs w:val="18"/>
        </w:rPr>
        <w:t>Об утверждении Лесного кодекса РСФСР</w:t>
      </w:r>
      <w:r>
        <w:rPr>
          <w:rFonts w:ascii="Verdana" w:hAnsi="Verdana"/>
          <w:color w:val="000000"/>
          <w:sz w:val="18"/>
          <w:szCs w:val="18"/>
        </w:rPr>
        <w:t>» от 8 августа 1978 г.;</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Указ Президента РФ от 16 декабря 1993 г. N 2144 «</w:t>
      </w:r>
      <w:r>
        <w:rPr>
          <w:rStyle w:val="WW8Num4z0"/>
          <w:rFonts w:ascii="Verdana" w:hAnsi="Verdana"/>
          <w:color w:val="4682B4"/>
          <w:sz w:val="18"/>
          <w:szCs w:val="18"/>
        </w:rPr>
        <w:t>О федеральных природных ресурсах</w:t>
      </w:r>
      <w:r>
        <w:rPr>
          <w:rFonts w:ascii="Verdana" w:hAnsi="Verdana"/>
          <w:color w:val="000000"/>
          <w:sz w:val="18"/>
          <w:szCs w:val="18"/>
        </w:rPr>
        <w:t>» // РГ. 29 декабря 1993 г. N 239; СЗ</w:t>
      </w:r>
      <w:r>
        <w:rPr>
          <w:rStyle w:val="WW8Num3z0"/>
          <w:rFonts w:ascii="Verdana" w:hAnsi="Verdana"/>
          <w:color w:val="000000"/>
          <w:sz w:val="18"/>
          <w:szCs w:val="18"/>
        </w:rPr>
        <w:t> </w:t>
      </w:r>
      <w:r>
        <w:rPr>
          <w:rStyle w:val="WW8Num4z0"/>
          <w:rFonts w:ascii="Verdana" w:hAnsi="Verdana"/>
          <w:color w:val="4682B4"/>
          <w:sz w:val="18"/>
          <w:szCs w:val="18"/>
        </w:rPr>
        <w:t>САПП</w:t>
      </w:r>
      <w:r>
        <w:rPr>
          <w:rFonts w:ascii="Verdana" w:hAnsi="Verdana"/>
          <w:color w:val="000000"/>
          <w:sz w:val="18"/>
          <w:szCs w:val="18"/>
        </w:rPr>
        <w:t>. 1993 г. N 51 ст. 4932.</w:t>
      </w:r>
    </w:p>
    <w:p w:rsidR="00213C75" w:rsidRDefault="00213C75" w:rsidP="00213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Постановление СМ РФ от 23 октября 1993 г. N 1065 «</w:t>
      </w:r>
      <w:r>
        <w:rPr>
          <w:rStyle w:val="WW8Num4z0"/>
          <w:rFonts w:ascii="Verdana" w:hAnsi="Verdana"/>
          <w:color w:val="4682B4"/>
          <w:sz w:val="18"/>
          <w:szCs w:val="18"/>
        </w:rPr>
        <w:t>О порядке отнесения лесного фонда к группам лесов и категориям защитности</w:t>
      </w:r>
      <w:r>
        <w:rPr>
          <w:rFonts w:ascii="Verdana" w:hAnsi="Verdana"/>
          <w:color w:val="000000"/>
          <w:sz w:val="18"/>
          <w:szCs w:val="18"/>
        </w:rPr>
        <w:t>» // САПП РФ. 1993 г., N44, ст. 4202.</w:t>
      </w:r>
    </w:p>
    <w:p w:rsidR="0068362D" w:rsidRPr="00031E5A" w:rsidRDefault="00213C75" w:rsidP="00213C75">
      <w:r>
        <w:rPr>
          <w:rFonts w:ascii="Verdana" w:hAnsi="Verdana"/>
          <w:color w:val="000000"/>
          <w:sz w:val="18"/>
          <w:szCs w:val="18"/>
        </w:rPr>
        <w:br/>
      </w:r>
      <w:r>
        <w:rPr>
          <w:rFonts w:ascii="Verdana" w:hAnsi="Verdana"/>
          <w:color w:val="000000"/>
          <w:sz w:val="18"/>
          <w:szCs w:val="18"/>
        </w:rPr>
        <w:br/>
      </w:r>
      <w:bookmarkStart w:id="0" w:name="_GoBack"/>
      <w:bookmarkEnd w:id="0"/>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9CF" w:rsidRDefault="007479CF">
      <w:r>
        <w:separator/>
      </w:r>
    </w:p>
  </w:endnote>
  <w:endnote w:type="continuationSeparator" w:id="0">
    <w:p w:rsidR="007479CF" w:rsidRDefault="0074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9CF" w:rsidRDefault="007479CF">
      <w:r>
        <w:separator/>
      </w:r>
    </w:p>
  </w:footnote>
  <w:footnote w:type="continuationSeparator" w:id="0">
    <w:p w:rsidR="007479CF" w:rsidRDefault="00747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479CF"/>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A8963-45FC-4558-86D9-05BA988FE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7267</TotalTime>
  <Pages>14</Pages>
  <Words>7199</Words>
  <Characters>41038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1757</cp:revision>
  <cp:lastPrinted>2009-02-06T08:36:00Z</cp:lastPrinted>
  <dcterms:created xsi:type="dcterms:W3CDTF">2015-03-22T11:10:00Z</dcterms:created>
  <dcterms:modified xsi:type="dcterms:W3CDTF">2015-09-17T06:07:00Z</dcterms:modified>
</cp:coreProperties>
</file>