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684DC" w14:textId="77777777" w:rsidR="00556E16" w:rsidRPr="00556E16" w:rsidRDefault="00556E16" w:rsidP="00556E16">
      <w:pPr>
        <w:tabs>
          <w:tab w:val="clear" w:pos="709"/>
        </w:tabs>
        <w:suppressAutoHyphens w:val="0"/>
        <w:spacing w:after="717" w:line="317" w:lineRule="exact"/>
        <w:ind w:firstLine="0"/>
        <w:jc w:val="center"/>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Федеральное государственное бюджетное образовательное учреждение высшего профессионального образования «Вятский государственный гуманитарный университет»</w:t>
      </w:r>
    </w:p>
    <w:p w14:paraId="6DB3A4DD" w14:textId="77777777" w:rsidR="00556E16" w:rsidRPr="00556E16" w:rsidRDefault="00556E16" w:rsidP="00556E16">
      <w:pPr>
        <w:framePr w:h="724" w:wrap="notBeside" w:vAnchor="text" w:hAnchor="text" w:xAlign="right" w:y="1"/>
        <w:tabs>
          <w:tab w:val="clear" w:pos="709"/>
        </w:tabs>
        <w:suppressAutoHyphens w:val="0"/>
        <w:spacing w:after="0" w:line="180" w:lineRule="exact"/>
        <w:ind w:firstLine="0"/>
        <w:jc w:val="left"/>
        <w:rPr>
          <w:rFonts w:ascii="Times New Roman" w:eastAsia="Times New Roman" w:hAnsi="Times New Roman" w:cs="Times New Roman"/>
          <w:i/>
          <w:iCs/>
          <w:kern w:val="0"/>
          <w:sz w:val="18"/>
          <w:szCs w:val="18"/>
          <w:lang w:eastAsia="ru-RU"/>
        </w:rPr>
      </w:pPr>
      <w:r w:rsidRPr="00556E16">
        <w:rPr>
          <w:rFonts w:ascii="Times New Roman" w:eastAsia="Times New Roman" w:hAnsi="Times New Roman" w:cs="Times New Roman"/>
          <w:i/>
          <w:iCs/>
          <w:color w:val="000000"/>
          <w:kern w:val="0"/>
          <w:sz w:val="18"/>
          <w:szCs w:val="18"/>
          <w:lang w:eastAsia="ru-RU"/>
        </w:rPr>
        <w:t>На правах рукописи</w:t>
      </w:r>
    </w:p>
    <w:p w14:paraId="1FC8B44A" w14:textId="436175C6" w:rsidR="00556E16" w:rsidRPr="00556E16" w:rsidRDefault="00556E16" w:rsidP="00556E16">
      <w:pPr>
        <w:framePr w:h="724" w:wrap="notBeside" w:vAnchor="text" w:hAnchor="text" w:xAlign="right" w:y="1"/>
        <w:tabs>
          <w:tab w:val="clear" w:pos="709"/>
        </w:tabs>
        <w:suppressAutoHyphens w:val="0"/>
        <w:spacing w:after="0" w:line="240" w:lineRule="auto"/>
        <w:ind w:firstLine="0"/>
        <w:jc w:val="right"/>
        <w:rPr>
          <w:rFonts w:ascii="Courier New" w:eastAsia="Times New Roman" w:hAnsi="Courier New"/>
          <w:kern w:val="0"/>
          <w:sz w:val="2"/>
          <w:szCs w:val="2"/>
          <w:lang w:eastAsia="ru-RU"/>
        </w:rPr>
      </w:pPr>
      <w:r w:rsidRPr="00556E16">
        <w:rPr>
          <w:rFonts w:ascii="Courier New" w:eastAsia="Times New Roman" w:hAnsi="Courier New"/>
          <w:noProof/>
          <w:kern w:val="0"/>
          <w:sz w:val="2"/>
          <w:szCs w:val="2"/>
          <w:lang w:eastAsia="ru-RU"/>
        </w:rPr>
        <w:drawing>
          <wp:inline distT="0" distB="0" distL="0" distR="0" wp14:anchorId="61F868BA" wp14:editId="441060E1">
            <wp:extent cx="800100" cy="457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inline>
        </w:drawing>
      </w:r>
    </w:p>
    <w:p w14:paraId="71B9340D" w14:textId="77777777" w:rsidR="00556E16" w:rsidRPr="00556E16" w:rsidRDefault="00556E16" w:rsidP="00556E16">
      <w:pPr>
        <w:tabs>
          <w:tab w:val="clear" w:pos="709"/>
        </w:tabs>
        <w:suppressAutoHyphens w:val="0"/>
        <w:spacing w:after="0" w:line="240" w:lineRule="auto"/>
        <w:ind w:firstLine="0"/>
        <w:jc w:val="left"/>
        <w:rPr>
          <w:rFonts w:ascii="Courier New" w:eastAsia="Times New Roman" w:hAnsi="Courier New"/>
          <w:kern w:val="0"/>
          <w:sz w:val="2"/>
          <w:szCs w:val="2"/>
          <w:lang w:eastAsia="ru-RU"/>
        </w:rPr>
      </w:pPr>
    </w:p>
    <w:p w14:paraId="690EC743" w14:textId="77777777" w:rsidR="00556E16" w:rsidRPr="00556E16" w:rsidRDefault="00556E16" w:rsidP="00556E16">
      <w:pPr>
        <w:tabs>
          <w:tab w:val="clear" w:pos="709"/>
        </w:tabs>
        <w:suppressAutoHyphens w:val="0"/>
        <w:spacing w:after="473" w:line="160" w:lineRule="exact"/>
        <w:ind w:left="680" w:firstLine="0"/>
        <w:jc w:val="left"/>
        <w:rPr>
          <w:rFonts w:ascii="Times New Roman" w:eastAsia="Times New Roman" w:hAnsi="Times New Roman" w:cs="Times New Roman"/>
          <w:spacing w:val="10"/>
          <w:kern w:val="0"/>
          <w:sz w:val="16"/>
          <w:szCs w:val="16"/>
          <w:lang w:eastAsia="ru-RU"/>
        </w:rPr>
      </w:pPr>
      <w:r w:rsidRPr="00556E16">
        <w:rPr>
          <w:rFonts w:ascii="Times New Roman" w:eastAsia="Times New Roman" w:hAnsi="Times New Roman" w:cs="Times New Roman"/>
          <w:color w:val="000000"/>
          <w:spacing w:val="10"/>
          <w:kern w:val="0"/>
          <w:sz w:val="16"/>
          <w:szCs w:val="16"/>
          <w:lang w:eastAsia="ru-RU"/>
        </w:rPr>
        <w:t>04201359525</w:t>
      </w:r>
    </w:p>
    <w:p w14:paraId="76FF4EF2" w14:textId="77777777" w:rsidR="00556E16" w:rsidRPr="00556E16" w:rsidRDefault="00556E16" w:rsidP="00556E16">
      <w:pPr>
        <w:tabs>
          <w:tab w:val="clear" w:pos="709"/>
        </w:tabs>
        <w:suppressAutoHyphens w:val="0"/>
        <w:spacing w:after="619" w:line="180" w:lineRule="exact"/>
        <w:ind w:firstLine="0"/>
        <w:jc w:val="center"/>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КИРИЛЛОВЫХ АНДРЕЙ АЛЕКСАНДРОВИЧ</w:t>
      </w:r>
      <w:bookmarkStart w:id="0" w:name="bookmark0"/>
      <w:r w:rsidRPr="00556E16">
        <w:rPr>
          <w:rFonts w:ascii="Times New Roman" w:eastAsia="Times New Roman" w:hAnsi="Times New Roman" w:cs="Times New Roman"/>
          <w:color w:val="000000"/>
          <w:kern w:val="0"/>
          <w:sz w:val="18"/>
          <w:szCs w:val="18"/>
          <w:lang w:eastAsia="ru-RU"/>
        </w:rPr>
        <w:t xml:space="preserve"> ВЫСШЕЕ УЧЕБНОЕ ЗАВЕДЕНИЕ КАК СУБЪЕКТ АДМИНИСТРАТИВНОГО ПРАВА</w:t>
      </w:r>
      <w:bookmarkEnd w:id="0"/>
    </w:p>
    <w:p w14:paraId="3B84928D" w14:textId="77777777" w:rsidR="00556E16" w:rsidRPr="00556E16" w:rsidRDefault="00556E16" w:rsidP="00556E16">
      <w:pPr>
        <w:tabs>
          <w:tab w:val="clear" w:pos="709"/>
        </w:tabs>
        <w:suppressAutoHyphens w:val="0"/>
        <w:spacing w:after="428" w:line="180" w:lineRule="exact"/>
        <w:ind w:firstLine="0"/>
        <w:jc w:val="center"/>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12.00Л4. - административное право; административный процесс</w:t>
      </w:r>
    </w:p>
    <w:p w14:paraId="67F6EFC8" w14:textId="77777777" w:rsidR="00556E16" w:rsidRPr="00556E16" w:rsidRDefault="00556E16" w:rsidP="00556E16">
      <w:pPr>
        <w:keepNext/>
        <w:keepLines/>
        <w:tabs>
          <w:tab w:val="clear" w:pos="709"/>
        </w:tabs>
        <w:suppressAutoHyphens w:val="0"/>
        <w:spacing w:after="72" w:line="180" w:lineRule="exact"/>
        <w:ind w:firstLine="0"/>
        <w:jc w:val="center"/>
        <w:outlineLvl w:val="0"/>
        <w:rPr>
          <w:rFonts w:ascii="Times New Roman" w:eastAsia="Times New Roman" w:hAnsi="Times New Roman" w:cs="Times New Roman"/>
          <w:b/>
          <w:bCs/>
          <w:kern w:val="0"/>
          <w:sz w:val="18"/>
          <w:szCs w:val="18"/>
          <w:lang w:eastAsia="ru-RU"/>
        </w:rPr>
      </w:pPr>
      <w:bookmarkStart w:id="1" w:name="bookmark1"/>
      <w:r w:rsidRPr="00556E16">
        <w:rPr>
          <w:rFonts w:ascii="Times New Roman" w:eastAsia="Times New Roman" w:hAnsi="Times New Roman" w:cs="Times New Roman"/>
          <w:b/>
          <w:bCs/>
          <w:color w:val="000000"/>
          <w:kern w:val="0"/>
          <w:sz w:val="18"/>
          <w:szCs w:val="18"/>
          <w:lang w:eastAsia="ru-RU"/>
        </w:rPr>
        <w:t>ДИССЕРТАЦИЯ</w:t>
      </w:r>
      <w:bookmarkEnd w:id="1"/>
    </w:p>
    <w:p w14:paraId="0759AD37" w14:textId="77777777" w:rsidR="00556E16" w:rsidRPr="00556E16" w:rsidRDefault="00556E16" w:rsidP="00556E16">
      <w:pPr>
        <w:tabs>
          <w:tab w:val="clear" w:pos="709"/>
        </w:tabs>
        <w:suppressAutoHyphens w:val="0"/>
        <w:spacing w:after="615" w:line="180" w:lineRule="exact"/>
        <w:ind w:firstLine="0"/>
        <w:jc w:val="center"/>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на соискание ученой степени кандидата юридических наук</w:t>
      </w:r>
    </w:p>
    <w:p w14:paraId="1656DD7E" w14:textId="77777777" w:rsidR="00556E16" w:rsidRPr="00556E16" w:rsidRDefault="00556E16" w:rsidP="00556E16">
      <w:pPr>
        <w:tabs>
          <w:tab w:val="clear" w:pos="709"/>
        </w:tabs>
        <w:suppressAutoHyphens w:val="0"/>
        <w:spacing w:after="0" w:line="321" w:lineRule="exact"/>
        <w:ind w:left="3860" w:right="240" w:firstLine="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Научный руководитель - доктор юридических наук, профессор</w:t>
      </w:r>
    </w:p>
    <w:p w14:paraId="1D7BDB54" w14:textId="77777777" w:rsidR="00556E16" w:rsidRPr="00556E16" w:rsidRDefault="00556E16" w:rsidP="00556E16">
      <w:pPr>
        <w:tabs>
          <w:tab w:val="clear" w:pos="709"/>
        </w:tabs>
        <w:suppressAutoHyphens w:val="0"/>
        <w:spacing w:after="713" w:line="321" w:lineRule="exact"/>
        <w:ind w:left="3860" w:firstLine="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Кононов Павел Иванович</w:t>
      </w:r>
    </w:p>
    <w:p w14:paraId="3399F3F7" w14:textId="77777777" w:rsidR="00556E16" w:rsidRPr="00556E16" w:rsidRDefault="00556E16" w:rsidP="00556E16">
      <w:pPr>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Киров-2013</w:t>
      </w:r>
    </w:p>
    <w:p w14:paraId="34312B64" w14:textId="77777777" w:rsidR="00556E16" w:rsidRPr="00556E16" w:rsidRDefault="00556E16" w:rsidP="00556E16">
      <w:pPr>
        <w:tabs>
          <w:tab w:val="clear" w:pos="709"/>
        </w:tabs>
        <w:suppressAutoHyphens w:val="0"/>
        <w:spacing w:after="0" w:line="180" w:lineRule="exact"/>
        <w:ind w:left="20" w:firstLine="0"/>
        <w:jc w:val="center"/>
        <w:rPr>
          <w:rFonts w:ascii="Times New Roman" w:eastAsia="Times New Roman" w:hAnsi="Times New Roman" w:cs="Times New Roman"/>
          <w:b/>
          <w:bCs/>
          <w:kern w:val="0"/>
          <w:sz w:val="18"/>
          <w:szCs w:val="18"/>
          <w:lang w:eastAsia="ru-RU"/>
        </w:rPr>
      </w:pPr>
      <w:r w:rsidRPr="00556E16">
        <w:rPr>
          <w:rFonts w:ascii="Times New Roman" w:eastAsia="Times New Roman" w:hAnsi="Times New Roman" w:cs="Times New Roman"/>
          <w:b/>
          <w:bCs/>
          <w:color w:val="000000"/>
          <w:kern w:val="0"/>
          <w:sz w:val="18"/>
          <w:szCs w:val="18"/>
          <w:lang w:eastAsia="ru-RU"/>
        </w:rPr>
        <w:t>ОГЛАВЛЕНИЕ</w:t>
      </w:r>
    </w:p>
    <w:p w14:paraId="5D5A5AF1" w14:textId="77777777" w:rsidR="00556E16" w:rsidRPr="00556E16" w:rsidRDefault="00556E16" w:rsidP="00556E16">
      <w:pPr>
        <w:tabs>
          <w:tab w:val="clear" w:pos="709"/>
          <w:tab w:val="right" w:leader="dot" w:pos="6569"/>
        </w:tabs>
        <w:suppressAutoHyphens w:val="0"/>
        <w:spacing w:after="0" w:line="325" w:lineRule="exact"/>
        <w:ind w:firstLine="0"/>
        <w:rPr>
          <w:rFonts w:ascii="Times New Roman" w:eastAsia="Times New Roman" w:hAnsi="Times New Roman" w:cs="Times New Roman"/>
          <w:b/>
          <w:bCs/>
          <w:kern w:val="0"/>
          <w:sz w:val="18"/>
          <w:szCs w:val="18"/>
          <w:lang w:eastAsia="ru-RU"/>
        </w:rPr>
      </w:pPr>
      <w:r w:rsidRPr="00556E16">
        <w:rPr>
          <w:rFonts w:ascii="Times New Roman" w:eastAsia="Times New Roman" w:hAnsi="Times New Roman" w:cs="Times New Roman"/>
          <w:b/>
          <w:bCs/>
          <w:color w:val="000000"/>
          <w:kern w:val="0"/>
          <w:sz w:val="18"/>
          <w:szCs w:val="18"/>
          <w:lang w:eastAsia="ru-RU"/>
        </w:rPr>
        <w:t>ВВЕДЕНИЕ</w:t>
      </w:r>
      <w:r w:rsidRPr="00556E16">
        <w:rPr>
          <w:rFonts w:ascii="Times New Roman" w:eastAsia="Times New Roman" w:hAnsi="Times New Roman" w:cs="Times New Roman"/>
          <w:b/>
          <w:bCs/>
          <w:color w:val="000000"/>
          <w:kern w:val="0"/>
          <w:sz w:val="18"/>
          <w:szCs w:val="18"/>
          <w:lang w:eastAsia="ru-RU"/>
        </w:rPr>
        <w:tab/>
        <w:t>3</w:t>
      </w:r>
    </w:p>
    <w:p w14:paraId="6E5FB18E" w14:textId="77777777" w:rsidR="00556E16" w:rsidRPr="00556E16" w:rsidRDefault="00556E16" w:rsidP="00556E16">
      <w:pPr>
        <w:tabs>
          <w:tab w:val="clear" w:pos="709"/>
        </w:tabs>
        <w:suppressAutoHyphens w:val="0"/>
        <w:spacing w:after="0" w:line="325" w:lineRule="exact"/>
        <w:ind w:left="20" w:right="140" w:firstLine="0"/>
        <w:jc w:val="left"/>
        <w:rPr>
          <w:rFonts w:ascii="Times New Roman" w:eastAsia="Times New Roman" w:hAnsi="Times New Roman" w:cs="Times New Roman"/>
          <w:b/>
          <w:bCs/>
          <w:kern w:val="0"/>
          <w:sz w:val="18"/>
          <w:szCs w:val="18"/>
          <w:lang w:eastAsia="ru-RU"/>
        </w:rPr>
      </w:pPr>
      <w:r w:rsidRPr="00556E16">
        <w:rPr>
          <w:rFonts w:ascii="Times New Roman" w:eastAsia="Times New Roman" w:hAnsi="Times New Roman" w:cs="Times New Roman"/>
          <w:b/>
          <w:bCs/>
          <w:color w:val="000000"/>
          <w:kern w:val="0"/>
          <w:sz w:val="18"/>
          <w:szCs w:val="18"/>
          <w:lang w:eastAsia="ru-RU"/>
        </w:rPr>
        <w:t>ГЛАВА I ПРАВОВОЙ СТАТУС ВЫСШЕГО УЧЕБНОГО ЗАВЕДЕНИЯ В СИСТЕМЕ АДМИНИСТРАТИВНО-ПРАВОВОГО РЕГУЛИРОВАНИЯ</w:t>
      </w:r>
    </w:p>
    <w:p w14:paraId="682B84E7" w14:textId="77777777" w:rsidR="00556E16" w:rsidRPr="00556E16" w:rsidRDefault="00556E16" w:rsidP="00556E16">
      <w:pPr>
        <w:tabs>
          <w:tab w:val="clear" w:pos="709"/>
        </w:tabs>
        <w:suppressAutoHyphens w:val="0"/>
        <w:spacing w:after="0" w:line="325" w:lineRule="exact"/>
        <w:ind w:firstLine="0"/>
        <w:rPr>
          <w:rFonts w:ascii="Times New Roman" w:eastAsia="Times New Roman" w:hAnsi="Times New Roman" w:cs="Times New Roman"/>
          <w:b/>
          <w:bCs/>
          <w:kern w:val="0"/>
          <w:sz w:val="18"/>
          <w:szCs w:val="18"/>
          <w:lang w:eastAsia="ru-RU"/>
        </w:rPr>
      </w:pPr>
      <w:r w:rsidRPr="00556E16">
        <w:rPr>
          <w:rFonts w:ascii="Times New Roman" w:eastAsia="Times New Roman" w:hAnsi="Times New Roman" w:cs="Times New Roman"/>
          <w:b/>
          <w:bCs/>
          <w:color w:val="000000"/>
          <w:kern w:val="0"/>
          <w:sz w:val="18"/>
          <w:szCs w:val="18"/>
          <w:lang w:eastAsia="ru-RU"/>
        </w:rPr>
        <w:t xml:space="preserve"> 16</w:t>
      </w:r>
    </w:p>
    <w:p w14:paraId="6896768B" w14:textId="77777777" w:rsidR="00556E16" w:rsidRPr="00556E16" w:rsidRDefault="00556E16" w:rsidP="00556E16">
      <w:pPr>
        <w:tabs>
          <w:tab w:val="clear" w:pos="709"/>
        </w:tabs>
        <w:suppressAutoHyphens w:val="0"/>
        <w:spacing w:after="0" w:line="325" w:lineRule="exact"/>
        <w:ind w:left="18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1. Понятие высшего учебного заведения как субъекта</w:t>
      </w:r>
    </w:p>
    <w:p w14:paraId="6F4EB086" w14:textId="77777777" w:rsidR="00556E16" w:rsidRPr="00556E16" w:rsidRDefault="00556E16" w:rsidP="00556E16">
      <w:pPr>
        <w:tabs>
          <w:tab w:val="clear" w:pos="709"/>
          <w:tab w:val="right" w:leader="dot" w:pos="6589"/>
        </w:tabs>
        <w:suppressAutoHyphens w:val="0"/>
        <w:spacing w:after="0" w:line="325" w:lineRule="exact"/>
        <w:ind w:left="18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kern w:val="0"/>
          <w:sz w:val="18"/>
          <w:szCs w:val="18"/>
          <w:lang w:eastAsia="ru-RU"/>
        </w:rPr>
        <w:fldChar w:fldCharType="begin"/>
      </w:r>
      <w:r w:rsidRPr="00556E16">
        <w:rPr>
          <w:rFonts w:ascii="Times New Roman" w:eastAsia="Times New Roman" w:hAnsi="Times New Roman" w:cs="Times New Roman"/>
          <w:kern w:val="0"/>
          <w:sz w:val="18"/>
          <w:szCs w:val="18"/>
          <w:lang w:eastAsia="ru-RU"/>
        </w:rPr>
        <w:instrText xml:space="preserve"> TOC \o "1-5" \h \z </w:instrText>
      </w:r>
      <w:r w:rsidRPr="00556E16">
        <w:rPr>
          <w:rFonts w:ascii="Times New Roman" w:eastAsia="Times New Roman" w:hAnsi="Times New Roman" w:cs="Times New Roman"/>
          <w:kern w:val="0"/>
          <w:sz w:val="18"/>
          <w:szCs w:val="18"/>
          <w:lang w:eastAsia="ru-RU"/>
        </w:rPr>
        <w:fldChar w:fldCharType="separate"/>
      </w:r>
      <w:r w:rsidRPr="00556E16">
        <w:rPr>
          <w:rFonts w:ascii="Times New Roman" w:eastAsia="Times New Roman" w:hAnsi="Times New Roman" w:cs="Times New Roman"/>
          <w:color w:val="000000"/>
          <w:kern w:val="0"/>
          <w:sz w:val="18"/>
          <w:szCs w:val="18"/>
          <w:lang w:eastAsia="ru-RU"/>
        </w:rPr>
        <w:t>административных правоотношений</w:t>
      </w:r>
      <w:r w:rsidRPr="00556E16">
        <w:rPr>
          <w:rFonts w:ascii="Times New Roman" w:eastAsia="Times New Roman" w:hAnsi="Times New Roman" w:cs="Times New Roman"/>
          <w:color w:val="000000"/>
          <w:kern w:val="0"/>
          <w:sz w:val="18"/>
          <w:szCs w:val="18"/>
          <w:lang w:eastAsia="ru-RU"/>
        </w:rPr>
        <w:tab/>
        <w:t>16</w:t>
      </w:r>
    </w:p>
    <w:p w14:paraId="38D6F273" w14:textId="77777777" w:rsidR="00556E16" w:rsidRPr="00556E16" w:rsidRDefault="00556E16" w:rsidP="00556E16">
      <w:pPr>
        <w:tabs>
          <w:tab w:val="clear" w:pos="709"/>
        </w:tabs>
        <w:suppressAutoHyphens w:val="0"/>
        <w:spacing w:after="0" w:line="325" w:lineRule="exact"/>
        <w:ind w:left="18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§2. Понятие и элементы административно-правового статуса</w:t>
      </w:r>
    </w:p>
    <w:p w14:paraId="292003AA" w14:textId="77777777" w:rsidR="00556E16" w:rsidRPr="00556E16" w:rsidRDefault="00556E16" w:rsidP="00556E16">
      <w:pPr>
        <w:tabs>
          <w:tab w:val="clear" w:pos="709"/>
          <w:tab w:val="right" w:leader="dot" w:pos="6589"/>
        </w:tabs>
        <w:suppressAutoHyphens w:val="0"/>
        <w:spacing w:after="0" w:line="325" w:lineRule="exact"/>
        <w:ind w:left="18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высшего учебного заведения</w:t>
      </w:r>
      <w:r w:rsidRPr="00556E16">
        <w:rPr>
          <w:rFonts w:ascii="Times New Roman" w:eastAsia="Times New Roman" w:hAnsi="Times New Roman" w:cs="Times New Roman"/>
          <w:color w:val="000000"/>
          <w:kern w:val="0"/>
          <w:sz w:val="18"/>
          <w:szCs w:val="18"/>
          <w:lang w:eastAsia="ru-RU"/>
        </w:rPr>
        <w:tab/>
        <w:t>49</w:t>
      </w:r>
    </w:p>
    <w:p w14:paraId="4C395B16" w14:textId="77777777" w:rsidR="00556E16" w:rsidRPr="00556E16" w:rsidRDefault="00556E16" w:rsidP="00556E16">
      <w:pPr>
        <w:tabs>
          <w:tab w:val="clear" w:pos="709"/>
        </w:tabs>
        <w:suppressAutoHyphens w:val="0"/>
        <w:spacing w:after="0" w:line="325" w:lineRule="exact"/>
        <w:ind w:left="18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§3. Административно-правовой статус отдельных видов</w:t>
      </w:r>
    </w:p>
    <w:p w14:paraId="4F683C06" w14:textId="77777777" w:rsidR="00556E16" w:rsidRPr="00556E16" w:rsidRDefault="00556E16" w:rsidP="00556E16">
      <w:pPr>
        <w:tabs>
          <w:tab w:val="clear" w:pos="709"/>
          <w:tab w:val="right" w:leader="dot" w:pos="6589"/>
        </w:tabs>
        <w:suppressAutoHyphens w:val="0"/>
        <w:spacing w:after="0" w:line="325" w:lineRule="exact"/>
        <w:ind w:left="18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высших учебных заведений: проблемы современного развития</w:t>
      </w:r>
      <w:r w:rsidRPr="00556E16">
        <w:rPr>
          <w:rFonts w:ascii="Times New Roman" w:eastAsia="Times New Roman" w:hAnsi="Times New Roman" w:cs="Times New Roman"/>
          <w:color w:val="000000"/>
          <w:kern w:val="0"/>
          <w:sz w:val="18"/>
          <w:szCs w:val="18"/>
          <w:lang w:eastAsia="ru-RU"/>
        </w:rPr>
        <w:tab/>
        <w:t>88</w:t>
      </w:r>
    </w:p>
    <w:p w14:paraId="6CD394A2" w14:textId="77777777" w:rsidR="00556E16" w:rsidRPr="00556E16" w:rsidRDefault="00556E16" w:rsidP="00556E16">
      <w:pPr>
        <w:tabs>
          <w:tab w:val="clear" w:pos="709"/>
        </w:tabs>
        <w:suppressAutoHyphens w:val="0"/>
        <w:spacing w:after="0" w:line="329" w:lineRule="exact"/>
        <w:ind w:left="20" w:firstLine="0"/>
        <w:jc w:val="left"/>
        <w:rPr>
          <w:rFonts w:ascii="Times New Roman" w:eastAsia="Times New Roman" w:hAnsi="Times New Roman" w:cs="Times New Roman"/>
          <w:b/>
          <w:bCs/>
          <w:kern w:val="0"/>
          <w:sz w:val="18"/>
          <w:szCs w:val="18"/>
          <w:lang w:eastAsia="ru-RU"/>
        </w:rPr>
      </w:pPr>
      <w:r w:rsidRPr="00556E16">
        <w:rPr>
          <w:rFonts w:ascii="Times New Roman" w:eastAsia="Times New Roman" w:hAnsi="Times New Roman" w:cs="Times New Roman"/>
          <w:b/>
          <w:bCs/>
          <w:kern w:val="0"/>
          <w:sz w:val="18"/>
          <w:szCs w:val="18"/>
          <w:lang w:eastAsia="ru-RU"/>
        </w:rPr>
        <w:fldChar w:fldCharType="end"/>
      </w:r>
      <w:r w:rsidRPr="00556E16">
        <w:rPr>
          <w:rFonts w:ascii="Times New Roman" w:eastAsia="Times New Roman" w:hAnsi="Times New Roman" w:cs="Times New Roman"/>
          <w:b/>
          <w:bCs/>
          <w:color w:val="000000"/>
          <w:kern w:val="0"/>
          <w:sz w:val="18"/>
          <w:szCs w:val="18"/>
          <w:lang w:eastAsia="ru-RU"/>
        </w:rPr>
        <w:t>ГЛАВА II ОРГАНИЗАЦИЯ ГОСУДАРСТВЕННОГО УПРАВЛЕНИЯ В СФЕРЕ ФУНКЦИОНИРОВАНИЯ ВЫСШИХ УЧЕБНЫХ ЗАВЕДЕНИЙ</w:t>
      </w:r>
    </w:p>
    <w:p w14:paraId="0BF9FE9F" w14:textId="77777777" w:rsidR="00556E16" w:rsidRPr="00556E16" w:rsidRDefault="00556E16" w:rsidP="00556E16">
      <w:pPr>
        <w:tabs>
          <w:tab w:val="clear" w:pos="709"/>
        </w:tabs>
        <w:suppressAutoHyphens w:val="0"/>
        <w:spacing w:after="0" w:line="329" w:lineRule="exact"/>
        <w:ind w:firstLine="0"/>
        <w:jc w:val="center"/>
        <w:rPr>
          <w:rFonts w:ascii="Times New Roman" w:eastAsia="Times New Roman" w:hAnsi="Times New Roman" w:cs="Times New Roman"/>
          <w:b/>
          <w:bCs/>
          <w:kern w:val="0"/>
          <w:sz w:val="18"/>
          <w:szCs w:val="18"/>
          <w:lang w:eastAsia="ru-RU"/>
        </w:rPr>
      </w:pPr>
      <w:r w:rsidRPr="00556E16">
        <w:rPr>
          <w:rFonts w:ascii="Times New Roman" w:eastAsia="Times New Roman" w:hAnsi="Times New Roman" w:cs="Times New Roman"/>
          <w:b/>
          <w:bCs/>
          <w:color w:val="000000"/>
          <w:kern w:val="0"/>
          <w:sz w:val="18"/>
          <w:szCs w:val="18"/>
          <w:lang w:eastAsia="ru-RU"/>
        </w:rPr>
        <w:t xml:space="preserve"> 118</w:t>
      </w:r>
    </w:p>
    <w:p w14:paraId="10A9BF4E" w14:textId="77777777" w:rsidR="00556E16" w:rsidRPr="00556E16" w:rsidRDefault="00556E16" w:rsidP="00556E16">
      <w:pPr>
        <w:tabs>
          <w:tab w:val="clear" w:pos="709"/>
        </w:tabs>
        <w:suppressAutoHyphens w:val="0"/>
        <w:spacing w:after="0" w:line="329" w:lineRule="exact"/>
        <w:ind w:left="18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§1. Государственное управление и организация высших учебных</w:t>
      </w:r>
    </w:p>
    <w:p w14:paraId="5B1CC6E3" w14:textId="77777777" w:rsidR="00556E16" w:rsidRPr="00556E16" w:rsidRDefault="00556E16" w:rsidP="00556E16">
      <w:pPr>
        <w:tabs>
          <w:tab w:val="clear" w:pos="709"/>
          <w:tab w:val="right" w:leader="dot" w:pos="6589"/>
        </w:tabs>
        <w:suppressAutoHyphens w:val="0"/>
        <w:spacing w:after="0" w:line="329" w:lineRule="exact"/>
        <w:ind w:left="18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kern w:val="0"/>
          <w:sz w:val="18"/>
          <w:szCs w:val="18"/>
          <w:lang w:eastAsia="ru-RU"/>
        </w:rPr>
        <w:fldChar w:fldCharType="begin"/>
      </w:r>
      <w:r w:rsidRPr="00556E16">
        <w:rPr>
          <w:rFonts w:ascii="Times New Roman" w:eastAsia="Times New Roman" w:hAnsi="Times New Roman" w:cs="Times New Roman"/>
          <w:kern w:val="0"/>
          <w:sz w:val="18"/>
          <w:szCs w:val="18"/>
          <w:lang w:eastAsia="ru-RU"/>
        </w:rPr>
        <w:instrText xml:space="preserve"> TOC \o "1-5" \h \z </w:instrText>
      </w:r>
      <w:r w:rsidRPr="00556E16">
        <w:rPr>
          <w:rFonts w:ascii="Times New Roman" w:eastAsia="Times New Roman" w:hAnsi="Times New Roman" w:cs="Times New Roman"/>
          <w:kern w:val="0"/>
          <w:sz w:val="18"/>
          <w:szCs w:val="18"/>
          <w:lang w:eastAsia="ru-RU"/>
        </w:rPr>
        <w:fldChar w:fldCharType="separate"/>
      </w:r>
      <w:r w:rsidRPr="00556E16">
        <w:rPr>
          <w:rFonts w:ascii="Times New Roman" w:eastAsia="Times New Roman" w:hAnsi="Times New Roman" w:cs="Times New Roman"/>
          <w:color w:val="000000"/>
          <w:kern w:val="0"/>
          <w:sz w:val="18"/>
          <w:szCs w:val="18"/>
          <w:lang w:eastAsia="ru-RU"/>
        </w:rPr>
        <w:t>заведений в системе высшего образования</w:t>
      </w:r>
      <w:r w:rsidRPr="00556E16">
        <w:rPr>
          <w:rFonts w:ascii="Times New Roman" w:eastAsia="Times New Roman" w:hAnsi="Times New Roman" w:cs="Times New Roman"/>
          <w:color w:val="000000"/>
          <w:kern w:val="0"/>
          <w:sz w:val="18"/>
          <w:szCs w:val="18"/>
          <w:lang w:eastAsia="ru-RU"/>
        </w:rPr>
        <w:tab/>
        <w:t>118</w:t>
      </w:r>
    </w:p>
    <w:p w14:paraId="7A06CB1A" w14:textId="77777777" w:rsidR="00556E16" w:rsidRPr="00556E16" w:rsidRDefault="00556E16" w:rsidP="00556E16">
      <w:pPr>
        <w:tabs>
          <w:tab w:val="clear" w:pos="709"/>
        </w:tabs>
        <w:suppressAutoHyphens w:val="0"/>
        <w:spacing w:after="0" w:line="329" w:lineRule="exact"/>
        <w:ind w:left="18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§2. Государственное регулирование образовательной деятельности</w:t>
      </w:r>
    </w:p>
    <w:p w14:paraId="71AAA013" w14:textId="77777777" w:rsidR="00556E16" w:rsidRPr="00556E16" w:rsidRDefault="00556E16" w:rsidP="00556E16">
      <w:pPr>
        <w:tabs>
          <w:tab w:val="clear" w:pos="709"/>
          <w:tab w:val="right" w:leader="dot" w:pos="6589"/>
        </w:tabs>
        <w:suppressAutoHyphens w:val="0"/>
        <w:spacing w:after="0" w:line="329" w:lineRule="exact"/>
        <w:ind w:left="18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высшего учебного заведения</w:t>
      </w:r>
      <w:r w:rsidRPr="00556E16">
        <w:rPr>
          <w:rFonts w:ascii="Times New Roman" w:eastAsia="Times New Roman" w:hAnsi="Times New Roman" w:cs="Times New Roman"/>
          <w:color w:val="000000"/>
          <w:kern w:val="0"/>
          <w:sz w:val="18"/>
          <w:szCs w:val="18"/>
          <w:lang w:eastAsia="ru-RU"/>
        </w:rPr>
        <w:tab/>
        <w:t>147</w:t>
      </w:r>
    </w:p>
    <w:p w14:paraId="39CBEE04" w14:textId="77777777" w:rsidR="00556E16" w:rsidRPr="00556E16" w:rsidRDefault="00556E16" w:rsidP="00556E16">
      <w:pPr>
        <w:tabs>
          <w:tab w:val="clear" w:pos="709"/>
        </w:tabs>
        <w:suppressAutoHyphens w:val="0"/>
        <w:spacing w:after="0" w:line="329" w:lineRule="exact"/>
        <w:ind w:left="18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§3. Регулирование управленческих отношений</w:t>
      </w:r>
    </w:p>
    <w:p w14:paraId="5F76E5B2" w14:textId="77777777" w:rsidR="00556E16" w:rsidRPr="00556E16" w:rsidRDefault="00556E16" w:rsidP="00556E16">
      <w:pPr>
        <w:tabs>
          <w:tab w:val="clear" w:pos="709"/>
          <w:tab w:val="right" w:leader="dot" w:pos="6589"/>
        </w:tabs>
        <w:suppressAutoHyphens w:val="0"/>
        <w:spacing w:after="179" w:line="329" w:lineRule="exact"/>
        <w:ind w:left="18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в высшем учебном заведении</w:t>
      </w:r>
      <w:r w:rsidRPr="00556E16">
        <w:rPr>
          <w:rFonts w:ascii="Times New Roman" w:eastAsia="Times New Roman" w:hAnsi="Times New Roman" w:cs="Times New Roman"/>
          <w:color w:val="000000"/>
          <w:kern w:val="0"/>
          <w:sz w:val="18"/>
          <w:szCs w:val="18"/>
          <w:lang w:eastAsia="ru-RU"/>
        </w:rPr>
        <w:tab/>
        <w:t>180</w:t>
      </w:r>
    </w:p>
    <w:p w14:paraId="6F56BA1F" w14:textId="77777777" w:rsidR="00556E16" w:rsidRPr="00556E16" w:rsidRDefault="00556E16" w:rsidP="00556E16">
      <w:pPr>
        <w:tabs>
          <w:tab w:val="clear" w:pos="709"/>
          <w:tab w:val="right" w:leader="dot" w:pos="6569"/>
        </w:tabs>
        <w:suppressAutoHyphens w:val="0"/>
        <w:spacing w:after="196" w:line="180" w:lineRule="exact"/>
        <w:ind w:firstLine="0"/>
        <w:rPr>
          <w:rFonts w:ascii="Times New Roman" w:eastAsia="Times New Roman" w:hAnsi="Times New Roman" w:cs="Times New Roman"/>
          <w:b/>
          <w:bCs/>
          <w:kern w:val="0"/>
          <w:sz w:val="18"/>
          <w:szCs w:val="18"/>
          <w:lang w:eastAsia="ru-RU"/>
        </w:rPr>
      </w:pPr>
      <w:r w:rsidRPr="00556E16">
        <w:rPr>
          <w:rFonts w:ascii="Times New Roman" w:eastAsia="Times New Roman" w:hAnsi="Times New Roman" w:cs="Times New Roman"/>
          <w:b/>
          <w:bCs/>
          <w:color w:val="000000"/>
          <w:kern w:val="0"/>
          <w:sz w:val="18"/>
          <w:szCs w:val="18"/>
          <w:lang w:eastAsia="ru-RU"/>
        </w:rPr>
        <w:t>ЗАКЛЮЧЕНИЕ</w:t>
      </w:r>
      <w:r w:rsidRPr="00556E16">
        <w:rPr>
          <w:rFonts w:ascii="Times New Roman" w:eastAsia="Times New Roman" w:hAnsi="Times New Roman" w:cs="Times New Roman"/>
          <w:b/>
          <w:bCs/>
          <w:color w:val="000000"/>
          <w:kern w:val="0"/>
          <w:sz w:val="18"/>
          <w:szCs w:val="18"/>
          <w:lang w:eastAsia="ru-RU"/>
        </w:rPr>
        <w:tab/>
        <w:t>209</w:t>
      </w:r>
    </w:p>
    <w:p w14:paraId="6D2F3D02" w14:textId="77777777" w:rsidR="00556E16" w:rsidRPr="00556E16" w:rsidRDefault="00556E16" w:rsidP="00556E16">
      <w:pPr>
        <w:tabs>
          <w:tab w:val="clear" w:pos="709"/>
          <w:tab w:val="right" w:leader="dot" w:pos="6569"/>
        </w:tabs>
        <w:suppressAutoHyphens w:val="0"/>
        <w:spacing w:after="0" w:line="180" w:lineRule="exact"/>
        <w:ind w:firstLine="0"/>
        <w:rPr>
          <w:rFonts w:ascii="Times New Roman" w:eastAsia="Times New Roman" w:hAnsi="Times New Roman" w:cs="Times New Roman"/>
          <w:b/>
          <w:bCs/>
          <w:kern w:val="0"/>
          <w:sz w:val="18"/>
          <w:szCs w:val="18"/>
          <w:lang w:eastAsia="ru-RU"/>
        </w:rPr>
      </w:pPr>
      <w:r w:rsidRPr="00556E16">
        <w:rPr>
          <w:rFonts w:ascii="Times New Roman" w:eastAsia="Times New Roman" w:hAnsi="Times New Roman" w:cs="Times New Roman"/>
          <w:b/>
          <w:bCs/>
          <w:color w:val="000000"/>
          <w:kern w:val="0"/>
          <w:sz w:val="18"/>
          <w:szCs w:val="18"/>
          <w:lang w:eastAsia="ru-RU"/>
        </w:rPr>
        <w:t>БИБЛИОГРАФИЯ</w:t>
      </w:r>
      <w:r w:rsidRPr="00556E16">
        <w:rPr>
          <w:rFonts w:ascii="Times New Roman" w:eastAsia="Times New Roman" w:hAnsi="Times New Roman" w:cs="Times New Roman"/>
          <w:b/>
          <w:bCs/>
          <w:color w:val="000000"/>
          <w:kern w:val="0"/>
          <w:sz w:val="18"/>
          <w:szCs w:val="18"/>
          <w:lang w:eastAsia="ru-RU"/>
        </w:rPr>
        <w:tab/>
        <w:t>2144</w:t>
      </w:r>
    </w:p>
    <w:p w14:paraId="48445868" w14:textId="77777777" w:rsidR="00556E16" w:rsidRPr="00556E16" w:rsidRDefault="00556E16" w:rsidP="00556E16">
      <w:pPr>
        <w:tabs>
          <w:tab w:val="clear" w:pos="709"/>
        </w:tabs>
        <w:suppressAutoHyphens w:val="0"/>
        <w:spacing w:after="0" w:line="329" w:lineRule="exact"/>
        <w:ind w:right="20" w:firstLine="0"/>
        <w:jc w:val="center"/>
        <w:rPr>
          <w:rFonts w:ascii="Times New Roman" w:eastAsia="Times New Roman" w:hAnsi="Times New Roman" w:cs="Times New Roman"/>
          <w:b/>
          <w:bCs/>
          <w:kern w:val="0"/>
          <w:sz w:val="18"/>
          <w:szCs w:val="18"/>
          <w:lang w:eastAsia="ru-RU"/>
        </w:rPr>
      </w:pPr>
      <w:r w:rsidRPr="00556E16">
        <w:rPr>
          <w:rFonts w:ascii="Times New Roman" w:eastAsia="Times New Roman" w:hAnsi="Times New Roman" w:cs="Times New Roman"/>
          <w:b/>
          <w:bCs/>
          <w:kern w:val="0"/>
          <w:sz w:val="18"/>
          <w:szCs w:val="18"/>
          <w:lang w:eastAsia="ru-RU"/>
        </w:rPr>
        <w:fldChar w:fldCharType="end"/>
      </w:r>
      <w:r w:rsidRPr="00556E16">
        <w:rPr>
          <w:rFonts w:ascii="Times New Roman" w:eastAsia="Times New Roman" w:hAnsi="Times New Roman" w:cs="Times New Roman"/>
          <w:b/>
          <w:bCs/>
          <w:color w:val="000000"/>
          <w:kern w:val="0"/>
          <w:sz w:val="18"/>
          <w:szCs w:val="18"/>
          <w:lang w:eastAsia="ru-RU"/>
        </w:rPr>
        <w:t>ВВЕДЕНИЕ</w:t>
      </w:r>
    </w:p>
    <w:p w14:paraId="0100702B" w14:textId="77777777" w:rsidR="00556E16" w:rsidRPr="00556E16" w:rsidRDefault="00556E16" w:rsidP="00556E16">
      <w:pPr>
        <w:tabs>
          <w:tab w:val="clear" w:pos="709"/>
        </w:tabs>
        <w:suppressAutoHyphens w:val="0"/>
        <w:spacing w:after="0" w:line="329" w:lineRule="exact"/>
        <w:ind w:left="20" w:right="20" w:firstLine="3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b/>
          <w:bCs/>
          <w:color w:val="000000"/>
          <w:kern w:val="0"/>
          <w:sz w:val="18"/>
          <w:szCs w:val="18"/>
          <w:lang w:eastAsia="ru-RU"/>
        </w:rPr>
        <w:lastRenderedPageBreak/>
        <w:t xml:space="preserve">Актуальность темы исследования. </w:t>
      </w:r>
      <w:r w:rsidRPr="00556E16">
        <w:rPr>
          <w:rFonts w:ascii="Times New Roman" w:eastAsia="Times New Roman" w:hAnsi="Times New Roman" w:cs="Times New Roman"/>
          <w:color w:val="000000"/>
          <w:kern w:val="0"/>
          <w:sz w:val="18"/>
          <w:szCs w:val="18"/>
          <w:lang w:eastAsia="ru-RU"/>
        </w:rPr>
        <w:t>Внимание к проблемам образования со стороны ученых и практиков объясняется его особой ролью в системе соци</w:t>
      </w:r>
      <w:r w:rsidRPr="00556E16">
        <w:rPr>
          <w:rFonts w:ascii="Times New Roman" w:eastAsia="Times New Roman" w:hAnsi="Times New Roman" w:cs="Times New Roman"/>
          <w:color w:val="000000"/>
          <w:kern w:val="0"/>
          <w:sz w:val="18"/>
          <w:szCs w:val="18"/>
          <w:lang w:eastAsia="ru-RU"/>
        </w:rPr>
        <w:softHyphen/>
        <w:t>альных институтов, призванных обеспечивать воспроизводство частных и об</w:t>
      </w:r>
      <w:r w:rsidRPr="00556E16">
        <w:rPr>
          <w:rFonts w:ascii="Times New Roman" w:eastAsia="Times New Roman" w:hAnsi="Times New Roman" w:cs="Times New Roman"/>
          <w:color w:val="000000"/>
          <w:kern w:val="0"/>
          <w:sz w:val="18"/>
          <w:szCs w:val="18"/>
          <w:lang w:eastAsia="ru-RU"/>
        </w:rPr>
        <w:softHyphen/>
        <w:t>щественных благ. Интерес же к основам правового статуса и организации дея</w:t>
      </w:r>
      <w:r w:rsidRPr="00556E16">
        <w:rPr>
          <w:rFonts w:ascii="Times New Roman" w:eastAsia="Times New Roman" w:hAnsi="Times New Roman" w:cs="Times New Roman"/>
          <w:color w:val="000000"/>
          <w:kern w:val="0"/>
          <w:sz w:val="18"/>
          <w:szCs w:val="18"/>
          <w:lang w:eastAsia="ru-RU"/>
        </w:rPr>
        <w:softHyphen/>
        <w:t>тельности вузов обусловливается перманентными процессами реформирования, происходящими в социальной сфере. Качественные изменения, в том числе, в образовании, находят отражение не только в приоритетах и условиях государ</w:t>
      </w:r>
      <w:r w:rsidRPr="00556E16">
        <w:rPr>
          <w:rFonts w:ascii="Times New Roman" w:eastAsia="Times New Roman" w:hAnsi="Times New Roman" w:cs="Times New Roman"/>
          <w:color w:val="000000"/>
          <w:kern w:val="0"/>
          <w:sz w:val="18"/>
          <w:szCs w:val="18"/>
          <w:lang w:eastAsia="ru-RU"/>
        </w:rPr>
        <w:softHyphen/>
        <w:t>ственного регулирования и управления вузами, но и в правовом положении са</w:t>
      </w:r>
      <w:r w:rsidRPr="00556E16">
        <w:rPr>
          <w:rFonts w:ascii="Times New Roman" w:eastAsia="Times New Roman" w:hAnsi="Times New Roman" w:cs="Times New Roman"/>
          <w:color w:val="000000"/>
          <w:kern w:val="0"/>
          <w:sz w:val="18"/>
          <w:szCs w:val="18"/>
          <w:lang w:eastAsia="ru-RU"/>
        </w:rPr>
        <w:softHyphen/>
        <w:t>мих образовательных организаций.</w:t>
      </w:r>
    </w:p>
    <w:p w14:paraId="08DBC1B2" w14:textId="77777777" w:rsidR="00556E16" w:rsidRPr="00556E16" w:rsidRDefault="00556E16" w:rsidP="00556E16">
      <w:pPr>
        <w:tabs>
          <w:tab w:val="clear" w:pos="709"/>
        </w:tabs>
        <w:suppressAutoHyphens w:val="0"/>
        <w:spacing w:after="0" w:line="329" w:lineRule="exact"/>
        <w:ind w:left="20" w:right="20" w:firstLine="3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Вектор развития высшей школы в 90-х годах определили основополагаю</w:t>
      </w:r>
      <w:r w:rsidRPr="00556E16">
        <w:rPr>
          <w:rFonts w:ascii="Times New Roman" w:eastAsia="Times New Roman" w:hAnsi="Times New Roman" w:cs="Times New Roman"/>
          <w:color w:val="000000"/>
          <w:kern w:val="0"/>
          <w:sz w:val="18"/>
          <w:szCs w:val="18"/>
          <w:lang w:eastAsia="ru-RU"/>
        </w:rPr>
        <w:softHyphen/>
        <w:t>щие законодательные акты об образовании. Это Закон Российской Федерации от 10 июля 1992 г. № 3266-1 «Об образовании»</w:t>
      </w:r>
      <w:r w:rsidRPr="00556E16">
        <w:rPr>
          <w:rFonts w:ascii="Times New Roman" w:eastAsia="Times New Roman" w:hAnsi="Times New Roman" w:cs="Times New Roman"/>
          <w:color w:val="000000"/>
          <w:kern w:val="0"/>
          <w:sz w:val="18"/>
          <w:szCs w:val="18"/>
          <w:vertAlign w:val="superscript"/>
          <w:lang w:eastAsia="ru-RU"/>
        </w:rPr>
        <w:footnoteReference w:id="1"/>
      </w:r>
      <w:r w:rsidRPr="00556E16">
        <w:rPr>
          <w:rFonts w:ascii="Times New Roman" w:eastAsia="Times New Roman" w:hAnsi="Times New Roman" w:cs="Times New Roman"/>
          <w:color w:val="000000"/>
          <w:kern w:val="0"/>
          <w:sz w:val="18"/>
          <w:szCs w:val="18"/>
          <w:lang w:eastAsia="ru-RU"/>
        </w:rPr>
        <w:t xml:space="preserve"> (далее - Закон об образовании), Федеральный закон от 22 августа 1996 г. № 125-ФЗ «О высшем и послевузов</w:t>
      </w:r>
      <w:r w:rsidRPr="00556E16">
        <w:rPr>
          <w:rFonts w:ascii="Times New Roman" w:eastAsia="Times New Roman" w:hAnsi="Times New Roman" w:cs="Times New Roman"/>
          <w:color w:val="000000"/>
          <w:kern w:val="0"/>
          <w:sz w:val="18"/>
          <w:szCs w:val="18"/>
          <w:lang w:eastAsia="ru-RU"/>
        </w:rPr>
        <w:softHyphen/>
        <w:t>ском профессиональном образовании»</w:t>
      </w:r>
      <w:r w:rsidRPr="00556E16">
        <w:rPr>
          <w:rFonts w:ascii="Times New Roman" w:eastAsia="Times New Roman" w:hAnsi="Times New Roman" w:cs="Times New Roman"/>
          <w:color w:val="000000"/>
          <w:kern w:val="0"/>
          <w:sz w:val="18"/>
          <w:szCs w:val="18"/>
          <w:vertAlign w:val="superscript"/>
          <w:lang w:eastAsia="ru-RU"/>
        </w:rPr>
        <w:footnoteReference w:id="2"/>
      </w:r>
      <w:r w:rsidRPr="00556E16">
        <w:rPr>
          <w:rFonts w:ascii="Times New Roman" w:eastAsia="Times New Roman" w:hAnsi="Times New Roman" w:cs="Times New Roman"/>
          <w:color w:val="000000"/>
          <w:kern w:val="0"/>
          <w:sz w:val="18"/>
          <w:szCs w:val="18"/>
          <w:lang w:eastAsia="ru-RU"/>
        </w:rPr>
        <w:t xml:space="preserve"> (далее - Закон о высшем образовании). В них закреплены основные принципы, обозначена роль государства в образо</w:t>
      </w:r>
      <w:r w:rsidRPr="00556E16">
        <w:rPr>
          <w:rFonts w:ascii="Times New Roman" w:eastAsia="Times New Roman" w:hAnsi="Times New Roman" w:cs="Times New Roman"/>
          <w:color w:val="000000"/>
          <w:kern w:val="0"/>
          <w:sz w:val="18"/>
          <w:szCs w:val="18"/>
          <w:lang w:eastAsia="ru-RU"/>
        </w:rPr>
        <w:softHyphen/>
        <w:t>вании. Закон о высшем образовании установил приоритеты государственной образовательной политики, автономию вузов (ст.З). Кроме того, на систему высшего образования оказала влияние смена социально-экономической форма</w:t>
      </w:r>
      <w:r w:rsidRPr="00556E16">
        <w:rPr>
          <w:rFonts w:ascii="Times New Roman" w:eastAsia="Times New Roman" w:hAnsi="Times New Roman" w:cs="Times New Roman"/>
          <w:color w:val="000000"/>
          <w:kern w:val="0"/>
          <w:sz w:val="18"/>
          <w:szCs w:val="18"/>
          <w:lang w:eastAsia="ru-RU"/>
        </w:rPr>
        <w:softHyphen/>
        <w:t>ции. Модель взаимоотношений общества и государства, основанная на новых политических, экономических и социальных реалиях, вступление России в бо</w:t>
      </w:r>
      <w:r w:rsidRPr="00556E16">
        <w:rPr>
          <w:rFonts w:ascii="Times New Roman" w:eastAsia="Times New Roman" w:hAnsi="Times New Roman" w:cs="Times New Roman"/>
          <w:color w:val="000000"/>
          <w:kern w:val="0"/>
          <w:sz w:val="18"/>
          <w:szCs w:val="18"/>
          <w:lang w:eastAsia="ru-RU"/>
        </w:rPr>
        <w:softHyphen/>
        <w:t>лонский процесс (Болонская декларация 1999 г.)</w:t>
      </w:r>
      <w:r w:rsidRPr="00556E16">
        <w:rPr>
          <w:rFonts w:ascii="Times New Roman" w:eastAsia="Times New Roman" w:hAnsi="Times New Roman" w:cs="Times New Roman"/>
          <w:color w:val="000000"/>
          <w:kern w:val="0"/>
          <w:sz w:val="18"/>
          <w:szCs w:val="18"/>
          <w:vertAlign w:val="superscript"/>
          <w:lang w:eastAsia="ru-RU"/>
        </w:rPr>
        <w:footnoteReference w:id="3"/>
      </w:r>
      <w:r w:rsidRPr="00556E16">
        <w:rPr>
          <w:rFonts w:ascii="Times New Roman" w:eastAsia="Times New Roman" w:hAnsi="Times New Roman" w:cs="Times New Roman"/>
          <w:color w:val="000000"/>
          <w:kern w:val="0"/>
          <w:sz w:val="18"/>
          <w:szCs w:val="18"/>
          <w:lang w:eastAsia="ru-RU"/>
        </w:rPr>
        <w:t xml:space="preserve"> определяет необходимость адекватного подхода к решению задач развития образования в Российской Фе</w:t>
      </w:r>
      <w:r w:rsidRPr="00556E16">
        <w:rPr>
          <w:rFonts w:ascii="Times New Roman" w:eastAsia="Times New Roman" w:hAnsi="Times New Roman" w:cs="Times New Roman"/>
          <w:color w:val="000000"/>
          <w:kern w:val="0"/>
          <w:sz w:val="18"/>
          <w:szCs w:val="18"/>
          <w:lang w:eastAsia="ru-RU"/>
        </w:rPr>
        <w:softHyphen/>
        <w:t>дерации. Причем, организационный аспект деятельности государства имеет в этом процессе первостепенное значение.</w:t>
      </w:r>
    </w:p>
    <w:p w14:paraId="71A2733F" w14:textId="77777777" w:rsidR="00556E16" w:rsidRPr="00556E16" w:rsidRDefault="00556E16" w:rsidP="00556E16">
      <w:pPr>
        <w:tabs>
          <w:tab w:val="clear" w:pos="709"/>
        </w:tabs>
        <w:suppressAutoHyphens w:val="0"/>
        <w:spacing w:after="0" w:line="329" w:lineRule="exact"/>
        <w:ind w:left="20" w:right="20" w:firstLine="3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В настоящее время принят Федеральный закон от 29.12.2012 г. № 273-ФЗ «Об образовании в Российской Федерации»</w:t>
      </w:r>
      <w:r w:rsidRPr="00556E16">
        <w:rPr>
          <w:rFonts w:ascii="Times New Roman" w:eastAsia="Times New Roman" w:hAnsi="Times New Roman" w:cs="Times New Roman"/>
          <w:color w:val="000000"/>
          <w:kern w:val="0"/>
          <w:sz w:val="18"/>
          <w:szCs w:val="18"/>
          <w:vertAlign w:val="superscript"/>
          <w:lang w:eastAsia="ru-RU"/>
        </w:rPr>
        <w:footnoteReference w:id="4"/>
      </w:r>
      <w:r w:rsidRPr="00556E16">
        <w:rPr>
          <w:rFonts w:ascii="Times New Roman" w:eastAsia="Times New Roman" w:hAnsi="Times New Roman" w:cs="Times New Roman"/>
          <w:color w:val="000000"/>
          <w:kern w:val="0"/>
          <w:sz w:val="18"/>
          <w:szCs w:val="18"/>
          <w:lang w:eastAsia="ru-RU"/>
        </w:rPr>
        <w:t xml:space="preserve"> (далее - Новый образовательный закон, Закон № 273-ФЗ) (вступает в силу с 01 сентября 2013 г.), который ком</w:t>
      </w:r>
      <w:r w:rsidRPr="00556E16">
        <w:rPr>
          <w:rFonts w:ascii="Times New Roman" w:eastAsia="Times New Roman" w:hAnsi="Times New Roman" w:cs="Times New Roman"/>
          <w:color w:val="000000"/>
          <w:kern w:val="0"/>
          <w:sz w:val="18"/>
          <w:szCs w:val="18"/>
          <w:lang w:eastAsia="ru-RU"/>
        </w:rPr>
        <w:softHyphen/>
        <w:t>плексно регламентирует вопросы образования и систематизировал определен</w:t>
      </w:r>
      <w:r w:rsidRPr="00556E16">
        <w:rPr>
          <w:rFonts w:ascii="Times New Roman" w:eastAsia="Times New Roman" w:hAnsi="Times New Roman" w:cs="Times New Roman"/>
          <w:color w:val="000000"/>
          <w:kern w:val="0"/>
          <w:sz w:val="18"/>
          <w:szCs w:val="18"/>
          <w:lang w:eastAsia="ru-RU"/>
        </w:rPr>
        <w:softHyphen/>
        <w:t>ный опыт регулирования образовательных отношений в рамках сформировав</w:t>
      </w:r>
      <w:r w:rsidRPr="00556E16">
        <w:rPr>
          <w:rFonts w:ascii="Times New Roman" w:eastAsia="Times New Roman" w:hAnsi="Times New Roman" w:cs="Times New Roman"/>
          <w:color w:val="000000"/>
          <w:kern w:val="0"/>
          <w:sz w:val="18"/>
          <w:szCs w:val="18"/>
          <w:lang w:eastAsia="ru-RU"/>
        </w:rPr>
        <w:softHyphen/>
        <w:t>шихся образовательных уровней. Однако, как следует из анализа его норм, объ</w:t>
      </w:r>
      <w:r w:rsidRPr="00556E16">
        <w:rPr>
          <w:rFonts w:ascii="Times New Roman" w:eastAsia="Times New Roman" w:hAnsi="Times New Roman" w:cs="Times New Roman"/>
          <w:color w:val="000000"/>
          <w:kern w:val="0"/>
          <w:sz w:val="18"/>
          <w:szCs w:val="18"/>
          <w:lang w:eastAsia="ru-RU"/>
        </w:rPr>
        <w:softHyphen/>
        <w:t>единение различных уровней образования в едином нормативном акте потребо</w:t>
      </w:r>
      <w:r w:rsidRPr="00556E16">
        <w:rPr>
          <w:rFonts w:ascii="Times New Roman" w:eastAsia="Times New Roman" w:hAnsi="Times New Roman" w:cs="Times New Roman"/>
          <w:color w:val="000000"/>
          <w:kern w:val="0"/>
          <w:sz w:val="18"/>
          <w:szCs w:val="18"/>
          <w:lang w:eastAsia="ru-RU"/>
        </w:rPr>
        <w:softHyphen/>
        <w:t>вало более компактного их нормативного отражения, что, несомненно, сказа</w:t>
      </w:r>
      <w:r w:rsidRPr="00556E16">
        <w:rPr>
          <w:rFonts w:ascii="Times New Roman" w:eastAsia="Times New Roman" w:hAnsi="Times New Roman" w:cs="Times New Roman"/>
          <w:color w:val="000000"/>
          <w:kern w:val="0"/>
          <w:sz w:val="18"/>
          <w:szCs w:val="18"/>
          <w:lang w:eastAsia="ru-RU"/>
        </w:rPr>
        <w:softHyphen/>
        <w:t>лось на качестве их регламентации, и в том числе, высшего профессионального образования. Законодатель, уделив пристальное внимание регламентации соб</w:t>
      </w:r>
      <w:r w:rsidRPr="00556E16">
        <w:rPr>
          <w:rFonts w:ascii="Times New Roman" w:eastAsia="Times New Roman" w:hAnsi="Times New Roman" w:cs="Times New Roman"/>
          <w:color w:val="000000"/>
          <w:kern w:val="0"/>
          <w:sz w:val="18"/>
          <w:szCs w:val="18"/>
          <w:lang w:eastAsia="ru-RU"/>
        </w:rPr>
        <w:softHyphen/>
        <w:t>ственно образовательных отношений (что, является несомненным шагом впе</w:t>
      </w:r>
      <w:r w:rsidRPr="00556E16">
        <w:rPr>
          <w:rFonts w:ascii="Times New Roman" w:eastAsia="Times New Roman" w:hAnsi="Times New Roman" w:cs="Times New Roman"/>
          <w:color w:val="000000"/>
          <w:kern w:val="0"/>
          <w:sz w:val="18"/>
          <w:szCs w:val="18"/>
          <w:lang w:eastAsia="ru-RU"/>
        </w:rPr>
        <w:softHyphen/>
        <w:t>ред), оставил в тени комплексное представление статуса образовательной орга</w:t>
      </w:r>
      <w:r w:rsidRPr="00556E16">
        <w:rPr>
          <w:rFonts w:ascii="Times New Roman" w:eastAsia="Times New Roman" w:hAnsi="Times New Roman" w:cs="Times New Roman"/>
          <w:color w:val="000000"/>
          <w:kern w:val="0"/>
          <w:sz w:val="18"/>
          <w:szCs w:val="18"/>
          <w:lang w:eastAsia="ru-RU"/>
        </w:rPr>
        <w:softHyphen/>
        <w:t>низации в системе многообразных публичных (административно-правовых) связей. С учетом того, что деятельность высшей школы регламентировалась самостоятельным (специальным) нормативным актом, достаточно ограничен</w:t>
      </w:r>
      <w:r w:rsidRPr="00556E16">
        <w:rPr>
          <w:rFonts w:ascii="Times New Roman" w:eastAsia="Times New Roman" w:hAnsi="Times New Roman" w:cs="Times New Roman"/>
          <w:color w:val="000000"/>
          <w:kern w:val="0"/>
          <w:sz w:val="18"/>
          <w:szCs w:val="18"/>
          <w:lang w:eastAsia="ru-RU"/>
        </w:rPr>
        <w:softHyphen/>
        <w:t>ное количество базовых норм о высших учебных заведениях в новом образова</w:t>
      </w:r>
      <w:r w:rsidRPr="00556E16">
        <w:rPr>
          <w:rFonts w:ascii="Times New Roman" w:eastAsia="Times New Roman" w:hAnsi="Times New Roman" w:cs="Times New Roman"/>
          <w:color w:val="000000"/>
          <w:kern w:val="0"/>
          <w:sz w:val="18"/>
          <w:szCs w:val="18"/>
          <w:lang w:eastAsia="ru-RU"/>
        </w:rPr>
        <w:softHyphen/>
        <w:t>тельном законе не решает, а скорее создает новые трудности развития правово</w:t>
      </w:r>
      <w:r w:rsidRPr="00556E16">
        <w:rPr>
          <w:rFonts w:ascii="Times New Roman" w:eastAsia="Times New Roman" w:hAnsi="Times New Roman" w:cs="Times New Roman"/>
          <w:color w:val="000000"/>
          <w:kern w:val="0"/>
          <w:sz w:val="18"/>
          <w:szCs w:val="18"/>
          <w:lang w:eastAsia="ru-RU"/>
        </w:rPr>
        <w:softHyphen/>
        <w:t>го статуса образовательных организаций высшего профессионального образо</w:t>
      </w:r>
      <w:r w:rsidRPr="00556E16">
        <w:rPr>
          <w:rFonts w:ascii="Times New Roman" w:eastAsia="Times New Roman" w:hAnsi="Times New Roman" w:cs="Times New Roman"/>
          <w:color w:val="000000"/>
          <w:kern w:val="0"/>
          <w:sz w:val="18"/>
          <w:szCs w:val="18"/>
          <w:lang w:eastAsia="ru-RU"/>
        </w:rPr>
        <w:softHyphen/>
        <w:t>вания.</w:t>
      </w:r>
    </w:p>
    <w:p w14:paraId="002C3C54" w14:textId="77777777" w:rsidR="00556E16" w:rsidRPr="00556E16" w:rsidRDefault="00556E16" w:rsidP="00556E16">
      <w:pPr>
        <w:tabs>
          <w:tab w:val="clear" w:pos="709"/>
        </w:tabs>
        <w:suppressAutoHyphens w:val="0"/>
        <w:spacing w:after="0" w:line="329" w:lineRule="exact"/>
        <w:ind w:left="20" w:right="20" w:firstLine="360"/>
        <w:rPr>
          <w:rFonts w:ascii="Times New Roman" w:eastAsia="Times New Roman" w:hAnsi="Times New Roman" w:cs="Times New Roman"/>
          <w:kern w:val="0"/>
          <w:sz w:val="18"/>
          <w:szCs w:val="18"/>
          <w:lang w:eastAsia="ru-RU"/>
        </w:rPr>
        <w:sectPr w:rsidR="00556E16" w:rsidRPr="00556E16" w:rsidSect="00556E16">
          <w:headerReference w:type="default" r:id="rId8"/>
          <w:footerReference w:type="even" r:id="rId9"/>
          <w:footerReference w:type="default" r:id="rId10"/>
          <w:footnotePr>
            <w:numRestart w:val="eachPage"/>
          </w:footnotePr>
          <w:pgSz w:w="11909" w:h="16838"/>
          <w:pgMar w:top="851" w:right="710" w:bottom="1135" w:left="40" w:header="0" w:footer="3" w:gutter="1094"/>
          <w:cols w:space="720"/>
          <w:noEndnote/>
          <w:titlePg/>
          <w:docGrid w:linePitch="360"/>
        </w:sectPr>
      </w:pPr>
      <w:r w:rsidRPr="00556E16">
        <w:rPr>
          <w:rFonts w:ascii="Times New Roman" w:eastAsia="Times New Roman" w:hAnsi="Times New Roman" w:cs="Times New Roman"/>
          <w:color w:val="000000"/>
          <w:kern w:val="0"/>
          <w:sz w:val="18"/>
          <w:szCs w:val="18"/>
          <w:lang w:eastAsia="ru-RU"/>
        </w:rPr>
        <w:t>Указанные особенности правовой регламентации, (не решенные в новом образовательном законе) перетекают в правоприменительную плоскость и рас</w:t>
      </w:r>
      <w:r w:rsidRPr="00556E16">
        <w:rPr>
          <w:rFonts w:ascii="Times New Roman" w:eastAsia="Times New Roman" w:hAnsi="Times New Roman" w:cs="Times New Roman"/>
          <w:color w:val="000000"/>
          <w:kern w:val="0"/>
          <w:sz w:val="18"/>
          <w:szCs w:val="18"/>
          <w:lang w:eastAsia="ru-RU"/>
        </w:rPr>
        <w:softHyphen/>
        <w:t>падаются на частные проблемы, требующие скорейшего решения на норматив</w:t>
      </w:r>
      <w:r w:rsidRPr="00556E16">
        <w:rPr>
          <w:rFonts w:ascii="Times New Roman" w:eastAsia="Times New Roman" w:hAnsi="Times New Roman" w:cs="Times New Roman"/>
          <w:color w:val="000000"/>
          <w:kern w:val="0"/>
          <w:sz w:val="18"/>
          <w:szCs w:val="18"/>
          <w:lang w:eastAsia="ru-RU"/>
        </w:rPr>
        <w:softHyphen/>
        <w:t>ном уровне. Так, расширение границ государственно-общественного характера управления образованием и повышение автономии вузов, актуализирует вопро</w:t>
      </w:r>
      <w:r w:rsidRPr="00556E16">
        <w:rPr>
          <w:rFonts w:ascii="Times New Roman" w:eastAsia="Times New Roman" w:hAnsi="Times New Roman" w:cs="Times New Roman"/>
          <w:color w:val="000000"/>
          <w:kern w:val="0"/>
          <w:sz w:val="18"/>
          <w:szCs w:val="18"/>
          <w:lang w:eastAsia="ru-RU"/>
        </w:rPr>
        <w:softHyphen/>
        <w:t>сы разработки необходимых правовых инструментов и четкого определения компетенции органов управления в системе образования. Возникла потребность в теоретических разработках административно-правового регулирования со</w:t>
      </w:r>
      <w:r w:rsidRPr="00556E16">
        <w:rPr>
          <w:rFonts w:ascii="Times New Roman" w:eastAsia="Times New Roman" w:hAnsi="Times New Roman" w:cs="Times New Roman"/>
          <w:color w:val="000000"/>
          <w:kern w:val="0"/>
          <w:sz w:val="18"/>
          <w:szCs w:val="18"/>
          <w:lang w:eastAsia="ru-RU"/>
        </w:rPr>
        <w:softHyphen/>
        <w:t>временных вузов, в частности, определения категории высшего учебного заве</w:t>
      </w:r>
      <w:r w:rsidRPr="00556E16">
        <w:rPr>
          <w:rFonts w:ascii="Times New Roman" w:eastAsia="Times New Roman" w:hAnsi="Times New Roman" w:cs="Times New Roman"/>
          <w:color w:val="000000"/>
          <w:kern w:val="0"/>
          <w:sz w:val="18"/>
          <w:szCs w:val="18"/>
          <w:lang w:eastAsia="ru-RU"/>
        </w:rPr>
        <w:softHyphen/>
        <w:t>дения как субъекта административного права, элементов его статуса, поскольку без этого невозможно определять направления дальнейшего развития образова</w:t>
      </w:r>
      <w:r w:rsidRPr="00556E16">
        <w:rPr>
          <w:rFonts w:ascii="Times New Roman" w:eastAsia="Times New Roman" w:hAnsi="Times New Roman" w:cs="Times New Roman"/>
          <w:color w:val="000000"/>
          <w:kern w:val="0"/>
          <w:sz w:val="18"/>
          <w:szCs w:val="18"/>
          <w:lang w:eastAsia="ru-RU"/>
        </w:rPr>
        <w:softHyphen/>
        <w:t>тельного законодательства. На практику могут быть переложены научные представления о видах высших учебных заведений, их современной классифи</w:t>
      </w:r>
      <w:r w:rsidRPr="00556E16">
        <w:rPr>
          <w:rFonts w:ascii="Times New Roman" w:eastAsia="Times New Roman" w:hAnsi="Times New Roman" w:cs="Times New Roman"/>
          <w:color w:val="000000"/>
          <w:kern w:val="0"/>
          <w:sz w:val="18"/>
          <w:szCs w:val="18"/>
          <w:lang w:eastAsia="ru-RU"/>
        </w:rPr>
        <w:softHyphen/>
      </w:r>
    </w:p>
    <w:p w14:paraId="3C1304C2" w14:textId="77777777" w:rsidR="00556E16" w:rsidRPr="00556E16" w:rsidRDefault="00556E16" w:rsidP="00556E16">
      <w:pPr>
        <w:tabs>
          <w:tab w:val="clear" w:pos="709"/>
        </w:tabs>
        <w:suppressAutoHyphens w:val="0"/>
        <w:spacing w:after="0" w:line="329" w:lineRule="exact"/>
        <w:ind w:left="20" w:right="20" w:firstLine="3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кации. Децентрализация же системы государственного управления высшим об</w:t>
      </w:r>
      <w:r w:rsidRPr="00556E16">
        <w:rPr>
          <w:rFonts w:ascii="Times New Roman" w:eastAsia="Times New Roman" w:hAnsi="Times New Roman" w:cs="Times New Roman"/>
          <w:color w:val="000000"/>
          <w:kern w:val="0"/>
          <w:sz w:val="18"/>
          <w:szCs w:val="18"/>
          <w:lang w:eastAsia="ru-RU"/>
        </w:rPr>
        <w:softHyphen/>
        <w:t>разованием связывается с передачей управленческой компетенции на более низкую ступень, институциализацией ее на уровне образовательной организа</w:t>
      </w:r>
      <w:r w:rsidRPr="00556E16">
        <w:rPr>
          <w:rFonts w:ascii="Times New Roman" w:eastAsia="Times New Roman" w:hAnsi="Times New Roman" w:cs="Times New Roman"/>
          <w:color w:val="000000"/>
          <w:kern w:val="0"/>
          <w:sz w:val="18"/>
          <w:szCs w:val="18"/>
          <w:lang w:eastAsia="ru-RU"/>
        </w:rPr>
        <w:softHyphen/>
        <w:t>ции, что требует пристального внимания к вопросам внутривузовского само</w:t>
      </w:r>
      <w:r w:rsidRPr="00556E16">
        <w:rPr>
          <w:rFonts w:ascii="Times New Roman" w:eastAsia="Times New Roman" w:hAnsi="Times New Roman" w:cs="Times New Roman"/>
          <w:color w:val="000000"/>
          <w:kern w:val="0"/>
          <w:sz w:val="18"/>
          <w:szCs w:val="18"/>
          <w:lang w:eastAsia="ru-RU"/>
        </w:rPr>
        <w:softHyphen/>
        <w:t>управления, проблеме полномочий отдельных органов, определения их места во внутренней структуре управления вузом.</w:t>
      </w:r>
    </w:p>
    <w:p w14:paraId="40AA60B1" w14:textId="77777777" w:rsidR="00556E16" w:rsidRPr="00556E16" w:rsidRDefault="00556E16" w:rsidP="00556E16">
      <w:pPr>
        <w:tabs>
          <w:tab w:val="clear" w:pos="709"/>
        </w:tabs>
        <w:suppressAutoHyphens w:val="0"/>
        <w:spacing w:after="0" w:line="329" w:lineRule="exact"/>
        <w:ind w:left="20" w:right="20" w:firstLine="3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Обозначенные проблемы становятся еще более существенными, если учесть, что право на образование, в том числе на высшее - это не только соци</w:t>
      </w:r>
      <w:r w:rsidRPr="00556E16">
        <w:rPr>
          <w:rFonts w:ascii="Times New Roman" w:eastAsia="Times New Roman" w:hAnsi="Times New Roman" w:cs="Times New Roman"/>
          <w:color w:val="000000"/>
          <w:kern w:val="0"/>
          <w:sz w:val="18"/>
          <w:szCs w:val="18"/>
          <w:lang w:eastAsia="ru-RU"/>
        </w:rPr>
        <w:softHyphen/>
        <w:t>альная ценность, закрепленная в Конституции РФ 1993 г.</w:t>
      </w:r>
      <w:r w:rsidRPr="00556E16">
        <w:rPr>
          <w:rFonts w:ascii="Times New Roman" w:eastAsia="Times New Roman" w:hAnsi="Times New Roman" w:cs="Times New Roman"/>
          <w:color w:val="000000"/>
          <w:kern w:val="0"/>
          <w:sz w:val="18"/>
          <w:szCs w:val="18"/>
          <w:vertAlign w:val="superscript"/>
          <w:lang w:eastAsia="ru-RU"/>
        </w:rPr>
        <w:footnoteReference w:id="5"/>
      </w:r>
      <w:r w:rsidRPr="00556E16">
        <w:rPr>
          <w:rFonts w:ascii="Times New Roman" w:eastAsia="Times New Roman" w:hAnsi="Times New Roman" w:cs="Times New Roman"/>
          <w:color w:val="000000"/>
          <w:kern w:val="0"/>
          <w:sz w:val="18"/>
          <w:szCs w:val="18"/>
          <w:lang w:eastAsia="ru-RU"/>
        </w:rPr>
        <w:t xml:space="preserve"> как конституционное право каждого гражданина (ст. 43), но и в публичном смысле - государственная услуга. Обязанность государства - обеспечить доступ к ее получению всех, кто стремится реализовать свои интеллектуальные способности и образовательные потребности. В свою очередь, достижение такой задачи немыслимо без эффек</w:t>
      </w:r>
      <w:r w:rsidRPr="00556E16">
        <w:rPr>
          <w:rFonts w:ascii="Times New Roman" w:eastAsia="Times New Roman" w:hAnsi="Times New Roman" w:cs="Times New Roman"/>
          <w:color w:val="000000"/>
          <w:kern w:val="0"/>
          <w:sz w:val="18"/>
          <w:szCs w:val="18"/>
          <w:lang w:eastAsia="ru-RU"/>
        </w:rPr>
        <w:softHyphen/>
        <w:t>тивной деятельности организаций, целью которых является предоставление гражданам образования соответствующего уровня. Поэтому, несмотря на су</w:t>
      </w:r>
      <w:r w:rsidRPr="00556E16">
        <w:rPr>
          <w:rFonts w:ascii="Times New Roman" w:eastAsia="Times New Roman" w:hAnsi="Times New Roman" w:cs="Times New Roman"/>
          <w:color w:val="000000"/>
          <w:kern w:val="0"/>
          <w:sz w:val="18"/>
          <w:szCs w:val="18"/>
          <w:lang w:eastAsia="ru-RU"/>
        </w:rPr>
        <w:softHyphen/>
        <w:t>щественное обновление нормативного материала на современном этапе требу</w:t>
      </w:r>
      <w:r w:rsidRPr="00556E16">
        <w:rPr>
          <w:rFonts w:ascii="Times New Roman" w:eastAsia="Times New Roman" w:hAnsi="Times New Roman" w:cs="Times New Roman"/>
          <w:color w:val="000000"/>
          <w:kern w:val="0"/>
          <w:sz w:val="18"/>
          <w:szCs w:val="18"/>
          <w:lang w:eastAsia="ru-RU"/>
        </w:rPr>
        <w:softHyphen/>
        <w:t>ется дальнейшее совершенствование образовательного законодательства, ка</w:t>
      </w:r>
      <w:r w:rsidRPr="00556E16">
        <w:rPr>
          <w:rFonts w:ascii="Times New Roman" w:eastAsia="Times New Roman" w:hAnsi="Times New Roman" w:cs="Times New Roman"/>
          <w:color w:val="000000"/>
          <w:kern w:val="0"/>
          <w:sz w:val="18"/>
          <w:szCs w:val="18"/>
          <w:lang w:eastAsia="ru-RU"/>
        </w:rPr>
        <w:softHyphen/>
        <w:t>сающегося правового статуса образовательных организаций высшей школы.</w:t>
      </w:r>
    </w:p>
    <w:p w14:paraId="634C42D6" w14:textId="77777777" w:rsidR="00556E16" w:rsidRPr="00556E16" w:rsidRDefault="00556E16" w:rsidP="00556E16">
      <w:pPr>
        <w:tabs>
          <w:tab w:val="clear" w:pos="709"/>
        </w:tabs>
        <w:suppressAutoHyphens w:val="0"/>
        <w:spacing w:after="0" w:line="329" w:lineRule="exact"/>
        <w:ind w:left="20" w:right="20" w:firstLine="3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b/>
          <w:bCs/>
          <w:color w:val="000000"/>
          <w:kern w:val="0"/>
          <w:sz w:val="18"/>
          <w:szCs w:val="18"/>
          <w:lang w:eastAsia="ru-RU"/>
        </w:rPr>
        <w:t xml:space="preserve">Степень научной разработанности темы исследования. </w:t>
      </w:r>
      <w:r w:rsidRPr="00556E16">
        <w:rPr>
          <w:rFonts w:ascii="Times New Roman" w:eastAsia="Times New Roman" w:hAnsi="Times New Roman" w:cs="Times New Roman"/>
          <w:color w:val="000000"/>
          <w:kern w:val="0"/>
          <w:sz w:val="18"/>
          <w:szCs w:val="18"/>
          <w:lang w:eastAsia="ru-RU"/>
        </w:rPr>
        <w:t>Проблемы пра</w:t>
      </w:r>
      <w:r w:rsidRPr="00556E16">
        <w:rPr>
          <w:rFonts w:ascii="Times New Roman" w:eastAsia="Times New Roman" w:hAnsi="Times New Roman" w:cs="Times New Roman"/>
          <w:color w:val="000000"/>
          <w:kern w:val="0"/>
          <w:sz w:val="18"/>
          <w:szCs w:val="18"/>
          <w:lang w:eastAsia="ru-RU"/>
        </w:rPr>
        <w:softHyphen/>
        <w:t>вового положения отдельных видов учреждений, в том числе образовательных, являются в основном предметом исследований ученых-цивилистов. Админист</w:t>
      </w:r>
      <w:r w:rsidRPr="00556E16">
        <w:rPr>
          <w:rFonts w:ascii="Times New Roman" w:eastAsia="Times New Roman" w:hAnsi="Times New Roman" w:cs="Times New Roman"/>
          <w:color w:val="000000"/>
          <w:kern w:val="0"/>
          <w:sz w:val="18"/>
          <w:szCs w:val="18"/>
          <w:lang w:eastAsia="ru-RU"/>
        </w:rPr>
        <w:softHyphen/>
        <w:t>ративно-правовое регулирование деятельности вузов пока не имеет полного представления в юридической науке.</w:t>
      </w:r>
    </w:p>
    <w:p w14:paraId="7FACF217" w14:textId="77777777" w:rsidR="00556E16" w:rsidRPr="00556E16" w:rsidRDefault="00556E16" w:rsidP="00556E16">
      <w:pPr>
        <w:tabs>
          <w:tab w:val="clear" w:pos="709"/>
        </w:tabs>
        <w:suppressAutoHyphens w:val="0"/>
        <w:spacing w:after="0" w:line="329" w:lineRule="exact"/>
        <w:ind w:left="20" w:right="20" w:firstLine="380"/>
        <w:rPr>
          <w:rFonts w:ascii="Times New Roman" w:eastAsia="Times New Roman" w:hAnsi="Times New Roman" w:cs="Times New Roman"/>
          <w:kern w:val="0"/>
          <w:sz w:val="18"/>
          <w:szCs w:val="18"/>
          <w:lang w:eastAsia="ru-RU"/>
        </w:rPr>
        <w:sectPr w:rsidR="00556E16" w:rsidRPr="00556E16">
          <w:headerReference w:type="default" r:id="rId11"/>
          <w:footerReference w:type="even" r:id="rId12"/>
          <w:footerReference w:type="default" r:id="rId13"/>
          <w:footnotePr>
            <w:numRestart w:val="eachPage"/>
          </w:footnotePr>
          <w:pgSz w:w="11909" w:h="16838"/>
          <w:pgMar w:top="3643" w:right="2087" w:bottom="3209" w:left="2087" w:header="0" w:footer="3" w:gutter="1094"/>
          <w:cols w:space="720"/>
          <w:noEndnote/>
          <w:titlePg/>
          <w:docGrid w:linePitch="360"/>
        </w:sectPr>
      </w:pPr>
      <w:r w:rsidRPr="00556E16">
        <w:rPr>
          <w:rFonts w:ascii="Times New Roman" w:eastAsia="Times New Roman" w:hAnsi="Times New Roman" w:cs="Times New Roman"/>
          <w:color w:val="000000"/>
          <w:kern w:val="0"/>
          <w:sz w:val="18"/>
          <w:szCs w:val="18"/>
          <w:lang w:eastAsia="ru-RU"/>
        </w:rPr>
        <w:t>Среди первых фундаментальных отечественных трудов в рассматриваемой сфере можно выделить работы Н.С. Барабашовой</w:t>
      </w:r>
      <w:r w:rsidRPr="00556E16">
        <w:rPr>
          <w:rFonts w:ascii="Times New Roman" w:eastAsia="Times New Roman" w:hAnsi="Times New Roman" w:cs="Times New Roman"/>
          <w:color w:val="000000"/>
          <w:kern w:val="0"/>
          <w:sz w:val="18"/>
          <w:szCs w:val="18"/>
          <w:vertAlign w:val="superscript"/>
          <w:lang w:eastAsia="ru-RU"/>
        </w:rPr>
        <w:footnoteReference w:id="6"/>
      </w:r>
      <w:r w:rsidRPr="00556E16">
        <w:rPr>
          <w:rFonts w:ascii="Times New Roman" w:eastAsia="Times New Roman" w:hAnsi="Times New Roman" w:cs="Times New Roman"/>
          <w:color w:val="000000"/>
          <w:kern w:val="0"/>
          <w:sz w:val="18"/>
          <w:szCs w:val="18"/>
          <w:lang w:eastAsia="ru-RU"/>
        </w:rPr>
        <w:t>, которой комплексно рас</w:t>
      </w:r>
      <w:r w:rsidRPr="00556E16">
        <w:rPr>
          <w:rFonts w:ascii="Times New Roman" w:eastAsia="Times New Roman" w:hAnsi="Times New Roman" w:cs="Times New Roman"/>
          <w:color w:val="000000"/>
          <w:kern w:val="0"/>
          <w:sz w:val="18"/>
          <w:szCs w:val="18"/>
          <w:lang w:eastAsia="ru-RU"/>
        </w:rPr>
        <w:softHyphen/>
        <w:t xml:space="preserve">смотрено </w:t>
      </w:r>
      <w:r w:rsidRPr="00556E16">
        <w:rPr>
          <w:rFonts w:ascii="Times New Roman" w:eastAsia="Times New Roman" w:hAnsi="Times New Roman" w:cs="Times New Roman"/>
          <w:color w:val="000000"/>
          <w:kern w:val="0"/>
          <w:sz w:val="18"/>
          <w:szCs w:val="18"/>
          <w:lang w:eastAsia="ru-RU"/>
        </w:rPr>
        <w:lastRenderedPageBreak/>
        <w:t>правовое положение вузов в СССР, а также Г.А. Дороховой</w:t>
      </w:r>
      <w:r w:rsidRPr="00556E16">
        <w:rPr>
          <w:rFonts w:ascii="Times New Roman" w:eastAsia="Times New Roman" w:hAnsi="Times New Roman" w:cs="Times New Roman"/>
          <w:color w:val="000000"/>
          <w:kern w:val="0"/>
          <w:sz w:val="18"/>
          <w:szCs w:val="18"/>
          <w:vertAlign w:val="superscript"/>
          <w:lang w:eastAsia="ru-RU"/>
        </w:rPr>
        <w:footnoteReference w:id="7"/>
      </w:r>
      <w:r w:rsidRPr="00556E16">
        <w:rPr>
          <w:rFonts w:ascii="Times New Roman" w:eastAsia="Times New Roman" w:hAnsi="Times New Roman" w:cs="Times New Roman"/>
          <w:color w:val="000000"/>
          <w:kern w:val="0"/>
          <w:sz w:val="18"/>
          <w:szCs w:val="18"/>
          <w:lang w:eastAsia="ru-RU"/>
        </w:rPr>
        <w:t>, затраги</w:t>
      </w:r>
      <w:r w:rsidRPr="00556E16">
        <w:rPr>
          <w:rFonts w:ascii="Times New Roman" w:eastAsia="Times New Roman" w:hAnsi="Times New Roman" w:cs="Times New Roman"/>
          <w:color w:val="000000"/>
          <w:kern w:val="0"/>
          <w:sz w:val="18"/>
          <w:szCs w:val="18"/>
          <w:lang w:eastAsia="ru-RU"/>
        </w:rPr>
        <w:softHyphen/>
        <w:t>вающей ряд проблем деятельности образовательных учреждений в Советский период. Однако, советская правовая наука о статусе вузов ограничилась лишь</w:t>
      </w:r>
    </w:p>
    <w:p w14:paraId="28D06134" w14:textId="77777777" w:rsidR="00556E16" w:rsidRPr="00556E16" w:rsidRDefault="00556E16" w:rsidP="00556E16">
      <w:pPr>
        <w:tabs>
          <w:tab w:val="clear" w:pos="709"/>
        </w:tabs>
        <w:suppressAutoHyphens w:val="0"/>
        <w:spacing w:after="0" w:line="339" w:lineRule="exact"/>
        <w:ind w:left="2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исследованиями указанных авторов, и в дальнейшем высшая школа надолго выпала из поля зрения ученых.</w:t>
      </w:r>
    </w:p>
    <w:p w14:paraId="5D2DE3AD" w14:textId="77777777" w:rsidR="00556E16" w:rsidRPr="00556E16" w:rsidRDefault="00556E16" w:rsidP="00556E16">
      <w:pPr>
        <w:tabs>
          <w:tab w:val="clear" w:pos="709"/>
        </w:tabs>
        <w:suppressAutoHyphens w:val="0"/>
        <w:spacing w:after="0" w:line="339" w:lineRule="exact"/>
        <w:ind w:left="20" w:firstLine="3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Интерес к разработкам правового статуса и регулирования деятельности вузов возобновился лишь 90-х годах прошлого века в условиях формирования нового российского государства. Среди современных административно</w:t>
      </w:r>
      <w:r w:rsidRPr="00556E16">
        <w:rPr>
          <w:rFonts w:ascii="Times New Roman" w:eastAsia="Times New Roman" w:hAnsi="Times New Roman" w:cs="Times New Roman"/>
          <w:color w:val="000000"/>
          <w:kern w:val="0"/>
          <w:sz w:val="18"/>
          <w:szCs w:val="18"/>
          <w:lang w:eastAsia="ru-RU"/>
        </w:rPr>
        <w:softHyphen/>
        <w:t>правовых исследований можно назвать работу С.В. Барабановой</w:t>
      </w:r>
      <w:r w:rsidRPr="00556E16">
        <w:rPr>
          <w:rFonts w:ascii="Times New Roman" w:eastAsia="Times New Roman" w:hAnsi="Times New Roman" w:cs="Times New Roman"/>
          <w:color w:val="000000"/>
          <w:kern w:val="0"/>
          <w:sz w:val="18"/>
          <w:szCs w:val="18"/>
          <w:vertAlign w:val="superscript"/>
          <w:lang w:eastAsia="ru-RU"/>
        </w:rPr>
        <w:footnoteReference w:id="8"/>
      </w:r>
      <w:r w:rsidRPr="00556E16">
        <w:rPr>
          <w:rFonts w:ascii="Times New Roman" w:eastAsia="Times New Roman" w:hAnsi="Times New Roman" w:cs="Times New Roman"/>
          <w:color w:val="000000"/>
          <w:kern w:val="0"/>
          <w:sz w:val="18"/>
          <w:szCs w:val="18"/>
          <w:lang w:eastAsia="ru-RU"/>
        </w:rPr>
        <w:t>, в которой показан административно-правовой статус вузов в условиях становления со</w:t>
      </w:r>
      <w:r w:rsidRPr="00556E16">
        <w:rPr>
          <w:rFonts w:ascii="Times New Roman" w:eastAsia="Times New Roman" w:hAnsi="Times New Roman" w:cs="Times New Roman"/>
          <w:color w:val="000000"/>
          <w:kern w:val="0"/>
          <w:sz w:val="18"/>
          <w:szCs w:val="18"/>
          <w:lang w:eastAsia="ru-RU"/>
        </w:rPr>
        <w:softHyphen/>
        <w:t>временной высшей школы. Весьма значительный интерес представляет работа</w:t>
      </w:r>
    </w:p>
    <w:p w14:paraId="4484513E" w14:textId="77777777" w:rsidR="00556E16" w:rsidRPr="00556E16" w:rsidRDefault="00556E16" w:rsidP="00556E16">
      <w:pPr>
        <w:tabs>
          <w:tab w:val="clear" w:pos="709"/>
          <w:tab w:val="left" w:pos="1185"/>
        </w:tabs>
        <w:suppressAutoHyphens w:val="0"/>
        <w:spacing w:after="0" w:line="339" w:lineRule="exact"/>
        <w:ind w:left="2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О.А.Рекрут</w:t>
      </w:r>
      <w:r w:rsidRPr="00556E16">
        <w:rPr>
          <w:rFonts w:ascii="Times New Roman" w:eastAsia="Times New Roman" w:hAnsi="Times New Roman" w:cs="Times New Roman"/>
          <w:color w:val="000000"/>
          <w:kern w:val="0"/>
          <w:sz w:val="18"/>
          <w:szCs w:val="18"/>
          <w:vertAlign w:val="superscript"/>
          <w:lang w:eastAsia="ru-RU"/>
        </w:rPr>
        <w:footnoteReference w:id="9"/>
      </w:r>
      <w:r w:rsidRPr="00556E16">
        <w:rPr>
          <w:rFonts w:ascii="Times New Roman" w:eastAsia="Times New Roman" w:hAnsi="Times New Roman" w:cs="Times New Roman"/>
          <w:color w:val="000000"/>
          <w:kern w:val="0"/>
          <w:sz w:val="18"/>
          <w:szCs w:val="18"/>
          <w:lang w:eastAsia="ru-RU"/>
        </w:rPr>
        <w:t>, где раскрыт административно-правовой статус негосударствен</w:t>
      </w:r>
      <w:r w:rsidRPr="00556E16">
        <w:rPr>
          <w:rFonts w:ascii="Times New Roman" w:eastAsia="Times New Roman" w:hAnsi="Times New Roman" w:cs="Times New Roman"/>
          <w:color w:val="000000"/>
          <w:kern w:val="0"/>
          <w:sz w:val="18"/>
          <w:szCs w:val="18"/>
          <w:lang w:eastAsia="ru-RU"/>
        </w:rPr>
        <w:softHyphen/>
        <w:t>ных вузов, и предпринята попытка обосновать положение о постепенном сбли</w:t>
      </w:r>
      <w:r w:rsidRPr="00556E16">
        <w:rPr>
          <w:rFonts w:ascii="Times New Roman" w:eastAsia="Times New Roman" w:hAnsi="Times New Roman" w:cs="Times New Roman"/>
          <w:color w:val="000000"/>
          <w:kern w:val="0"/>
          <w:sz w:val="18"/>
          <w:szCs w:val="18"/>
          <w:lang w:eastAsia="ru-RU"/>
        </w:rPr>
        <w:softHyphen/>
        <w:t>жении, унификации правового статуса и регулирования деятельности организа</w:t>
      </w:r>
      <w:r w:rsidRPr="00556E16">
        <w:rPr>
          <w:rFonts w:ascii="Times New Roman" w:eastAsia="Times New Roman" w:hAnsi="Times New Roman" w:cs="Times New Roman"/>
          <w:color w:val="000000"/>
          <w:kern w:val="0"/>
          <w:sz w:val="18"/>
          <w:szCs w:val="18"/>
          <w:lang w:eastAsia="ru-RU"/>
        </w:rPr>
        <w:softHyphen/>
        <w:t>ций высшего образования. Также можно отметить исследование М.А. Каплюк</w:t>
      </w:r>
      <w:r w:rsidRPr="00556E16">
        <w:rPr>
          <w:rFonts w:ascii="Times New Roman" w:eastAsia="Times New Roman" w:hAnsi="Times New Roman" w:cs="Times New Roman"/>
          <w:color w:val="000000"/>
          <w:kern w:val="0"/>
          <w:sz w:val="18"/>
          <w:szCs w:val="18"/>
          <w:vertAlign w:val="superscript"/>
          <w:lang w:eastAsia="ru-RU"/>
        </w:rPr>
        <w:footnoteReference w:id="10"/>
      </w:r>
      <w:r w:rsidRPr="00556E16">
        <w:rPr>
          <w:rFonts w:ascii="Times New Roman" w:eastAsia="Times New Roman" w:hAnsi="Times New Roman" w:cs="Times New Roman"/>
          <w:color w:val="000000"/>
          <w:kern w:val="0"/>
          <w:sz w:val="18"/>
          <w:szCs w:val="18"/>
          <w:lang w:eastAsia="ru-RU"/>
        </w:rPr>
        <w:t>, посвященное вопросам административно-правового статуса федеральных госу</w:t>
      </w:r>
      <w:r w:rsidRPr="00556E16">
        <w:rPr>
          <w:rFonts w:ascii="Times New Roman" w:eastAsia="Times New Roman" w:hAnsi="Times New Roman" w:cs="Times New Roman"/>
          <w:color w:val="000000"/>
          <w:kern w:val="0"/>
          <w:sz w:val="18"/>
          <w:szCs w:val="18"/>
          <w:lang w:eastAsia="ru-RU"/>
        </w:rPr>
        <w:softHyphen/>
        <w:t xml:space="preserve">дарственных вузов. В рамках освещения вопросов административно-правового регулирования высшего образования </w:t>
      </w:r>
      <w:r w:rsidRPr="00556E16">
        <w:rPr>
          <w:rFonts w:ascii="Times New Roman" w:eastAsia="Times New Roman" w:hAnsi="Times New Roman" w:cs="Times New Roman"/>
          <w:color w:val="000000"/>
          <w:kern w:val="0"/>
          <w:sz w:val="18"/>
          <w:szCs w:val="18"/>
          <w:lang w:val="fr-FR" w:eastAsia="fr-FR"/>
        </w:rPr>
        <w:t xml:space="preserve">JI.A. </w:t>
      </w:r>
      <w:r w:rsidRPr="00556E16">
        <w:rPr>
          <w:rFonts w:ascii="Times New Roman" w:eastAsia="Times New Roman" w:hAnsi="Times New Roman" w:cs="Times New Roman"/>
          <w:color w:val="000000"/>
          <w:kern w:val="0"/>
          <w:sz w:val="18"/>
          <w:szCs w:val="18"/>
          <w:lang w:eastAsia="ru-RU"/>
        </w:rPr>
        <w:t>Зайцевой</w:t>
      </w:r>
      <w:r w:rsidRPr="00556E16">
        <w:rPr>
          <w:rFonts w:ascii="Times New Roman" w:eastAsia="Times New Roman" w:hAnsi="Times New Roman" w:cs="Times New Roman"/>
          <w:color w:val="000000"/>
          <w:kern w:val="0"/>
          <w:sz w:val="18"/>
          <w:szCs w:val="18"/>
          <w:vertAlign w:val="superscript"/>
          <w:lang w:eastAsia="ru-RU"/>
        </w:rPr>
        <w:footnoteReference w:id="11"/>
      </w:r>
      <w:r w:rsidRPr="00556E16">
        <w:rPr>
          <w:rFonts w:ascii="Times New Roman" w:eastAsia="Times New Roman" w:hAnsi="Times New Roman" w:cs="Times New Roman"/>
          <w:color w:val="000000"/>
          <w:kern w:val="0"/>
          <w:sz w:val="18"/>
          <w:szCs w:val="18"/>
          <w:lang w:eastAsia="ru-RU"/>
        </w:rPr>
        <w:t xml:space="preserve"> разработан ряд аспектов публично-правового статуса вузов, </w:t>
      </w:r>
      <w:r w:rsidRPr="00556E16">
        <w:rPr>
          <w:rFonts w:ascii="Times New Roman" w:eastAsia="Times New Roman" w:hAnsi="Times New Roman" w:cs="Times New Roman"/>
          <w:color w:val="000000"/>
          <w:kern w:val="0"/>
          <w:sz w:val="18"/>
          <w:szCs w:val="18"/>
          <w:lang w:eastAsia="ru-RU"/>
        </w:rPr>
        <w:lastRenderedPageBreak/>
        <w:t>касающийся организации их внутренней деятельности.</w:t>
      </w:r>
    </w:p>
    <w:p w14:paraId="232D98DB" w14:textId="77777777" w:rsidR="00556E16" w:rsidRPr="00556E16" w:rsidRDefault="00556E16" w:rsidP="00556E16">
      <w:pPr>
        <w:tabs>
          <w:tab w:val="clear" w:pos="709"/>
        </w:tabs>
        <w:suppressAutoHyphens w:val="0"/>
        <w:spacing w:after="0" w:line="339" w:lineRule="exact"/>
        <w:ind w:left="20" w:firstLine="3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Интерес вызывает исследование С.В. Барабановой</w:t>
      </w:r>
      <w:r w:rsidRPr="00556E16">
        <w:rPr>
          <w:rFonts w:ascii="Times New Roman" w:eastAsia="Times New Roman" w:hAnsi="Times New Roman" w:cs="Times New Roman"/>
          <w:color w:val="000000"/>
          <w:kern w:val="0"/>
          <w:sz w:val="18"/>
          <w:szCs w:val="18"/>
          <w:vertAlign w:val="superscript"/>
          <w:lang w:eastAsia="ru-RU"/>
        </w:rPr>
        <w:footnoteReference w:id="12"/>
      </w:r>
      <w:r w:rsidRPr="00556E16">
        <w:rPr>
          <w:rFonts w:ascii="Times New Roman" w:eastAsia="Times New Roman" w:hAnsi="Times New Roman" w:cs="Times New Roman"/>
          <w:color w:val="000000"/>
          <w:kern w:val="0"/>
          <w:sz w:val="18"/>
          <w:szCs w:val="18"/>
          <w:lang w:eastAsia="ru-RU"/>
        </w:rPr>
        <w:t>, показывающей в рам</w:t>
      </w:r>
      <w:r w:rsidRPr="00556E16">
        <w:rPr>
          <w:rFonts w:ascii="Times New Roman" w:eastAsia="Times New Roman" w:hAnsi="Times New Roman" w:cs="Times New Roman"/>
          <w:color w:val="000000"/>
          <w:kern w:val="0"/>
          <w:sz w:val="18"/>
          <w:szCs w:val="18"/>
          <w:lang w:eastAsia="ru-RU"/>
        </w:rPr>
        <w:softHyphen/>
        <w:t>ках анализа регулирования высшего образования, развитие автономии высшей школы. Однако предложенный в контексте обеспечения права граждан на выс</w:t>
      </w:r>
      <w:r w:rsidRPr="00556E16">
        <w:rPr>
          <w:rFonts w:ascii="Times New Roman" w:eastAsia="Times New Roman" w:hAnsi="Times New Roman" w:cs="Times New Roman"/>
          <w:color w:val="000000"/>
          <w:kern w:val="0"/>
          <w:sz w:val="18"/>
          <w:szCs w:val="18"/>
          <w:lang w:eastAsia="ru-RU"/>
        </w:rPr>
        <w:softHyphen/>
        <w:t>шее профессиональное образование взгляд на статус вузов также не дает его комплексного представления. Одной из последних научных работ, касающейся проблематики статуса вузов в современном правоведении, можно назвать ис</w:t>
      </w:r>
      <w:r w:rsidRPr="00556E16">
        <w:rPr>
          <w:rFonts w:ascii="Times New Roman" w:eastAsia="Times New Roman" w:hAnsi="Times New Roman" w:cs="Times New Roman"/>
          <w:color w:val="000000"/>
          <w:kern w:val="0"/>
          <w:sz w:val="18"/>
          <w:szCs w:val="18"/>
          <w:lang w:eastAsia="ru-RU"/>
        </w:rPr>
        <w:softHyphen/>
        <w:t>следование В.В. Ратникова</w:t>
      </w:r>
      <w:r w:rsidRPr="00556E16">
        <w:rPr>
          <w:rFonts w:ascii="Times New Roman" w:eastAsia="Times New Roman" w:hAnsi="Times New Roman" w:cs="Times New Roman"/>
          <w:color w:val="000000"/>
          <w:kern w:val="0"/>
          <w:sz w:val="18"/>
          <w:szCs w:val="18"/>
          <w:vertAlign w:val="superscript"/>
          <w:lang w:eastAsia="ru-RU"/>
        </w:rPr>
        <w:footnoteReference w:id="13"/>
      </w:r>
      <w:r w:rsidRPr="00556E16">
        <w:rPr>
          <w:rFonts w:ascii="Times New Roman" w:eastAsia="Times New Roman" w:hAnsi="Times New Roman" w:cs="Times New Roman"/>
          <w:color w:val="000000"/>
          <w:kern w:val="0"/>
          <w:sz w:val="18"/>
          <w:szCs w:val="18"/>
          <w:lang w:eastAsia="ru-RU"/>
        </w:rPr>
        <w:t>, изучившего вопросы аккредитации вузов на со</w:t>
      </w:r>
      <w:r w:rsidRPr="00556E16">
        <w:rPr>
          <w:rFonts w:ascii="Times New Roman" w:eastAsia="Times New Roman" w:hAnsi="Times New Roman" w:cs="Times New Roman"/>
          <w:color w:val="000000"/>
          <w:kern w:val="0"/>
          <w:sz w:val="18"/>
          <w:szCs w:val="18"/>
          <w:lang w:eastAsia="ru-RU"/>
        </w:rPr>
        <w:softHyphen/>
        <w:t>временном этапе, но ограниченными рамками заявленной темы, раскрывающей только одну из граней публично-правового положения высшей школы.</w:t>
      </w:r>
    </w:p>
    <w:p w14:paraId="274DE187" w14:textId="77777777" w:rsidR="00556E16" w:rsidRPr="00556E16" w:rsidRDefault="00556E16" w:rsidP="00556E16">
      <w:pPr>
        <w:tabs>
          <w:tab w:val="clear" w:pos="709"/>
        </w:tabs>
        <w:suppressAutoHyphens w:val="0"/>
        <w:spacing w:after="0" w:line="329" w:lineRule="exact"/>
        <w:ind w:left="20" w:right="20" w:firstLine="3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Однако авторы оставляют за рамками своих исследований целостное пред</w:t>
      </w:r>
      <w:r w:rsidRPr="00556E16">
        <w:rPr>
          <w:rFonts w:ascii="Times New Roman" w:eastAsia="Times New Roman" w:hAnsi="Times New Roman" w:cs="Times New Roman"/>
          <w:color w:val="000000"/>
          <w:kern w:val="0"/>
          <w:sz w:val="18"/>
          <w:szCs w:val="18"/>
          <w:lang w:eastAsia="ru-RU"/>
        </w:rPr>
        <w:softHyphen/>
        <w:t>ставление о действующей системе вузов, что свидетельствует о неизученности данной проблематики и отсутствии фундаментальной научной проработки в современной науке административного права целого блока научных проблем, касающихся правового статуса образовательных организаций высшего профес</w:t>
      </w:r>
      <w:r w:rsidRPr="00556E16">
        <w:rPr>
          <w:rFonts w:ascii="Times New Roman" w:eastAsia="Times New Roman" w:hAnsi="Times New Roman" w:cs="Times New Roman"/>
          <w:color w:val="000000"/>
          <w:kern w:val="0"/>
          <w:sz w:val="18"/>
          <w:szCs w:val="18"/>
          <w:lang w:eastAsia="ru-RU"/>
        </w:rPr>
        <w:softHyphen/>
        <w:t>сионального образования.</w:t>
      </w:r>
    </w:p>
    <w:p w14:paraId="71D1B4F5" w14:textId="77777777" w:rsidR="00556E16" w:rsidRPr="00556E16" w:rsidRDefault="00556E16" w:rsidP="00556E16">
      <w:pPr>
        <w:tabs>
          <w:tab w:val="clear" w:pos="709"/>
        </w:tabs>
        <w:suppressAutoHyphens w:val="0"/>
        <w:spacing w:after="0" w:line="329" w:lineRule="exact"/>
        <w:ind w:left="20" w:right="20" w:firstLine="3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Все это позволяет ставить перед исследователями новые задачи, связанные с необходимостью учета современной ситуации и перспектив развития высшего образования. Кроме того, движущим фактором исследовательского процесса являются изменения в нормативно-правовой основе регулирования современ</w:t>
      </w:r>
      <w:r w:rsidRPr="00556E16">
        <w:rPr>
          <w:rFonts w:ascii="Times New Roman" w:eastAsia="Times New Roman" w:hAnsi="Times New Roman" w:cs="Times New Roman"/>
          <w:color w:val="000000"/>
          <w:kern w:val="0"/>
          <w:sz w:val="18"/>
          <w:szCs w:val="18"/>
          <w:lang w:eastAsia="ru-RU"/>
        </w:rPr>
        <w:softHyphen/>
        <w:t>ного образования, представленного в Законе № 273-ФЗ, критический анализ норм которого позволяет найти дефекты непосредственно в самом правовом регулировании и разрешить их на перспективу, для избегания правопримени</w:t>
      </w:r>
      <w:r w:rsidRPr="00556E16">
        <w:rPr>
          <w:rFonts w:ascii="Times New Roman" w:eastAsia="Times New Roman" w:hAnsi="Times New Roman" w:cs="Times New Roman"/>
          <w:color w:val="000000"/>
          <w:kern w:val="0"/>
          <w:sz w:val="18"/>
          <w:szCs w:val="18"/>
          <w:lang w:eastAsia="ru-RU"/>
        </w:rPr>
        <w:softHyphen/>
        <w:t>тельных проблем.</w:t>
      </w:r>
    </w:p>
    <w:p w14:paraId="15180EB2" w14:textId="77777777" w:rsidR="00556E16" w:rsidRPr="00556E16" w:rsidRDefault="00556E16" w:rsidP="00556E16">
      <w:pPr>
        <w:tabs>
          <w:tab w:val="clear" w:pos="709"/>
        </w:tabs>
        <w:suppressAutoHyphens w:val="0"/>
        <w:spacing w:after="0" w:line="329" w:lineRule="exact"/>
        <w:ind w:left="20" w:right="20" w:firstLine="3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В обозначенном аспекте дальнейшее исследование регулирования деятель</w:t>
      </w:r>
      <w:r w:rsidRPr="00556E16">
        <w:rPr>
          <w:rFonts w:ascii="Times New Roman" w:eastAsia="Times New Roman" w:hAnsi="Times New Roman" w:cs="Times New Roman"/>
          <w:color w:val="000000"/>
          <w:kern w:val="0"/>
          <w:sz w:val="18"/>
          <w:szCs w:val="18"/>
          <w:lang w:eastAsia="ru-RU"/>
        </w:rPr>
        <w:softHyphen/>
        <w:t xml:space="preserve">ности </w:t>
      </w:r>
      <w:r w:rsidRPr="00556E16">
        <w:rPr>
          <w:rFonts w:ascii="Times New Roman" w:eastAsia="Times New Roman" w:hAnsi="Times New Roman" w:cs="Times New Roman"/>
          <w:color w:val="000000"/>
          <w:kern w:val="0"/>
          <w:sz w:val="18"/>
          <w:szCs w:val="18"/>
          <w:lang w:eastAsia="ru-RU"/>
        </w:rPr>
        <w:lastRenderedPageBreak/>
        <w:t>высших учебных заведений как субъектов административного права при</w:t>
      </w:r>
      <w:r w:rsidRPr="00556E16">
        <w:rPr>
          <w:rFonts w:ascii="Times New Roman" w:eastAsia="Times New Roman" w:hAnsi="Times New Roman" w:cs="Times New Roman"/>
          <w:color w:val="000000"/>
          <w:kern w:val="0"/>
          <w:sz w:val="18"/>
          <w:szCs w:val="18"/>
          <w:lang w:eastAsia="ru-RU"/>
        </w:rPr>
        <w:softHyphen/>
        <w:t>обретает особую актуальность и несомненный теоретический и практический интерес.</w:t>
      </w:r>
    </w:p>
    <w:p w14:paraId="56F88786" w14:textId="77777777" w:rsidR="00556E16" w:rsidRPr="00556E16" w:rsidRDefault="00556E16" w:rsidP="00556E16">
      <w:pPr>
        <w:tabs>
          <w:tab w:val="clear" w:pos="709"/>
        </w:tabs>
        <w:suppressAutoHyphens w:val="0"/>
        <w:spacing w:after="0" w:line="329" w:lineRule="exact"/>
        <w:ind w:left="20" w:right="20" w:firstLine="3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b/>
          <w:bCs/>
          <w:color w:val="000000"/>
          <w:kern w:val="0"/>
          <w:sz w:val="18"/>
          <w:szCs w:val="18"/>
          <w:lang w:eastAsia="ru-RU"/>
        </w:rPr>
        <w:t xml:space="preserve">Теоретическую основу </w:t>
      </w:r>
      <w:r w:rsidRPr="00556E16">
        <w:rPr>
          <w:rFonts w:ascii="Times New Roman" w:eastAsia="Times New Roman" w:hAnsi="Times New Roman" w:cs="Times New Roman"/>
          <w:color w:val="000000"/>
          <w:kern w:val="0"/>
          <w:sz w:val="18"/>
          <w:szCs w:val="18"/>
          <w:lang w:eastAsia="ru-RU"/>
        </w:rPr>
        <w:t>диссертационного исследования составили рабо</w:t>
      </w:r>
      <w:r w:rsidRPr="00556E16">
        <w:rPr>
          <w:rFonts w:ascii="Times New Roman" w:eastAsia="Times New Roman" w:hAnsi="Times New Roman" w:cs="Times New Roman"/>
          <w:color w:val="000000"/>
          <w:kern w:val="0"/>
          <w:sz w:val="18"/>
          <w:szCs w:val="18"/>
          <w:lang w:eastAsia="ru-RU"/>
        </w:rPr>
        <w:softHyphen/>
        <w:t xml:space="preserve">ты по теории права и административному праву таких отечественных ученых, как А.Б. Агапов, С.С. Алексеев, А.П. Алехин, Г.В. Атаманчук, А.Г. Афанасьев, Д.Н. Бахрах, И.Л. Бачило, Б.Н. Габричидзе, </w:t>
      </w:r>
      <w:r w:rsidRPr="00556E16">
        <w:rPr>
          <w:rFonts w:ascii="Times New Roman" w:eastAsia="Times New Roman" w:hAnsi="Times New Roman" w:cs="Times New Roman"/>
          <w:color w:val="000000"/>
          <w:kern w:val="0"/>
          <w:sz w:val="18"/>
          <w:szCs w:val="18"/>
          <w:lang w:val="de-DE" w:eastAsia="de-DE"/>
        </w:rPr>
        <w:t xml:space="preserve">A.C. </w:t>
      </w:r>
      <w:r w:rsidRPr="00556E16">
        <w:rPr>
          <w:rFonts w:ascii="Times New Roman" w:eastAsia="Times New Roman" w:hAnsi="Times New Roman" w:cs="Times New Roman"/>
          <w:color w:val="000000"/>
          <w:kern w:val="0"/>
          <w:sz w:val="18"/>
          <w:szCs w:val="18"/>
          <w:lang w:eastAsia="ru-RU"/>
        </w:rPr>
        <w:t xml:space="preserve">Дугенец, В.П. Казимирчук, </w:t>
      </w:r>
      <w:r w:rsidRPr="00556E16">
        <w:rPr>
          <w:rFonts w:ascii="Times New Roman" w:eastAsia="Times New Roman" w:hAnsi="Times New Roman" w:cs="Times New Roman"/>
          <w:color w:val="000000"/>
          <w:kern w:val="0"/>
          <w:sz w:val="18"/>
          <w:szCs w:val="18"/>
          <w:lang w:val="de-DE" w:eastAsia="de-DE"/>
        </w:rPr>
        <w:t xml:space="preserve">A.A. </w:t>
      </w:r>
      <w:r w:rsidRPr="00556E16">
        <w:rPr>
          <w:rFonts w:ascii="Times New Roman" w:eastAsia="Times New Roman" w:hAnsi="Times New Roman" w:cs="Times New Roman"/>
          <w:color w:val="000000"/>
          <w:kern w:val="0"/>
          <w:sz w:val="18"/>
          <w:szCs w:val="18"/>
          <w:lang w:eastAsia="ru-RU"/>
        </w:rPr>
        <w:t>Кармолицкий, Ю.М. Козлов, С.А. Комаров, Н.М. Конин, П.И. Кононов,</w:t>
      </w:r>
    </w:p>
    <w:p w14:paraId="1773F6C0" w14:textId="77777777" w:rsidR="00556E16" w:rsidRPr="00556E16" w:rsidRDefault="00556E16" w:rsidP="00AC2B3F">
      <w:pPr>
        <w:numPr>
          <w:ilvl w:val="0"/>
          <w:numId w:val="6"/>
        </w:numPr>
        <w:tabs>
          <w:tab w:val="clear" w:pos="0"/>
          <w:tab w:val="clear" w:pos="709"/>
        </w:tabs>
        <w:suppressAutoHyphens w:val="0"/>
        <w:spacing w:after="0" w:line="329" w:lineRule="exact"/>
        <w:ind w:left="20" w:firstLine="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П. Коренев, А.Е. Лунев, </w:t>
      </w:r>
      <w:r w:rsidRPr="00556E16">
        <w:rPr>
          <w:rFonts w:ascii="Times New Roman" w:eastAsia="Times New Roman" w:hAnsi="Times New Roman" w:cs="Times New Roman"/>
          <w:color w:val="000000"/>
          <w:kern w:val="0"/>
          <w:sz w:val="18"/>
          <w:szCs w:val="18"/>
          <w:lang w:val="de-DE" w:eastAsia="de-DE"/>
        </w:rPr>
        <w:t xml:space="preserve">A.B. </w:t>
      </w:r>
      <w:r w:rsidRPr="00556E16">
        <w:rPr>
          <w:rFonts w:ascii="Times New Roman" w:eastAsia="Times New Roman" w:hAnsi="Times New Roman" w:cs="Times New Roman"/>
          <w:color w:val="000000"/>
          <w:kern w:val="0"/>
          <w:sz w:val="18"/>
          <w:szCs w:val="18"/>
          <w:lang w:eastAsia="ru-RU"/>
        </w:rPr>
        <w:t xml:space="preserve">Малько, </w:t>
      </w:r>
      <w:r w:rsidRPr="00556E16">
        <w:rPr>
          <w:rFonts w:ascii="Times New Roman" w:eastAsia="Times New Roman" w:hAnsi="Times New Roman" w:cs="Times New Roman"/>
          <w:color w:val="000000"/>
          <w:kern w:val="0"/>
          <w:sz w:val="18"/>
          <w:szCs w:val="18"/>
          <w:lang w:val="de-DE" w:eastAsia="de-DE"/>
        </w:rPr>
        <w:t xml:space="preserve">A.B. </w:t>
      </w:r>
      <w:r w:rsidRPr="00556E16">
        <w:rPr>
          <w:rFonts w:ascii="Times New Roman" w:eastAsia="Times New Roman" w:hAnsi="Times New Roman" w:cs="Times New Roman"/>
          <w:color w:val="000000"/>
          <w:kern w:val="0"/>
          <w:sz w:val="18"/>
          <w:szCs w:val="18"/>
          <w:lang w:eastAsia="ru-RU"/>
        </w:rPr>
        <w:t>Малько, В.И.Майоров,</w:t>
      </w:r>
    </w:p>
    <w:p w14:paraId="56CDD9C6" w14:textId="77777777" w:rsidR="00556E16" w:rsidRPr="00556E16" w:rsidRDefault="00556E16" w:rsidP="00AC2B3F">
      <w:pPr>
        <w:numPr>
          <w:ilvl w:val="0"/>
          <w:numId w:val="6"/>
        </w:numPr>
        <w:tabs>
          <w:tab w:val="clear" w:pos="0"/>
          <w:tab w:val="clear" w:pos="709"/>
        </w:tabs>
        <w:suppressAutoHyphens w:val="0"/>
        <w:spacing w:after="0" w:line="329" w:lineRule="exact"/>
        <w:ind w:left="20" w:firstLine="0"/>
        <w:jc w:val="left"/>
        <w:rPr>
          <w:rFonts w:ascii="Times New Roman" w:eastAsia="Times New Roman" w:hAnsi="Times New Roman" w:cs="Times New Roman"/>
          <w:kern w:val="0"/>
          <w:sz w:val="18"/>
          <w:szCs w:val="18"/>
          <w:lang w:eastAsia="ru-RU"/>
        </w:rPr>
        <w:sectPr w:rsidR="00556E16" w:rsidRPr="00556E16">
          <w:type w:val="continuous"/>
          <w:pgSz w:w="11909" w:h="16838"/>
          <w:pgMar w:top="3136" w:right="2526" w:bottom="3416" w:left="2556" w:header="0" w:footer="3" w:gutter="0"/>
          <w:cols w:space="720"/>
          <w:noEndnote/>
          <w:docGrid w:linePitch="360"/>
        </w:sectPr>
      </w:pPr>
      <w:r w:rsidRPr="00556E16">
        <w:rPr>
          <w:rFonts w:ascii="Times New Roman" w:eastAsia="Times New Roman" w:hAnsi="Times New Roman" w:cs="Times New Roman"/>
          <w:color w:val="000000"/>
          <w:kern w:val="0"/>
          <w:sz w:val="18"/>
          <w:szCs w:val="18"/>
          <w:lang w:eastAsia="ru-RU"/>
        </w:rPr>
        <w:t>М.Манохин, Н.И. Матузов, А.Ф. Ноздрачев, Г.И. Петров, Л.Л. Попов, Б.В.</w:t>
      </w:r>
    </w:p>
    <w:p w14:paraId="32285959" w14:textId="77777777" w:rsidR="00556E16" w:rsidRPr="00556E16" w:rsidRDefault="00556E16" w:rsidP="00556E16">
      <w:pPr>
        <w:tabs>
          <w:tab w:val="clear" w:pos="709"/>
        </w:tabs>
        <w:suppressAutoHyphens w:val="0"/>
        <w:spacing w:after="0" w:line="329" w:lineRule="exact"/>
        <w:ind w:left="20" w:right="2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Российский, Ю.Н.Старилов, М.С. Студеникина, Л.К.Терещенко, Ю.А.Тихомиров, В.А. Юсупов, ЦА. Ямпольская и др.</w:t>
      </w:r>
    </w:p>
    <w:p w14:paraId="50F86BB2" w14:textId="77777777" w:rsidR="00556E16" w:rsidRPr="00556E16" w:rsidRDefault="00556E16" w:rsidP="00556E16">
      <w:pPr>
        <w:tabs>
          <w:tab w:val="clear" w:pos="709"/>
        </w:tabs>
        <w:suppressAutoHyphens w:val="0"/>
        <w:spacing w:after="0" w:line="329" w:lineRule="exact"/>
        <w:ind w:left="20" w:right="20" w:firstLine="3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Непосредственно вопросы правового регулирования высшего образования и деятельности вузов разрабатывали ученые — юристы Н.С. Барабашова, С.В. Барабанова, В.А. Белов, К.С. Вельский, В.М. Голубицкий, В.В. Грачев, Г.А. До</w:t>
      </w:r>
      <w:r w:rsidRPr="00556E16">
        <w:rPr>
          <w:rFonts w:ascii="Times New Roman" w:eastAsia="Times New Roman" w:hAnsi="Times New Roman" w:cs="Times New Roman"/>
          <w:color w:val="000000"/>
          <w:kern w:val="0"/>
          <w:sz w:val="18"/>
          <w:szCs w:val="18"/>
          <w:lang w:eastAsia="ru-RU"/>
        </w:rPr>
        <w:softHyphen/>
        <w:t>рохова, Т.В. Жукова, Л.А. Зайцева, В.Н. Зенков, С.А. Караулов, В.В. Кванина, А.Н. Козырин, В.В. Комиссаров, С.В. Куров, В.В. Насонкин, Н.Г. Салищева, Г.С. Сапаргалиев, В.В. Спасская, В.М. Сырых, В.И. Шкатулла, В.М. Филиппов, М.Ю. Федорова, и др.</w:t>
      </w:r>
    </w:p>
    <w:p w14:paraId="654866A0" w14:textId="77777777" w:rsidR="00556E16" w:rsidRPr="00556E16" w:rsidRDefault="00556E16" w:rsidP="00556E16">
      <w:pPr>
        <w:tabs>
          <w:tab w:val="clear" w:pos="709"/>
        </w:tabs>
        <w:suppressAutoHyphens w:val="0"/>
        <w:spacing w:after="0" w:line="329" w:lineRule="exact"/>
        <w:ind w:left="20" w:right="20" w:firstLine="3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Работы указанных авторов внесли значительный вклад в теорию и практи</w:t>
      </w:r>
      <w:r w:rsidRPr="00556E16">
        <w:rPr>
          <w:rFonts w:ascii="Times New Roman" w:eastAsia="Times New Roman" w:hAnsi="Times New Roman" w:cs="Times New Roman"/>
          <w:color w:val="000000"/>
          <w:kern w:val="0"/>
          <w:sz w:val="18"/>
          <w:szCs w:val="18"/>
          <w:lang w:eastAsia="ru-RU"/>
        </w:rPr>
        <w:softHyphen/>
        <w:t>ку административного права в вопросах правового регулирования высшей шко</w:t>
      </w:r>
      <w:r w:rsidRPr="00556E16">
        <w:rPr>
          <w:rFonts w:ascii="Times New Roman" w:eastAsia="Times New Roman" w:hAnsi="Times New Roman" w:cs="Times New Roman"/>
          <w:color w:val="000000"/>
          <w:kern w:val="0"/>
          <w:sz w:val="18"/>
          <w:szCs w:val="18"/>
          <w:lang w:eastAsia="ru-RU"/>
        </w:rPr>
        <w:softHyphen/>
        <w:t>лы, оказали непосредственное влияние на развитие административного и обра</w:t>
      </w:r>
      <w:r w:rsidRPr="00556E16">
        <w:rPr>
          <w:rFonts w:ascii="Times New Roman" w:eastAsia="Times New Roman" w:hAnsi="Times New Roman" w:cs="Times New Roman"/>
          <w:color w:val="000000"/>
          <w:kern w:val="0"/>
          <w:sz w:val="18"/>
          <w:szCs w:val="18"/>
          <w:lang w:eastAsia="ru-RU"/>
        </w:rPr>
        <w:softHyphen/>
        <w:t>зовательного законодательства, составили базу для дальнейших правовых ис</w:t>
      </w:r>
      <w:r w:rsidRPr="00556E16">
        <w:rPr>
          <w:rFonts w:ascii="Times New Roman" w:eastAsia="Times New Roman" w:hAnsi="Times New Roman" w:cs="Times New Roman"/>
          <w:color w:val="000000"/>
          <w:kern w:val="0"/>
          <w:sz w:val="18"/>
          <w:szCs w:val="18"/>
          <w:lang w:eastAsia="ru-RU"/>
        </w:rPr>
        <w:softHyphen/>
        <w:t>следований в сфере публичного регулирования вузов.</w:t>
      </w:r>
    </w:p>
    <w:p w14:paraId="2595F599" w14:textId="77777777" w:rsidR="00556E16" w:rsidRPr="00556E16" w:rsidRDefault="00556E16" w:rsidP="00556E16">
      <w:pPr>
        <w:tabs>
          <w:tab w:val="clear" w:pos="709"/>
        </w:tabs>
        <w:suppressAutoHyphens w:val="0"/>
        <w:spacing w:after="0" w:line="329" w:lineRule="exact"/>
        <w:ind w:left="20" w:right="20" w:firstLine="3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При написании работы автор опирался также на труды представителей гу</w:t>
      </w:r>
      <w:r w:rsidRPr="00556E16">
        <w:rPr>
          <w:rFonts w:ascii="Times New Roman" w:eastAsia="Times New Roman" w:hAnsi="Times New Roman" w:cs="Times New Roman"/>
          <w:color w:val="000000"/>
          <w:kern w:val="0"/>
          <w:sz w:val="18"/>
          <w:szCs w:val="18"/>
          <w:lang w:eastAsia="ru-RU"/>
        </w:rPr>
        <w:softHyphen/>
        <w:t>манитарных наук, изучавших высшее образование и деятельность высших учебных заведений в различных аспектах. Социально-экономические и педаго</w:t>
      </w:r>
      <w:r w:rsidRPr="00556E16">
        <w:rPr>
          <w:rFonts w:ascii="Times New Roman" w:eastAsia="Times New Roman" w:hAnsi="Times New Roman" w:cs="Times New Roman"/>
          <w:color w:val="000000"/>
          <w:kern w:val="0"/>
          <w:sz w:val="18"/>
          <w:szCs w:val="18"/>
          <w:lang w:eastAsia="ru-RU"/>
        </w:rPr>
        <w:softHyphen/>
        <w:t>гические проблемы высшего образования исследовались С.А. Беляковым, З.М. Григорьевой, З.П. Дащинской, В.А. Жаминым, А.В. Жердиным, Ф.Г. Зиятдино- вой, И.М. Ильинским, И.Е. Ильичевым, Е.В. Калитиным, А.П. Катровским, М.Н. Катхановым, Е.В. Кудрявцевым, В.Ж. Куклиным, В.А. Садовничьим, Ю.Г. Татур, В.М. Филипповым и др. Исторические проблемы развития органи</w:t>
      </w:r>
      <w:r w:rsidRPr="00556E16">
        <w:rPr>
          <w:rFonts w:ascii="Times New Roman" w:eastAsia="Times New Roman" w:hAnsi="Times New Roman" w:cs="Times New Roman"/>
          <w:color w:val="000000"/>
          <w:kern w:val="0"/>
          <w:sz w:val="18"/>
          <w:szCs w:val="18"/>
          <w:lang w:eastAsia="ru-RU"/>
        </w:rPr>
        <w:softHyphen/>
        <w:t>зации образования нашли отражение в работах А.Е., Иванова, В.Г., Кинилева, Е.А., Князева, Т.П., Коржихиной и др.</w:t>
      </w:r>
    </w:p>
    <w:p w14:paraId="04FBB086" w14:textId="77777777" w:rsidR="00556E16" w:rsidRPr="00556E16" w:rsidRDefault="00556E16" w:rsidP="00556E16">
      <w:pPr>
        <w:tabs>
          <w:tab w:val="clear" w:pos="709"/>
        </w:tabs>
        <w:suppressAutoHyphens w:val="0"/>
        <w:spacing w:after="0" w:line="329" w:lineRule="exact"/>
        <w:ind w:left="20" w:right="20" w:firstLine="3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b/>
          <w:bCs/>
          <w:color w:val="000000"/>
          <w:kern w:val="0"/>
          <w:sz w:val="18"/>
          <w:szCs w:val="18"/>
          <w:lang w:eastAsia="ru-RU"/>
        </w:rPr>
        <w:t xml:space="preserve">Цели и задачи диссертационного исследовании. </w:t>
      </w:r>
      <w:r w:rsidRPr="00556E16">
        <w:rPr>
          <w:rFonts w:ascii="Times New Roman" w:eastAsia="Times New Roman" w:hAnsi="Times New Roman" w:cs="Times New Roman"/>
          <w:b/>
          <w:bCs/>
          <w:i/>
          <w:iCs/>
          <w:color w:val="000000"/>
          <w:kern w:val="0"/>
          <w:sz w:val="18"/>
          <w:szCs w:val="18"/>
          <w:lang w:eastAsia="ru-RU"/>
        </w:rPr>
        <w:t>Цель</w:t>
      </w:r>
      <w:r w:rsidRPr="00556E16">
        <w:rPr>
          <w:rFonts w:ascii="Times New Roman" w:eastAsia="Times New Roman" w:hAnsi="Times New Roman" w:cs="Times New Roman"/>
          <w:b/>
          <w:bCs/>
          <w:color w:val="000000"/>
          <w:kern w:val="0"/>
          <w:sz w:val="18"/>
          <w:szCs w:val="18"/>
          <w:lang w:eastAsia="ru-RU"/>
        </w:rPr>
        <w:t xml:space="preserve"> настоящего ис</w:t>
      </w:r>
      <w:r w:rsidRPr="00556E16">
        <w:rPr>
          <w:rFonts w:ascii="Times New Roman" w:eastAsia="Times New Roman" w:hAnsi="Times New Roman" w:cs="Times New Roman"/>
          <w:b/>
          <w:bCs/>
          <w:color w:val="000000"/>
          <w:kern w:val="0"/>
          <w:sz w:val="18"/>
          <w:szCs w:val="18"/>
          <w:lang w:eastAsia="ru-RU"/>
        </w:rPr>
        <w:softHyphen/>
        <w:t xml:space="preserve">следования </w:t>
      </w:r>
      <w:r w:rsidRPr="00556E16">
        <w:rPr>
          <w:rFonts w:ascii="Times New Roman" w:eastAsia="Times New Roman" w:hAnsi="Times New Roman" w:cs="Times New Roman"/>
          <w:color w:val="000000"/>
          <w:kern w:val="0"/>
          <w:sz w:val="18"/>
          <w:szCs w:val="18"/>
          <w:lang w:eastAsia="ru-RU"/>
        </w:rPr>
        <w:t>заключается в определении сущности и особенностей правового статуса (положения) вузов как субъектов административных правоотношений, разработке теоретических аспектов, а также предложений по нормативному за</w:t>
      </w:r>
      <w:r w:rsidRPr="00556E16">
        <w:rPr>
          <w:rFonts w:ascii="Times New Roman" w:eastAsia="Times New Roman" w:hAnsi="Times New Roman" w:cs="Times New Roman"/>
          <w:color w:val="000000"/>
          <w:kern w:val="0"/>
          <w:sz w:val="18"/>
          <w:szCs w:val="18"/>
          <w:lang w:eastAsia="ru-RU"/>
        </w:rPr>
        <w:softHyphen/>
        <w:t>креплению отдельных элементов правосубъектности современного высшего учебного заведения.</w:t>
      </w:r>
    </w:p>
    <w:p w14:paraId="46AFB229" w14:textId="77777777" w:rsidR="00556E16" w:rsidRPr="00556E16" w:rsidRDefault="00556E16" w:rsidP="00556E16">
      <w:pPr>
        <w:tabs>
          <w:tab w:val="clear" w:pos="709"/>
        </w:tabs>
        <w:suppressAutoHyphens w:val="0"/>
        <w:spacing w:after="0" w:line="329" w:lineRule="exact"/>
        <w:ind w:left="20" w:firstLine="3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Достижение указанной цели предполагает решение следующих </w:t>
      </w:r>
      <w:r w:rsidRPr="00556E16">
        <w:rPr>
          <w:rFonts w:ascii="Times New Roman" w:eastAsia="Times New Roman" w:hAnsi="Times New Roman" w:cs="Times New Roman"/>
          <w:i/>
          <w:iCs/>
          <w:color w:val="000000"/>
          <w:kern w:val="0"/>
          <w:sz w:val="18"/>
          <w:szCs w:val="18"/>
          <w:lang w:eastAsia="ru-RU"/>
        </w:rPr>
        <w:t>задач</w:t>
      </w:r>
      <w:r w:rsidRPr="00556E16">
        <w:rPr>
          <w:rFonts w:ascii="Times New Roman" w:eastAsia="Times New Roman" w:hAnsi="Times New Roman" w:cs="Times New Roman"/>
          <w:color w:val="000000"/>
          <w:kern w:val="0"/>
          <w:sz w:val="18"/>
          <w:szCs w:val="18"/>
          <w:lang w:eastAsia="ru-RU"/>
        </w:rPr>
        <w:t>:</w:t>
      </w:r>
    </w:p>
    <w:p w14:paraId="5D52B28C" w14:textId="77777777" w:rsidR="00556E16" w:rsidRPr="00556E16" w:rsidRDefault="00556E16" w:rsidP="00AC2B3F">
      <w:pPr>
        <w:numPr>
          <w:ilvl w:val="0"/>
          <w:numId w:val="7"/>
        </w:numPr>
        <w:tabs>
          <w:tab w:val="clear" w:pos="360"/>
          <w:tab w:val="clear" w:pos="709"/>
        </w:tabs>
        <w:suppressAutoHyphens w:val="0"/>
        <w:spacing w:after="0" w:line="329" w:lineRule="exact"/>
        <w:ind w:left="20" w:right="20" w:firstLine="38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определить понятие вуза как субъекта административного права в совре</w:t>
      </w:r>
      <w:r w:rsidRPr="00556E16">
        <w:rPr>
          <w:rFonts w:ascii="Times New Roman" w:eastAsia="Times New Roman" w:hAnsi="Times New Roman" w:cs="Times New Roman"/>
          <w:color w:val="000000"/>
          <w:kern w:val="0"/>
          <w:sz w:val="18"/>
          <w:szCs w:val="18"/>
          <w:lang w:eastAsia="ru-RU"/>
        </w:rPr>
        <w:softHyphen/>
        <w:t>менных условиях;</w:t>
      </w:r>
    </w:p>
    <w:p w14:paraId="48989507" w14:textId="77777777" w:rsidR="00556E16" w:rsidRPr="00556E16" w:rsidRDefault="00556E16" w:rsidP="00AC2B3F">
      <w:pPr>
        <w:numPr>
          <w:ilvl w:val="0"/>
          <w:numId w:val="7"/>
        </w:numPr>
        <w:tabs>
          <w:tab w:val="clear" w:pos="360"/>
          <w:tab w:val="clear" w:pos="709"/>
        </w:tabs>
        <w:suppressAutoHyphens w:val="0"/>
        <w:spacing w:after="0" w:line="329" w:lineRule="exact"/>
        <w:ind w:left="20" w:right="20" w:firstLine="38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 xml:space="preserve"> сформулировать понятие административно-правового статуса вуза, опре</w:t>
      </w:r>
      <w:r w:rsidRPr="00556E16">
        <w:rPr>
          <w:rFonts w:ascii="Times New Roman" w:eastAsia="Times New Roman" w:hAnsi="Times New Roman" w:cs="Times New Roman"/>
          <w:color w:val="000000"/>
          <w:kern w:val="0"/>
          <w:sz w:val="18"/>
          <w:szCs w:val="18"/>
          <w:lang w:eastAsia="ru-RU"/>
        </w:rPr>
        <w:softHyphen/>
        <w:t>делить его структуру;</w:t>
      </w:r>
    </w:p>
    <w:p w14:paraId="209A042A" w14:textId="77777777" w:rsidR="00556E16" w:rsidRPr="00556E16" w:rsidRDefault="00556E16" w:rsidP="00AC2B3F">
      <w:pPr>
        <w:numPr>
          <w:ilvl w:val="0"/>
          <w:numId w:val="7"/>
        </w:numPr>
        <w:tabs>
          <w:tab w:val="clear" w:pos="360"/>
          <w:tab w:val="clear" w:pos="709"/>
        </w:tabs>
        <w:suppressAutoHyphens w:val="0"/>
        <w:spacing w:after="0" w:line="329" w:lineRule="exact"/>
        <w:ind w:left="20" w:right="20" w:firstLine="38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изучить административно-правовой статус отдельных видов вузов, сфор</w:t>
      </w:r>
      <w:r w:rsidRPr="00556E16">
        <w:rPr>
          <w:rFonts w:ascii="Times New Roman" w:eastAsia="Times New Roman" w:hAnsi="Times New Roman" w:cs="Times New Roman"/>
          <w:color w:val="000000"/>
          <w:kern w:val="0"/>
          <w:sz w:val="18"/>
          <w:szCs w:val="18"/>
          <w:lang w:eastAsia="ru-RU"/>
        </w:rPr>
        <w:softHyphen/>
        <w:t>мулировать предложения по его совершенствованию;</w:t>
      </w:r>
    </w:p>
    <w:p w14:paraId="4F9E71D5" w14:textId="77777777" w:rsidR="00556E16" w:rsidRPr="00556E16" w:rsidRDefault="00556E16" w:rsidP="00AC2B3F">
      <w:pPr>
        <w:numPr>
          <w:ilvl w:val="0"/>
          <w:numId w:val="7"/>
        </w:numPr>
        <w:tabs>
          <w:tab w:val="clear" w:pos="360"/>
          <w:tab w:val="clear" w:pos="709"/>
        </w:tabs>
        <w:suppressAutoHyphens w:val="0"/>
        <w:spacing w:after="0" w:line="329" w:lineRule="exact"/>
        <w:ind w:left="20" w:right="20" w:firstLine="38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проанализировать систему государственного управления и регулирова</w:t>
      </w:r>
      <w:r w:rsidRPr="00556E16">
        <w:rPr>
          <w:rFonts w:ascii="Times New Roman" w:eastAsia="Times New Roman" w:hAnsi="Times New Roman" w:cs="Times New Roman"/>
          <w:color w:val="000000"/>
          <w:kern w:val="0"/>
          <w:sz w:val="18"/>
          <w:szCs w:val="18"/>
          <w:lang w:eastAsia="ru-RU"/>
        </w:rPr>
        <w:softHyphen/>
        <w:t>ния в сфере функционирования вузов;</w:t>
      </w:r>
    </w:p>
    <w:p w14:paraId="0C81E986" w14:textId="77777777" w:rsidR="00556E16" w:rsidRPr="00556E16" w:rsidRDefault="00556E16" w:rsidP="00AC2B3F">
      <w:pPr>
        <w:numPr>
          <w:ilvl w:val="0"/>
          <w:numId w:val="7"/>
        </w:numPr>
        <w:tabs>
          <w:tab w:val="clear" w:pos="360"/>
          <w:tab w:val="clear" w:pos="709"/>
        </w:tabs>
        <w:suppressAutoHyphens w:val="0"/>
        <w:spacing w:after="0" w:line="329" w:lineRule="exact"/>
        <w:ind w:left="20" w:right="20" w:firstLine="38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изучить особенности регулирования образовательной деятельности ву</w:t>
      </w:r>
      <w:r w:rsidRPr="00556E16">
        <w:rPr>
          <w:rFonts w:ascii="Times New Roman" w:eastAsia="Times New Roman" w:hAnsi="Times New Roman" w:cs="Times New Roman"/>
          <w:color w:val="000000"/>
          <w:kern w:val="0"/>
          <w:sz w:val="18"/>
          <w:szCs w:val="18"/>
          <w:lang w:eastAsia="ru-RU"/>
        </w:rPr>
        <w:softHyphen/>
        <w:t>зов, внести предложения по совершенствованию ее нормативной регламента</w:t>
      </w:r>
      <w:r w:rsidRPr="00556E16">
        <w:rPr>
          <w:rFonts w:ascii="Times New Roman" w:eastAsia="Times New Roman" w:hAnsi="Times New Roman" w:cs="Times New Roman"/>
          <w:color w:val="000000"/>
          <w:kern w:val="0"/>
          <w:sz w:val="18"/>
          <w:szCs w:val="18"/>
          <w:lang w:eastAsia="ru-RU"/>
        </w:rPr>
        <w:softHyphen/>
        <w:t>ции.</w:t>
      </w:r>
    </w:p>
    <w:p w14:paraId="6EE877CB" w14:textId="77777777" w:rsidR="00556E16" w:rsidRPr="00556E16" w:rsidRDefault="00556E16" w:rsidP="00556E16">
      <w:pPr>
        <w:tabs>
          <w:tab w:val="clear" w:pos="709"/>
        </w:tabs>
        <w:suppressAutoHyphens w:val="0"/>
        <w:spacing w:after="0" w:line="329" w:lineRule="exact"/>
        <w:ind w:left="20" w:right="20" w:firstLine="3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Объект и предмет диссертационного исследования. </w:t>
      </w:r>
      <w:r w:rsidRPr="00556E16">
        <w:rPr>
          <w:rFonts w:ascii="Times New Roman" w:eastAsia="Times New Roman" w:hAnsi="Times New Roman" w:cs="Times New Roman"/>
          <w:i/>
          <w:iCs/>
          <w:color w:val="000000"/>
          <w:kern w:val="0"/>
          <w:sz w:val="18"/>
          <w:szCs w:val="18"/>
          <w:lang w:eastAsia="ru-RU"/>
        </w:rPr>
        <w:t>Объектом</w:t>
      </w:r>
      <w:r w:rsidRPr="00556E16">
        <w:rPr>
          <w:rFonts w:ascii="Times New Roman" w:eastAsia="Times New Roman" w:hAnsi="Times New Roman" w:cs="Times New Roman"/>
          <w:color w:val="000000"/>
          <w:kern w:val="0"/>
          <w:sz w:val="18"/>
          <w:szCs w:val="18"/>
          <w:lang w:eastAsia="ru-RU"/>
        </w:rPr>
        <w:t xml:space="preserve"> настоя</w:t>
      </w:r>
      <w:r w:rsidRPr="00556E16">
        <w:rPr>
          <w:rFonts w:ascii="Times New Roman" w:eastAsia="Times New Roman" w:hAnsi="Times New Roman" w:cs="Times New Roman"/>
          <w:color w:val="000000"/>
          <w:kern w:val="0"/>
          <w:sz w:val="18"/>
          <w:szCs w:val="18"/>
          <w:lang w:eastAsia="ru-RU"/>
        </w:rPr>
        <w:softHyphen/>
        <w:t>щего исследования являются административные правоотношения, возникаю</w:t>
      </w:r>
      <w:r w:rsidRPr="00556E16">
        <w:rPr>
          <w:rFonts w:ascii="Times New Roman" w:eastAsia="Times New Roman" w:hAnsi="Times New Roman" w:cs="Times New Roman"/>
          <w:color w:val="000000"/>
          <w:kern w:val="0"/>
          <w:sz w:val="18"/>
          <w:szCs w:val="18"/>
          <w:lang w:eastAsia="ru-RU"/>
        </w:rPr>
        <w:softHyphen/>
        <w:t>щие в сфере функционирования высших учебных заведений.</w:t>
      </w:r>
    </w:p>
    <w:p w14:paraId="674896D6" w14:textId="77777777" w:rsidR="00556E16" w:rsidRPr="00556E16" w:rsidRDefault="00556E16" w:rsidP="00556E16">
      <w:pPr>
        <w:tabs>
          <w:tab w:val="clear" w:pos="709"/>
        </w:tabs>
        <w:suppressAutoHyphens w:val="0"/>
        <w:spacing w:after="0" w:line="329" w:lineRule="exact"/>
        <w:ind w:left="20" w:right="20" w:firstLine="3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i/>
          <w:iCs/>
          <w:color w:val="000000"/>
          <w:kern w:val="0"/>
          <w:sz w:val="18"/>
          <w:szCs w:val="18"/>
          <w:lang w:eastAsia="ru-RU"/>
        </w:rPr>
        <w:t>Предметом</w:t>
      </w:r>
      <w:r w:rsidRPr="00556E16">
        <w:rPr>
          <w:rFonts w:ascii="Times New Roman" w:eastAsia="Times New Roman" w:hAnsi="Times New Roman" w:cs="Times New Roman"/>
          <w:color w:val="000000"/>
          <w:kern w:val="0"/>
          <w:sz w:val="18"/>
          <w:szCs w:val="18"/>
          <w:lang w:eastAsia="ru-RU"/>
        </w:rPr>
        <w:t xml:space="preserve"> изучения в рамках исследования выступают нормы админист</w:t>
      </w:r>
      <w:r w:rsidRPr="00556E16">
        <w:rPr>
          <w:rFonts w:ascii="Times New Roman" w:eastAsia="Times New Roman" w:hAnsi="Times New Roman" w:cs="Times New Roman"/>
          <w:color w:val="000000"/>
          <w:kern w:val="0"/>
          <w:sz w:val="18"/>
          <w:szCs w:val="18"/>
          <w:lang w:eastAsia="ru-RU"/>
        </w:rPr>
        <w:softHyphen/>
        <w:t>ративного права, регулирующие вопросы правового статуса вузов, осуществле</w:t>
      </w:r>
      <w:r w:rsidRPr="00556E16">
        <w:rPr>
          <w:rFonts w:ascii="Times New Roman" w:eastAsia="Times New Roman" w:hAnsi="Times New Roman" w:cs="Times New Roman"/>
          <w:color w:val="000000"/>
          <w:kern w:val="0"/>
          <w:sz w:val="18"/>
          <w:szCs w:val="18"/>
          <w:lang w:eastAsia="ru-RU"/>
        </w:rPr>
        <w:softHyphen/>
        <w:t>ния государственного управления в сфере деятельности высших учебных заве</w:t>
      </w:r>
      <w:r w:rsidRPr="00556E16">
        <w:rPr>
          <w:rFonts w:ascii="Times New Roman" w:eastAsia="Times New Roman" w:hAnsi="Times New Roman" w:cs="Times New Roman"/>
          <w:color w:val="000000"/>
          <w:kern w:val="0"/>
          <w:sz w:val="18"/>
          <w:szCs w:val="18"/>
          <w:lang w:eastAsia="ru-RU"/>
        </w:rPr>
        <w:softHyphen/>
        <w:t>дений.</w:t>
      </w:r>
    </w:p>
    <w:p w14:paraId="66CF85C1" w14:textId="77777777" w:rsidR="00556E16" w:rsidRPr="00556E16" w:rsidRDefault="00556E16" w:rsidP="00556E16">
      <w:pPr>
        <w:tabs>
          <w:tab w:val="clear" w:pos="709"/>
        </w:tabs>
        <w:suppressAutoHyphens w:val="0"/>
        <w:spacing w:after="0" w:line="329" w:lineRule="exact"/>
        <w:ind w:left="20" w:right="20" w:firstLine="3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Методологическая основа диссертационного исследования представляет собой совокупность общенаучных (анализа и синтеза) частно-научных (фор</w:t>
      </w:r>
      <w:r w:rsidRPr="00556E16">
        <w:rPr>
          <w:rFonts w:ascii="Times New Roman" w:eastAsia="Times New Roman" w:hAnsi="Times New Roman" w:cs="Times New Roman"/>
          <w:color w:val="000000"/>
          <w:kern w:val="0"/>
          <w:sz w:val="18"/>
          <w:szCs w:val="18"/>
          <w:lang w:eastAsia="ru-RU"/>
        </w:rPr>
        <w:softHyphen/>
        <w:t>мально-логический, формально-юридический, сравнительный, системный ана</w:t>
      </w:r>
      <w:r w:rsidRPr="00556E16">
        <w:rPr>
          <w:rFonts w:ascii="Times New Roman" w:eastAsia="Times New Roman" w:hAnsi="Times New Roman" w:cs="Times New Roman"/>
          <w:color w:val="000000"/>
          <w:kern w:val="0"/>
          <w:sz w:val="18"/>
          <w:szCs w:val="18"/>
          <w:lang w:eastAsia="ru-RU"/>
        </w:rPr>
        <w:softHyphen/>
        <w:t>лиз) методов, использованных автором в ходе изучения и систематизации на</w:t>
      </w:r>
      <w:r w:rsidRPr="00556E16">
        <w:rPr>
          <w:rFonts w:ascii="Times New Roman" w:eastAsia="Times New Roman" w:hAnsi="Times New Roman" w:cs="Times New Roman"/>
          <w:color w:val="000000"/>
          <w:kern w:val="0"/>
          <w:sz w:val="18"/>
          <w:szCs w:val="18"/>
          <w:lang w:eastAsia="ru-RU"/>
        </w:rPr>
        <w:softHyphen/>
        <w:t>учных источников, нормативного правового материала и правоприменительной практики.</w:t>
      </w:r>
    </w:p>
    <w:p w14:paraId="424B1A2D" w14:textId="77777777" w:rsidR="00556E16" w:rsidRPr="00556E16" w:rsidRDefault="00556E16" w:rsidP="00556E16">
      <w:pPr>
        <w:tabs>
          <w:tab w:val="clear" w:pos="709"/>
        </w:tabs>
        <w:suppressAutoHyphens w:val="0"/>
        <w:spacing w:after="0" w:line="329" w:lineRule="exact"/>
        <w:ind w:left="20" w:right="20" w:firstLine="3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Эмпирическую базу диссертации составляют данные статистических от</w:t>
      </w:r>
      <w:r w:rsidRPr="00556E16">
        <w:rPr>
          <w:rFonts w:ascii="Times New Roman" w:eastAsia="Times New Roman" w:hAnsi="Times New Roman" w:cs="Times New Roman"/>
          <w:color w:val="000000"/>
          <w:kern w:val="0"/>
          <w:sz w:val="18"/>
          <w:szCs w:val="18"/>
          <w:lang w:eastAsia="ru-RU"/>
        </w:rPr>
        <w:softHyphen/>
        <w:t>четов, материалы судебной практики судов общей юрисдикции и арбитражных судов по делам о спорах, вытекающих из деятельности высших учебных заве</w:t>
      </w:r>
      <w:r w:rsidRPr="00556E16">
        <w:rPr>
          <w:rFonts w:ascii="Times New Roman" w:eastAsia="Times New Roman" w:hAnsi="Times New Roman" w:cs="Times New Roman"/>
          <w:color w:val="000000"/>
          <w:kern w:val="0"/>
          <w:sz w:val="18"/>
          <w:szCs w:val="18"/>
          <w:lang w:eastAsia="ru-RU"/>
        </w:rPr>
        <w:softHyphen/>
        <w:t>дений, уставы вузов г. Кирова и г. Москвы, практика организации управления в вузах г. Кирова, личный практический опыт диссертанта в качестве юрискон</w:t>
      </w:r>
      <w:r w:rsidRPr="00556E16">
        <w:rPr>
          <w:rFonts w:ascii="Times New Roman" w:eastAsia="Times New Roman" w:hAnsi="Times New Roman" w:cs="Times New Roman"/>
          <w:color w:val="000000"/>
          <w:kern w:val="0"/>
          <w:sz w:val="18"/>
          <w:szCs w:val="18"/>
          <w:lang w:eastAsia="ru-RU"/>
        </w:rPr>
        <w:softHyphen/>
        <w:t>сульта высшего учебного заведения.</w:t>
      </w:r>
    </w:p>
    <w:p w14:paraId="5637FAC0" w14:textId="77777777" w:rsidR="00556E16" w:rsidRPr="00556E16" w:rsidRDefault="00556E16" w:rsidP="00556E16">
      <w:pPr>
        <w:tabs>
          <w:tab w:val="clear" w:pos="709"/>
        </w:tabs>
        <w:suppressAutoHyphens w:val="0"/>
        <w:spacing w:after="0" w:line="329" w:lineRule="exact"/>
        <w:ind w:left="20" w:right="20" w:firstLine="3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b/>
          <w:bCs/>
          <w:color w:val="000000"/>
          <w:kern w:val="0"/>
          <w:sz w:val="18"/>
          <w:szCs w:val="18"/>
          <w:lang w:eastAsia="ru-RU"/>
        </w:rPr>
        <w:t xml:space="preserve">Научная новизна </w:t>
      </w:r>
      <w:r w:rsidRPr="00556E16">
        <w:rPr>
          <w:rFonts w:ascii="Times New Roman" w:eastAsia="Times New Roman" w:hAnsi="Times New Roman" w:cs="Times New Roman"/>
          <w:color w:val="000000"/>
          <w:kern w:val="0"/>
          <w:sz w:val="18"/>
          <w:szCs w:val="18"/>
          <w:lang w:eastAsia="ru-RU"/>
        </w:rPr>
        <w:t>работы заключается в том, что она представляет собой первое в период реформирования административного законодательства и суще</w:t>
      </w:r>
      <w:r w:rsidRPr="00556E16">
        <w:rPr>
          <w:rFonts w:ascii="Times New Roman" w:eastAsia="Times New Roman" w:hAnsi="Times New Roman" w:cs="Times New Roman"/>
          <w:color w:val="000000"/>
          <w:kern w:val="0"/>
          <w:sz w:val="18"/>
          <w:szCs w:val="18"/>
          <w:lang w:eastAsia="ru-RU"/>
        </w:rPr>
        <w:softHyphen/>
        <w:t>ственного обновления образовательного законодательства комплексное иссле</w:t>
      </w:r>
      <w:r w:rsidRPr="00556E16">
        <w:rPr>
          <w:rFonts w:ascii="Times New Roman" w:eastAsia="Times New Roman" w:hAnsi="Times New Roman" w:cs="Times New Roman"/>
          <w:color w:val="000000"/>
          <w:kern w:val="0"/>
          <w:sz w:val="18"/>
          <w:szCs w:val="18"/>
          <w:lang w:eastAsia="ru-RU"/>
        </w:rPr>
        <w:softHyphen/>
        <w:t>дование вопросов регламентации административно-правового статуса и орга</w:t>
      </w:r>
      <w:r w:rsidRPr="00556E16">
        <w:rPr>
          <w:rFonts w:ascii="Times New Roman" w:eastAsia="Times New Roman" w:hAnsi="Times New Roman" w:cs="Times New Roman"/>
          <w:color w:val="000000"/>
          <w:kern w:val="0"/>
          <w:sz w:val="18"/>
          <w:szCs w:val="18"/>
          <w:lang w:eastAsia="ru-RU"/>
        </w:rPr>
        <w:softHyphen/>
        <w:t>низации деятельности вузов, что расширяет существующие представления о характеристике вузов как субъектов административного права. Особое внима</w:t>
      </w:r>
      <w:r w:rsidRPr="00556E16">
        <w:rPr>
          <w:rFonts w:ascii="Times New Roman" w:eastAsia="Times New Roman" w:hAnsi="Times New Roman" w:cs="Times New Roman"/>
          <w:color w:val="000000"/>
          <w:kern w:val="0"/>
          <w:sz w:val="18"/>
          <w:szCs w:val="18"/>
          <w:lang w:eastAsia="ru-RU"/>
        </w:rPr>
        <w:softHyphen/>
        <w:t xml:space="preserve">ние в работе уделено проблемам перспектив функционирования вузов в рамках формирования единого европейского </w:t>
      </w:r>
      <w:r w:rsidRPr="00556E16">
        <w:rPr>
          <w:rFonts w:ascii="Times New Roman" w:eastAsia="Times New Roman" w:hAnsi="Times New Roman" w:cs="Times New Roman"/>
          <w:color w:val="000000"/>
          <w:kern w:val="0"/>
          <w:sz w:val="18"/>
          <w:szCs w:val="18"/>
          <w:lang w:eastAsia="ru-RU"/>
        </w:rPr>
        <w:lastRenderedPageBreak/>
        <w:t>образовательного пространства, сближе</w:t>
      </w:r>
      <w:r w:rsidRPr="00556E16">
        <w:rPr>
          <w:rFonts w:ascii="Times New Roman" w:eastAsia="Times New Roman" w:hAnsi="Times New Roman" w:cs="Times New Roman"/>
          <w:color w:val="000000"/>
          <w:kern w:val="0"/>
          <w:sz w:val="18"/>
          <w:szCs w:val="18"/>
          <w:lang w:eastAsia="ru-RU"/>
        </w:rPr>
        <w:softHyphen/>
        <w:t>ния статуса вузов, представленных в системе высшего образования, обоснова</w:t>
      </w:r>
      <w:r w:rsidRPr="00556E16">
        <w:rPr>
          <w:rFonts w:ascii="Times New Roman" w:eastAsia="Times New Roman" w:hAnsi="Times New Roman" w:cs="Times New Roman"/>
          <w:color w:val="000000"/>
          <w:kern w:val="0"/>
          <w:sz w:val="18"/>
          <w:szCs w:val="18"/>
          <w:lang w:eastAsia="ru-RU"/>
        </w:rPr>
        <w:softHyphen/>
        <w:t>нию важности регулирования этих процессов со стороны государства и обще</w:t>
      </w:r>
      <w:r w:rsidRPr="00556E16">
        <w:rPr>
          <w:rFonts w:ascii="Times New Roman" w:eastAsia="Times New Roman" w:hAnsi="Times New Roman" w:cs="Times New Roman"/>
          <w:color w:val="000000"/>
          <w:kern w:val="0"/>
          <w:sz w:val="18"/>
          <w:szCs w:val="18"/>
          <w:lang w:eastAsia="ru-RU"/>
        </w:rPr>
        <w:softHyphen/>
        <w:t>ства, и в частности, внутренней организации управления в вузе.</w:t>
      </w:r>
    </w:p>
    <w:p w14:paraId="3C9B7FC0" w14:textId="77777777" w:rsidR="00556E16" w:rsidRPr="00556E16" w:rsidRDefault="00556E16" w:rsidP="00556E16">
      <w:pPr>
        <w:tabs>
          <w:tab w:val="clear" w:pos="709"/>
        </w:tabs>
        <w:suppressAutoHyphens w:val="0"/>
        <w:spacing w:after="0" w:line="329" w:lineRule="exact"/>
        <w:ind w:left="20" w:right="20" w:firstLine="3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b/>
          <w:bCs/>
          <w:color w:val="000000"/>
          <w:kern w:val="0"/>
          <w:sz w:val="18"/>
          <w:szCs w:val="18"/>
          <w:lang w:eastAsia="ru-RU"/>
        </w:rPr>
        <w:t>Наиболее значимыми научные результаты диссертационного исследо</w:t>
      </w:r>
      <w:r w:rsidRPr="00556E16">
        <w:rPr>
          <w:rFonts w:ascii="Times New Roman" w:eastAsia="Times New Roman" w:hAnsi="Times New Roman" w:cs="Times New Roman"/>
          <w:b/>
          <w:bCs/>
          <w:color w:val="000000"/>
          <w:kern w:val="0"/>
          <w:sz w:val="18"/>
          <w:szCs w:val="18"/>
          <w:lang w:eastAsia="ru-RU"/>
        </w:rPr>
        <w:softHyphen/>
        <w:t xml:space="preserve">вания. </w:t>
      </w:r>
      <w:r w:rsidRPr="00556E16">
        <w:rPr>
          <w:rFonts w:ascii="Times New Roman" w:eastAsia="Times New Roman" w:hAnsi="Times New Roman" w:cs="Times New Roman"/>
          <w:color w:val="000000"/>
          <w:kern w:val="0"/>
          <w:sz w:val="18"/>
          <w:szCs w:val="18"/>
          <w:lang w:eastAsia="ru-RU"/>
        </w:rPr>
        <w:t>В работе на основе действующего законодательства, вновь принятого Закона № 273-ФЗ и современной практики функционирования вузов сформу</w:t>
      </w:r>
      <w:r w:rsidRPr="00556E16">
        <w:rPr>
          <w:rFonts w:ascii="Times New Roman" w:eastAsia="Times New Roman" w:hAnsi="Times New Roman" w:cs="Times New Roman"/>
          <w:color w:val="000000"/>
          <w:kern w:val="0"/>
          <w:sz w:val="18"/>
          <w:szCs w:val="18"/>
          <w:lang w:eastAsia="ru-RU"/>
        </w:rPr>
        <w:softHyphen/>
        <w:t>лировано понятия вуза как субъекта административных правоотношений. Предложена авторская дефиниция современного понятия административно</w:t>
      </w:r>
      <w:r w:rsidRPr="00556E16">
        <w:rPr>
          <w:rFonts w:ascii="Times New Roman" w:eastAsia="Times New Roman" w:hAnsi="Times New Roman" w:cs="Times New Roman"/>
          <w:color w:val="000000"/>
          <w:kern w:val="0"/>
          <w:sz w:val="18"/>
          <w:szCs w:val="18"/>
          <w:lang w:eastAsia="ru-RU"/>
        </w:rPr>
        <w:softHyphen/>
        <w:t>правового статуса вуза, уточнены структурные элементы статуса и раскрыто их содержание. Выработаны рекомендации по совершенствованию системы управления вузами, механизма государственного регулирования их образова</w:t>
      </w:r>
      <w:r w:rsidRPr="00556E16">
        <w:rPr>
          <w:rFonts w:ascii="Times New Roman" w:eastAsia="Times New Roman" w:hAnsi="Times New Roman" w:cs="Times New Roman"/>
          <w:color w:val="000000"/>
          <w:kern w:val="0"/>
          <w:sz w:val="18"/>
          <w:szCs w:val="18"/>
          <w:lang w:eastAsia="ru-RU"/>
        </w:rPr>
        <w:softHyphen/>
        <w:t>тельной деятельности. Практическая направленность работы позволяет реко</w:t>
      </w:r>
      <w:r w:rsidRPr="00556E16">
        <w:rPr>
          <w:rFonts w:ascii="Times New Roman" w:eastAsia="Times New Roman" w:hAnsi="Times New Roman" w:cs="Times New Roman"/>
          <w:color w:val="000000"/>
          <w:kern w:val="0"/>
          <w:sz w:val="18"/>
          <w:szCs w:val="18"/>
          <w:lang w:eastAsia="ru-RU"/>
        </w:rPr>
        <w:softHyphen/>
        <w:t>мендовать ряд предложений, направленных на совершенствование нормативно</w:t>
      </w:r>
      <w:r w:rsidRPr="00556E16">
        <w:rPr>
          <w:rFonts w:ascii="Times New Roman" w:eastAsia="Times New Roman" w:hAnsi="Times New Roman" w:cs="Times New Roman"/>
          <w:color w:val="000000"/>
          <w:kern w:val="0"/>
          <w:sz w:val="18"/>
          <w:szCs w:val="18"/>
          <w:lang w:eastAsia="ru-RU"/>
        </w:rPr>
        <w:softHyphen/>
        <w:t>го регулирования административно-правового статуса и деятельности вузов, в том числе отдельных их видов, прохождения ими процедур создания (образо</w:t>
      </w:r>
      <w:r w:rsidRPr="00556E16">
        <w:rPr>
          <w:rFonts w:ascii="Times New Roman" w:eastAsia="Times New Roman" w:hAnsi="Times New Roman" w:cs="Times New Roman"/>
          <w:color w:val="000000"/>
          <w:kern w:val="0"/>
          <w:sz w:val="18"/>
          <w:szCs w:val="18"/>
          <w:lang w:eastAsia="ru-RU"/>
        </w:rPr>
        <w:softHyphen/>
        <w:t>вания) и государственной аккредитации, а также осуществления внутреннего (локального) управления вузом в части определения статуса отдельных орга</w:t>
      </w:r>
      <w:r w:rsidRPr="00556E16">
        <w:rPr>
          <w:rFonts w:ascii="Times New Roman" w:eastAsia="Times New Roman" w:hAnsi="Times New Roman" w:cs="Times New Roman"/>
          <w:color w:val="000000"/>
          <w:kern w:val="0"/>
          <w:sz w:val="18"/>
          <w:szCs w:val="18"/>
          <w:lang w:eastAsia="ru-RU"/>
        </w:rPr>
        <w:softHyphen/>
        <w:t>нов, и оптимизации модели управления.</w:t>
      </w:r>
    </w:p>
    <w:p w14:paraId="3480C716" w14:textId="77777777" w:rsidR="00556E16" w:rsidRPr="00556E16" w:rsidRDefault="00556E16" w:rsidP="00556E16">
      <w:pPr>
        <w:tabs>
          <w:tab w:val="clear" w:pos="709"/>
        </w:tabs>
        <w:suppressAutoHyphens w:val="0"/>
        <w:spacing w:after="0" w:line="329" w:lineRule="exact"/>
        <w:ind w:left="20" w:right="20" w:firstLine="3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b/>
          <w:bCs/>
          <w:color w:val="000000"/>
          <w:kern w:val="0"/>
          <w:sz w:val="18"/>
          <w:szCs w:val="18"/>
          <w:lang w:eastAsia="ru-RU"/>
        </w:rPr>
        <w:t xml:space="preserve">На защиту выносятся следующие основные положения, </w:t>
      </w:r>
      <w:r w:rsidRPr="00556E16">
        <w:rPr>
          <w:rFonts w:ascii="Times New Roman" w:eastAsia="Times New Roman" w:hAnsi="Times New Roman" w:cs="Times New Roman"/>
          <w:color w:val="000000"/>
          <w:kern w:val="0"/>
          <w:sz w:val="18"/>
          <w:szCs w:val="18"/>
          <w:lang w:eastAsia="ru-RU"/>
        </w:rPr>
        <w:t>содержащие элементы новизны и представляющие теоретический и практический интерес:</w:t>
      </w:r>
    </w:p>
    <w:p w14:paraId="4B6264C4" w14:textId="77777777" w:rsidR="00556E16" w:rsidRPr="00556E16" w:rsidRDefault="00556E16" w:rsidP="00AC2B3F">
      <w:pPr>
        <w:numPr>
          <w:ilvl w:val="0"/>
          <w:numId w:val="8"/>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Под высшим учебным заведением как субъектом административного права предлагается понимать профессионально-образовательную некоммерче</w:t>
      </w:r>
      <w:r w:rsidRPr="00556E16">
        <w:rPr>
          <w:rFonts w:ascii="Times New Roman" w:eastAsia="Times New Roman" w:hAnsi="Times New Roman" w:cs="Times New Roman"/>
          <w:color w:val="000000"/>
          <w:kern w:val="0"/>
          <w:sz w:val="18"/>
          <w:szCs w:val="18"/>
          <w:lang w:eastAsia="ru-RU"/>
        </w:rPr>
        <w:softHyphen/>
        <w:t>скую организацию, действующую в организационно-правовой форме учрежде</w:t>
      </w:r>
      <w:r w:rsidRPr="00556E16">
        <w:rPr>
          <w:rFonts w:ascii="Times New Roman" w:eastAsia="Times New Roman" w:hAnsi="Times New Roman" w:cs="Times New Roman"/>
          <w:color w:val="000000"/>
          <w:kern w:val="0"/>
          <w:sz w:val="18"/>
          <w:szCs w:val="18"/>
          <w:lang w:eastAsia="ru-RU"/>
        </w:rPr>
        <w:softHyphen/>
        <w:t>ния в системе организационно-управленческих связей подведомственного (го</w:t>
      </w:r>
      <w:r w:rsidRPr="00556E16">
        <w:rPr>
          <w:rFonts w:ascii="Times New Roman" w:eastAsia="Times New Roman" w:hAnsi="Times New Roman" w:cs="Times New Roman"/>
          <w:color w:val="000000"/>
          <w:kern w:val="0"/>
          <w:sz w:val="18"/>
          <w:szCs w:val="18"/>
          <w:lang w:eastAsia="ru-RU"/>
        </w:rPr>
        <w:softHyphen/>
        <w:t>сударственный, муниципальный вуз) или координационного (негосударствен</w:t>
      </w:r>
      <w:r w:rsidRPr="00556E16">
        <w:rPr>
          <w:rFonts w:ascii="Times New Roman" w:eastAsia="Times New Roman" w:hAnsi="Times New Roman" w:cs="Times New Roman"/>
          <w:color w:val="000000"/>
          <w:kern w:val="0"/>
          <w:sz w:val="18"/>
          <w:szCs w:val="18"/>
          <w:lang w:eastAsia="ru-RU"/>
        </w:rPr>
        <w:softHyphen/>
        <w:t>ный, частный вуз) характера с определенными органами исполнительной вла</w:t>
      </w:r>
      <w:r w:rsidRPr="00556E16">
        <w:rPr>
          <w:rFonts w:ascii="Times New Roman" w:eastAsia="Times New Roman" w:hAnsi="Times New Roman" w:cs="Times New Roman"/>
          <w:color w:val="000000"/>
          <w:kern w:val="0"/>
          <w:sz w:val="18"/>
          <w:szCs w:val="18"/>
          <w:lang w:eastAsia="ru-RU"/>
        </w:rPr>
        <w:softHyphen/>
        <w:t>сти и органами местного самоуправления в целях реализации государственной функции по оказанию образовательных услуг и решения установленных зако</w:t>
      </w:r>
      <w:r w:rsidRPr="00556E16">
        <w:rPr>
          <w:rFonts w:ascii="Times New Roman" w:eastAsia="Times New Roman" w:hAnsi="Times New Roman" w:cs="Times New Roman"/>
          <w:color w:val="000000"/>
          <w:kern w:val="0"/>
          <w:sz w:val="18"/>
          <w:szCs w:val="18"/>
          <w:lang w:eastAsia="ru-RU"/>
        </w:rPr>
        <w:softHyphen/>
        <w:t>нодательством публичных задач в сфере высшего профессионального образо</w:t>
      </w:r>
      <w:r w:rsidRPr="00556E16">
        <w:rPr>
          <w:rFonts w:ascii="Times New Roman" w:eastAsia="Times New Roman" w:hAnsi="Times New Roman" w:cs="Times New Roman"/>
          <w:color w:val="000000"/>
          <w:kern w:val="0"/>
          <w:sz w:val="18"/>
          <w:szCs w:val="18"/>
          <w:lang w:eastAsia="ru-RU"/>
        </w:rPr>
        <w:softHyphen/>
        <w:t>вания.</w:t>
      </w:r>
    </w:p>
    <w:p w14:paraId="18C0A1E0" w14:textId="77777777" w:rsidR="00556E16" w:rsidRPr="00556E16" w:rsidRDefault="00556E16" w:rsidP="00AC2B3F">
      <w:pPr>
        <w:numPr>
          <w:ilvl w:val="0"/>
          <w:numId w:val="8"/>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Под административно-правовым статусом высшего учебного заведения следует понимать его правовое положение в системе административных право</w:t>
      </w:r>
      <w:r w:rsidRPr="00556E16">
        <w:rPr>
          <w:rFonts w:ascii="Times New Roman" w:eastAsia="Times New Roman" w:hAnsi="Times New Roman" w:cs="Times New Roman"/>
          <w:color w:val="000000"/>
          <w:kern w:val="0"/>
          <w:sz w:val="18"/>
          <w:szCs w:val="18"/>
          <w:lang w:eastAsia="ru-RU"/>
        </w:rPr>
        <w:softHyphen/>
        <w:t>отношений, характеризуемое наличием внешних и внутренних административ</w:t>
      </w:r>
      <w:r w:rsidRPr="00556E16">
        <w:rPr>
          <w:rFonts w:ascii="Times New Roman" w:eastAsia="Times New Roman" w:hAnsi="Times New Roman" w:cs="Times New Roman"/>
          <w:color w:val="000000"/>
          <w:kern w:val="0"/>
          <w:sz w:val="18"/>
          <w:szCs w:val="18"/>
          <w:lang w:eastAsia="ru-RU"/>
        </w:rPr>
        <w:softHyphen/>
        <w:t xml:space="preserve">ных прав, </w:t>
      </w:r>
      <w:r w:rsidRPr="00556E16">
        <w:rPr>
          <w:rFonts w:ascii="Times New Roman" w:eastAsia="Times New Roman" w:hAnsi="Times New Roman" w:cs="Times New Roman"/>
          <w:color w:val="000000"/>
          <w:kern w:val="0"/>
          <w:sz w:val="18"/>
          <w:szCs w:val="18"/>
          <w:lang w:eastAsia="ru-RU"/>
        </w:rPr>
        <w:lastRenderedPageBreak/>
        <w:t>обязанностей, определяемых целями и задачами деятельности, функ</w:t>
      </w:r>
      <w:r w:rsidRPr="00556E16">
        <w:rPr>
          <w:rFonts w:ascii="Times New Roman" w:eastAsia="Times New Roman" w:hAnsi="Times New Roman" w:cs="Times New Roman"/>
          <w:color w:val="000000"/>
          <w:kern w:val="0"/>
          <w:sz w:val="18"/>
          <w:szCs w:val="18"/>
          <w:lang w:eastAsia="ru-RU"/>
        </w:rPr>
        <w:softHyphen/>
        <w:t>циями вуза во взаимоотношениях с органами исполнительной власти, юридиче</w:t>
      </w:r>
      <w:r w:rsidRPr="00556E16">
        <w:rPr>
          <w:rFonts w:ascii="Times New Roman" w:eastAsia="Times New Roman" w:hAnsi="Times New Roman" w:cs="Times New Roman"/>
          <w:color w:val="000000"/>
          <w:kern w:val="0"/>
          <w:sz w:val="18"/>
          <w:szCs w:val="18"/>
          <w:lang w:eastAsia="ru-RU"/>
        </w:rPr>
        <w:softHyphen/>
        <w:t>скими и физическими лицами в зависимости от уровня его автономии, органи</w:t>
      </w:r>
      <w:r w:rsidRPr="00556E16">
        <w:rPr>
          <w:rFonts w:ascii="Times New Roman" w:eastAsia="Times New Roman" w:hAnsi="Times New Roman" w:cs="Times New Roman"/>
          <w:color w:val="000000"/>
          <w:kern w:val="0"/>
          <w:sz w:val="18"/>
          <w:szCs w:val="18"/>
          <w:lang w:eastAsia="ru-RU"/>
        </w:rPr>
        <w:softHyphen/>
        <w:t>зационно-правовой формы, наличия (отсутствия) государственной аккредита</w:t>
      </w:r>
      <w:r w:rsidRPr="00556E16">
        <w:rPr>
          <w:rFonts w:ascii="Times New Roman" w:eastAsia="Times New Roman" w:hAnsi="Times New Roman" w:cs="Times New Roman"/>
          <w:color w:val="000000"/>
          <w:kern w:val="0"/>
          <w:sz w:val="18"/>
          <w:szCs w:val="18"/>
          <w:lang w:eastAsia="ru-RU"/>
        </w:rPr>
        <w:softHyphen/>
        <w:t>ции.</w:t>
      </w:r>
    </w:p>
    <w:p w14:paraId="310ECCB7" w14:textId="77777777" w:rsidR="00556E16" w:rsidRPr="00556E16" w:rsidRDefault="00556E16" w:rsidP="00AC2B3F">
      <w:pPr>
        <w:numPr>
          <w:ilvl w:val="0"/>
          <w:numId w:val="8"/>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Основы нормативной регламентации административно-правового стату</w:t>
      </w:r>
      <w:r w:rsidRPr="00556E16">
        <w:rPr>
          <w:rFonts w:ascii="Times New Roman" w:eastAsia="Times New Roman" w:hAnsi="Times New Roman" w:cs="Times New Roman"/>
          <w:color w:val="000000"/>
          <w:kern w:val="0"/>
          <w:sz w:val="18"/>
          <w:szCs w:val="18"/>
          <w:lang w:eastAsia="ru-RU"/>
        </w:rPr>
        <w:softHyphen/>
        <w:t>са ведомственных вузов (сельскохозяйственных, медицинских и т.д.) могут быть построены следующим образом:</w:t>
      </w:r>
    </w:p>
    <w:p w14:paraId="1FD0671E" w14:textId="77777777" w:rsidR="00556E16" w:rsidRPr="00556E16" w:rsidRDefault="00556E16" w:rsidP="00AC2B3F">
      <w:pPr>
        <w:numPr>
          <w:ilvl w:val="0"/>
          <w:numId w:val="9"/>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разработка и принятие с учетом положений действующего образова</w:t>
      </w:r>
      <w:r w:rsidRPr="00556E16">
        <w:rPr>
          <w:rFonts w:ascii="Times New Roman" w:eastAsia="Times New Roman" w:hAnsi="Times New Roman" w:cs="Times New Roman"/>
          <w:color w:val="000000"/>
          <w:kern w:val="0"/>
          <w:sz w:val="18"/>
          <w:szCs w:val="18"/>
          <w:lang w:eastAsia="ru-RU"/>
        </w:rPr>
        <w:softHyphen/>
        <w:t>тельного законодательства и Типового положения о высшем учебном заведе</w:t>
      </w:r>
      <w:r w:rsidRPr="00556E16">
        <w:rPr>
          <w:rFonts w:ascii="Times New Roman" w:eastAsia="Times New Roman" w:hAnsi="Times New Roman" w:cs="Times New Roman"/>
          <w:color w:val="000000"/>
          <w:kern w:val="0"/>
          <w:sz w:val="18"/>
          <w:szCs w:val="18"/>
          <w:lang w:eastAsia="ru-RU"/>
        </w:rPr>
        <w:softHyphen/>
        <w:t>нии, соответствующего Типового положения о высшем учебном заведении, на</w:t>
      </w:r>
      <w:r w:rsidRPr="00556E16">
        <w:rPr>
          <w:rFonts w:ascii="Times New Roman" w:eastAsia="Times New Roman" w:hAnsi="Times New Roman" w:cs="Times New Roman"/>
          <w:color w:val="000000"/>
          <w:kern w:val="0"/>
          <w:sz w:val="18"/>
          <w:szCs w:val="18"/>
          <w:lang w:eastAsia="ru-RU"/>
        </w:rPr>
        <w:softHyphen/>
        <w:t>ходящемся в ведении федерального органа исполнительной власти;</w:t>
      </w:r>
    </w:p>
    <w:p w14:paraId="1910AD30" w14:textId="77777777" w:rsidR="00556E16" w:rsidRPr="00556E16" w:rsidRDefault="00556E16" w:rsidP="00AC2B3F">
      <w:pPr>
        <w:numPr>
          <w:ilvl w:val="0"/>
          <w:numId w:val="9"/>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разработка и принятие Типового устава о высшем учебном заведении, находящемся в ведении федерального органа исполнительной власти примени</w:t>
      </w:r>
      <w:r w:rsidRPr="00556E16">
        <w:rPr>
          <w:rFonts w:ascii="Times New Roman" w:eastAsia="Times New Roman" w:hAnsi="Times New Roman" w:cs="Times New Roman"/>
          <w:color w:val="000000"/>
          <w:kern w:val="0"/>
          <w:sz w:val="18"/>
          <w:szCs w:val="18"/>
          <w:lang w:eastAsia="ru-RU"/>
        </w:rPr>
        <w:softHyphen/>
        <w:t>тельно к его отраслевой принадлежности;</w:t>
      </w:r>
    </w:p>
    <w:p w14:paraId="2FD0C243" w14:textId="77777777" w:rsidR="00556E16" w:rsidRPr="00556E16" w:rsidRDefault="00556E16" w:rsidP="00556E16">
      <w:pPr>
        <w:tabs>
          <w:tab w:val="clear" w:pos="709"/>
        </w:tabs>
        <w:suppressAutoHyphens w:val="0"/>
        <w:spacing w:after="0" w:line="329" w:lineRule="exact"/>
        <w:ind w:left="20" w:right="20" w:firstLine="3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3) определение на основе Типового устава индивидуального содержания правового статуса конкретного вуза и персональное его закрепление в прини</w:t>
      </w:r>
      <w:r w:rsidRPr="00556E16">
        <w:rPr>
          <w:rFonts w:ascii="Times New Roman" w:eastAsia="Times New Roman" w:hAnsi="Times New Roman" w:cs="Times New Roman"/>
          <w:color w:val="000000"/>
          <w:kern w:val="0"/>
          <w:sz w:val="18"/>
          <w:szCs w:val="18"/>
          <w:lang w:eastAsia="ru-RU"/>
        </w:rPr>
        <w:softHyphen/>
        <w:t>маемых ведомственными вузами уставах.</w:t>
      </w:r>
    </w:p>
    <w:p w14:paraId="76B9442D" w14:textId="77777777" w:rsidR="00556E16" w:rsidRPr="00556E16" w:rsidRDefault="00556E16" w:rsidP="00AC2B3F">
      <w:pPr>
        <w:numPr>
          <w:ilvl w:val="0"/>
          <w:numId w:val="8"/>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В рамках концепции модернизации системы управления высшими учеб</w:t>
      </w:r>
      <w:r w:rsidRPr="00556E16">
        <w:rPr>
          <w:rFonts w:ascii="Times New Roman" w:eastAsia="Times New Roman" w:hAnsi="Times New Roman" w:cs="Times New Roman"/>
          <w:color w:val="000000"/>
          <w:kern w:val="0"/>
          <w:sz w:val="18"/>
          <w:szCs w:val="18"/>
          <w:lang w:eastAsia="ru-RU"/>
        </w:rPr>
        <w:softHyphen/>
        <w:t>ными заведениями в ходе совершенствования образовательного законодатель</w:t>
      </w:r>
      <w:r w:rsidRPr="00556E16">
        <w:rPr>
          <w:rFonts w:ascii="Times New Roman" w:eastAsia="Times New Roman" w:hAnsi="Times New Roman" w:cs="Times New Roman"/>
          <w:color w:val="000000"/>
          <w:kern w:val="0"/>
          <w:sz w:val="18"/>
          <w:szCs w:val="18"/>
          <w:lang w:eastAsia="ru-RU"/>
        </w:rPr>
        <w:softHyphen/>
        <w:t>ства предлагается включение в структуру вновь принятого Федерального зако</w:t>
      </w:r>
      <w:r w:rsidRPr="00556E16">
        <w:rPr>
          <w:rFonts w:ascii="Times New Roman" w:eastAsia="Times New Roman" w:hAnsi="Times New Roman" w:cs="Times New Roman"/>
          <w:color w:val="000000"/>
          <w:kern w:val="0"/>
          <w:sz w:val="18"/>
          <w:szCs w:val="18"/>
          <w:lang w:eastAsia="ru-RU"/>
        </w:rPr>
        <w:softHyphen/>
        <w:t>на от 29 декабря 2012 г. № 273-ФЗ «Об образовании в Российской Федерации» отдельного блока правовых норм, определяющих:</w:t>
      </w:r>
    </w:p>
    <w:p w14:paraId="3C796942" w14:textId="77777777" w:rsidR="00556E16" w:rsidRPr="00556E16" w:rsidRDefault="00556E16" w:rsidP="00AC2B3F">
      <w:pPr>
        <w:numPr>
          <w:ilvl w:val="0"/>
          <w:numId w:val="10"/>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порядок создания, реорганизации и ликвидации органами исполнитель</w:t>
      </w:r>
      <w:r w:rsidRPr="00556E16">
        <w:rPr>
          <w:rFonts w:ascii="Times New Roman" w:eastAsia="Times New Roman" w:hAnsi="Times New Roman" w:cs="Times New Roman"/>
          <w:color w:val="000000"/>
          <w:kern w:val="0"/>
          <w:sz w:val="18"/>
          <w:szCs w:val="18"/>
          <w:lang w:eastAsia="ru-RU"/>
        </w:rPr>
        <w:softHyphen/>
        <w:t>ной власти высших учебных заведений;</w:t>
      </w:r>
    </w:p>
    <w:p w14:paraId="18C7ED02" w14:textId="77777777" w:rsidR="00556E16" w:rsidRPr="00556E16" w:rsidRDefault="00556E16" w:rsidP="00AC2B3F">
      <w:pPr>
        <w:numPr>
          <w:ilvl w:val="0"/>
          <w:numId w:val="10"/>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правовые основы взаимоотношений между высшими учебными заведе</w:t>
      </w:r>
      <w:r w:rsidRPr="00556E16">
        <w:rPr>
          <w:rFonts w:ascii="Times New Roman" w:eastAsia="Times New Roman" w:hAnsi="Times New Roman" w:cs="Times New Roman"/>
          <w:color w:val="000000"/>
          <w:kern w:val="0"/>
          <w:sz w:val="18"/>
          <w:szCs w:val="18"/>
          <w:lang w:eastAsia="ru-RU"/>
        </w:rPr>
        <w:softHyphen/>
        <w:t>ниями и органами исполнительной власти, в ведении которых они находятся или которые координируют их образовательную и научную деятельность;</w:t>
      </w:r>
    </w:p>
    <w:p w14:paraId="48DC2C02" w14:textId="77777777" w:rsidR="00556E16" w:rsidRPr="00556E16" w:rsidRDefault="00556E16" w:rsidP="00AC2B3F">
      <w:pPr>
        <w:numPr>
          <w:ilvl w:val="0"/>
          <w:numId w:val="10"/>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основные права и обязанности бюджетных и внебюджетных высших учебных заведений по отношению к органам исполнительной власти, осущест</w:t>
      </w:r>
      <w:r w:rsidRPr="00556E16">
        <w:rPr>
          <w:rFonts w:ascii="Times New Roman" w:eastAsia="Times New Roman" w:hAnsi="Times New Roman" w:cs="Times New Roman"/>
          <w:color w:val="000000"/>
          <w:kern w:val="0"/>
          <w:sz w:val="18"/>
          <w:szCs w:val="18"/>
          <w:lang w:eastAsia="ru-RU"/>
        </w:rPr>
        <w:softHyphen/>
        <w:t>вляющим государственное управление в области высшего профессионального образования.</w:t>
      </w:r>
    </w:p>
    <w:p w14:paraId="4191311A" w14:textId="77777777" w:rsidR="00556E16" w:rsidRPr="00556E16" w:rsidRDefault="00556E16" w:rsidP="00556E16">
      <w:pPr>
        <w:tabs>
          <w:tab w:val="clear" w:pos="709"/>
        </w:tabs>
        <w:suppressAutoHyphens w:val="0"/>
        <w:spacing w:after="0" w:line="329" w:lineRule="exact"/>
        <w:ind w:left="20" w:right="20" w:firstLine="3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В свою очередь, нормы, регулирующие внутриорганизационные управлен</w:t>
      </w:r>
      <w:r w:rsidRPr="00556E16">
        <w:rPr>
          <w:rFonts w:ascii="Times New Roman" w:eastAsia="Times New Roman" w:hAnsi="Times New Roman" w:cs="Times New Roman"/>
          <w:color w:val="000000"/>
          <w:kern w:val="0"/>
          <w:sz w:val="18"/>
          <w:szCs w:val="18"/>
          <w:lang w:eastAsia="ru-RU"/>
        </w:rPr>
        <w:softHyphen/>
        <w:t xml:space="preserve">ческие </w:t>
      </w:r>
      <w:r w:rsidRPr="00556E16">
        <w:rPr>
          <w:rFonts w:ascii="Times New Roman" w:eastAsia="Times New Roman" w:hAnsi="Times New Roman" w:cs="Times New Roman"/>
          <w:color w:val="000000"/>
          <w:kern w:val="0"/>
          <w:sz w:val="18"/>
          <w:szCs w:val="18"/>
          <w:lang w:eastAsia="ru-RU"/>
        </w:rPr>
        <w:lastRenderedPageBreak/>
        <w:t>отношения, могут найти в положениях, определяющих:</w:t>
      </w:r>
    </w:p>
    <w:p w14:paraId="7A158D41" w14:textId="77777777" w:rsidR="00556E16" w:rsidRPr="00556E16" w:rsidRDefault="00556E16" w:rsidP="00AC2B3F">
      <w:pPr>
        <w:numPr>
          <w:ilvl w:val="0"/>
          <w:numId w:val="11"/>
        </w:numPr>
        <w:tabs>
          <w:tab w:val="clear" w:pos="709"/>
        </w:tabs>
        <w:suppressAutoHyphens w:val="0"/>
        <w:spacing w:after="0" w:line="329"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виды и порядок формирования органов управления вуза;</w:t>
      </w:r>
    </w:p>
    <w:p w14:paraId="27D8FC83" w14:textId="77777777" w:rsidR="00556E16" w:rsidRPr="00556E16" w:rsidRDefault="00556E16" w:rsidP="00AC2B3F">
      <w:pPr>
        <w:numPr>
          <w:ilvl w:val="0"/>
          <w:numId w:val="11"/>
        </w:numPr>
        <w:tabs>
          <w:tab w:val="clear" w:pos="709"/>
        </w:tabs>
        <w:suppressAutoHyphens w:val="0"/>
        <w:spacing w:after="0" w:line="329"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компетенцию органов управления вуза;</w:t>
      </w:r>
    </w:p>
    <w:p w14:paraId="4A5BF7D8" w14:textId="77777777" w:rsidR="00556E16" w:rsidRPr="00556E16" w:rsidRDefault="00556E16" w:rsidP="00AC2B3F">
      <w:pPr>
        <w:numPr>
          <w:ilvl w:val="0"/>
          <w:numId w:val="11"/>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основы взаимоотношений между администрацией высшего учебного за</w:t>
      </w:r>
      <w:r w:rsidRPr="00556E16">
        <w:rPr>
          <w:rFonts w:ascii="Times New Roman" w:eastAsia="Times New Roman" w:hAnsi="Times New Roman" w:cs="Times New Roman"/>
          <w:color w:val="000000"/>
          <w:kern w:val="0"/>
          <w:sz w:val="18"/>
          <w:szCs w:val="18"/>
          <w:lang w:eastAsia="ru-RU"/>
        </w:rPr>
        <w:softHyphen/>
        <w:t>ведения и его сотрудниками;</w:t>
      </w:r>
    </w:p>
    <w:p w14:paraId="453FF388" w14:textId="77777777" w:rsidR="00556E16" w:rsidRPr="00556E16" w:rsidRDefault="00556E16" w:rsidP="00AC2B3F">
      <w:pPr>
        <w:numPr>
          <w:ilvl w:val="0"/>
          <w:numId w:val="11"/>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основы взаимоотношений между администрацией высшего учебного за</w:t>
      </w:r>
      <w:r w:rsidRPr="00556E16">
        <w:rPr>
          <w:rFonts w:ascii="Times New Roman" w:eastAsia="Times New Roman" w:hAnsi="Times New Roman" w:cs="Times New Roman"/>
          <w:color w:val="000000"/>
          <w:kern w:val="0"/>
          <w:sz w:val="18"/>
          <w:szCs w:val="18"/>
          <w:lang w:eastAsia="ru-RU"/>
        </w:rPr>
        <w:softHyphen/>
        <w:t>ведения и обучающимися в нем лицами (студентами, курсантами, слушателями, аспирантами, адъюнктами).</w:t>
      </w:r>
    </w:p>
    <w:p w14:paraId="416E8EFC" w14:textId="77777777" w:rsidR="00556E16" w:rsidRPr="00556E16" w:rsidRDefault="00556E16" w:rsidP="00AC2B3F">
      <w:pPr>
        <w:numPr>
          <w:ilvl w:val="0"/>
          <w:numId w:val="8"/>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Изложена позиция о целесообразности при создании вуза на начальном этапе устанавливать для него статус института до последующей процедуры обязательной государственной аккредитации. В целях установления соответст</w:t>
      </w:r>
      <w:r w:rsidRPr="00556E16">
        <w:rPr>
          <w:rFonts w:ascii="Times New Roman" w:eastAsia="Times New Roman" w:hAnsi="Times New Roman" w:cs="Times New Roman"/>
          <w:color w:val="000000"/>
          <w:kern w:val="0"/>
          <w:sz w:val="18"/>
          <w:szCs w:val="18"/>
          <w:lang w:eastAsia="ru-RU"/>
        </w:rPr>
        <w:softHyphen/>
        <w:t>вующего порядка предлагается дополнить Положение о государственной ак</w:t>
      </w:r>
      <w:r w:rsidRPr="00556E16">
        <w:rPr>
          <w:rFonts w:ascii="Times New Roman" w:eastAsia="Times New Roman" w:hAnsi="Times New Roman" w:cs="Times New Roman"/>
          <w:color w:val="000000"/>
          <w:kern w:val="0"/>
          <w:sz w:val="18"/>
          <w:szCs w:val="18"/>
          <w:lang w:eastAsia="ru-RU"/>
        </w:rPr>
        <w:softHyphen/>
        <w:t>кредитации образовательных учреждений (утверждено Постановлением Прави</w:t>
      </w:r>
      <w:r w:rsidRPr="00556E16">
        <w:rPr>
          <w:rFonts w:ascii="Times New Roman" w:eastAsia="Times New Roman" w:hAnsi="Times New Roman" w:cs="Times New Roman"/>
          <w:color w:val="000000"/>
          <w:kern w:val="0"/>
          <w:sz w:val="18"/>
          <w:szCs w:val="18"/>
          <w:lang w:eastAsia="ru-RU"/>
        </w:rPr>
        <w:softHyphen/>
        <w:t>тельства РФ от 21 марта 2011 г. № 184), нормой следующего содержания: «В целях определения вида создаваемого образовательного учреждения уполномо</w:t>
      </w:r>
      <w:r w:rsidRPr="00556E16">
        <w:rPr>
          <w:rFonts w:ascii="Times New Roman" w:eastAsia="Times New Roman" w:hAnsi="Times New Roman" w:cs="Times New Roman"/>
          <w:color w:val="000000"/>
          <w:kern w:val="0"/>
          <w:sz w:val="18"/>
          <w:szCs w:val="18"/>
          <w:lang w:eastAsia="ru-RU"/>
        </w:rPr>
        <w:softHyphen/>
        <w:t>ченный орган исполнительной власти Российской Федерации до начала проце</w:t>
      </w:r>
      <w:r w:rsidRPr="00556E16">
        <w:rPr>
          <w:rFonts w:ascii="Times New Roman" w:eastAsia="Times New Roman" w:hAnsi="Times New Roman" w:cs="Times New Roman"/>
          <w:color w:val="000000"/>
          <w:kern w:val="0"/>
          <w:sz w:val="18"/>
          <w:szCs w:val="18"/>
          <w:lang w:eastAsia="ru-RU"/>
        </w:rPr>
        <w:softHyphen/>
        <w:t>дуры его государственной аккредитации в установленном порядке уведомляет учредителей образовательного учреждения о его первоначальном государст</w:t>
      </w:r>
      <w:r w:rsidRPr="00556E16">
        <w:rPr>
          <w:rFonts w:ascii="Times New Roman" w:eastAsia="Times New Roman" w:hAnsi="Times New Roman" w:cs="Times New Roman"/>
          <w:color w:val="000000"/>
          <w:kern w:val="0"/>
          <w:sz w:val="18"/>
          <w:szCs w:val="18"/>
          <w:lang w:eastAsia="ru-RU"/>
        </w:rPr>
        <w:softHyphen/>
        <w:t>венном статусе в целях закрепления данного статуса в наименовании и учреди</w:t>
      </w:r>
      <w:r w:rsidRPr="00556E16">
        <w:rPr>
          <w:rFonts w:ascii="Times New Roman" w:eastAsia="Times New Roman" w:hAnsi="Times New Roman" w:cs="Times New Roman"/>
          <w:color w:val="000000"/>
          <w:kern w:val="0"/>
          <w:sz w:val="18"/>
          <w:szCs w:val="18"/>
          <w:lang w:eastAsia="ru-RU"/>
        </w:rPr>
        <w:softHyphen/>
        <w:t>тельных документах».. В связи с этим, также следует дополнить Федеральный закон от 29.12.2012 г. № 273-ФЗ «Об образовании в Российской Федерации» нормой следующего содержания: «Вновь создаваемое высшее учебное заведе</w:t>
      </w:r>
      <w:r w:rsidRPr="00556E16">
        <w:rPr>
          <w:rFonts w:ascii="Times New Roman" w:eastAsia="Times New Roman" w:hAnsi="Times New Roman" w:cs="Times New Roman"/>
          <w:color w:val="000000"/>
          <w:kern w:val="0"/>
          <w:sz w:val="18"/>
          <w:szCs w:val="18"/>
          <w:lang w:eastAsia="ru-RU"/>
        </w:rPr>
        <w:softHyphen/>
        <w:t>ние может иметь статус только института, который указывается его учредите</w:t>
      </w:r>
      <w:r w:rsidRPr="00556E16">
        <w:rPr>
          <w:rFonts w:ascii="Times New Roman" w:eastAsia="Times New Roman" w:hAnsi="Times New Roman" w:cs="Times New Roman"/>
          <w:color w:val="000000"/>
          <w:kern w:val="0"/>
          <w:sz w:val="18"/>
          <w:szCs w:val="18"/>
          <w:lang w:eastAsia="ru-RU"/>
        </w:rPr>
        <w:softHyphen/>
        <w:t>лями в учредительных документах».</w:t>
      </w:r>
    </w:p>
    <w:p w14:paraId="49702693" w14:textId="77777777" w:rsidR="00556E16" w:rsidRPr="00556E16" w:rsidRDefault="00556E16" w:rsidP="00AC2B3F">
      <w:pPr>
        <w:numPr>
          <w:ilvl w:val="0"/>
          <w:numId w:val="8"/>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Аргументирован вывод о том, что наличие в высшем учебном заведении внутренних управленческих отношений организационного характера связыва</w:t>
      </w:r>
      <w:r w:rsidRPr="00556E16">
        <w:rPr>
          <w:rFonts w:ascii="Times New Roman" w:eastAsia="Times New Roman" w:hAnsi="Times New Roman" w:cs="Times New Roman"/>
          <w:color w:val="000000"/>
          <w:kern w:val="0"/>
          <w:sz w:val="18"/>
          <w:szCs w:val="18"/>
          <w:lang w:eastAsia="ru-RU"/>
        </w:rPr>
        <w:softHyphen/>
        <w:t>ется с реализацией ими образовательной функции, определяющей не частные, а публичные цели в образовании.</w:t>
      </w:r>
    </w:p>
    <w:p w14:paraId="6E84A4C0" w14:textId="77777777" w:rsidR="00556E16" w:rsidRPr="00556E16" w:rsidRDefault="00556E16" w:rsidP="00556E16">
      <w:pPr>
        <w:tabs>
          <w:tab w:val="clear" w:pos="709"/>
        </w:tabs>
        <w:suppressAutoHyphens w:val="0"/>
        <w:spacing w:after="0" w:line="329" w:lineRule="exact"/>
        <w:ind w:left="20" w:right="20" w:firstLine="3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Учитывая публичную значимость деятельности высшей школы, отдельные категории сотрудников вуза могут быть наделены публичными правами (пол</w:t>
      </w:r>
      <w:r w:rsidRPr="00556E16">
        <w:rPr>
          <w:rFonts w:ascii="Times New Roman" w:eastAsia="Times New Roman" w:hAnsi="Times New Roman" w:cs="Times New Roman"/>
          <w:color w:val="000000"/>
          <w:kern w:val="0"/>
          <w:sz w:val="18"/>
          <w:szCs w:val="18"/>
          <w:lang w:eastAsia="ru-RU"/>
        </w:rPr>
        <w:softHyphen/>
        <w:t>номочиями) и обязанностями. В первую очередь, это можно отнести к профес</w:t>
      </w:r>
      <w:r w:rsidRPr="00556E16">
        <w:rPr>
          <w:rFonts w:ascii="Times New Roman" w:eastAsia="Times New Roman" w:hAnsi="Times New Roman" w:cs="Times New Roman"/>
          <w:color w:val="000000"/>
          <w:kern w:val="0"/>
          <w:sz w:val="18"/>
          <w:szCs w:val="18"/>
          <w:lang w:eastAsia="ru-RU"/>
        </w:rPr>
        <w:softHyphen/>
        <w:t xml:space="preserve">сорско-преподавательскому составу и администрации (ректор, проректор), взаимодействие </w:t>
      </w:r>
      <w:r w:rsidRPr="00556E16">
        <w:rPr>
          <w:rFonts w:ascii="Times New Roman" w:eastAsia="Times New Roman" w:hAnsi="Times New Roman" w:cs="Times New Roman"/>
          <w:color w:val="000000"/>
          <w:kern w:val="0"/>
          <w:sz w:val="18"/>
          <w:szCs w:val="18"/>
          <w:lang w:eastAsia="ru-RU"/>
        </w:rPr>
        <w:lastRenderedPageBreak/>
        <w:t>которых в рамках организации и обеспечения учебного про</w:t>
      </w:r>
      <w:r w:rsidRPr="00556E16">
        <w:rPr>
          <w:rFonts w:ascii="Times New Roman" w:eastAsia="Times New Roman" w:hAnsi="Times New Roman" w:cs="Times New Roman"/>
          <w:color w:val="000000"/>
          <w:kern w:val="0"/>
          <w:sz w:val="18"/>
          <w:szCs w:val="18"/>
          <w:lang w:eastAsia="ru-RU"/>
        </w:rPr>
        <w:softHyphen/>
        <w:t>цесса в большей степени отражают публичную сущность внутривузовских от</w:t>
      </w:r>
      <w:r w:rsidRPr="00556E16">
        <w:rPr>
          <w:rFonts w:ascii="Times New Roman" w:eastAsia="Times New Roman" w:hAnsi="Times New Roman" w:cs="Times New Roman"/>
          <w:color w:val="000000"/>
          <w:kern w:val="0"/>
          <w:sz w:val="18"/>
          <w:szCs w:val="18"/>
          <w:lang w:eastAsia="ru-RU"/>
        </w:rPr>
        <w:softHyphen/>
        <w:t>ношений.</w:t>
      </w:r>
    </w:p>
    <w:p w14:paraId="71B1414C" w14:textId="77777777" w:rsidR="00556E16" w:rsidRPr="00556E16" w:rsidRDefault="00556E16" w:rsidP="00AC2B3F">
      <w:pPr>
        <w:numPr>
          <w:ilvl w:val="0"/>
          <w:numId w:val="8"/>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sectPr w:rsidR="00556E16" w:rsidRPr="00556E16">
          <w:footerReference w:type="even" r:id="rId14"/>
          <w:footerReference w:type="default" r:id="rId15"/>
          <w:pgSz w:w="11909" w:h="16838"/>
          <w:pgMar w:top="3136" w:right="2526" w:bottom="3416" w:left="2556" w:header="0" w:footer="3" w:gutter="0"/>
          <w:cols w:space="720"/>
          <w:noEndnote/>
          <w:titlePg/>
          <w:docGrid w:linePitch="360"/>
        </w:sectPr>
      </w:pPr>
      <w:r w:rsidRPr="00556E16">
        <w:rPr>
          <w:rFonts w:ascii="Times New Roman" w:eastAsia="Times New Roman" w:hAnsi="Times New Roman" w:cs="Times New Roman"/>
          <w:color w:val="000000"/>
          <w:kern w:val="0"/>
          <w:sz w:val="18"/>
          <w:szCs w:val="18"/>
          <w:lang w:eastAsia="ru-RU"/>
        </w:rPr>
        <w:t xml:space="preserve"> В федеральном законодательстве об образовании предлагается закрепить правовые основы статуса ректората и в ст. 26 Федерального закона от 29.12.2012 г. № 273-ФЗ «Об образовании в Российской Федерации»; определить его как коллегиальный орган управления, создаваемый и действующий в целях обеспечения исполнения ректором его полномочий в форме принятия решений по вопросам текущей деятельности высшего учебного заведения.</w:t>
      </w:r>
    </w:p>
    <w:p w14:paraId="38230203" w14:textId="77777777" w:rsidR="00556E16" w:rsidRPr="00556E16" w:rsidRDefault="00556E16" w:rsidP="00AC2B3F">
      <w:pPr>
        <w:numPr>
          <w:ilvl w:val="0"/>
          <w:numId w:val="8"/>
        </w:numPr>
        <w:tabs>
          <w:tab w:val="clear" w:pos="709"/>
          <w:tab w:val="left" w:pos="652"/>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В целях реализации задач стратегического планирования целесообразно разделить управление вузом по функциональному принципу, а именно:</w:t>
      </w:r>
    </w:p>
    <w:p w14:paraId="3210FB3E" w14:textId="77777777" w:rsidR="00556E16" w:rsidRPr="00556E16" w:rsidRDefault="00556E16" w:rsidP="00AC2B3F">
      <w:pPr>
        <w:numPr>
          <w:ilvl w:val="0"/>
          <w:numId w:val="12"/>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разграничить административные и академические начала управления; управленческие вопросы из компетенции ученого совета передать администра</w:t>
      </w:r>
      <w:r w:rsidRPr="00556E16">
        <w:rPr>
          <w:rFonts w:ascii="Times New Roman" w:eastAsia="Times New Roman" w:hAnsi="Times New Roman" w:cs="Times New Roman"/>
          <w:color w:val="000000"/>
          <w:kern w:val="0"/>
          <w:sz w:val="18"/>
          <w:szCs w:val="18"/>
          <w:lang w:eastAsia="ru-RU"/>
        </w:rPr>
        <w:softHyphen/>
        <w:t>ции вуза;</w:t>
      </w:r>
    </w:p>
    <w:p w14:paraId="50833E4F" w14:textId="77777777" w:rsidR="00556E16" w:rsidRPr="00556E16" w:rsidRDefault="00556E16" w:rsidP="00AC2B3F">
      <w:pPr>
        <w:numPr>
          <w:ilvl w:val="0"/>
          <w:numId w:val="12"/>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разграничить органы управления вуза, обеспечивающие финансово</w:t>
      </w:r>
      <w:r w:rsidRPr="00556E16">
        <w:rPr>
          <w:rFonts w:ascii="Times New Roman" w:eastAsia="Times New Roman" w:hAnsi="Times New Roman" w:cs="Times New Roman"/>
          <w:color w:val="000000"/>
          <w:kern w:val="0"/>
          <w:sz w:val="18"/>
          <w:szCs w:val="18"/>
          <w:lang w:eastAsia="ru-RU"/>
        </w:rPr>
        <w:softHyphen/>
        <w:t>хозяйственную деятельность (администрация вуза) и решение академических задач (ученый совет вуза).</w:t>
      </w:r>
    </w:p>
    <w:p w14:paraId="55FA2CCC" w14:textId="77777777" w:rsidR="00556E16" w:rsidRPr="00556E16" w:rsidRDefault="00556E16" w:rsidP="00556E16">
      <w:pPr>
        <w:tabs>
          <w:tab w:val="clear" w:pos="709"/>
        </w:tabs>
        <w:suppressAutoHyphens w:val="0"/>
        <w:spacing w:after="0" w:line="320" w:lineRule="exact"/>
        <w:ind w:left="20" w:right="20" w:firstLine="3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b/>
          <w:bCs/>
          <w:color w:val="000000"/>
          <w:kern w:val="0"/>
          <w:sz w:val="18"/>
          <w:szCs w:val="18"/>
          <w:lang w:eastAsia="ru-RU"/>
        </w:rPr>
        <w:t xml:space="preserve">Теоретическая и практическая значимость исследования. </w:t>
      </w:r>
      <w:r w:rsidRPr="00556E16">
        <w:rPr>
          <w:rFonts w:ascii="Times New Roman" w:eastAsia="Times New Roman" w:hAnsi="Times New Roman" w:cs="Times New Roman"/>
          <w:color w:val="000000"/>
          <w:kern w:val="0"/>
          <w:sz w:val="18"/>
          <w:szCs w:val="18"/>
          <w:lang w:eastAsia="ru-RU"/>
        </w:rPr>
        <w:t>Основные положения диссертации могут послужить основой для проведения дальнейших исследований проблем регулирования деятельности вузов, как субъектов адми</w:t>
      </w:r>
      <w:r w:rsidRPr="00556E16">
        <w:rPr>
          <w:rFonts w:ascii="Times New Roman" w:eastAsia="Times New Roman" w:hAnsi="Times New Roman" w:cs="Times New Roman"/>
          <w:color w:val="000000"/>
          <w:kern w:val="0"/>
          <w:sz w:val="18"/>
          <w:szCs w:val="18"/>
          <w:lang w:eastAsia="ru-RU"/>
        </w:rPr>
        <w:softHyphen/>
        <w:t>нистративного права, более полной регламентации в федеральном образова</w:t>
      </w:r>
      <w:r w:rsidRPr="00556E16">
        <w:rPr>
          <w:rFonts w:ascii="Times New Roman" w:eastAsia="Times New Roman" w:hAnsi="Times New Roman" w:cs="Times New Roman"/>
          <w:color w:val="000000"/>
          <w:kern w:val="0"/>
          <w:sz w:val="18"/>
          <w:szCs w:val="18"/>
          <w:lang w:eastAsia="ru-RU"/>
        </w:rPr>
        <w:softHyphen/>
        <w:t>тельном законодательстве их административно-правового статуса. Материалы исследования могут быть, в частности, использованы федеральным законодате</w:t>
      </w:r>
      <w:r w:rsidRPr="00556E16">
        <w:rPr>
          <w:rFonts w:ascii="Times New Roman" w:eastAsia="Times New Roman" w:hAnsi="Times New Roman" w:cs="Times New Roman"/>
          <w:color w:val="000000"/>
          <w:kern w:val="0"/>
          <w:sz w:val="18"/>
          <w:szCs w:val="18"/>
          <w:lang w:eastAsia="ru-RU"/>
        </w:rPr>
        <w:softHyphen/>
        <w:t>лем, федеральными органами управления в области образования, непосредст</w:t>
      </w:r>
      <w:r w:rsidRPr="00556E16">
        <w:rPr>
          <w:rFonts w:ascii="Times New Roman" w:eastAsia="Times New Roman" w:hAnsi="Times New Roman" w:cs="Times New Roman"/>
          <w:color w:val="000000"/>
          <w:kern w:val="0"/>
          <w:sz w:val="18"/>
          <w:szCs w:val="18"/>
          <w:lang w:eastAsia="ru-RU"/>
        </w:rPr>
        <w:softHyphen/>
        <w:t>венно высшими учебными заведениями в ходе соответствующей деятельности по совершенствованию административно-правового механизма функциониро</w:t>
      </w:r>
      <w:r w:rsidRPr="00556E16">
        <w:rPr>
          <w:rFonts w:ascii="Times New Roman" w:eastAsia="Times New Roman" w:hAnsi="Times New Roman" w:cs="Times New Roman"/>
          <w:color w:val="000000"/>
          <w:kern w:val="0"/>
          <w:sz w:val="18"/>
          <w:szCs w:val="18"/>
          <w:lang w:eastAsia="ru-RU"/>
        </w:rPr>
        <w:softHyphen/>
        <w:t>вания вузов. Отдельные теоретические выводы, содержащиеся в диссертации, могут быть также использованы при изучении особенной части курса «Адми</w:t>
      </w:r>
      <w:r w:rsidRPr="00556E16">
        <w:rPr>
          <w:rFonts w:ascii="Times New Roman" w:eastAsia="Times New Roman" w:hAnsi="Times New Roman" w:cs="Times New Roman"/>
          <w:color w:val="000000"/>
          <w:kern w:val="0"/>
          <w:sz w:val="18"/>
          <w:szCs w:val="18"/>
          <w:lang w:eastAsia="ru-RU"/>
        </w:rPr>
        <w:softHyphen/>
        <w:t>нистративное право» и «Образовательного права».</w:t>
      </w:r>
    </w:p>
    <w:p w14:paraId="79956E9D" w14:textId="77777777" w:rsidR="00556E16" w:rsidRPr="00556E16" w:rsidRDefault="00556E16" w:rsidP="00556E16">
      <w:pPr>
        <w:tabs>
          <w:tab w:val="clear" w:pos="709"/>
        </w:tabs>
        <w:suppressAutoHyphens w:val="0"/>
        <w:spacing w:after="0" w:line="320" w:lineRule="exact"/>
        <w:ind w:left="20" w:right="20" w:firstLine="3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b/>
          <w:bCs/>
          <w:color w:val="000000"/>
          <w:kern w:val="0"/>
          <w:sz w:val="18"/>
          <w:szCs w:val="18"/>
          <w:lang w:eastAsia="ru-RU"/>
        </w:rPr>
        <w:t xml:space="preserve">Апробация и внедрение результатов исследования. </w:t>
      </w:r>
      <w:r w:rsidRPr="00556E16">
        <w:rPr>
          <w:rFonts w:ascii="Times New Roman" w:eastAsia="Times New Roman" w:hAnsi="Times New Roman" w:cs="Times New Roman"/>
          <w:color w:val="000000"/>
          <w:kern w:val="0"/>
          <w:sz w:val="18"/>
          <w:szCs w:val="18"/>
          <w:lang w:eastAsia="ru-RU"/>
        </w:rPr>
        <w:t>Основные положе</w:t>
      </w:r>
      <w:r w:rsidRPr="00556E16">
        <w:rPr>
          <w:rFonts w:ascii="Times New Roman" w:eastAsia="Times New Roman" w:hAnsi="Times New Roman" w:cs="Times New Roman"/>
          <w:color w:val="000000"/>
          <w:kern w:val="0"/>
          <w:sz w:val="18"/>
          <w:szCs w:val="18"/>
          <w:lang w:eastAsia="ru-RU"/>
        </w:rPr>
        <w:softHyphen/>
        <w:t>ния диссертационного исследования нашли свое отражение в публикации ее основных положений в сборниках научно-практических конференций (г. Киро</w:t>
      </w:r>
      <w:r w:rsidRPr="00556E16">
        <w:rPr>
          <w:rFonts w:ascii="Times New Roman" w:eastAsia="Times New Roman" w:hAnsi="Times New Roman" w:cs="Times New Roman"/>
          <w:color w:val="000000"/>
          <w:kern w:val="0"/>
          <w:sz w:val="18"/>
          <w:szCs w:val="18"/>
          <w:lang w:eastAsia="ru-RU"/>
        </w:rPr>
        <w:softHyphen/>
        <w:t>ве, г. Н.Новгороде, г. Москве, г. Самаре, г. Уфе) и в периодических изданиях юридической тематики. Отдельные положения диссертационного исследования были изложены в докладах на научно-практической конференции «Проблема правосубъектности: современные интерпретации» (Самара, 2006 г.), всероссий</w:t>
      </w:r>
      <w:r w:rsidRPr="00556E16">
        <w:rPr>
          <w:rFonts w:ascii="Times New Roman" w:eastAsia="Times New Roman" w:hAnsi="Times New Roman" w:cs="Times New Roman"/>
          <w:color w:val="000000"/>
          <w:kern w:val="0"/>
          <w:sz w:val="18"/>
          <w:szCs w:val="18"/>
          <w:lang w:eastAsia="ru-RU"/>
        </w:rPr>
        <w:softHyphen/>
        <w:t>ских научно-практических конференциях «Инновации в государстве и праве России» (Н.Новгород, 2007 г.), «Актуальные проблемы права на современном этапе развития российской государственности» (Уфа, 2010 г.), международных научно-практических конференциях «Актуальные проблемы юридической нау</w:t>
      </w:r>
      <w:r w:rsidRPr="00556E16">
        <w:rPr>
          <w:rFonts w:ascii="Times New Roman" w:eastAsia="Times New Roman" w:hAnsi="Times New Roman" w:cs="Times New Roman"/>
          <w:color w:val="000000"/>
          <w:kern w:val="0"/>
          <w:sz w:val="18"/>
          <w:szCs w:val="18"/>
          <w:lang w:eastAsia="ru-RU"/>
        </w:rPr>
        <w:softHyphen/>
        <w:t xml:space="preserve">ки и правоприменительной практики» (Киров, 2007 г.) и «Право на </w:t>
      </w:r>
      <w:r w:rsidRPr="00556E16">
        <w:rPr>
          <w:rFonts w:ascii="Times New Roman" w:eastAsia="Times New Roman" w:hAnsi="Times New Roman" w:cs="Times New Roman"/>
          <w:color w:val="000000"/>
          <w:kern w:val="0"/>
          <w:sz w:val="18"/>
          <w:szCs w:val="18"/>
          <w:lang w:eastAsia="ru-RU"/>
        </w:rPr>
        <w:lastRenderedPageBreak/>
        <w:t>защиту прав и свобод человека и гражданина» (Москва, 2008 г.). Практические разработки по теме исследования используются в организации управления в Вятской госу</w:t>
      </w:r>
      <w:r w:rsidRPr="00556E16">
        <w:rPr>
          <w:rFonts w:ascii="Times New Roman" w:eastAsia="Times New Roman" w:hAnsi="Times New Roman" w:cs="Times New Roman"/>
          <w:color w:val="000000"/>
          <w:kern w:val="0"/>
          <w:sz w:val="18"/>
          <w:szCs w:val="18"/>
          <w:lang w:eastAsia="ru-RU"/>
        </w:rPr>
        <w:softHyphen/>
        <w:t>дарственной сельскохозяйственной академии.</w:t>
      </w:r>
    </w:p>
    <w:p w14:paraId="61291B66" w14:textId="74C17B70" w:rsidR="00087679" w:rsidRDefault="00556E16" w:rsidP="00556E16">
      <w:pPr>
        <w:rPr>
          <w:rFonts w:ascii="Times New Roman" w:eastAsia="Times New Roman" w:hAnsi="Times New Roman" w:cs="Times New Roman"/>
          <w:color w:val="000000"/>
          <w:kern w:val="0"/>
          <w:sz w:val="18"/>
          <w:szCs w:val="18"/>
          <w:lang w:eastAsia="ru-RU"/>
        </w:rPr>
      </w:pPr>
      <w:r w:rsidRPr="00556E16">
        <w:rPr>
          <w:rFonts w:ascii="Times New Roman" w:eastAsia="Times New Roman" w:hAnsi="Times New Roman" w:cs="Times New Roman"/>
          <w:b/>
          <w:bCs/>
          <w:color w:val="000000"/>
          <w:kern w:val="0"/>
          <w:sz w:val="18"/>
          <w:szCs w:val="18"/>
          <w:lang w:eastAsia="ru-RU"/>
        </w:rPr>
        <w:t xml:space="preserve">Структура диссертации </w:t>
      </w:r>
      <w:r w:rsidRPr="00556E16">
        <w:rPr>
          <w:rFonts w:ascii="Times New Roman" w:eastAsia="Times New Roman" w:hAnsi="Times New Roman" w:cs="Times New Roman"/>
          <w:color w:val="000000"/>
          <w:kern w:val="0"/>
          <w:sz w:val="18"/>
          <w:szCs w:val="18"/>
          <w:lang w:eastAsia="ru-RU"/>
        </w:rPr>
        <w:t>обусловлена объектом, предметом, целями и за</w:t>
      </w:r>
      <w:r w:rsidRPr="00556E16">
        <w:rPr>
          <w:rFonts w:ascii="Times New Roman" w:eastAsia="Times New Roman" w:hAnsi="Times New Roman" w:cs="Times New Roman"/>
          <w:color w:val="000000"/>
          <w:kern w:val="0"/>
          <w:sz w:val="18"/>
          <w:szCs w:val="18"/>
          <w:lang w:eastAsia="ru-RU"/>
        </w:rPr>
        <w:softHyphen/>
        <w:t>дачами исследования. Диссертация состоит из введения, двух глав, включаю</w:t>
      </w:r>
      <w:r w:rsidRPr="00556E16">
        <w:rPr>
          <w:rFonts w:ascii="Times New Roman" w:eastAsia="Times New Roman" w:hAnsi="Times New Roman" w:cs="Times New Roman"/>
          <w:color w:val="000000"/>
          <w:kern w:val="0"/>
          <w:sz w:val="18"/>
          <w:szCs w:val="18"/>
          <w:lang w:eastAsia="ru-RU"/>
        </w:rPr>
        <w:softHyphen/>
        <w:t>щих шесть параграфов, заключения и библиографического списка</w:t>
      </w:r>
    </w:p>
    <w:p w14:paraId="62D9BCCE" w14:textId="77777777" w:rsidR="00556E16" w:rsidRDefault="00556E16" w:rsidP="00556E16">
      <w:pPr>
        <w:rPr>
          <w:rFonts w:ascii="Times New Roman" w:eastAsia="Times New Roman" w:hAnsi="Times New Roman" w:cs="Times New Roman"/>
          <w:color w:val="000000"/>
          <w:kern w:val="0"/>
          <w:sz w:val="18"/>
          <w:szCs w:val="18"/>
          <w:lang w:eastAsia="ru-RU"/>
        </w:rPr>
      </w:pPr>
    </w:p>
    <w:p w14:paraId="562D11A3" w14:textId="77777777" w:rsidR="00556E16" w:rsidRDefault="00556E16" w:rsidP="00556E16">
      <w:pPr>
        <w:rPr>
          <w:rFonts w:ascii="Times New Roman" w:eastAsia="Times New Roman" w:hAnsi="Times New Roman" w:cs="Times New Roman"/>
          <w:color w:val="000000"/>
          <w:kern w:val="0"/>
          <w:sz w:val="18"/>
          <w:szCs w:val="18"/>
          <w:lang w:eastAsia="ru-RU"/>
        </w:rPr>
      </w:pPr>
    </w:p>
    <w:p w14:paraId="3DE70688" w14:textId="77777777" w:rsidR="00556E16" w:rsidRPr="00556E16" w:rsidRDefault="00556E16" w:rsidP="00556E16">
      <w:pPr>
        <w:tabs>
          <w:tab w:val="clear" w:pos="709"/>
        </w:tabs>
        <w:suppressAutoHyphens w:val="0"/>
        <w:spacing w:after="0" w:line="325" w:lineRule="exact"/>
        <w:ind w:left="2740" w:firstLine="0"/>
        <w:jc w:val="left"/>
        <w:rPr>
          <w:rFonts w:ascii="Times New Roman" w:eastAsia="Times New Roman" w:hAnsi="Times New Roman" w:cs="Times New Roman"/>
          <w:b/>
          <w:bCs/>
          <w:kern w:val="0"/>
          <w:sz w:val="18"/>
          <w:szCs w:val="18"/>
          <w:lang w:eastAsia="ru-RU"/>
        </w:rPr>
      </w:pPr>
      <w:r w:rsidRPr="00556E16">
        <w:rPr>
          <w:rFonts w:ascii="Times New Roman" w:eastAsia="Times New Roman" w:hAnsi="Times New Roman" w:cs="Times New Roman"/>
          <w:b/>
          <w:bCs/>
          <w:color w:val="000000"/>
          <w:kern w:val="0"/>
          <w:sz w:val="18"/>
          <w:szCs w:val="18"/>
          <w:lang w:eastAsia="ru-RU"/>
        </w:rPr>
        <w:t>ЗАКЛЮЧЕНИЕ</w:t>
      </w:r>
    </w:p>
    <w:p w14:paraId="62F2620D" w14:textId="77777777" w:rsidR="00556E16" w:rsidRPr="00556E16" w:rsidRDefault="00556E16" w:rsidP="00556E16">
      <w:pPr>
        <w:tabs>
          <w:tab w:val="clear" w:pos="709"/>
        </w:tabs>
        <w:suppressAutoHyphens w:val="0"/>
        <w:spacing w:after="0" w:line="325" w:lineRule="exact"/>
        <w:ind w:left="20" w:right="20" w:firstLine="4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Рассмотрение статуса высшего учебного заведения в административно- правовом «срезе» предполагает выделение не только теоретических, но и прак</w:t>
      </w:r>
      <w:r w:rsidRPr="00556E16">
        <w:rPr>
          <w:rFonts w:ascii="Times New Roman" w:eastAsia="Times New Roman" w:hAnsi="Times New Roman" w:cs="Times New Roman"/>
          <w:color w:val="000000"/>
          <w:kern w:val="0"/>
          <w:sz w:val="18"/>
          <w:szCs w:val="18"/>
          <w:lang w:eastAsia="ru-RU"/>
        </w:rPr>
        <w:softHyphen/>
        <w:t>тических аспектов деятельности высшего учебного заведения.</w:t>
      </w:r>
    </w:p>
    <w:p w14:paraId="07A873FA" w14:textId="77777777" w:rsidR="00556E16" w:rsidRPr="00556E16" w:rsidRDefault="00556E16" w:rsidP="00556E16">
      <w:pPr>
        <w:tabs>
          <w:tab w:val="clear" w:pos="709"/>
        </w:tabs>
        <w:suppressAutoHyphens w:val="0"/>
        <w:spacing w:after="0" w:line="325" w:lineRule="exact"/>
        <w:ind w:left="20" w:right="20" w:firstLine="4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Современное нормативное понятие вуза, не позволяет раскрыть все сущ</w:t>
      </w:r>
      <w:r w:rsidRPr="00556E16">
        <w:rPr>
          <w:rFonts w:ascii="Times New Roman" w:eastAsia="Times New Roman" w:hAnsi="Times New Roman" w:cs="Times New Roman"/>
          <w:color w:val="000000"/>
          <w:kern w:val="0"/>
          <w:sz w:val="18"/>
          <w:szCs w:val="18"/>
          <w:lang w:eastAsia="ru-RU"/>
        </w:rPr>
        <w:softHyphen/>
        <w:t>ностные характеристики вузов как социальных институтов, действующих, пре</w:t>
      </w:r>
      <w:r w:rsidRPr="00556E16">
        <w:rPr>
          <w:rFonts w:ascii="Times New Roman" w:eastAsia="Times New Roman" w:hAnsi="Times New Roman" w:cs="Times New Roman"/>
          <w:color w:val="000000"/>
          <w:kern w:val="0"/>
          <w:sz w:val="18"/>
          <w:szCs w:val="18"/>
          <w:lang w:eastAsia="ru-RU"/>
        </w:rPr>
        <w:softHyphen/>
        <w:t>жде всего, в публичной сфере. Их роль определяется значимостью возложен</w:t>
      </w:r>
      <w:r w:rsidRPr="00556E16">
        <w:rPr>
          <w:rFonts w:ascii="Times New Roman" w:eastAsia="Times New Roman" w:hAnsi="Times New Roman" w:cs="Times New Roman"/>
          <w:color w:val="000000"/>
          <w:kern w:val="0"/>
          <w:sz w:val="18"/>
          <w:szCs w:val="18"/>
          <w:lang w:eastAsia="ru-RU"/>
        </w:rPr>
        <w:softHyphen/>
        <w:t>ных на них задач государственной образовательной политики.</w:t>
      </w:r>
    </w:p>
    <w:p w14:paraId="6475FCD5" w14:textId="77777777" w:rsidR="00556E16" w:rsidRPr="00556E16" w:rsidRDefault="00556E16" w:rsidP="00556E16">
      <w:pPr>
        <w:tabs>
          <w:tab w:val="clear" w:pos="709"/>
        </w:tabs>
        <w:suppressAutoHyphens w:val="0"/>
        <w:spacing w:after="0" w:line="325" w:lineRule="exact"/>
        <w:ind w:left="20" w:right="20" w:firstLine="4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Более широкое представление о вузах как субъектах публичной деятель</w:t>
      </w:r>
      <w:r w:rsidRPr="00556E16">
        <w:rPr>
          <w:rFonts w:ascii="Times New Roman" w:eastAsia="Times New Roman" w:hAnsi="Times New Roman" w:cs="Times New Roman"/>
          <w:color w:val="000000"/>
          <w:kern w:val="0"/>
          <w:sz w:val="18"/>
          <w:szCs w:val="18"/>
          <w:lang w:eastAsia="ru-RU"/>
        </w:rPr>
        <w:softHyphen/>
        <w:t>ности может быть получено, посредством определения их как субъектов адми</w:t>
      </w:r>
      <w:r w:rsidRPr="00556E16">
        <w:rPr>
          <w:rFonts w:ascii="Times New Roman" w:eastAsia="Times New Roman" w:hAnsi="Times New Roman" w:cs="Times New Roman"/>
          <w:color w:val="000000"/>
          <w:kern w:val="0"/>
          <w:sz w:val="18"/>
          <w:szCs w:val="18"/>
          <w:lang w:eastAsia="ru-RU"/>
        </w:rPr>
        <w:softHyphen/>
        <w:t>нистративных правоотношений (куда включается характеристика организаци</w:t>
      </w:r>
      <w:r w:rsidRPr="00556E16">
        <w:rPr>
          <w:rFonts w:ascii="Times New Roman" w:eastAsia="Times New Roman" w:hAnsi="Times New Roman" w:cs="Times New Roman"/>
          <w:color w:val="000000"/>
          <w:kern w:val="0"/>
          <w:sz w:val="18"/>
          <w:szCs w:val="18"/>
          <w:lang w:eastAsia="ru-RU"/>
        </w:rPr>
        <w:softHyphen/>
        <w:t>онно-правовой формы, место в системе государственных (публичных) институ</w:t>
      </w:r>
      <w:r w:rsidRPr="00556E16">
        <w:rPr>
          <w:rFonts w:ascii="Times New Roman" w:eastAsia="Times New Roman" w:hAnsi="Times New Roman" w:cs="Times New Roman"/>
          <w:color w:val="000000"/>
          <w:kern w:val="0"/>
          <w:sz w:val="18"/>
          <w:szCs w:val="18"/>
          <w:lang w:eastAsia="ru-RU"/>
        </w:rPr>
        <w:softHyphen/>
        <w:t>тов (органов) - государственном механизме, статуса учредителя, сферы, на</w:t>
      </w:r>
      <w:r w:rsidRPr="00556E16">
        <w:rPr>
          <w:rFonts w:ascii="Times New Roman" w:eastAsia="Times New Roman" w:hAnsi="Times New Roman" w:cs="Times New Roman"/>
          <w:color w:val="000000"/>
          <w:kern w:val="0"/>
          <w:sz w:val="18"/>
          <w:szCs w:val="18"/>
          <w:lang w:eastAsia="ru-RU"/>
        </w:rPr>
        <w:softHyphen/>
        <w:t>правления деятельности вузов).</w:t>
      </w:r>
    </w:p>
    <w:p w14:paraId="1D716E5E" w14:textId="77777777" w:rsidR="00556E16" w:rsidRPr="00556E16" w:rsidRDefault="00556E16" w:rsidP="00556E16">
      <w:pPr>
        <w:tabs>
          <w:tab w:val="clear" w:pos="709"/>
        </w:tabs>
        <w:suppressAutoHyphens w:val="0"/>
        <w:spacing w:after="0" w:line="325" w:lineRule="exact"/>
        <w:ind w:left="20" w:right="20" w:firstLine="3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На основе исследования подобных характеристик предложено понятие высшего учебного заведения как субъекта административных правоотношений, под которым следует понимать профессионально-образовательную некоммер</w:t>
      </w:r>
      <w:r w:rsidRPr="00556E16">
        <w:rPr>
          <w:rFonts w:ascii="Times New Roman" w:eastAsia="Times New Roman" w:hAnsi="Times New Roman" w:cs="Times New Roman"/>
          <w:color w:val="000000"/>
          <w:kern w:val="0"/>
          <w:sz w:val="18"/>
          <w:szCs w:val="18"/>
          <w:lang w:eastAsia="ru-RU"/>
        </w:rPr>
        <w:softHyphen/>
        <w:t>ческую организацию, действующую в организационно-правовой форме учреж</w:t>
      </w:r>
      <w:r w:rsidRPr="00556E16">
        <w:rPr>
          <w:rFonts w:ascii="Times New Roman" w:eastAsia="Times New Roman" w:hAnsi="Times New Roman" w:cs="Times New Roman"/>
          <w:color w:val="000000"/>
          <w:kern w:val="0"/>
          <w:sz w:val="18"/>
          <w:szCs w:val="18"/>
          <w:lang w:eastAsia="ru-RU"/>
        </w:rPr>
        <w:softHyphen/>
        <w:t>дения или иной некоммерческой организации в системе организационно</w:t>
      </w:r>
      <w:r w:rsidRPr="00556E16">
        <w:rPr>
          <w:rFonts w:ascii="Times New Roman" w:eastAsia="Times New Roman" w:hAnsi="Times New Roman" w:cs="Times New Roman"/>
          <w:color w:val="000000"/>
          <w:kern w:val="0"/>
          <w:sz w:val="18"/>
          <w:szCs w:val="18"/>
          <w:lang w:eastAsia="ru-RU"/>
        </w:rPr>
        <w:softHyphen/>
        <w:t>управленческих связей подведомственного (государственный, муниципальный вуз) или координационного (негосударственный, частный вуз) характера с оп</w:t>
      </w:r>
      <w:r w:rsidRPr="00556E16">
        <w:rPr>
          <w:rFonts w:ascii="Times New Roman" w:eastAsia="Times New Roman" w:hAnsi="Times New Roman" w:cs="Times New Roman"/>
          <w:color w:val="000000"/>
          <w:kern w:val="0"/>
          <w:sz w:val="18"/>
          <w:szCs w:val="18"/>
          <w:lang w:eastAsia="ru-RU"/>
        </w:rPr>
        <w:softHyphen/>
        <w:t>ределенными органами исполнительной власти и (или) органами местного са</w:t>
      </w:r>
      <w:r w:rsidRPr="00556E16">
        <w:rPr>
          <w:rFonts w:ascii="Times New Roman" w:eastAsia="Times New Roman" w:hAnsi="Times New Roman" w:cs="Times New Roman"/>
          <w:color w:val="000000"/>
          <w:kern w:val="0"/>
          <w:sz w:val="18"/>
          <w:szCs w:val="18"/>
          <w:lang w:eastAsia="ru-RU"/>
        </w:rPr>
        <w:softHyphen/>
        <w:t xml:space="preserve">моуправления в целях реализации </w:t>
      </w:r>
      <w:r w:rsidRPr="00556E16">
        <w:rPr>
          <w:rFonts w:ascii="Times New Roman" w:eastAsia="Times New Roman" w:hAnsi="Times New Roman" w:cs="Times New Roman"/>
          <w:color w:val="000000"/>
          <w:kern w:val="0"/>
          <w:sz w:val="18"/>
          <w:szCs w:val="18"/>
          <w:lang w:eastAsia="ru-RU"/>
        </w:rPr>
        <w:lastRenderedPageBreak/>
        <w:t>государственной функции по оказанию обра</w:t>
      </w:r>
      <w:r w:rsidRPr="00556E16">
        <w:rPr>
          <w:rFonts w:ascii="Times New Roman" w:eastAsia="Times New Roman" w:hAnsi="Times New Roman" w:cs="Times New Roman"/>
          <w:color w:val="000000"/>
          <w:kern w:val="0"/>
          <w:sz w:val="18"/>
          <w:szCs w:val="18"/>
          <w:lang w:eastAsia="ru-RU"/>
        </w:rPr>
        <w:softHyphen/>
        <w:t>зовательных услуг и решения установленных законодательством публичных задач в сфере высшего профессионального образования.</w:t>
      </w:r>
    </w:p>
    <w:p w14:paraId="23A3D0B6" w14:textId="77777777" w:rsidR="00556E16" w:rsidRPr="00556E16" w:rsidRDefault="00556E16" w:rsidP="00556E16">
      <w:pPr>
        <w:tabs>
          <w:tab w:val="clear" w:pos="709"/>
        </w:tabs>
        <w:suppressAutoHyphens w:val="0"/>
        <w:spacing w:after="0" w:line="325" w:lineRule="exact"/>
        <w:ind w:left="20" w:right="20" w:firstLine="4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Подход к определению понятия и содержательной части административ</w:t>
      </w:r>
      <w:r w:rsidRPr="00556E16">
        <w:rPr>
          <w:rFonts w:ascii="Times New Roman" w:eastAsia="Times New Roman" w:hAnsi="Times New Roman" w:cs="Times New Roman"/>
          <w:color w:val="000000"/>
          <w:kern w:val="0"/>
          <w:sz w:val="18"/>
          <w:szCs w:val="18"/>
          <w:lang w:eastAsia="ru-RU"/>
        </w:rPr>
        <w:softHyphen/>
        <w:t>но-правового статуса вуза во многом основан на ее структуре и элементах, вы</w:t>
      </w:r>
      <w:r w:rsidRPr="00556E16">
        <w:rPr>
          <w:rFonts w:ascii="Times New Roman" w:eastAsia="Times New Roman" w:hAnsi="Times New Roman" w:cs="Times New Roman"/>
          <w:color w:val="000000"/>
          <w:kern w:val="0"/>
          <w:sz w:val="18"/>
          <w:szCs w:val="18"/>
          <w:lang w:eastAsia="ru-RU"/>
        </w:rPr>
        <w:softHyphen/>
        <w:t>текающих из законодательно установленных норм, регулирующих соответст</w:t>
      </w:r>
      <w:r w:rsidRPr="00556E16">
        <w:rPr>
          <w:rFonts w:ascii="Times New Roman" w:eastAsia="Times New Roman" w:hAnsi="Times New Roman" w:cs="Times New Roman"/>
          <w:color w:val="000000"/>
          <w:kern w:val="0"/>
          <w:sz w:val="18"/>
          <w:szCs w:val="18"/>
          <w:lang w:eastAsia="ru-RU"/>
        </w:rPr>
        <w:softHyphen/>
        <w:t>вующую сферу. Несмотря на представленную в литературе (цели, задачи, функции, права и обязанности, ответственность) и законодательстве (организа</w:t>
      </w:r>
      <w:r w:rsidRPr="00556E16">
        <w:rPr>
          <w:rFonts w:ascii="Times New Roman" w:eastAsia="Times New Roman" w:hAnsi="Times New Roman" w:cs="Times New Roman"/>
          <w:color w:val="000000"/>
          <w:kern w:val="0"/>
          <w:sz w:val="18"/>
          <w:szCs w:val="18"/>
          <w:lang w:eastAsia="ru-RU"/>
        </w:rPr>
        <w:softHyphen/>
        <w:t>ционно-правовая форма, вид, наличие (отсутствие) государственной аккредита</w:t>
      </w:r>
      <w:r w:rsidRPr="00556E16">
        <w:rPr>
          <w:rFonts w:ascii="Times New Roman" w:eastAsia="Times New Roman" w:hAnsi="Times New Roman" w:cs="Times New Roman"/>
          <w:color w:val="000000"/>
          <w:kern w:val="0"/>
          <w:sz w:val="18"/>
          <w:szCs w:val="18"/>
          <w:lang w:eastAsia="ru-RU"/>
        </w:rPr>
        <w:softHyphen/>
        <w:t>ции) структуру административно-правового статуса вуза, в качестве неотъем</w:t>
      </w:r>
      <w:r w:rsidRPr="00556E16">
        <w:rPr>
          <w:rFonts w:ascii="Times New Roman" w:eastAsia="Times New Roman" w:hAnsi="Times New Roman" w:cs="Times New Roman"/>
          <w:color w:val="000000"/>
          <w:kern w:val="0"/>
          <w:sz w:val="18"/>
          <w:szCs w:val="18"/>
          <w:lang w:eastAsia="ru-RU"/>
        </w:rPr>
        <w:softHyphen/>
        <w:t>лемых ее элементов выступает место вуза в системе федеральных (региональ</w:t>
      </w:r>
      <w:r w:rsidRPr="00556E16">
        <w:rPr>
          <w:rFonts w:ascii="Times New Roman" w:eastAsia="Times New Roman" w:hAnsi="Times New Roman" w:cs="Times New Roman"/>
          <w:color w:val="000000"/>
          <w:kern w:val="0"/>
          <w:sz w:val="18"/>
          <w:szCs w:val="18"/>
          <w:lang w:eastAsia="ru-RU"/>
        </w:rPr>
        <w:softHyphen/>
        <w:t>ных) и местных органов власти и его компетенция, основанная, прежде всего, на принципах автономии вузов, реализующаяся посредством отношений с го</w:t>
      </w:r>
      <w:r w:rsidRPr="00556E16">
        <w:rPr>
          <w:rFonts w:ascii="Times New Roman" w:eastAsia="Times New Roman" w:hAnsi="Times New Roman" w:cs="Times New Roman"/>
          <w:color w:val="000000"/>
          <w:kern w:val="0"/>
          <w:sz w:val="18"/>
          <w:szCs w:val="18"/>
          <w:lang w:eastAsia="ru-RU"/>
        </w:rPr>
        <w:softHyphen/>
        <w:t>сударственными и общественными структурами. В результате удалось сфор</w:t>
      </w:r>
      <w:r w:rsidRPr="00556E16">
        <w:rPr>
          <w:rFonts w:ascii="Times New Roman" w:eastAsia="Times New Roman" w:hAnsi="Times New Roman" w:cs="Times New Roman"/>
          <w:color w:val="000000"/>
          <w:kern w:val="0"/>
          <w:sz w:val="18"/>
          <w:szCs w:val="18"/>
          <w:lang w:eastAsia="ru-RU"/>
        </w:rPr>
        <w:softHyphen/>
        <w:t>мулировать подход к пониманию административно-правового статуса высшего учебного заведения и определить его как «совокупность его административных прав, административных обязанностей и компетенции, определенных целями, задачами деятельности, функциями вуза во взаимоотношениях с органами го</w:t>
      </w:r>
      <w:r w:rsidRPr="00556E16">
        <w:rPr>
          <w:rFonts w:ascii="Times New Roman" w:eastAsia="Times New Roman" w:hAnsi="Times New Roman" w:cs="Times New Roman"/>
          <w:color w:val="000000"/>
          <w:kern w:val="0"/>
          <w:sz w:val="18"/>
          <w:szCs w:val="18"/>
          <w:lang w:eastAsia="ru-RU"/>
        </w:rPr>
        <w:softHyphen/>
        <w:t>сударственного управления в зависимости от уровня его автономии, организа</w:t>
      </w:r>
      <w:r w:rsidRPr="00556E16">
        <w:rPr>
          <w:rFonts w:ascii="Times New Roman" w:eastAsia="Times New Roman" w:hAnsi="Times New Roman" w:cs="Times New Roman"/>
          <w:color w:val="000000"/>
          <w:kern w:val="0"/>
          <w:sz w:val="18"/>
          <w:szCs w:val="18"/>
          <w:lang w:eastAsia="ru-RU"/>
        </w:rPr>
        <w:softHyphen/>
        <w:t>ционно-правовой формы, наличия (отсутствия) государственной аккредита</w:t>
      </w:r>
      <w:r w:rsidRPr="00556E16">
        <w:rPr>
          <w:rFonts w:ascii="Times New Roman" w:eastAsia="Times New Roman" w:hAnsi="Times New Roman" w:cs="Times New Roman"/>
          <w:color w:val="000000"/>
          <w:kern w:val="0"/>
          <w:sz w:val="18"/>
          <w:szCs w:val="18"/>
          <w:lang w:eastAsia="ru-RU"/>
        </w:rPr>
        <w:softHyphen/>
        <w:t>ции».</w:t>
      </w:r>
    </w:p>
    <w:p w14:paraId="5E8A914F" w14:textId="77777777" w:rsidR="00556E16" w:rsidRPr="00556E16" w:rsidRDefault="00556E16" w:rsidP="00556E16">
      <w:pPr>
        <w:tabs>
          <w:tab w:val="clear" w:pos="709"/>
        </w:tabs>
        <w:suppressAutoHyphens w:val="0"/>
        <w:spacing w:after="0" w:line="325" w:lineRule="exact"/>
        <w:ind w:left="20" w:right="20" w:firstLine="4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Важным, в функционировании вуза является момент возникновения его административной правосубъектности, что позволяет определить возможность осуществления вузом определенной совокупности публичных прав и обязан</w:t>
      </w:r>
      <w:r w:rsidRPr="00556E16">
        <w:rPr>
          <w:rFonts w:ascii="Times New Roman" w:eastAsia="Times New Roman" w:hAnsi="Times New Roman" w:cs="Times New Roman"/>
          <w:color w:val="000000"/>
          <w:kern w:val="0"/>
          <w:sz w:val="18"/>
          <w:szCs w:val="18"/>
          <w:lang w:eastAsia="ru-RU"/>
        </w:rPr>
        <w:softHyphen/>
        <w:t>ностей.</w:t>
      </w:r>
    </w:p>
    <w:p w14:paraId="04F57093" w14:textId="77777777" w:rsidR="00556E16" w:rsidRPr="00556E16" w:rsidRDefault="00556E16" w:rsidP="00556E16">
      <w:pPr>
        <w:tabs>
          <w:tab w:val="clear" w:pos="709"/>
        </w:tabs>
        <w:suppressAutoHyphens w:val="0"/>
        <w:spacing w:after="0" w:line="325" w:lineRule="exact"/>
        <w:ind w:left="20" w:right="20" w:firstLine="4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Нормативно-правовая основа деятельности вузов в настоящий момент требует внесения в ее определенных изменений, связанных, прежде всего, с не</w:t>
      </w:r>
      <w:r w:rsidRPr="00556E16">
        <w:rPr>
          <w:rFonts w:ascii="Times New Roman" w:eastAsia="Times New Roman" w:hAnsi="Times New Roman" w:cs="Times New Roman"/>
          <w:color w:val="000000"/>
          <w:kern w:val="0"/>
          <w:sz w:val="18"/>
          <w:szCs w:val="18"/>
          <w:lang w:eastAsia="ru-RU"/>
        </w:rPr>
        <w:softHyphen/>
        <w:t>обходимостью целенаправленного комплексного регулирования различных ви</w:t>
      </w:r>
      <w:r w:rsidRPr="00556E16">
        <w:rPr>
          <w:rFonts w:ascii="Times New Roman" w:eastAsia="Times New Roman" w:hAnsi="Times New Roman" w:cs="Times New Roman"/>
          <w:color w:val="000000"/>
          <w:kern w:val="0"/>
          <w:sz w:val="18"/>
          <w:szCs w:val="18"/>
          <w:lang w:eastAsia="ru-RU"/>
        </w:rPr>
        <w:softHyphen/>
        <w:t>дов правоотношений, участником которых является высшее учебное заведение. В связи с чем, данную проблему необходимо решить с учетом специализации действующего нормативного материала. Особенности правосубъектности выс</w:t>
      </w:r>
      <w:r w:rsidRPr="00556E16">
        <w:rPr>
          <w:rFonts w:ascii="Times New Roman" w:eastAsia="Times New Roman" w:hAnsi="Times New Roman" w:cs="Times New Roman"/>
          <w:color w:val="000000"/>
          <w:kern w:val="0"/>
          <w:sz w:val="18"/>
          <w:szCs w:val="18"/>
          <w:lang w:eastAsia="ru-RU"/>
        </w:rPr>
        <w:softHyphen/>
        <w:t>шего учебного заведения как субъекта административного права заключается также в наличии специальных статусов, видовое многообразие которых обу</w:t>
      </w:r>
      <w:r w:rsidRPr="00556E16">
        <w:rPr>
          <w:rFonts w:ascii="Times New Roman" w:eastAsia="Times New Roman" w:hAnsi="Times New Roman" w:cs="Times New Roman"/>
          <w:color w:val="000000"/>
          <w:kern w:val="0"/>
          <w:sz w:val="18"/>
          <w:szCs w:val="18"/>
          <w:lang w:eastAsia="ru-RU"/>
        </w:rPr>
        <w:softHyphen/>
        <w:t xml:space="preserve">словлено различным уровнем «включенности» вуза в сферу </w:t>
      </w:r>
      <w:r w:rsidRPr="00556E16">
        <w:rPr>
          <w:rFonts w:ascii="Times New Roman" w:eastAsia="Times New Roman" w:hAnsi="Times New Roman" w:cs="Times New Roman"/>
          <w:color w:val="000000"/>
          <w:kern w:val="0"/>
          <w:sz w:val="18"/>
          <w:szCs w:val="18"/>
          <w:lang w:eastAsia="ru-RU"/>
        </w:rPr>
        <w:lastRenderedPageBreak/>
        <w:t>высшего образова</w:t>
      </w:r>
      <w:r w:rsidRPr="00556E16">
        <w:rPr>
          <w:rFonts w:ascii="Times New Roman" w:eastAsia="Times New Roman" w:hAnsi="Times New Roman" w:cs="Times New Roman"/>
          <w:color w:val="000000"/>
          <w:kern w:val="0"/>
          <w:sz w:val="18"/>
          <w:szCs w:val="18"/>
          <w:lang w:eastAsia="ru-RU"/>
        </w:rPr>
        <w:softHyphen/>
        <w:t>ния, прежде всего, при осуществлении функции образовательного учреждения.</w:t>
      </w:r>
    </w:p>
    <w:p w14:paraId="56EC67F4" w14:textId="77777777" w:rsidR="00556E16" w:rsidRPr="00556E16" w:rsidRDefault="00556E16" w:rsidP="00556E16">
      <w:pPr>
        <w:tabs>
          <w:tab w:val="clear" w:pos="709"/>
        </w:tabs>
        <w:suppressAutoHyphens w:val="0"/>
        <w:spacing w:after="0" w:line="325" w:lineRule="exact"/>
        <w:ind w:left="20" w:right="20" w:firstLine="4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Правовая классификация вузов содержит подход к раскрытию админист</w:t>
      </w:r>
      <w:r w:rsidRPr="00556E16">
        <w:rPr>
          <w:rFonts w:ascii="Times New Roman" w:eastAsia="Times New Roman" w:hAnsi="Times New Roman" w:cs="Times New Roman"/>
          <w:color w:val="000000"/>
          <w:kern w:val="0"/>
          <w:sz w:val="18"/>
          <w:szCs w:val="18"/>
          <w:lang w:eastAsia="ru-RU"/>
        </w:rPr>
        <w:softHyphen/>
        <w:t>ративно-правовых характеристик статуса вуза. В итоге, различный «объем» субъективных правомочий вуза устанавливается в зависимости от типа, вида, набора образовательных программ, уровня научной деятельности, взаимоотно</w:t>
      </w:r>
      <w:r w:rsidRPr="00556E16">
        <w:rPr>
          <w:rFonts w:ascii="Times New Roman" w:eastAsia="Times New Roman" w:hAnsi="Times New Roman" w:cs="Times New Roman"/>
          <w:color w:val="000000"/>
          <w:kern w:val="0"/>
          <w:sz w:val="18"/>
          <w:szCs w:val="18"/>
          <w:lang w:eastAsia="ru-RU"/>
        </w:rPr>
        <w:softHyphen/>
        <w:t>шений с учредителем, конкретной отрасли функционирования. Отдельными особенностями правосубъектности вузов в административной сфере является его развитие через совершенствование их институционального статуса. Что, в свою очередь предполагает «диверсификацию» организационно-правовых форм образовательных организаций. В законодательство об образовании, прин</w:t>
      </w:r>
      <w:r w:rsidRPr="00556E16">
        <w:rPr>
          <w:rFonts w:ascii="Times New Roman" w:eastAsia="Times New Roman" w:hAnsi="Times New Roman" w:cs="Times New Roman"/>
          <w:color w:val="000000"/>
          <w:kern w:val="0"/>
          <w:sz w:val="18"/>
          <w:szCs w:val="18"/>
          <w:lang w:eastAsia="ru-RU"/>
        </w:rPr>
        <w:softHyphen/>
        <w:t>ципиально следует внести ряд статей, определяющих «нагрузку» администра</w:t>
      </w:r>
      <w:r w:rsidRPr="00556E16">
        <w:rPr>
          <w:rFonts w:ascii="Times New Roman" w:eastAsia="Times New Roman" w:hAnsi="Times New Roman" w:cs="Times New Roman"/>
          <w:color w:val="000000"/>
          <w:kern w:val="0"/>
          <w:sz w:val="18"/>
          <w:szCs w:val="18"/>
          <w:lang w:eastAsia="ru-RU"/>
        </w:rPr>
        <w:softHyphen/>
        <w:t>тивно-правового статуса вуза, в перспективе - принять комплексный норма</w:t>
      </w:r>
      <w:r w:rsidRPr="00556E16">
        <w:rPr>
          <w:rFonts w:ascii="Times New Roman" w:eastAsia="Times New Roman" w:hAnsi="Times New Roman" w:cs="Times New Roman"/>
          <w:color w:val="000000"/>
          <w:kern w:val="0"/>
          <w:sz w:val="18"/>
          <w:szCs w:val="18"/>
          <w:lang w:eastAsia="ru-RU"/>
        </w:rPr>
        <w:softHyphen/>
        <w:t>тивно-правовой акт - Федеральный закон «О высших учебных заведениях в Российской Федерации».</w:t>
      </w:r>
    </w:p>
    <w:p w14:paraId="465CF074" w14:textId="77777777" w:rsidR="00556E16" w:rsidRPr="00556E16" w:rsidRDefault="00556E16" w:rsidP="00556E16">
      <w:pPr>
        <w:tabs>
          <w:tab w:val="clear" w:pos="709"/>
        </w:tabs>
        <w:suppressAutoHyphens w:val="0"/>
        <w:spacing w:after="0" w:line="325" w:lineRule="exact"/>
        <w:ind w:left="20" w:firstLine="4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Весьма значимым элементом, как теоретического, так и практического плана, является понимание места вузов в системе профессионального образова</w:t>
      </w:r>
      <w:r w:rsidRPr="00556E16">
        <w:rPr>
          <w:rFonts w:ascii="Times New Roman" w:eastAsia="Times New Roman" w:hAnsi="Times New Roman" w:cs="Times New Roman"/>
          <w:color w:val="000000"/>
          <w:kern w:val="0"/>
          <w:sz w:val="18"/>
          <w:szCs w:val="18"/>
          <w:lang w:eastAsia="ru-RU"/>
        </w:rPr>
        <w:softHyphen/>
        <w:t>ния. Особое влияние на административно-правовой статус высших учебных за</w:t>
      </w:r>
      <w:r w:rsidRPr="00556E16">
        <w:rPr>
          <w:rFonts w:ascii="Times New Roman" w:eastAsia="Times New Roman" w:hAnsi="Times New Roman" w:cs="Times New Roman"/>
          <w:color w:val="000000"/>
          <w:kern w:val="0"/>
          <w:sz w:val="18"/>
          <w:szCs w:val="18"/>
          <w:lang w:eastAsia="ru-RU"/>
        </w:rPr>
        <w:softHyphen/>
        <w:t>ведений оказывают органы управления высшим образованием при формирова</w:t>
      </w:r>
      <w:r w:rsidRPr="00556E16">
        <w:rPr>
          <w:rFonts w:ascii="Times New Roman" w:eastAsia="Times New Roman" w:hAnsi="Times New Roman" w:cs="Times New Roman"/>
          <w:color w:val="000000"/>
          <w:kern w:val="0"/>
          <w:sz w:val="18"/>
          <w:szCs w:val="18"/>
          <w:lang w:eastAsia="ru-RU"/>
        </w:rPr>
        <w:softHyphen/>
        <w:t>нии «субъектно-объектных» связей, поскольку высшие учебные заведения яв</w:t>
      </w:r>
      <w:r w:rsidRPr="00556E16">
        <w:rPr>
          <w:rFonts w:ascii="Times New Roman" w:eastAsia="Times New Roman" w:hAnsi="Times New Roman" w:cs="Times New Roman"/>
          <w:color w:val="000000"/>
          <w:kern w:val="0"/>
          <w:sz w:val="18"/>
          <w:szCs w:val="18"/>
          <w:lang w:eastAsia="ru-RU"/>
        </w:rPr>
        <w:softHyphen/>
        <w:t>ляются неотъемлемыми элементами системы высшего образования, тем самым, закрепляя основу и характер подобных отношений. При этом законодательство об образовании, на наш взгляд, не полным образом определят систему высшего образования, оставляя негосударственный сектор вне «правового поля». В свя</w:t>
      </w:r>
      <w:r w:rsidRPr="00556E16">
        <w:rPr>
          <w:rFonts w:ascii="Times New Roman" w:eastAsia="Times New Roman" w:hAnsi="Times New Roman" w:cs="Times New Roman"/>
          <w:color w:val="000000"/>
          <w:kern w:val="0"/>
          <w:sz w:val="18"/>
          <w:szCs w:val="18"/>
          <w:lang w:eastAsia="ru-RU"/>
        </w:rPr>
        <w:softHyphen/>
        <w:t>зи с чем, понятие системы высшего образования должно быть «дополнено» не</w:t>
      </w:r>
      <w:r w:rsidRPr="00556E16">
        <w:rPr>
          <w:rFonts w:ascii="Times New Roman" w:eastAsia="Times New Roman" w:hAnsi="Times New Roman" w:cs="Times New Roman"/>
          <w:color w:val="000000"/>
          <w:kern w:val="0"/>
          <w:sz w:val="18"/>
          <w:szCs w:val="18"/>
          <w:lang w:eastAsia="ru-RU"/>
        </w:rPr>
        <w:softHyphen/>
        <w:t>государственными учреждениями высшего образования.</w:t>
      </w:r>
    </w:p>
    <w:p w14:paraId="768172CC" w14:textId="77777777" w:rsidR="00556E16" w:rsidRPr="00556E16" w:rsidRDefault="00556E16" w:rsidP="00556E16">
      <w:pPr>
        <w:tabs>
          <w:tab w:val="clear" w:pos="709"/>
        </w:tabs>
        <w:suppressAutoHyphens w:val="0"/>
        <w:spacing w:after="0" w:line="325" w:lineRule="exact"/>
        <w:ind w:left="20" w:firstLine="460"/>
        <w:rPr>
          <w:rFonts w:ascii="Times New Roman" w:eastAsia="Times New Roman" w:hAnsi="Times New Roman" w:cs="Times New Roman"/>
          <w:kern w:val="0"/>
          <w:sz w:val="18"/>
          <w:szCs w:val="18"/>
          <w:lang w:eastAsia="ru-RU"/>
        </w:rPr>
        <w:sectPr w:rsidR="00556E16" w:rsidRPr="00556E16" w:rsidSect="00556E16">
          <w:pgSz w:w="11909" w:h="16838"/>
          <w:pgMar w:top="3229" w:right="2562" w:bottom="3648" w:left="2587" w:header="0" w:footer="3" w:gutter="0"/>
          <w:cols w:space="720"/>
          <w:noEndnote/>
          <w:docGrid w:linePitch="360"/>
        </w:sectPr>
      </w:pPr>
      <w:r w:rsidRPr="00556E16">
        <w:rPr>
          <w:rFonts w:ascii="Times New Roman" w:eastAsia="Times New Roman" w:hAnsi="Times New Roman" w:cs="Times New Roman"/>
          <w:color w:val="000000"/>
          <w:kern w:val="0"/>
          <w:sz w:val="18"/>
          <w:szCs w:val="18"/>
          <w:lang w:eastAsia="ru-RU"/>
        </w:rPr>
        <w:t>Между тем, управление высшим образованием и высшими учебными за</w:t>
      </w:r>
      <w:r w:rsidRPr="00556E16">
        <w:rPr>
          <w:rFonts w:ascii="Times New Roman" w:eastAsia="Times New Roman" w:hAnsi="Times New Roman" w:cs="Times New Roman"/>
          <w:color w:val="000000"/>
          <w:kern w:val="0"/>
          <w:sz w:val="18"/>
          <w:szCs w:val="18"/>
          <w:lang w:eastAsia="ru-RU"/>
        </w:rPr>
        <w:softHyphen/>
        <w:t>ведениями исторически было разделено на две системы - отраслевую и ведом</w:t>
      </w:r>
      <w:r w:rsidRPr="00556E16">
        <w:rPr>
          <w:rFonts w:ascii="Times New Roman" w:eastAsia="Times New Roman" w:hAnsi="Times New Roman" w:cs="Times New Roman"/>
          <w:color w:val="000000"/>
          <w:kern w:val="0"/>
          <w:sz w:val="18"/>
          <w:szCs w:val="18"/>
          <w:lang w:eastAsia="ru-RU"/>
        </w:rPr>
        <w:softHyphen/>
        <w:t>ственную. В настоящее время такая управленческая «модель» продолжает свое существование, обусловленная не только особенностями функционирования отдельных объектов «системы», но и закрепленная законодательно, устанавли</w:t>
      </w:r>
      <w:r w:rsidRPr="00556E16">
        <w:rPr>
          <w:rFonts w:ascii="Times New Roman" w:eastAsia="Times New Roman" w:hAnsi="Times New Roman" w:cs="Times New Roman"/>
          <w:color w:val="000000"/>
          <w:kern w:val="0"/>
          <w:sz w:val="18"/>
          <w:szCs w:val="18"/>
          <w:lang w:eastAsia="ru-RU"/>
        </w:rPr>
        <w:softHyphen/>
        <w:t>вает наличие ведомственных органов управления образованием. Представляет</w:t>
      </w:r>
      <w:r w:rsidRPr="00556E16">
        <w:rPr>
          <w:rFonts w:ascii="Times New Roman" w:eastAsia="Times New Roman" w:hAnsi="Times New Roman" w:cs="Times New Roman"/>
          <w:color w:val="000000"/>
          <w:kern w:val="0"/>
          <w:sz w:val="18"/>
          <w:szCs w:val="18"/>
          <w:lang w:eastAsia="ru-RU"/>
        </w:rPr>
        <w:softHyphen/>
        <w:t xml:space="preserve">ся, что совершенствование управления </w:t>
      </w:r>
      <w:r w:rsidRPr="00556E16">
        <w:rPr>
          <w:rFonts w:ascii="Times New Roman" w:eastAsia="Times New Roman" w:hAnsi="Times New Roman" w:cs="Times New Roman"/>
          <w:color w:val="000000"/>
          <w:kern w:val="0"/>
          <w:sz w:val="18"/>
          <w:szCs w:val="18"/>
          <w:lang w:eastAsia="ru-RU"/>
        </w:rPr>
        <w:lastRenderedPageBreak/>
        <w:t>высшими учебными заведениями целе</w:t>
      </w:r>
      <w:r w:rsidRPr="00556E16">
        <w:rPr>
          <w:rFonts w:ascii="Times New Roman" w:eastAsia="Times New Roman" w:hAnsi="Times New Roman" w:cs="Times New Roman"/>
          <w:color w:val="000000"/>
          <w:kern w:val="0"/>
          <w:sz w:val="18"/>
          <w:szCs w:val="18"/>
          <w:lang w:eastAsia="ru-RU"/>
        </w:rPr>
        <w:softHyphen/>
        <w:t>сообразно проводить не через институциональное «распределение» вузов в од</w:t>
      </w:r>
      <w:r w:rsidRPr="00556E16">
        <w:rPr>
          <w:rFonts w:ascii="Times New Roman" w:eastAsia="Times New Roman" w:hAnsi="Times New Roman" w:cs="Times New Roman"/>
          <w:color w:val="000000"/>
          <w:kern w:val="0"/>
          <w:sz w:val="18"/>
          <w:szCs w:val="18"/>
          <w:lang w:eastAsia="ru-RU"/>
        </w:rPr>
        <w:softHyphen/>
        <w:t>ном функциональном ведомстве, а через установленные механизмы взаимодей</w:t>
      </w:r>
      <w:r w:rsidRPr="00556E16">
        <w:rPr>
          <w:rFonts w:ascii="Times New Roman" w:eastAsia="Times New Roman" w:hAnsi="Times New Roman" w:cs="Times New Roman"/>
          <w:color w:val="000000"/>
          <w:kern w:val="0"/>
          <w:sz w:val="18"/>
          <w:szCs w:val="18"/>
          <w:lang w:eastAsia="ru-RU"/>
        </w:rPr>
        <w:softHyphen/>
      </w:r>
    </w:p>
    <w:p w14:paraId="5F1DE216" w14:textId="77777777" w:rsidR="00556E16" w:rsidRPr="00556E16" w:rsidRDefault="00556E16" w:rsidP="00556E16">
      <w:pPr>
        <w:tabs>
          <w:tab w:val="clear" w:pos="709"/>
        </w:tabs>
        <w:suppressAutoHyphens w:val="0"/>
        <w:spacing w:after="0" w:line="325" w:lineRule="exact"/>
        <w:ind w:left="20" w:firstLine="46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ствия между органами управления посредством координационных управленче</w:t>
      </w:r>
      <w:r w:rsidRPr="00556E16">
        <w:rPr>
          <w:rFonts w:ascii="Times New Roman" w:eastAsia="Times New Roman" w:hAnsi="Times New Roman" w:cs="Times New Roman"/>
          <w:color w:val="000000"/>
          <w:kern w:val="0"/>
          <w:sz w:val="18"/>
          <w:szCs w:val="18"/>
          <w:lang w:eastAsia="ru-RU"/>
        </w:rPr>
        <w:softHyphen/>
        <w:t>ских связей. Тем самым закрепляется целостность системы высшего образова</w:t>
      </w:r>
      <w:r w:rsidRPr="00556E16">
        <w:rPr>
          <w:rFonts w:ascii="Times New Roman" w:eastAsia="Times New Roman" w:hAnsi="Times New Roman" w:cs="Times New Roman"/>
          <w:color w:val="000000"/>
          <w:kern w:val="0"/>
          <w:sz w:val="18"/>
          <w:szCs w:val="18"/>
          <w:lang w:eastAsia="ru-RU"/>
        </w:rPr>
        <w:softHyphen/>
        <w:t>ния.</w:t>
      </w:r>
    </w:p>
    <w:p w14:paraId="18774813" w14:textId="77777777" w:rsidR="00556E16" w:rsidRPr="00556E16" w:rsidRDefault="00556E16" w:rsidP="00556E16">
      <w:pPr>
        <w:tabs>
          <w:tab w:val="clear" w:pos="709"/>
        </w:tabs>
        <w:suppressAutoHyphens w:val="0"/>
        <w:spacing w:after="0" w:line="335" w:lineRule="exact"/>
        <w:ind w:left="20" w:firstLine="50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Вопросы государственного регулирования деятельности вузов также во многом определяют «эффект» управляющего воздействия соответствующих компетентных органов государственной власти при определении администра</w:t>
      </w:r>
      <w:r w:rsidRPr="00556E16">
        <w:rPr>
          <w:rFonts w:ascii="Times New Roman" w:eastAsia="Times New Roman" w:hAnsi="Times New Roman" w:cs="Times New Roman"/>
          <w:color w:val="000000"/>
          <w:kern w:val="0"/>
          <w:sz w:val="18"/>
          <w:szCs w:val="18"/>
          <w:lang w:eastAsia="ru-RU"/>
        </w:rPr>
        <w:softHyphen/>
        <w:t>тивной правосубъектности высшего учебного заведения. Основные методы ре</w:t>
      </w:r>
      <w:r w:rsidRPr="00556E16">
        <w:rPr>
          <w:rFonts w:ascii="Times New Roman" w:eastAsia="Times New Roman" w:hAnsi="Times New Roman" w:cs="Times New Roman"/>
          <w:color w:val="000000"/>
          <w:kern w:val="0"/>
          <w:sz w:val="18"/>
          <w:szCs w:val="18"/>
          <w:lang w:eastAsia="ru-RU"/>
        </w:rPr>
        <w:softHyphen/>
        <w:t>гулирования, закрепленные законодательно, в полной мере не отвечают требо</w:t>
      </w:r>
      <w:r w:rsidRPr="00556E16">
        <w:rPr>
          <w:rFonts w:ascii="Times New Roman" w:eastAsia="Times New Roman" w:hAnsi="Times New Roman" w:cs="Times New Roman"/>
          <w:color w:val="000000"/>
          <w:kern w:val="0"/>
          <w:sz w:val="18"/>
          <w:szCs w:val="18"/>
          <w:lang w:eastAsia="ru-RU"/>
        </w:rPr>
        <w:softHyphen/>
        <w:t>ваниям «реальной жизни». Система качества образования в структурном аспек</w:t>
      </w:r>
      <w:r w:rsidRPr="00556E16">
        <w:rPr>
          <w:rFonts w:ascii="Times New Roman" w:eastAsia="Times New Roman" w:hAnsi="Times New Roman" w:cs="Times New Roman"/>
          <w:color w:val="000000"/>
          <w:kern w:val="0"/>
          <w:sz w:val="18"/>
          <w:szCs w:val="18"/>
          <w:lang w:eastAsia="ru-RU"/>
        </w:rPr>
        <w:softHyphen/>
        <w:t>те, даже с учетом трехуровневой отраслевой организации управления высшим образованием и выделением для решения данных вопросов отдельного компе</w:t>
      </w:r>
      <w:r w:rsidRPr="00556E16">
        <w:rPr>
          <w:rFonts w:ascii="Times New Roman" w:eastAsia="Times New Roman" w:hAnsi="Times New Roman" w:cs="Times New Roman"/>
          <w:color w:val="000000"/>
          <w:kern w:val="0"/>
          <w:sz w:val="18"/>
          <w:szCs w:val="18"/>
          <w:lang w:eastAsia="ru-RU"/>
        </w:rPr>
        <w:softHyphen/>
        <w:t>тентного органа, не позволяет в настоящее время вести речь о готовности вузов решать стоящие перед обществом и государством задачи. В отсутствие четкой системы обязательных требований к порядку деятельности вузов, а также взаи</w:t>
      </w:r>
      <w:r w:rsidRPr="00556E16">
        <w:rPr>
          <w:rFonts w:ascii="Times New Roman" w:eastAsia="Times New Roman" w:hAnsi="Times New Roman" w:cs="Times New Roman"/>
          <w:color w:val="000000"/>
          <w:kern w:val="0"/>
          <w:sz w:val="18"/>
          <w:szCs w:val="18"/>
          <w:lang w:eastAsia="ru-RU"/>
        </w:rPr>
        <w:softHyphen/>
        <w:t>модействия между органами управления образованием, как в горизонтальном, так и вертикальном уровнях и неопределенности контрольно-надзорных функ</w:t>
      </w:r>
      <w:r w:rsidRPr="00556E16">
        <w:rPr>
          <w:rFonts w:ascii="Times New Roman" w:eastAsia="Times New Roman" w:hAnsi="Times New Roman" w:cs="Times New Roman"/>
          <w:color w:val="000000"/>
          <w:kern w:val="0"/>
          <w:sz w:val="18"/>
          <w:szCs w:val="18"/>
          <w:lang w:eastAsia="ru-RU"/>
        </w:rPr>
        <w:softHyphen/>
        <w:t>ции специализированных «субъектов» невозможно проведение грамотной го</w:t>
      </w:r>
      <w:r w:rsidRPr="00556E16">
        <w:rPr>
          <w:rFonts w:ascii="Times New Roman" w:eastAsia="Times New Roman" w:hAnsi="Times New Roman" w:cs="Times New Roman"/>
          <w:color w:val="000000"/>
          <w:kern w:val="0"/>
          <w:sz w:val="18"/>
          <w:szCs w:val="18"/>
          <w:lang w:eastAsia="ru-RU"/>
        </w:rPr>
        <w:softHyphen/>
        <w:t>сударственной политики. В связи с чем, представляется, необходимым, в рам</w:t>
      </w:r>
      <w:r w:rsidRPr="00556E16">
        <w:rPr>
          <w:rFonts w:ascii="Times New Roman" w:eastAsia="Times New Roman" w:hAnsi="Times New Roman" w:cs="Times New Roman"/>
          <w:color w:val="000000"/>
          <w:kern w:val="0"/>
          <w:sz w:val="18"/>
          <w:szCs w:val="18"/>
          <w:lang w:eastAsia="ru-RU"/>
        </w:rPr>
        <w:softHyphen/>
        <w:t>ках проводимой административной реформы создать условия для четкого функционирования всех элементов системы, и разделить функции регулирова</w:t>
      </w:r>
      <w:r w:rsidRPr="00556E16">
        <w:rPr>
          <w:rFonts w:ascii="Times New Roman" w:eastAsia="Times New Roman" w:hAnsi="Times New Roman" w:cs="Times New Roman"/>
          <w:color w:val="000000"/>
          <w:kern w:val="0"/>
          <w:sz w:val="18"/>
          <w:szCs w:val="18"/>
          <w:lang w:eastAsia="ru-RU"/>
        </w:rPr>
        <w:softHyphen/>
        <w:t>ния экономической деятельности, надзора и контроля, управления государст</w:t>
      </w:r>
      <w:r w:rsidRPr="00556E16">
        <w:rPr>
          <w:rFonts w:ascii="Times New Roman" w:eastAsia="Times New Roman" w:hAnsi="Times New Roman" w:cs="Times New Roman"/>
          <w:color w:val="000000"/>
          <w:kern w:val="0"/>
          <w:sz w:val="18"/>
          <w:szCs w:val="18"/>
          <w:lang w:eastAsia="ru-RU"/>
        </w:rPr>
        <w:softHyphen/>
        <w:t>венным имуществом, в том числе через передачу указанных полномочий про</w:t>
      </w:r>
      <w:r w:rsidRPr="00556E16">
        <w:rPr>
          <w:rFonts w:ascii="Times New Roman" w:eastAsia="Times New Roman" w:hAnsi="Times New Roman" w:cs="Times New Roman"/>
          <w:color w:val="000000"/>
          <w:kern w:val="0"/>
          <w:sz w:val="18"/>
          <w:szCs w:val="18"/>
          <w:lang w:eastAsia="ru-RU"/>
        </w:rPr>
        <w:softHyphen/>
        <w:t>фильным органам субъектов РФ, органам местного самоуправления, а также общественным структурам. Решение данной задачи также принципиально во взаимосвязи с развитием компетенции самих высших учебных заведений, опре</w:t>
      </w:r>
      <w:r w:rsidRPr="00556E16">
        <w:rPr>
          <w:rFonts w:ascii="Times New Roman" w:eastAsia="Times New Roman" w:hAnsi="Times New Roman" w:cs="Times New Roman"/>
          <w:color w:val="000000"/>
          <w:kern w:val="0"/>
          <w:sz w:val="18"/>
          <w:szCs w:val="18"/>
          <w:lang w:eastAsia="ru-RU"/>
        </w:rPr>
        <w:softHyphen/>
        <w:t>деляющих с одной стороны, их самостоятельность, а с другой - повышенную ответственность за результаты своей деятельности.</w:t>
      </w:r>
    </w:p>
    <w:p w14:paraId="3314D1D3" w14:textId="77777777" w:rsidR="00556E16" w:rsidRPr="00556E16" w:rsidRDefault="00556E16" w:rsidP="00556E16">
      <w:pPr>
        <w:tabs>
          <w:tab w:val="clear" w:pos="709"/>
        </w:tabs>
        <w:suppressAutoHyphens w:val="0"/>
        <w:spacing w:after="0" w:line="335" w:lineRule="exact"/>
        <w:ind w:left="20" w:firstLine="50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Развитие административно-правового статуса вуза невозможно без опре</w:t>
      </w:r>
      <w:r w:rsidRPr="00556E16">
        <w:rPr>
          <w:rFonts w:ascii="Times New Roman" w:eastAsia="Times New Roman" w:hAnsi="Times New Roman" w:cs="Times New Roman"/>
          <w:color w:val="000000"/>
          <w:kern w:val="0"/>
          <w:sz w:val="18"/>
          <w:szCs w:val="18"/>
          <w:lang w:eastAsia="ru-RU"/>
        </w:rPr>
        <w:softHyphen/>
        <w:t>деления оптимальных форм внутренней организации деятельности высшего учебного заведения. Несмотря на то, что высшие учебные заведения самостоя</w:t>
      </w:r>
      <w:r w:rsidRPr="00556E16">
        <w:rPr>
          <w:rFonts w:ascii="Times New Roman" w:eastAsia="Times New Roman" w:hAnsi="Times New Roman" w:cs="Times New Roman"/>
          <w:color w:val="000000"/>
          <w:kern w:val="0"/>
          <w:sz w:val="18"/>
          <w:szCs w:val="18"/>
          <w:lang w:eastAsia="ru-RU"/>
        </w:rPr>
        <w:softHyphen/>
        <w:t>тельны в формировании своей структуры, общеустановленные формы управле</w:t>
      </w:r>
      <w:r w:rsidRPr="00556E16">
        <w:rPr>
          <w:rFonts w:ascii="Times New Roman" w:eastAsia="Times New Roman" w:hAnsi="Times New Roman" w:cs="Times New Roman"/>
          <w:color w:val="000000"/>
          <w:kern w:val="0"/>
          <w:sz w:val="18"/>
          <w:szCs w:val="18"/>
          <w:lang w:eastAsia="ru-RU"/>
        </w:rPr>
        <w:softHyphen/>
        <w:t xml:space="preserve">ния вузом </w:t>
      </w:r>
      <w:r w:rsidRPr="00556E16">
        <w:rPr>
          <w:rFonts w:ascii="Times New Roman" w:eastAsia="Times New Roman" w:hAnsi="Times New Roman" w:cs="Times New Roman"/>
          <w:color w:val="000000"/>
          <w:kern w:val="0"/>
          <w:sz w:val="18"/>
          <w:szCs w:val="18"/>
          <w:lang w:eastAsia="ru-RU"/>
        </w:rPr>
        <w:lastRenderedPageBreak/>
        <w:t>нуждаются в достаточной корректировке. В частности, требует зако</w:t>
      </w:r>
      <w:r w:rsidRPr="00556E16">
        <w:rPr>
          <w:rFonts w:ascii="Times New Roman" w:eastAsia="Times New Roman" w:hAnsi="Times New Roman" w:cs="Times New Roman"/>
          <w:color w:val="000000"/>
          <w:kern w:val="0"/>
          <w:sz w:val="18"/>
          <w:szCs w:val="18"/>
          <w:lang w:eastAsia="ru-RU"/>
        </w:rPr>
        <w:softHyphen/>
        <w:t>нодательного закрепления такая форма принятия управленческих решений как ректорат вуза. Кроме того, стремление образовательных организаций к автоно</w:t>
      </w:r>
      <w:r w:rsidRPr="00556E16">
        <w:rPr>
          <w:rFonts w:ascii="Times New Roman" w:eastAsia="Times New Roman" w:hAnsi="Times New Roman" w:cs="Times New Roman"/>
          <w:color w:val="000000"/>
          <w:kern w:val="0"/>
          <w:sz w:val="18"/>
          <w:szCs w:val="18"/>
          <w:lang w:eastAsia="ru-RU"/>
        </w:rPr>
        <w:softHyphen/>
        <w:t>мии в различных сферах деятельности вызывает необходимость увеличивать «компетентность» менеджмента вуза. На наш взгляд, следует в структуре управления выделить органы, с одной стороны, отвечающие за финансово</w:t>
      </w:r>
      <w:r w:rsidRPr="00556E16">
        <w:rPr>
          <w:rFonts w:ascii="Times New Roman" w:eastAsia="Times New Roman" w:hAnsi="Times New Roman" w:cs="Times New Roman"/>
          <w:color w:val="000000"/>
          <w:kern w:val="0"/>
          <w:sz w:val="18"/>
          <w:szCs w:val="18"/>
          <w:lang w:eastAsia="ru-RU"/>
        </w:rPr>
        <w:softHyphen/>
        <w:t>хозяйственную деятельность, а с другой - решающие академические задачи. В связи с чем, целесообразно существующую форму «советов» разделить по функциональному принципу, разделив тем самым экономическую и академиче</w:t>
      </w:r>
      <w:r w:rsidRPr="00556E16">
        <w:rPr>
          <w:rFonts w:ascii="Times New Roman" w:eastAsia="Times New Roman" w:hAnsi="Times New Roman" w:cs="Times New Roman"/>
          <w:color w:val="000000"/>
          <w:kern w:val="0"/>
          <w:sz w:val="18"/>
          <w:szCs w:val="18"/>
          <w:lang w:eastAsia="ru-RU"/>
        </w:rPr>
        <w:softHyphen/>
        <w:t>скую сферу управленческой деятельности высшего учебного заведения.</w:t>
      </w:r>
    </w:p>
    <w:p w14:paraId="40C26C16" w14:textId="77777777" w:rsidR="00556E16" w:rsidRPr="00556E16" w:rsidRDefault="00556E16" w:rsidP="00556E16">
      <w:pPr>
        <w:tabs>
          <w:tab w:val="clear" w:pos="709"/>
        </w:tabs>
        <w:suppressAutoHyphens w:val="0"/>
        <w:spacing w:after="0" w:line="329" w:lineRule="exact"/>
        <w:ind w:left="20" w:right="20" w:firstLine="480"/>
        <w:rPr>
          <w:rFonts w:ascii="Times New Roman" w:eastAsia="Times New Roman" w:hAnsi="Times New Roman" w:cs="Times New Roman"/>
          <w:kern w:val="0"/>
          <w:sz w:val="18"/>
          <w:szCs w:val="18"/>
          <w:lang w:eastAsia="ru-RU"/>
        </w:rPr>
        <w:sectPr w:rsidR="00556E16" w:rsidRPr="00556E16">
          <w:footerReference w:type="even" r:id="rId16"/>
          <w:footerReference w:type="default" r:id="rId17"/>
          <w:footerReference w:type="first" r:id="rId18"/>
          <w:pgSz w:w="11909" w:h="16838"/>
          <w:pgMar w:top="3229" w:right="2562" w:bottom="3648" w:left="2587" w:header="0" w:footer="3" w:gutter="0"/>
          <w:cols w:space="720"/>
          <w:noEndnote/>
          <w:docGrid w:linePitch="360"/>
        </w:sectPr>
      </w:pPr>
      <w:r w:rsidRPr="00556E16">
        <w:rPr>
          <w:rFonts w:ascii="Times New Roman" w:eastAsia="Times New Roman" w:hAnsi="Times New Roman" w:cs="Times New Roman"/>
          <w:color w:val="000000"/>
          <w:kern w:val="0"/>
          <w:sz w:val="18"/>
          <w:szCs w:val="18"/>
          <w:lang w:eastAsia="ru-RU"/>
        </w:rPr>
        <w:t>Анализ содержания статуса высшего учебного заведения в рамках реали</w:t>
      </w:r>
      <w:r w:rsidRPr="00556E16">
        <w:rPr>
          <w:rFonts w:ascii="Times New Roman" w:eastAsia="Times New Roman" w:hAnsi="Times New Roman" w:cs="Times New Roman"/>
          <w:color w:val="000000"/>
          <w:kern w:val="0"/>
          <w:sz w:val="18"/>
          <w:szCs w:val="18"/>
          <w:lang w:eastAsia="ru-RU"/>
        </w:rPr>
        <w:softHyphen/>
        <w:t>зации его правосубъектности позволяет говорить о том, что для коренного ее изменения требуется комплексное и взаимосвязанное регулирование, как на нормативном, так и на институциональном уровне. Поэтому дальнейшая эф</w:t>
      </w:r>
      <w:r w:rsidRPr="00556E16">
        <w:rPr>
          <w:rFonts w:ascii="Times New Roman" w:eastAsia="Times New Roman" w:hAnsi="Times New Roman" w:cs="Times New Roman"/>
          <w:color w:val="000000"/>
          <w:kern w:val="0"/>
          <w:sz w:val="18"/>
          <w:szCs w:val="18"/>
          <w:lang w:eastAsia="ru-RU"/>
        </w:rPr>
        <w:softHyphen/>
        <w:t>фективность высшей школы напрямую зависит от политики государства при формировании содержания норм образовательного законодательства и полно</w:t>
      </w:r>
      <w:r w:rsidRPr="00556E16">
        <w:rPr>
          <w:rFonts w:ascii="Times New Roman" w:eastAsia="Times New Roman" w:hAnsi="Times New Roman" w:cs="Times New Roman"/>
          <w:color w:val="000000"/>
          <w:kern w:val="0"/>
          <w:sz w:val="18"/>
          <w:szCs w:val="18"/>
          <w:lang w:eastAsia="ru-RU"/>
        </w:rPr>
        <w:softHyphen/>
        <w:t>мочий государственных органов управления образованием.</w:t>
      </w:r>
    </w:p>
    <w:p w14:paraId="7DB95910" w14:textId="77777777" w:rsidR="00556E16" w:rsidRPr="00556E16" w:rsidRDefault="00556E16" w:rsidP="00556E16">
      <w:pPr>
        <w:tabs>
          <w:tab w:val="clear" w:pos="709"/>
        </w:tabs>
        <w:suppressAutoHyphens w:val="0"/>
        <w:spacing w:after="428" w:line="180" w:lineRule="exact"/>
        <w:ind w:firstLine="0"/>
        <w:jc w:val="center"/>
        <w:rPr>
          <w:rFonts w:ascii="Times New Roman" w:eastAsia="Times New Roman" w:hAnsi="Times New Roman" w:cs="Times New Roman"/>
          <w:b/>
          <w:bCs/>
          <w:kern w:val="0"/>
          <w:sz w:val="18"/>
          <w:szCs w:val="18"/>
          <w:lang w:eastAsia="ru-RU"/>
        </w:rPr>
      </w:pPr>
      <w:r w:rsidRPr="00556E16">
        <w:rPr>
          <w:rFonts w:ascii="Times New Roman" w:eastAsia="Times New Roman" w:hAnsi="Times New Roman" w:cs="Times New Roman"/>
          <w:b/>
          <w:bCs/>
          <w:color w:val="000000"/>
          <w:kern w:val="0"/>
          <w:sz w:val="18"/>
          <w:szCs w:val="18"/>
          <w:lang w:eastAsia="ru-RU"/>
        </w:rPr>
        <w:t>БИБЛИОГРАФИЯ</w:t>
      </w:r>
    </w:p>
    <w:p w14:paraId="4A9AA92E" w14:textId="77777777" w:rsidR="00556E16" w:rsidRPr="00556E16" w:rsidRDefault="00556E16" w:rsidP="00556E16">
      <w:pPr>
        <w:tabs>
          <w:tab w:val="clear" w:pos="709"/>
        </w:tabs>
        <w:suppressAutoHyphens w:val="0"/>
        <w:spacing w:after="203" w:line="180" w:lineRule="exact"/>
        <w:ind w:left="20" w:firstLine="460"/>
        <w:rPr>
          <w:rFonts w:ascii="Times New Roman" w:eastAsia="Times New Roman" w:hAnsi="Times New Roman" w:cs="Times New Roman"/>
          <w:b/>
          <w:bCs/>
          <w:kern w:val="0"/>
          <w:sz w:val="18"/>
          <w:szCs w:val="18"/>
          <w:lang w:eastAsia="ru-RU"/>
        </w:rPr>
      </w:pPr>
      <w:r w:rsidRPr="00556E16">
        <w:rPr>
          <w:rFonts w:ascii="Times New Roman" w:eastAsia="Times New Roman" w:hAnsi="Times New Roman" w:cs="Times New Roman"/>
          <w:b/>
          <w:bCs/>
          <w:color w:val="000000"/>
          <w:kern w:val="0"/>
          <w:sz w:val="18"/>
          <w:szCs w:val="18"/>
          <w:lang w:eastAsia="ru-RU"/>
        </w:rPr>
        <w:t>1. Нормативные правовые акты и иные официальные документы</w:t>
      </w:r>
    </w:p>
    <w:p w14:paraId="2A5938FB" w14:textId="77777777" w:rsidR="00556E16" w:rsidRPr="00556E16" w:rsidRDefault="00556E16" w:rsidP="00AC2B3F">
      <w:pPr>
        <w:numPr>
          <w:ilvl w:val="0"/>
          <w:numId w:val="13"/>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Всеобщая декларация прав человека: [принята 10.12.1948 г. Генераль</w:t>
      </w:r>
      <w:r w:rsidRPr="00556E16">
        <w:rPr>
          <w:rFonts w:ascii="Times New Roman" w:eastAsia="Times New Roman" w:hAnsi="Times New Roman" w:cs="Times New Roman"/>
          <w:color w:val="000000"/>
          <w:kern w:val="0"/>
          <w:sz w:val="18"/>
          <w:szCs w:val="18"/>
          <w:lang w:eastAsia="ru-RU"/>
        </w:rPr>
        <w:softHyphen/>
        <w:t>ной Ассамблеей ООН] // Международное публичное право: сб. док. Т.1. - М.: БЕК, 1996. С. 460-464.</w:t>
      </w:r>
    </w:p>
    <w:p w14:paraId="3BEBC4E8" w14:textId="77777777" w:rsidR="00556E16" w:rsidRPr="00556E16" w:rsidRDefault="00556E16" w:rsidP="00AC2B3F">
      <w:pPr>
        <w:numPr>
          <w:ilvl w:val="0"/>
          <w:numId w:val="13"/>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Международный пакт об экономических, социальных и культурных правах: [принят 16.12.1966 г. Резолюцией 2200 (XXI) на 1496-ом пленарном за</w:t>
      </w:r>
      <w:r w:rsidRPr="00556E16">
        <w:rPr>
          <w:rFonts w:ascii="Times New Roman" w:eastAsia="Times New Roman" w:hAnsi="Times New Roman" w:cs="Times New Roman"/>
          <w:color w:val="000000"/>
          <w:kern w:val="0"/>
          <w:sz w:val="18"/>
          <w:szCs w:val="18"/>
          <w:lang w:eastAsia="ru-RU"/>
        </w:rPr>
        <w:softHyphen/>
        <w:t>седании Генеральной Ассамблеи ООН] // Ведомости ВС СССР. 1976. 28 апр. (№ 17).Ст. 291.</w:t>
      </w:r>
    </w:p>
    <w:p w14:paraId="5EEDDC4F" w14:textId="77777777" w:rsidR="00556E16" w:rsidRPr="00556E16" w:rsidRDefault="00556E16" w:rsidP="00AC2B3F">
      <w:pPr>
        <w:numPr>
          <w:ilvl w:val="0"/>
          <w:numId w:val="13"/>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Конвенция «О правах ребенка» [принята 20.11.1989 г. Резолюцией 44/25 Генеральной Ассамблеи ООН] // Ведомости СНД СССР и ВС СССР.</w:t>
      </w:r>
    </w:p>
    <w:p w14:paraId="6629AF58" w14:textId="77777777" w:rsidR="00556E16" w:rsidRPr="00556E16" w:rsidRDefault="00556E16" w:rsidP="00AC2B3F">
      <w:pPr>
        <w:numPr>
          <w:ilvl w:val="0"/>
          <w:numId w:val="14"/>
        </w:numPr>
        <w:tabs>
          <w:tab w:val="clear" w:pos="709"/>
          <w:tab w:val="left" w:pos="544"/>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№45. Ст. 955.</w:t>
      </w:r>
    </w:p>
    <w:p w14:paraId="6838AB57" w14:textId="77777777" w:rsidR="00556E16" w:rsidRPr="00556E16" w:rsidRDefault="00556E16" w:rsidP="00AC2B3F">
      <w:pPr>
        <w:numPr>
          <w:ilvl w:val="0"/>
          <w:numId w:val="13"/>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Конвенция «О признании квалификаций, относящихся к высшему об</w:t>
      </w:r>
      <w:r w:rsidRPr="00556E16">
        <w:rPr>
          <w:rFonts w:ascii="Times New Roman" w:eastAsia="Times New Roman" w:hAnsi="Times New Roman" w:cs="Times New Roman"/>
          <w:color w:val="000000"/>
          <w:kern w:val="0"/>
          <w:sz w:val="18"/>
          <w:szCs w:val="18"/>
          <w:lang w:eastAsia="ru-RU"/>
        </w:rPr>
        <w:softHyphen/>
        <w:t xml:space="preserve">разованию в Европейском регионе» [заключена в г. Лиссабоне 11.04.1997 г.] // СЗ </w:t>
      </w:r>
      <w:r w:rsidRPr="00556E16">
        <w:rPr>
          <w:rFonts w:ascii="Times New Roman" w:eastAsia="Times New Roman" w:hAnsi="Times New Roman" w:cs="Times New Roman"/>
          <w:color w:val="000000"/>
          <w:kern w:val="0"/>
          <w:sz w:val="18"/>
          <w:szCs w:val="18"/>
          <w:lang w:eastAsia="ru-RU"/>
        </w:rPr>
        <w:lastRenderedPageBreak/>
        <w:t>РФ. 2000. № 39. Ст. 3836.</w:t>
      </w:r>
    </w:p>
    <w:p w14:paraId="611229C8" w14:textId="77777777" w:rsidR="00556E16" w:rsidRPr="00556E16" w:rsidRDefault="00556E16" w:rsidP="00AC2B3F">
      <w:pPr>
        <w:numPr>
          <w:ilvl w:val="0"/>
          <w:numId w:val="13"/>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Конституция Российской Федерации [принята всенар. голосованием 12.12.1993 г.] (с учетом поправок, внесенных Законами РФ о поправках к Кон</w:t>
      </w:r>
      <w:r w:rsidRPr="00556E16">
        <w:rPr>
          <w:rFonts w:ascii="Times New Roman" w:eastAsia="Times New Roman" w:hAnsi="Times New Roman" w:cs="Times New Roman"/>
          <w:color w:val="000000"/>
          <w:kern w:val="0"/>
          <w:sz w:val="18"/>
          <w:szCs w:val="18"/>
          <w:lang w:eastAsia="ru-RU"/>
        </w:rPr>
        <w:softHyphen/>
        <w:t>ституции РФ от 30.12.2008 г. № 6-ФКЗ, от 30.12. 2008 г. № 7-ФКЗ) // Россий</w:t>
      </w:r>
      <w:r w:rsidRPr="00556E16">
        <w:rPr>
          <w:rFonts w:ascii="Times New Roman" w:eastAsia="Times New Roman" w:hAnsi="Times New Roman" w:cs="Times New Roman"/>
          <w:color w:val="000000"/>
          <w:kern w:val="0"/>
          <w:sz w:val="18"/>
          <w:szCs w:val="18"/>
          <w:lang w:eastAsia="ru-RU"/>
        </w:rPr>
        <w:softHyphen/>
        <w:t>ская газета. 1993. № 237. 25 декабря; 2008. -№ 267. - Ст. 31 декабря.</w:t>
      </w:r>
    </w:p>
    <w:p w14:paraId="10D9BD31" w14:textId="77777777" w:rsidR="00556E16" w:rsidRPr="00556E16" w:rsidRDefault="00556E16" w:rsidP="00AC2B3F">
      <w:pPr>
        <w:numPr>
          <w:ilvl w:val="0"/>
          <w:numId w:val="13"/>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Правительстве Российской Федерации: федер. конституц. закон от</w:t>
      </w:r>
    </w:p>
    <w:p w14:paraId="0C3BCAFC" w14:textId="77777777" w:rsidR="00556E16" w:rsidRPr="00556E16" w:rsidRDefault="00556E16" w:rsidP="00AC2B3F">
      <w:pPr>
        <w:numPr>
          <w:ilvl w:val="0"/>
          <w:numId w:val="15"/>
        </w:numPr>
        <w:tabs>
          <w:tab w:val="clear" w:pos="709"/>
          <w:tab w:val="left" w:pos="984"/>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г. № </w:t>
      </w:r>
      <w:r w:rsidRPr="00556E16">
        <w:rPr>
          <w:rFonts w:ascii="Times New Roman" w:eastAsia="Times New Roman" w:hAnsi="Times New Roman" w:cs="Times New Roman"/>
          <w:color w:val="000000"/>
          <w:kern w:val="0"/>
          <w:sz w:val="18"/>
          <w:szCs w:val="18"/>
          <w:lang w:val="uk-UA" w:eastAsia="uk-UA"/>
        </w:rPr>
        <w:t xml:space="preserve">2-ФІСЗ </w:t>
      </w:r>
      <w:r w:rsidRPr="00556E16">
        <w:rPr>
          <w:rFonts w:ascii="Times New Roman" w:eastAsia="Times New Roman" w:hAnsi="Times New Roman" w:cs="Times New Roman"/>
          <w:color w:val="000000"/>
          <w:kern w:val="0"/>
          <w:sz w:val="18"/>
          <w:szCs w:val="18"/>
          <w:lang w:eastAsia="ru-RU"/>
        </w:rPr>
        <w:t>(ред. от 30.12.2008 г.) // СЗ РФ. 1997. № 51.Ст. 5712; 2009 № 1. Ст.З.</w:t>
      </w:r>
    </w:p>
    <w:p w14:paraId="6CE6D247" w14:textId="77777777" w:rsidR="00556E16" w:rsidRPr="00556E16" w:rsidRDefault="00556E16" w:rsidP="00AC2B3F">
      <w:pPr>
        <w:numPr>
          <w:ilvl w:val="0"/>
          <w:numId w:val="13"/>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Гражданский кодекс Российской Федерации (Часть первая): федер. за</w:t>
      </w:r>
      <w:r w:rsidRPr="00556E16">
        <w:rPr>
          <w:rFonts w:ascii="Times New Roman" w:eastAsia="Times New Roman" w:hAnsi="Times New Roman" w:cs="Times New Roman"/>
          <w:color w:val="000000"/>
          <w:kern w:val="0"/>
          <w:sz w:val="18"/>
          <w:szCs w:val="18"/>
          <w:lang w:eastAsia="ru-RU"/>
        </w:rPr>
        <w:softHyphen/>
        <w:t>кон от 30.11.1994 г. № 51-ФЗ (ред. от 17.07.2009 г., с изм. от 18.07.2009 г.) // СЗ РФ. 1994. № 32. Ст. 3301; 2009. № 29. Ст. 3582; 2009. № 29 Ст.3618.</w:t>
      </w:r>
    </w:p>
    <w:p w14:paraId="6E1DD87D" w14:textId="77777777" w:rsidR="00556E16" w:rsidRPr="00556E16" w:rsidRDefault="00556E16" w:rsidP="00AC2B3F">
      <w:pPr>
        <w:numPr>
          <w:ilvl w:val="0"/>
          <w:numId w:val="13"/>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Кодекс Российской Федерации об административных правонарушени</w:t>
      </w:r>
      <w:r w:rsidRPr="00556E16">
        <w:rPr>
          <w:rFonts w:ascii="Times New Roman" w:eastAsia="Times New Roman" w:hAnsi="Times New Roman" w:cs="Times New Roman"/>
          <w:color w:val="000000"/>
          <w:kern w:val="0"/>
          <w:sz w:val="18"/>
          <w:szCs w:val="18"/>
          <w:lang w:eastAsia="ru-RU"/>
        </w:rPr>
        <w:softHyphen/>
        <w:t>ях: федер. закон от 30.12.2001 г. № 195-ФЗ (ред. от 19.07.2009 г.) // СЗ РФ. 2002.</w:t>
      </w:r>
    </w:p>
    <w:p w14:paraId="0A07266E" w14:textId="77777777" w:rsidR="00556E16" w:rsidRPr="00556E16" w:rsidRDefault="00556E16" w:rsidP="00AC2B3F">
      <w:pPr>
        <w:numPr>
          <w:ilvl w:val="0"/>
          <w:numId w:val="16"/>
        </w:numPr>
        <w:tabs>
          <w:tab w:val="clear" w:pos="709"/>
          <w:tab w:val="left" w:pos="484"/>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 1. Ст.1; 2009 № 29. Ст. 3635.</w:t>
      </w:r>
    </w:p>
    <w:p w14:paraId="4F59F68B"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uk-UA" w:eastAsia="uk-UA"/>
        </w:rPr>
        <w:t xml:space="preserve"> </w:t>
      </w:r>
      <w:r w:rsidRPr="00556E16">
        <w:rPr>
          <w:rFonts w:ascii="Times New Roman" w:eastAsia="Times New Roman" w:hAnsi="Times New Roman" w:cs="Times New Roman"/>
          <w:color w:val="000000"/>
          <w:kern w:val="0"/>
          <w:sz w:val="18"/>
          <w:szCs w:val="18"/>
          <w:lang w:eastAsia="ru-RU"/>
        </w:rPr>
        <w:t>Трудовой кодекс Российской Федерации: федер. закон от 30.12.2001 г. № 197-ФЗ (ред. от 17.07.2009 г.) // СЗ РФ. 2002. № 1. (4.1). Ст.З; 2009. № 29.Ст. 3604.</w:t>
      </w:r>
    </w:p>
    <w:p w14:paraId="49540F42"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Бюджетный кодекс Российской Федерации: федер. закон от 31.07.1998 г. № 145-ФЗ (ред. от 19.07.2009 г.) // СЗ РФ. 1998 г. № 31.Ст.3823; 2009. № 29. Ст.3629.</w:t>
      </w:r>
    </w:p>
    <w:p w14:paraId="38DA2BDF"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образовании: закон Российской Федерации от 10.07.1992 г. № 3266-1 (ред. от 17.07.2009 г.) // Ведомости СНД и ВС РФ.1992. № 30. Ст.1797; СЗ РФ. № 2009. № 29. Ст. 3585.</w:t>
      </w:r>
    </w:p>
    <w:p w14:paraId="24D1DC23"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сохранении статуса государственных и муниципальных образова</w:t>
      </w:r>
      <w:r w:rsidRPr="00556E16">
        <w:rPr>
          <w:rFonts w:ascii="Times New Roman" w:eastAsia="Times New Roman" w:hAnsi="Times New Roman" w:cs="Times New Roman"/>
          <w:color w:val="000000"/>
          <w:kern w:val="0"/>
          <w:sz w:val="18"/>
          <w:szCs w:val="18"/>
          <w:lang w:eastAsia="ru-RU"/>
        </w:rPr>
        <w:softHyphen/>
        <w:t>тельных учреждений и моратории на их приватизацию: федер. закон от</w:t>
      </w:r>
    </w:p>
    <w:p w14:paraId="21F6E131" w14:textId="77777777" w:rsidR="00556E16" w:rsidRPr="00556E16" w:rsidRDefault="00556E16" w:rsidP="00AC2B3F">
      <w:pPr>
        <w:numPr>
          <w:ilvl w:val="0"/>
          <w:numId w:val="17"/>
        </w:numPr>
        <w:tabs>
          <w:tab w:val="clear" w:pos="709"/>
          <w:tab w:val="left" w:pos="964"/>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г. № 74-ФЗ (ред. от 27.02.2003 г.) // СЗ РФ. 1995. № 21. Ст. 1922;</w:t>
      </w:r>
    </w:p>
    <w:p w14:paraId="1729CA4D" w14:textId="77777777" w:rsidR="00556E16" w:rsidRPr="00556E16" w:rsidRDefault="00556E16" w:rsidP="00AC2B3F">
      <w:pPr>
        <w:numPr>
          <w:ilvl w:val="0"/>
          <w:numId w:val="18"/>
        </w:numPr>
        <w:tabs>
          <w:tab w:val="clear" w:pos="709"/>
          <w:tab w:val="left" w:pos="560"/>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9. Ст. 805.</w:t>
      </w:r>
    </w:p>
    <w:p w14:paraId="3942B9F9"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некоммерческих организациях: федер. закон от 12.01.1996 г. № 7- ФЗ (ред. от 17.07.2009 г.) // СЗ РФ. 1996. № 3. Ст. 145; 2009. № 29. Ст. 3607.</w:t>
      </w:r>
    </w:p>
    <w:p w14:paraId="4FE562AB"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высшем и послевузовском профессиональном образовании: федер. закон от 19.07.1996 г. № 125-ФЗ (ред. от 18.07. 2009 г.) // СЗ РФ. 1995. № 35. Ст. 4135; 2009. №29. Ст. 3621.</w:t>
      </w:r>
    </w:p>
    <w:p w14:paraId="2E071277"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 xml:space="preserve"> Об основных гарантиях прав ребенка в РФ: федер. закон от</w:t>
      </w:r>
    </w:p>
    <w:p w14:paraId="605C18A0" w14:textId="77777777" w:rsidR="00556E16" w:rsidRPr="00556E16" w:rsidRDefault="00556E16" w:rsidP="00AC2B3F">
      <w:pPr>
        <w:numPr>
          <w:ilvl w:val="0"/>
          <w:numId w:val="19"/>
        </w:numPr>
        <w:tabs>
          <w:tab w:val="clear" w:pos="709"/>
          <w:tab w:val="left" w:pos="988"/>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г. № 124-ФЗ (ред. от 03.07.2009 г.) // СЗ РФ. 1998. № 31. Ст.3802; 2009. №23. Ст. 2773.</w:t>
      </w:r>
    </w:p>
    <w:p w14:paraId="48299135"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бухгалтерском учете: федер. закон от 21.11.1996 г. № 129-ФЗ (ред. от 03.11.2006 г.) // СЗ РФ. 1996. № 48. Ст.5369; 2006. № 45. Ст. 4635.</w:t>
      </w:r>
    </w:p>
    <w:p w14:paraId="7DB48B59"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санитарно-эпидемиологическом благополучии населения: федер. закон от 30.03.1999 г. № 52-ФЗ (ред. от 30.12.2008 г.) // СЗ РФ. 1999. № 14. Ст. 1650; 2009. № 1.Ст. 17.</w:t>
      </w:r>
    </w:p>
    <w:p w14:paraId="1252C128"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общих принципах организации законодательных (представитель</w:t>
      </w:r>
      <w:r w:rsidRPr="00556E16">
        <w:rPr>
          <w:rFonts w:ascii="Times New Roman" w:eastAsia="Times New Roman" w:hAnsi="Times New Roman" w:cs="Times New Roman"/>
          <w:color w:val="000000"/>
          <w:kern w:val="0"/>
          <w:sz w:val="18"/>
          <w:szCs w:val="18"/>
          <w:lang w:eastAsia="ru-RU"/>
        </w:rPr>
        <w:softHyphen/>
        <w:t>ных) и исполнительных органов государственной власти субъектов Российской Федерации: федер. закон от 06.10.1999 г. № 184-ФЗ (ред. от 18 июля 2009 г.) // СЗ РФ. 1999. № 42. Ст. 5005.</w:t>
      </w:r>
    </w:p>
    <w:p w14:paraId="0BC8DDB2"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uk-UA" w:eastAsia="uk-UA"/>
        </w:rPr>
        <w:t xml:space="preserve"> </w:t>
      </w:r>
      <w:r w:rsidRPr="00556E16">
        <w:rPr>
          <w:rFonts w:ascii="Times New Roman" w:eastAsia="Times New Roman" w:hAnsi="Times New Roman" w:cs="Times New Roman"/>
          <w:color w:val="000000"/>
          <w:kern w:val="0"/>
          <w:sz w:val="18"/>
          <w:szCs w:val="18"/>
          <w:lang w:eastAsia="ru-RU"/>
        </w:rPr>
        <w:t>Об утверждении федеральной программы развития образования: фе- дер. закон от 10.04.2000 г. № 51-ФЗ (ред. от 26.06.2007 г.) // СЗ РФ. 2000. № 16. Ст. 1639; 2007. № 27.Ст. 3213.</w:t>
      </w:r>
    </w:p>
    <w:p w14:paraId="33EDB80D"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государственной регистрации юридических лиц и индивидуальных предпринимателей: федер. закон от 08.08.2001 г. № 129-ФЗ (ред. от 19.07.2009 г.) // СЗ РФ. 2001. № 33 (4.1). Ст.3431; 2009 № 29. Ст. 3642.</w:t>
      </w:r>
    </w:p>
    <w:p w14:paraId="41BAA204"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защите прав юридических лиц и индивидуальных предпринимате</w:t>
      </w:r>
      <w:r w:rsidRPr="00556E16">
        <w:rPr>
          <w:rFonts w:ascii="Times New Roman" w:eastAsia="Times New Roman" w:hAnsi="Times New Roman" w:cs="Times New Roman"/>
          <w:color w:val="000000"/>
          <w:kern w:val="0"/>
          <w:sz w:val="18"/>
          <w:szCs w:val="18"/>
          <w:lang w:eastAsia="ru-RU"/>
        </w:rPr>
        <w:softHyphen/>
        <w:t>лей при проведении государственного контроля (надзора): федер. закон от</w:t>
      </w:r>
    </w:p>
    <w:p w14:paraId="2FE63E62" w14:textId="77777777" w:rsidR="00556E16" w:rsidRPr="00556E16" w:rsidRDefault="00556E16" w:rsidP="00AC2B3F">
      <w:pPr>
        <w:numPr>
          <w:ilvl w:val="0"/>
          <w:numId w:val="20"/>
        </w:numPr>
        <w:tabs>
          <w:tab w:val="clear" w:pos="709"/>
          <w:tab w:val="left" w:pos="972"/>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г. № 134-ФЗ (ред. от 30.12.2006 г., с изм. от 22.12.2008 г.) // СЗ РФ.</w:t>
      </w:r>
    </w:p>
    <w:p w14:paraId="2EF401A8" w14:textId="77777777" w:rsidR="00556E16" w:rsidRPr="00556E16" w:rsidRDefault="00556E16" w:rsidP="00AC2B3F">
      <w:pPr>
        <w:numPr>
          <w:ilvl w:val="0"/>
          <w:numId w:val="21"/>
        </w:numPr>
        <w:tabs>
          <w:tab w:val="clear" w:pos="709"/>
          <w:tab w:val="left" w:pos="564"/>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33 (Часть I). Ст. 3436; 2007. № 1 (ч.1). Ст. 29; 2008. № 52 (ч.1). Ст. 6227.</w:t>
      </w:r>
    </w:p>
    <w:p w14:paraId="61F04B84"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объединениях работодателей: федер. закон от 27.11.2002 г. № 156- ФЗ (ред. от 01.12.2007 г.) // СЗ РФ. 2002. № 48. Ст. 4741; 2007. № 49. Ст. 6068.</w:t>
      </w:r>
    </w:p>
    <w:p w14:paraId="5A8DFDB7"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общих принципах организации местного самоуправления в Рос</w:t>
      </w:r>
      <w:r w:rsidRPr="00556E16">
        <w:rPr>
          <w:rFonts w:ascii="Times New Roman" w:eastAsia="Times New Roman" w:hAnsi="Times New Roman" w:cs="Times New Roman"/>
          <w:color w:val="000000"/>
          <w:kern w:val="0"/>
          <w:sz w:val="18"/>
          <w:szCs w:val="18"/>
          <w:lang w:eastAsia="ru-RU"/>
        </w:rPr>
        <w:softHyphen/>
        <w:t>сийской Федерации: федер. закон от 06.10.2003 г. № 131-ФЗ (ред. от 07.05.2009 г.) // СЗ РФ. 2003. № 40. Ст. 3822; 2009. № 19. Ст. 2280.</w:t>
      </w:r>
    </w:p>
    <w:p w14:paraId="144B2B80"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автономных учреждениях: федер. закон от 03.11.2006 г. № 174-ФЗ (ред. от 10.10.2007 г.) // СЗ РФ. 2006. № 45. Ст. 4626; 2007. № 43. Ст. 5084.</w:t>
      </w:r>
    </w:p>
    <w:p w14:paraId="22D0950F"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 xml:space="preserve"> О внесении изменений и дополнений в законодательные и иные акты Российской Федерации в связи с принятием федерального закона «Об автоном</w:t>
      </w:r>
      <w:r w:rsidRPr="00556E16">
        <w:rPr>
          <w:rFonts w:ascii="Times New Roman" w:eastAsia="Times New Roman" w:hAnsi="Times New Roman" w:cs="Times New Roman"/>
          <w:color w:val="000000"/>
          <w:kern w:val="0"/>
          <w:sz w:val="18"/>
          <w:szCs w:val="18"/>
          <w:lang w:eastAsia="ru-RU"/>
        </w:rPr>
        <w:softHyphen/>
        <w:t>ных учреждениях», а также в целях уточнения правоспособности государствен</w:t>
      </w:r>
      <w:r w:rsidRPr="00556E16">
        <w:rPr>
          <w:rFonts w:ascii="Times New Roman" w:eastAsia="Times New Roman" w:hAnsi="Times New Roman" w:cs="Times New Roman"/>
          <w:color w:val="000000"/>
          <w:kern w:val="0"/>
          <w:sz w:val="18"/>
          <w:szCs w:val="18"/>
          <w:lang w:eastAsia="ru-RU"/>
        </w:rPr>
        <w:softHyphen/>
        <w:t>ных и муниципальных учреждений: федер. закон от 03.11.2006 г. № 175-ФЗ (ред. от 10.02.2009 г.) // СЗ РФ. 2006. № 45. Ст. 4627; 2009. № 7. Ст. 786.</w:t>
      </w:r>
    </w:p>
    <w:p w14:paraId="36F325D5"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Общественной палате Российской Федерации: федер. закон от</w:t>
      </w:r>
    </w:p>
    <w:p w14:paraId="28FF3DDD" w14:textId="77777777" w:rsidR="00556E16" w:rsidRPr="00556E16" w:rsidRDefault="00556E16" w:rsidP="00AC2B3F">
      <w:pPr>
        <w:numPr>
          <w:ilvl w:val="0"/>
          <w:numId w:val="22"/>
        </w:numPr>
        <w:tabs>
          <w:tab w:val="clear" w:pos="709"/>
          <w:tab w:val="left" w:pos="608"/>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2005 г. № 32-ФЗ (ред. от 25.12.2008 г.) // СЗ РФ. 2005. № 15. Ст.1277;</w:t>
      </w:r>
    </w:p>
    <w:p w14:paraId="62F506D3" w14:textId="77777777" w:rsidR="00556E16" w:rsidRPr="00556E16" w:rsidRDefault="00556E16" w:rsidP="00AC2B3F">
      <w:pPr>
        <w:numPr>
          <w:ilvl w:val="0"/>
          <w:numId w:val="23"/>
        </w:numPr>
        <w:tabs>
          <w:tab w:val="clear" w:pos="709"/>
          <w:tab w:val="left" w:pos="560"/>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52 (ч.1). Ст. 6238.</w:t>
      </w:r>
    </w:p>
    <w:p w14:paraId="6D13A7B0"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Московском государственном университете имени М.В. Ломоносо</w:t>
      </w:r>
      <w:r w:rsidRPr="00556E16">
        <w:rPr>
          <w:rFonts w:ascii="Times New Roman" w:eastAsia="Times New Roman" w:hAnsi="Times New Roman" w:cs="Times New Roman"/>
          <w:color w:val="000000"/>
          <w:kern w:val="0"/>
          <w:sz w:val="18"/>
          <w:szCs w:val="18"/>
          <w:lang w:eastAsia="ru-RU"/>
        </w:rPr>
        <w:softHyphen/>
        <w:t>ва и Санкт-Петербургском государственном университете: федер. закон от</w:t>
      </w:r>
    </w:p>
    <w:p w14:paraId="2614FF61" w14:textId="77777777" w:rsidR="00556E16" w:rsidRPr="00556E16" w:rsidRDefault="00556E16" w:rsidP="00AC2B3F">
      <w:pPr>
        <w:numPr>
          <w:ilvl w:val="0"/>
          <w:numId w:val="24"/>
        </w:numPr>
        <w:tabs>
          <w:tab w:val="clear" w:pos="709"/>
          <w:tab w:val="left" w:pos="972"/>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г. № 259-ФЗ // СЗ РФ. 2009. № 46.Ст. 5418.</w:t>
      </w:r>
    </w:p>
    <w:p w14:paraId="0E95EA35"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uk-UA" w:eastAsia="uk-UA"/>
        </w:rPr>
        <w:t xml:space="preserve"> </w:t>
      </w:r>
      <w:r w:rsidRPr="00556E16">
        <w:rPr>
          <w:rFonts w:ascii="Times New Roman" w:eastAsia="Times New Roman" w:hAnsi="Times New Roman" w:cs="Times New Roman"/>
          <w:color w:val="000000"/>
          <w:kern w:val="0"/>
          <w:sz w:val="18"/>
          <w:szCs w:val="18"/>
          <w:lang w:eastAsia="ru-RU"/>
        </w:rPr>
        <w:t>О внесении изменений в отдельные законодательные акты Российской Федерации в связи с совершенствованием правового положения государствен</w:t>
      </w:r>
      <w:r w:rsidRPr="00556E16">
        <w:rPr>
          <w:rFonts w:ascii="Times New Roman" w:eastAsia="Times New Roman" w:hAnsi="Times New Roman" w:cs="Times New Roman"/>
          <w:color w:val="000000"/>
          <w:kern w:val="0"/>
          <w:sz w:val="18"/>
          <w:szCs w:val="18"/>
          <w:lang w:eastAsia="ru-RU"/>
        </w:rPr>
        <w:softHyphen/>
        <w:t>ных (муниципальных) учреждений: федер. закон от 08.05.2010 г. № 83-ФЗ (ред. от 18.07.2011 г.) // СЗ РФ. 2010. № 19. Ст. 2291.</w:t>
      </w:r>
    </w:p>
    <w:p w14:paraId="2846AF0C"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фе</w:t>
      </w:r>
      <w:r w:rsidRPr="00556E16">
        <w:rPr>
          <w:rFonts w:ascii="Times New Roman" w:eastAsia="Times New Roman" w:hAnsi="Times New Roman" w:cs="Times New Roman"/>
          <w:color w:val="000000"/>
          <w:kern w:val="0"/>
          <w:sz w:val="18"/>
          <w:szCs w:val="18"/>
          <w:lang w:eastAsia="ru-RU"/>
        </w:rPr>
        <w:softHyphen/>
        <w:t>дер. закон от 08.11.2010 г. № 293-ФЗ (ред. от 18.07.2011 г.) // СЗ РФ. 2010. №</w:t>
      </w:r>
    </w:p>
    <w:p w14:paraId="3AB63740" w14:textId="77777777" w:rsidR="00556E16" w:rsidRPr="00556E16" w:rsidRDefault="00556E16" w:rsidP="00AC2B3F">
      <w:pPr>
        <w:numPr>
          <w:ilvl w:val="0"/>
          <w:numId w:val="25"/>
        </w:numPr>
        <w:tabs>
          <w:tab w:val="clear" w:pos="709"/>
          <w:tab w:val="left" w:pos="380"/>
        </w:tabs>
        <w:suppressAutoHyphens w:val="0"/>
        <w:spacing w:after="0" w:line="324"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Ст. 5918.</w:t>
      </w:r>
    </w:p>
    <w:p w14:paraId="7B726E8F"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лицензировании отдельных видов деятельности: федер. закон от 04.05.2011 г. № 99-ФЗ (ред. от 18.07.2011 г.)//СЗРФ. 2011. № 19. Ст. 2716.</w:t>
      </w:r>
    </w:p>
    <w:p w14:paraId="70085BC2"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образовании в Российской Федерации: федер. закон от 29.12.2012 г. № 273-ФЗ // СЗ РФ. 2012. № 53 (ч. 1). Ст. 7598.</w:t>
      </w:r>
    </w:p>
    <w:p w14:paraId="0BB50C67"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первоочередных мерах по развитию образования в РСФСР: указ Президента РФ от 11.07.1991 г. № 1 (ред. от 25.02.2003 г.) // Ведомости СНД РСФСР и ВС РСФСР. 1991. № 31. Ст. 1025; СЗ РФ 2003. № 9. Ст. 851.</w:t>
      </w:r>
    </w:p>
    <w:p w14:paraId="3BA986B0"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Московском государственном университете им. В.М. </w:t>
      </w:r>
      <w:r w:rsidRPr="00556E16">
        <w:rPr>
          <w:rFonts w:ascii="Times New Roman" w:eastAsia="Times New Roman" w:hAnsi="Times New Roman" w:cs="Times New Roman"/>
          <w:color w:val="000000"/>
          <w:kern w:val="0"/>
          <w:sz w:val="18"/>
          <w:szCs w:val="18"/>
          <w:lang w:eastAsia="ru-RU"/>
        </w:rPr>
        <w:lastRenderedPageBreak/>
        <w:t>Ломоносова: указ Президента РФ от 24.01.1992 г. № 48 (ред. от 24.12.1996 г.) // Ведомости СНД и ВС РСФСР. 1992. № 5. Ст. 231; СЗ РФ. 1997. № 1. Ст. 113.</w:t>
      </w:r>
    </w:p>
    <w:p w14:paraId="71A0DB69"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неотложных мерах государственной поддержки студентов и аспи</w:t>
      </w:r>
      <w:r w:rsidRPr="00556E16">
        <w:rPr>
          <w:rFonts w:ascii="Times New Roman" w:eastAsia="Times New Roman" w:hAnsi="Times New Roman" w:cs="Times New Roman"/>
          <w:color w:val="000000"/>
          <w:kern w:val="0"/>
          <w:sz w:val="18"/>
          <w:szCs w:val="18"/>
          <w:lang w:eastAsia="ru-RU"/>
        </w:rPr>
        <w:softHyphen/>
        <w:t>рантов образовательных учреждений высшего профессионального образования: указ Президента РФ от 12.04.1993 г. № 443 (ред. от 23.02.2006 г., с изм. от</w:t>
      </w:r>
    </w:p>
    <w:p w14:paraId="430E444E" w14:textId="77777777" w:rsidR="00556E16" w:rsidRPr="00556E16" w:rsidRDefault="00556E16" w:rsidP="00AC2B3F">
      <w:pPr>
        <w:numPr>
          <w:ilvl w:val="0"/>
          <w:numId w:val="26"/>
        </w:numPr>
        <w:tabs>
          <w:tab w:val="clear" w:pos="709"/>
          <w:tab w:val="left" w:pos="996"/>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г.) // САПП РФ. 1993. № 16. Ст. 1341; СЗ РФ. 2006. № 9. Ст. 988; 2007. № 25.Ст. 3008.</w:t>
      </w:r>
    </w:p>
    <w:p w14:paraId="155F333D"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государственных научных центрах Российской Федерации: указ Президента РФ от 22.06.1993 г. № 939 (ред. от 25.02.2003 г.) // САПП РФ. 1993. № 26. Ст. 2420; СЗ РФ. № 9. Ст. 851.</w:t>
      </w:r>
    </w:p>
    <w:p w14:paraId="003D68E8"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некоторых мерах по усилению государственной поддержки науки и высших учебных заведений Российской Федерации: указ Президента РФ от </w:t>
      </w:r>
      <w:r w:rsidRPr="00556E16">
        <w:rPr>
          <w:rFonts w:ascii="Times New Roman" w:eastAsia="Times New Roman" w:hAnsi="Times New Roman" w:cs="Times New Roman"/>
          <w:color w:val="000000"/>
          <w:kern w:val="0"/>
          <w:sz w:val="18"/>
          <w:szCs w:val="18"/>
          <w:lang w:val="uk-UA" w:eastAsia="uk-UA"/>
        </w:rPr>
        <w:t xml:space="preserve">27.03. 1996 </w:t>
      </w:r>
      <w:r w:rsidRPr="00556E16">
        <w:rPr>
          <w:rFonts w:ascii="Times New Roman" w:eastAsia="Times New Roman" w:hAnsi="Times New Roman" w:cs="Times New Roman"/>
          <w:color w:val="000000"/>
          <w:kern w:val="0"/>
          <w:sz w:val="18"/>
          <w:szCs w:val="18"/>
          <w:lang w:eastAsia="ru-RU"/>
        </w:rPr>
        <w:t>г. № 424 (ред. от 03.02.2005 г.) // СЗ РФ. 1996. № 14. Ст. 1428; 2005. № 6. Ст. 444.</w:t>
      </w:r>
    </w:p>
    <w:p w14:paraId="4EEE332B" w14:textId="77777777" w:rsidR="00556E16" w:rsidRPr="00556E16" w:rsidRDefault="00556E16" w:rsidP="00AC2B3F">
      <w:pPr>
        <w:numPr>
          <w:ilvl w:val="0"/>
          <w:numId w:val="13"/>
        </w:numPr>
        <w:tabs>
          <w:tab w:val="clear" w:pos="709"/>
          <w:tab w:val="left" w:pos="856"/>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О системе федеральных органов исполнительной власти: указ Прези</w:t>
      </w:r>
      <w:r w:rsidRPr="00556E16">
        <w:rPr>
          <w:rFonts w:ascii="Times New Roman" w:eastAsia="Times New Roman" w:hAnsi="Times New Roman" w:cs="Times New Roman"/>
          <w:color w:val="000000"/>
          <w:kern w:val="0"/>
          <w:sz w:val="18"/>
          <w:szCs w:val="18"/>
          <w:lang w:eastAsia="ru-RU"/>
        </w:rPr>
        <w:softHyphen/>
        <w:t>дента РФ от 14.08.1996 г. № 1176 (ред. от 06.09.1996 г.) // СЗ РФ. 1996. № 34. Ст. 4081; 1996. № 37. Ст. 4264.</w:t>
      </w:r>
    </w:p>
    <w:p w14:paraId="232DDCE1"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полномочном представителе Президента РФ в федеральном округе: указ Президента РФ от 13.05.2000 г. № 849 (ред. от 30.04.2009 г.) // СЗ РФ.2000. № 20. Ст. 2112; 2009. № 18 (ч.2). Ст.2222.</w:t>
      </w:r>
    </w:p>
    <w:p w14:paraId="317F66F3"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системе и структуре федеральных органов исполнительной власти в Российской Федерации: указ Президента РФ от 09.03.2004 г. № 314 (ред. от</w:t>
      </w:r>
    </w:p>
    <w:p w14:paraId="7F9D4F7E" w14:textId="77777777" w:rsidR="00556E16" w:rsidRPr="00556E16" w:rsidRDefault="00556E16" w:rsidP="00AC2B3F">
      <w:pPr>
        <w:numPr>
          <w:ilvl w:val="0"/>
          <w:numId w:val="27"/>
        </w:numPr>
        <w:tabs>
          <w:tab w:val="clear" w:pos="709"/>
          <w:tab w:val="left" w:pos="984"/>
        </w:tabs>
        <w:suppressAutoHyphens w:val="0"/>
        <w:spacing w:after="0" w:line="324"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г., с изм. от 22.06.2009 г.) // СЗ РФ. 2004. № 10. Ст. 945; 2008. № 52</w:t>
      </w:r>
    </w:p>
    <w:p w14:paraId="50FF7F19" w14:textId="77777777" w:rsidR="00556E16" w:rsidRPr="00556E16" w:rsidRDefault="00556E16" w:rsidP="00AC2B3F">
      <w:pPr>
        <w:numPr>
          <w:ilvl w:val="0"/>
          <w:numId w:val="28"/>
        </w:numPr>
        <w:tabs>
          <w:tab w:val="clear" w:pos="709"/>
          <w:tab w:val="left" w:pos="472"/>
        </w:tabs>
        <w:suppressAutoHyphens w:val="0"/>
        <w:spacing w:after="0" w:line="324"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Ст. 6366; 2009. № 26. Ст. 3167.</w:t>
      </w:r>
    </w:p>
    <w:p w14:paraId="74BBB254"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Вопросы структуры федеральных органов исполнительной власти: Указ Президента РФ от 20.05.2004 г. № 649 (ред. от 25.12.2008 г.) // СЗ РФ.</w:t>
      </w:r>
    </w:p>
    <w:p w14:paraId="5FB52EF5" w14:textId="77777777" w:rsidR="00556E16" w:rsidRPr="00556E16" w:rsidRDefault="00556E16" w:rsidP="00AC2B3F">
      <w:pPr>
        <w:numPr>
          <w:ilvl w:val="0"/>
          <w:numId w:val="18"/>
        </w:numPr>
        <w:tabs>
          <w:tab w:val="clear" w:pos="709"/>
          <w:tab w:val="left" w:pos="564"/>
        </w:tabs>
        <w:suppressAutoHyphens w:val="0"/>
        <w:spacing w:after="0" w:line="324"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21. Ст. 2023; 2008. № 52 </w:t>
      </w:r>
      <w:r w:rsidRPr="00556E16">
        <w:rPr>
          <w:rFonts w:ascii="Times New Roman" w:eastAsia="Times New Roman" w:hAnsi="Times New Roman" w:cs="Times New Roman"/>
          <w:color w:val="000000"/>
          <w:kern w:val="0"/>
          <w:sz w:val="18"/>
          <w:szCs w:val="18"/>
          <w:lang w:val="uk-UA" w:eastAsia="uk-UA"/>
        </w:rPr>
        <w:t xml:space="preserve">(ч.І). </w:t>
      </w:r>
      <w:r w:rsidRPr="00556E16">
        <w:rPr>
          <w:rFonts w:ascii="Times New Roman" w:eastAsia="Times New Roman" w:hAnsi="Times New Roman" w:cs="Times New Roman"/>
          <w:color w:val="000000"/>
          <w:kern w:val="0"/>
          <w:sz w:val="18"/>
          <w:szCs w:val="18"/>
          <w:lang w:eastAsia="ru-RU"/>
        </w:rPr>
        <w:t>Ст. 6366.</w:t>
      </w:r>
    </w:p>
    <w:p w14:paraId="44D76351"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федеральных университетах: указ Президента РФ от 07.05.2008 г. № 716 // СЗ РФ. 2008. № 19. Ст. 2118.</w:t>
      </w:r>
    </w:p>
    <w:p w14:paraId="1609ED00"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мерах по совершенствованию высшего юридического </w:t>
      </w:r>
      <w:r w:rsidRPr="00556E16">
        <w:rPr>
          <w:rFonts w:ascii="Times New Roman" w:eastAsia="Times New Roman" w:hAnsi="Times New Roman" w:cs="Times New Roman"/>
          <w:color w:val="000000"/>
          <w:kern w:val="0"/>
          <w:sz w:val="18"/>
          <w:szCs w:val="18"/>
          <w:lang w:eastAsia="ru-RU"/>
        </w:rPr>
        <w:lastRenderedPageBreak/>
        <w:t>образования в Российской Федерации: указ Президента РФ от 26.05.2009 г. № 599 // СЗ РФ. 2009. № 22. Ст. 2698.</w:t>
      </w:r>
    </w:p>
    <w:p w14:paraId="15D5D2EC"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Федеральному собранию Российской Федерации: послание Президен</w:t>
      </w:r>
      <w:r w:rsidRPr="00556E16">
        <w:rPr>
          <w:rFonts w:ascii="Times New Roman" w:eastAsia="Times New Roman" w:hAnsi="Times New Roman" w:cs="Times New Roman"/>
          <w:color w:val="000000"/>
          <w:kern w:val="0"/>
          <w:sz w:val="18"/>
          <w:szCs w:val="18"/>
          <w:lang w:eastAsia="ru-RU"/>
        </w:rPr>
        <w:softHyphen/>
        <w:t>та РФ от 26.05.2004 г. // Российская газета. 2004. № 109. 27 мая.</w:t>
      </w:r>
    </w:p>
    <w:p w14:paraId="47096ADF"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декларации прав и свобод человека и гражданина: постановление ВС РСФСР от 22.11.1991 г. № 1920-1 // Ведомости СНД РСФСР и ВС РСФСР.</w:t>
      </w:r>
    </w:p>
    <w:p w14:paraId="4F55BD42" w14:textId="77777777" w:rsidR="00556E16" w:rsidRPr="00556E16" w:rsidRDefault="00556E16" w:rsidP="00AC2B3F">
      <w:pPr>
        <w:numPr>
          <w:ilvl w:val="0"/>
          <w:numId w:val="14"/>
        </w:numPr>
        <w:tabs>
          <w:tab w:val="clear" w:pos="709"/>
          <w:tab w:val="left" w:pos="548"/>
        </w:tabs>
        <w:suppressAutoHyphens w:val="0"/>
        <w:spacing w:after="0" w:line="324"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№52. Ст. 1865.</w:t>
      </w:r>
    </w:p>
    <w:p w14:paraId="274A7B6C" w14:textId="77777777" w:rsidR="00556E16" w:rsidRPr="00556E16" w:rsidRDefault="00556E16" w:rsidP="00AC2B3F">
      <w:pPr>
        <w:numPr>
          <w:ilvl w:val="0"/>
          <w:numId w:val="13"/>
        </w:numPr>
        <w:tabs>
          <w:tab w:val="clear" w:pos="709"/>
        </w:tabs>
        <w:suppressAutoHyphens w:val="0"/>
        <w:spacing w:after="0" w:line="324" w:lineRule="exact"/>
        <w:ind w:right="20"/>
        <w:jc w:val="left"/>
        <w:rPr>
          <w:rFonts w:ascii="Times New Roman" w:eastAsia="Times New Roman" w:hAnsi="Times New Roman" w:cs="Times New Roman"/>
          <w:kern w:val="0"/>
          <w:sz w:val="18"/>
          <w:szCs w:val="18"/>
          <w:lang w:eastAsia="ru-RU"/>
        </w:rPr>
        <w:sectPr w:rsidR="00556E16" w:rsidRPr="00556E16">
          <w:footerReference w:type="even" r:id="rId19"/>
          <w:footerReference w:type="default" r:id="rId20"/>
          <w:footerReference w:type="first" r:id="rId21"/>
          <w:type w:val="continuous"/>
          <w:pgSz w:w="11909" w:h="16838"/>
          <w:pgMar w:top="2951" w:right="2610" w:bottom="3922" w:left="2642" w:header="0" w:footer="3" w:gutter="0"/>
          <w:cols w:space="720"/>
          <w:noEndnote/>
          <w:titlePg/>
          <w:docGrid w:linePitch="360"/>
        </w:sectPr>
      </w:pPr>
      <w:r w:rsidRPr="00556E16">
        <w:rPr>
          <w:rFonts w:ascii="Times New Roman" w:eastAsia="Times New Roman" w:hAnsi="Times New Roman" w:cs="Times New Roman"/>
          <w:color w:val="000000"/>
          <w:kern w:val="0"/>
          <w:sz w:val="18"/>
          <w:szCs w:val="18"/>
          <w:lang w:eastAsia="ru-RU"/>
        </w:rPr>
        <w:t xml:space="preserve"> Об утверждении положения о статусе ректора государственного выс</w:t>
      </w:r>
      <w:r w:rsidRPr="00556E16">
        <w:rPr>
          <w:rFonts w:ascii="Times New Roman" w:eastAsia="Times New Roman" w:hAnsi="Times New Roman" w:cs="Times New Roman"/>
          <w:color w:val="000000"/>
          <w:kern w:val="0"/>
          <w:sz w:val="18"/>
          <w:szCs w:val="18"/>
          <w:lang w:eastAsia="ru-RU"/>
        </w:rPr>
        <w:softHyphen/>
        <w:t>шего учебного заведения Российской Федерации федерального подчинения: постановление Правительства РФ от 11.06.1996 г. № 695 (ред. от 10.03.2009 г.) // СЗ РФ. 1996. № 40. Ст.4647; 2009. № 12. Ст. 1427.</w:t>
      </w:r>
    </w:p>
    <w:p w14:paraId="6F6DAE08" w14:textId="77777777" w:rsidR="00556E16" w:rsidRPr="00556E16" w:rsidRDefault="00556E16" w:rsidP="00AC2B3F">
      <w:pPr>
        <w:numPr>
          <w:ilvl w:val="0"/>
          <w:numId w:val="13"/>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 xml:space="preserve"> О системе государственного управления образованием в Российской Федерации: постановление Правительства РФ от 09.01.1992 г. № 21 (ред. от</w:t>
      </w:r>
    </w:p>
    <w:p w14:paraId="5DBA53E7" w14:textId="77777777" w:rsidR="00556E16" w:rsidRPr="00556E16" w:rsidRDefault="00556E16" w:rsidP="00AC2B3F">
      <w:pPr>
        <w:numPr>
          <w:ilvl w:val="0"/>
          <w:numId w:val="29"/>
        </w:numPr>
        <w:tabs>
          <w:tab w:val="clear" w:pos="709"/>
          <w:tab w:val="left" w:pos="596"/>
        </w:tabs>
        <w:suppressAutoHyphens w:val="0"/>
        <w:spacing w:after="0" w:line="329"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1998 г.) // Официально не опубликовано; СЗ РФ. 1998. № 21. Ст. 2236.</w:t>
      </w:r>
    </w:p>
    <w:p w14:paraId="5031AD71" w14:textId="77777777" w:rsidR="00556E16" w:rsidRPr="00556E16" w:rsidRDefault="00556E16" w:rsidP="00AC2B3F">
      <w:pPr>
        <w:numPr>
          <w:ilvl w:val="0"/>
          <w:numId w:val="13"/>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типового положения об образовательном учрежде</w:t>
      </w:r>
      <w:r w:rsidRPr="00556E16">
        <w:rPr>
          <w:rFonts w:ascii="Times New Roman" w:eastAsia="Times New Roman" w:hAnsi="Times New Roman" w:cs="Times New Roman"/>
          <w:color w:val="000000"/>
          <w:kern w:val="0"/>
          <w:sz w:val="18"/>
          <w:szCs w:val="18"/>
          <w:lang w:eastAsia="ru-RU"/>
        </w:rPr>
        <w:softHyphen/>
        <w:t>нии высшего профессионального образования (высшем учебном заведении) Российской Федерации: постановление Совета Министров - Правительства РФ от 26.06.1993 г. № 597 (ред. от 27.12.1994 г.) // САПП РФ. 1993. № 28. Ст. 2594; СЗРФ. 1995. №3. Ст. 190.</w:t>
      </w:r>
    </w:p>
    <w:p w14:paraId="1CD7B0CE" w14:textId="77777777" w:rsidR="00556E16" w:rsidRPr="00556E16" w:rsidRDefault="00556E16" w:rsidP="00AC2B3F">
      <w:pPr>
        <w:numPr>
          <w:ilvl w:val="0"/>
          <w:numId w:val="13"/>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типовом уставе научно-исследовательского института при высшем учебном заведении: приказ Минвуза СССР от 04.05.1984 г. № 310 // Офици</w:t>
      </w:r>
      <w:r w:rsidRPr="00556E16">
        <w:rPr>
          <w:rFonts w:ascii="Times New Roman" w:eastAsia="Times New Roman" w:hAnsi="Times New Roman" w:cs="Times New Roman"/>
          <w:color w:val="000000"/>
          <w:kern w:val="0"/>
          <w:sz w:val="18"/>
          <w:szCs w:val="18"/>
          <w:lang w:eastAsia="ru-RU"/>
        </w:rPr>
        <w:softHyphen/>
        <w:t>ально не опубликовано.</w:t>
      </w:r>
    </w:p>
    <w:p w14:paraId="19A67FC4" w14:textId="77777777" w:rsidR="00556E16" w:rsidRPr="00556E16" w:rsidRDefault="00556E16" w:rsidP="00AC2B3F">
      <w:pPr>
        <w:numPr>
          <w:ilvl w:val="0"/>
          <w:numId w:val="13"/>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перечня направлений подготовки специалистов и специальностей, по которым получение высшего образования в заочной форме или в форме экстерната не допускается: постановление Правительства РФ от 22.11. 1997 г. № 1473 //СЗРФ. 1997. № 48. Ст.5556.</w:t>
      </w:r>
    </w:p>
    <w:p w14:paraId="23804D22" w14:textId="77777777" w:rsidR="00556E16" w:rsidRPr="00556E16" w:rsidRDefault="00556E16" w:rsidP="00AC2B3F">
      <w:pPr>
        <w:numPr>
          <w:ilvl w:val="0"/>
          <w:numId w:val="13"/>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типового положения о военном образовательном уч</w:t>
      </w:r>
      <w:r w:rsidRPr="00556E16">
        <w:rPr>
          <w:rFonts w:ascii="Times New Roman" w:eastAsia="Times New Roman" w:hAnsi="Times New Roman" w:cs="Times New Roman"/>
          <w:color w:val="000000"/>
          <w:kern w:val="0"/>
          <w:sz w:val="18"/>
          <w:szCs w:val="18"/>
          <w:lang w:eastAsia="ru-RU"/>
        </w:rPr>
        <w:softHyphen/>
        <w:t>реждении высшего профессионального образования: постановление Прави</w:t>
      </w:r>
      <w:r w:rsidRPr="00556E16">
        <w:rPr>
          <w:rFonts w:ascii="Times New Roman" w:eastAsia="Times New Roman" w:hAnsi="Times New Roman" w:cs="Times New Roman"/>
          <w:color w:val="000000"/>
          <w:kern w:val="0"/>
          <w:sz w:val="18"/>
          <w:szCs w:val="18"/>
          <w:lang w:eastAsia="ru-RU"/>
        </w:rPr>
        <w:softHyphen/>
        <w:t>тельства РФ от 18.06.1999 г. № 650 (ред. от 06.05.2005 г.) // СЗ РФ. 1999. № 27. Ст.3361; 2005. № 20. Ст. 1880.</w:t>
      </w:r>
    </w:p>
    <w:p w14:paraId="0C1BDD68" w14:textId="77777777" w:rsidR="00556E16" w:rsidRPr="00556E16" w:rsidRDefault="00556E16" w:rsidP="00AC2B3F">
      <w:pPr>
        <w:numPr>
          <w:ilvl w:val="0"/>
          <w:numId w:val="13"/>
        </w:numPr>
        <w:tabs>
          <w:tab w:val="clear" w:pos="709"/>
          <w:tab w:val="left" w:pos="1077"/>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создании Казанского юридического института Министерства внут</w:t>
      </w:r>
      <w:r w:rsidRPr="00556E16">
        <w:rPr>
          <w:rFonts w:ascii="Times New Roman" w:eastAsia="Times New Roman" w:hAnsi="Times New Roman" w:cs="Times New Roman"/>
          <w:color w:val="000000"/>
          <w:kern w:val="0"/>
          <w:sz w:val="18"/>
          <w:szCs w:val="18"/>
          <w:lang w:eastAsia="ru-RU"/>
        </w:rPr>
        <w:softHyphen/>
        <w:t>ренних дел Российской Федерации: постановлением Правительства РФ от</w:t>
      </w:r>
    </w:p>
    <w:p w14:paraId="2409A045" w14:textId="77777777" w:rsidR="00556E16" w:rsidRPr="00556E16" w:rsidRDefault="00556E16" w:rsidP="00AC2B3F">
      <w:pPr>
        <w:numPr>
          <w:ilvl w:val="0"/>
          <w:numId w:val="30"/>
        </w:numPr>
        <w:tabs>
          <w:tab w:val="clear" w:pos="709"/>
          <w:tab w:val="left" w:pos="1012"/>
        </w:tabs>
        <w:suppressAutoHyphens w:val="0"/>
        <w:spacing w:after="0" w:line="329"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г. № 663 // СЗ РФ. 1999. № 27. Ст. 3398.</w:t>
      </w:r>
    </w:p>
    <w:p w14:paraId="20564777" w14:textId="77777777" w:rsidR="00556E16" w:rsidRPr="00556E16" w:rsidRDefault="00556E16" w:rsidP="00AC2B3F">
      <w:pPr>
        <w:numPr>
          <w:ilvl w:val="0"/>
          <w:numId w:val="13"/>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типового положения об образовательном учрежде</w:t>
      </w:r>
      <w:r w:rsidRPr="00556E16">
        <w:rPr>
          <w:rFonts w:ascii="Times New Roman" w:eastAsia="Times New Roman" w:hAnsi="Times New Roman" w:cs="Times New Roman"/>
          <w:color w:val="000000"/>
          <w:kern w:val="0"/>
          <w:sz w:val="18"/>
          <w:szCs w:val="18"/>
          <w:lang w:eastAsia="ru-RU"/>
        </w:rPr>
        <w:softHyphen/>
        <w:t>нии высшего профессионального образования (высшем учебном заведении) Российской Федерации: постановление Правительства РФ от 05.04.2001 г. № 264 (ред. от 17.01.2006 г.) // СЗ РФ. 2001. № 16. Ст.1595; 2006. № 4. Ст. 386.</w:t>
      </w:r>
    </w:p>
    <w:p w14:paraId="29007640" w14:textId="77777777" w:rsidR="00556E16" w:rsidRPr="00556E16" w:rsidRDefault="00556E16" w:rsidP="00AC2B3F">
      <w:pPr>
        <w:numPr>
          <w:ilvl w:val="0"/>
          <w:numId w:val="13"/>
        </w:numPr>
        <w:tabs>
          <w:tab w:val="clear" w:pos="709"/>
        </w:tabs>
        <w:suppressAutoHyphens w:val="0"/>
        <w:spacing w:after="0" w:line="329"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правил оказания платных образовательных услуг: постановление Правительства РФ от 05.07.2001 г. № 505 (ред. от 15.09.2008 г.) // СЗ </w:t>
      </w:r>
      <w:r w:rsidRPr="00556E16">
        <w:rPr>
          <w:rFonts w:ascii="Times New Roman" w:eastAsia="Times New Roman" w:hAnsi="Times New Roman" w:cs="Times New Roman"/>
          <w:color w:val="000000"/>
          <w:kern w:val="0"/>
          <w:sz w:val="18"/>
          <w:szCs w:val="18"/>
          <w:lang w:eastAsia="ru-RU"/>
        </w:rPr>
        <w:lastRenderedPageBreak/>
        <w:t>РФ. 2001. № 29. Ст. 3016; 2008. № 38.Ст. 4317.</w:t>
      </w:r>
    </w:p>
    <w:p w14:paraId="11C53CCF"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университетских комплексах: постановление Правительства РФ от</w:t>
      </w:r>
    </w:p>
    <w:p w14:paraId="56BA9695" w14:textId="77777777" w:rsidR="00556E16" w:rsidRPr="00556E16" w:rsidRDefault="00556E16" w:rsidP="00AC2B3F">
      <w:pPr>
        <w:numPr>
          <w:ilvl w:val="0"/>
          <w:numId w:val="31"/>
        </w:numPr>
        <w:tabs>
          <w:tab w:val="clear" w:pos="709"/>
          <w:tab w:val="left" w:pos="972"/>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г. № 676 (ред. от 14.02.2008 г.) // СЗ РФ. 2001. № 39. Ст.3771; 2008. №8. Ст. 731.</w:t>
      </w:r>
    </w:p>
    <w:p w14:paraId="4F2FB39C"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конкурсах среди аккредитованных образовательных учреждений высшего профессионального образования на выполнение государственного за</w:t>
      </w:r>
      <w:r w:rsidRPr="00556E16">
        <w:rPr>
          <w:rFonts w:ascii="Times New Roman" w:eastAsia="Times New Roman" w:hAnsi="Times New Roman" w:cs="Times New Roman"/>
          <w:color w:val="000000"/>
          <w:kern w:val="0"/>
          <w:sz w:val="18"/>
          <w:szCs w:val="18"/>
          <w:lang w:eastAsia="ru-RU"/>
        </w:rPr>
        <w:softHyphen/>
        <w:t>дания по подготовке специалистов с высшим профессиональным образованием: постановление Правительства РФ от 04.10.2002 г. № 749 (ред. от 01.02.2005 г.) // СЗ РФ. 2002. № 41. Ст. 3990; 2005. № 7. Ст. 560.</w:t>
      </w:r>
    </w:p>
    <w:p w14:paraId="740A4D92"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Вопросы Министерства образования и науки Российской Федерации: постановление Правительства РФ от 06.04.2004 г. № 158 (ред. от 10.03.2009 г.) // СЗ РФ. 2004. № 15. Ст. 1450; 2009. № 12. Ст. 1429.</w:t>
      </w:r>
    </w:p>
    <w:p w14:paraId="4A4EDB71"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мерах по повышению результативности бюджетных расходов: по</w:t>
      </w:r>
      <w:r w:rsidRPr="00556E16">
        <w:rPr>
          <w:rFonts w:ascii="Times New Roman" w:eastAsia="Times New Roman" w:hAnsi="Times New Roman" w:cs="Times New Roman"/>
          <w:color w:val="000000"/>
          <w:kern w:val="0"/>
          <w:sz w:val="18"/>
          <w:szCs w:val="18"/>
          <w:lang w:eastAsia="ru-RU"/>
        </w:rPr>
        <w:softHyphen/>
        <w:t>становление Правительства РФ от 22.05.2004 г. № 249 (ред. от 23.12.2004 г.) // СЗ РФ. 2004. № 22. Ст.2180; 2004. № 52 (ч. II). Ст. 5502.</w:t>
      </w:r>
    </w:p>
    <w:p w14:paraId="4E454C33"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положения о Министерстве образования и науки Российской Федерации: постановление Правительства РФ от 15.06.2004 г. № 280 (ред. от 31.03.2009 г.) // СЗ РФ. 2004. № 25. Ст.2562; 2009. № 14. Ст. 1662.</w:t>
      </w:r>
    </w:p>
    <w:p w14:paraId="53892BAD"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положения о Федеральной службе по надзору в сфе</w:t>
      </w:r>
      <w:r w:rsidRPr="00556E16">
        <w:rPr>
          <w:rFonts w:ascii="Times New Roman" w:eastAsia="Times New Roman" w:hAnsi="Times New Roman" w:cs="Times New Roman"/>
          <w:color w:val="000000"/>
          <w:kern w:val="0"/>
          <w:sz w:val="18"/>
          <w:szCs w:val="18"/>
          <w:lang w:eastAsia="ru-RU"/>
        </w:rPr>
        <w:softHyphen/>
        <w:t>ре образования и науки: постановление Правительства РФ от 17.06.2004 г. № 300 (ред. от 25.06.2009 г.) // СЗ РФ. 2004. № 26. Ст. 70; 2009. № 26. Ст. 3209.</w:t>
      </w:r>
    </w:p>
    <w:p w14:paraId="505D5BF2"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положения о Федеральном агентстве по образова</w:t>
      </w:r>
      <w:r w:rsidRPr="00556E16">
        <w:rPr>
          <w:rFonts w:ascii="Times New Roman" w:eastAsia="Times New Roman" w:hAnsi="Times New Roman" w:cs="Times New Roman"/>
          <w:color w:val="000000"/>
          <w:kern w:val="0"/>
          <w:sz w:val="18"/>
          <w:szCs w:val="18"/>
          <w:lang w:eastAsia="ru-RU"/>
        </w:rPr>
        <w:softHyphen/>
        <w:t>нию: постановление Правительства РФ от 17.06.2004 г. № 288 (ред. от</w:t>
      </w:r>
    </w:p>
    <w:p w14:paraId="289D336C" w14:textId="77777777" w:rsidR="00556E16" w:rsidRPr="00556E16" w:rsidRDefault="00556E16" w:rsidP="00AC2B3F">
      <w:pPr>
        <w:numPr>
          <w:ilvl w:val="0"/>
          <w:numId w:val="32"/>
        </w:numPr>
        <w:tabs>
          <w:tab w:val="clear" w:pos="709"/>
          <w:tab w:val="left" w:pos="988"/>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г.) // СЗ РФ. 2004. № 25. Ст. 2570; 2009. № 6. Ст. 738.</w:t>
      </w:r>
    </w:p>
    <w:p w14:paraId="31CA8E47"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правил разработки, утверждения и введения в дейст</w:t>
      </w:r>
      <w:r w:rsidRPr="00556E16">
        <w:rPr>
          <w:rFonts w:ascii="Times New Roman" w:eastAsia="Times New Roman" w:hAnsi="Times New Roman" w:cs="Times New Roman"/>
          <w:color w:val="000000"/>
          <w:kern w:val="0"/>
          <w:sz w:val="18"/>
          <w:szCs w:val="18"/>
          <w:lang w:eastAsia="ru-RU"/>
        </w:rPr>
        <w:softHyphen/>
        <w:t>вие правил государственных образовательных стандартов начального профес</w:t>
      </w:r>
      <w:r w:rsidRPr="00556E16">
        <w:rPr>
          <w:rFonts w:ascii="Times New Roman" w:eastAsia="Times New Roman" w:hAnsi="Times New Roman" w:cs="Times New Roman"/>
          <w:color w:val="000000"/>
          <w:kern w:val="0"/>
          <w:sz w:val="18"/>
          <w:szCs w:val="18"/>
          <w:lang w:eastAsia="ru-RU"/>
        </w:rPr>
        <w:softHyphen/>
        <w:t>сионального, среднего профессионального, высшего профессионального и по</w:t>
      </w:r>
      <w:r w:rsidRPr="00556E16">
        <w:rPr>
          <w:rFonts w:ascii="Times New Roman" w:eastAsia="Times New Roman" w:hAnsi="Times New Roman" w:cs="Times New Roman"/>
          <w:color w:val="000000"/>
          <w:kern w:val="0"/>
          <w:sz w:val="18"/>
          <w:szCs w:val="18"/>
          <w:lang w:eastAsia="ru-RU"/>
        </w:rPr>
        <w:softHyphen/>
        <w:t>слевузовского профессионального образования: постановление Правительства РФ от 21.01. 2005 г. № 36 // СЗ РФ. 2005. № 5.Ст.387.</w:t>
      </w:r>
    </w:p>
    <w:p w14:paraId="42C0FDAE"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 xml:space="preserve"> Об утверждении Устава федерального государственного образова</w:t>
      </w:r>
      <w:r w:rsidRPr="00556E16">
        <w:rPr>
          <w:rFonts w:ascii="Times New Roman" w:eastAsia="Times New Roman" w:hAnsi="Times New Roman" w:cs="Times New Roman"/>
          <w:color w:val="000000"/>
          <w:kern w:val="0"/>
          <w:sz w:val="18"/>
          <w:szCs w:val="18"/>
          <w:lang w:eastAsia="ru-RU"/>
        </w:rPr>
        <w:softHyphen/>
        <w:t>тельного учреждения высшего профессионального образования «Финансовая</w:t>
      </w:r>
    </w:p>
    <w:p w14:paraId="00D0C56C" w14:textId="77777777" w:rsidR="00556E16" w:rsidRPr="00556E16" w:rsidRDefault="00556E16" w:rsidP="00556E16">
      <w:pPr>
        <w:tabs>
          <w:tab w:val="clear" w:pos="709"/>
          <w:tab w:val="left" w:pos="4616"/>
        </w:tabs>
        <w:suppressAutoHyphens w:val="0"/>
        <w:spacing w:after="0" w:line="320" w:lineRule="exact"/>
        <w:ind w:left="2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академия при Правительстве Российской Федерации:</w:t>
      </w:r>
      <w:r w:rsidRPr="00556E16">
        <w:rPr>
          <w:rFonts w:ascii="Times New Roman" w:eastAsia="Times New Roman" w:hAnsi="Times New Roman" w:cs="Times New Roman"/>
          <w:color w:val="000000"/>
          <w:kern w:val="0"/>
          <w:sz w:val="18"/>
          <w:szCs w:val="18"/>
          <w:lang w:eastAsia="ru-RU"/>
        </w:rPr>
        <w:tab/>
        <w:t>постановление Прави</w:t>
      </w:r>
      <w:r w:rsidRPr="00556E16">
        <w:rPr>
          <w:rFonts w:ascii="Times New Roman" w:eastAsia="Times New Roman" w:hAnsi="Times New Roman" w:cs="Times New Roman"/>
          <w:color w:val="000000"/>
          <w:kern w:val="0"/>
          <w:sz w:val="18"/>
          <w:szCs w:val="18"/>
          <w:lang w:eastAsia="ru-RU"/>
        </w:rPr>
        <w:softHyphen/>
      </w:r>
    </w:p>
    <w:p w14:paraId="64325F1A" w14:textId="77777777" w:rsidR="00556E16" w:rsidRPr="00556E16" w:rsidRDefault="00556E16" w:rsidP="00556E16">
      <w:pPr>
        <w:tabs>
          <w:tab w:val="clear" w:pos="709"/>
        </w:tabs>
        <w:suppressAutoHyphens w:val="0"/>
        <w:spacing w:after="0" w:line="320" w:lineRule="exact"/>
        <w:ind w:left="20" w:firstLine="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тельства РФ от 13.06.2006 г. № 375 // СЗ РФ. 2006. № 25. Ст.2735.</w:t>
      </w:r>
    </w:p>
    <w:p w14:paraId="7B77625A"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устава федерального государственного образова</w:t>
      </w:r>
      <w:r w:rsidRPr="00556E16">
        <w:rPr>
          <w:rFonts w:ascii="Times New Roman" w:eastAsia="Times New Roman" w:hAnsi="Times New Roman" w:cs="Times New Roman"/>
          <w:color w:val="000000"/>
          <w:kern w:val="0"/>
          <w:sz w:val="18"/>
          <w:szCs w:val="18"/>
          <w:lang w:eastAsia="ru-RU"/>
        </w:rPr>
        <w:softHyphen/>
        <w:t>тельного учреждения высшего профессионального образования «Российская академия государственной службы при Президенте РФ: постановление Прави</w:t>
      </w:r>
      <w:r w:rsidRPr="00556E16">
        <w:rPr>
          <w:rFonts w:ascii="Times New Roman" w:eastAsia="Times New Roman" w:hAnsi="Times New Roman" w:cs="Times New Roman"/>
          <w:color w:val="000000"/>
          <w:kern w:val="0"/>
          <w:sz w:val="18"/>
          <w:szCs w:val="18"/>
          <w:lang w:eastAsia="ru-RU"/>
        </w:rPr>
        <w:softHyphen/>
        <w:t>тельства РФ от 10.12.2007 г. № 852 // СЗ РФ. 2007. № 51. Ст. 6366.</w:t>
      </w:r>
    </w:p>
    <w:p w14:paraId="2E05104E"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типового положения об образовательном учрежде</w:t>
      </w:r>
      <w:r w:rsidRPr="00556E16">
        <w:rPr>
          <w:rFonts w:ascii="Times New Roman" w:eastAsia="Times New Roman" w:hAnsi="Times New Roman" w:cs="Times New Roman"/>
          <w:color w:val="000000"/>
          <w:kern w:val="0"/>
          <w:sz w:val="18"/>
          <w:szCs w:val="18"/>
          <w:lang w:eastAsia="ru-RU"/>
        </w:rPr>
        <w:softHyphen/>
        <w:t>нии высшего профессионального образования (высшем учебном заведении): постановление Правительства РФ от 14.02.2008 г. № 71 // СЗ РФ. 2008. № 8. Ст. 731.</w:t>
      </w:r>
    </w:p>
    <w:p w14:paraId="134F52AF"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устава федерального государственного образова</w:t>
      </w:r>
      <w:r w:rsidRPr="00556E16">
        <w:rPr>
          <w:rFonts w:ascii="Times New Roman" w:eastAsia="Times New Roman" w:hAnsi="Times New Roman" w:cs="Times New Roman"/>
          <w:color w:val="000000"/>
          <w:kern w:val="0"/>
          <w:sz w:val="18"/>
          <w:szCs w:val="18"/>
          <w:lang w:eastAsia="ru-RU"/>
        </w:rPr>
        <w:softHyphen/>
        <w:t>тельного учреждения высшего профессионального образования «Московский государственный университет им. М.В. Ломоносова: постановление Правитель</w:t>
      </w:r>
      <w:r w:rsidRPr="00556E16">
        <w:rPr>
          <w:rFonts w:ascii="Times New Roman" w:eastAsia="Times New Roman" w:hAnsi="Times New Roman" w:cs="Times New Roman"/>
          <w:color w:val="000000"/>
          <w:kern w:val="0"/>
          <w:sz w:val="18"/>
          <w:szCs w:val="18"/>
          <w:lang w:eastAsia="ru-RU"/>
        </w:rPr>
        <w:softHyphen/>
        <w:t>ства РФ от 28.02.2008 г. № 223 // СЗРФ. 2008. № 14. Ст. 1415.</w:t>
      </w:r>
    </w:p>
    <w:p w14:paraId="6523CEF3"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Положения о государственной аккредитации образо</w:t>
      </w:r>
      <w:r w:rsidRPr="00556E16">
        <w:rPr>
          <w:rFonts w:ascii="Times New Roman" w:eastAsia="Times New Roman" w:hAnsi="Times New Roman" w:cs="Times New Roman"/>
          <w:color w:val="000000"/>
          <w:kern w:val="0"/>
          <w:sz w:val="18"/>
          <w:szCs w:val="18"/>
          <w:lang w:eastAsia="ru-RU"/>
        </w:rPr>
        <w:softHyphen/>
        <w:t>вательных учреждений: постановление Правительства РФ от 14.07.2008 г. № 522 // СЗ РФ. 2008. № 29 (ч.2). Ст. 3520.</w:t>
      </w:r>
    </w:p>
    <w:p w14:paraId="29C73624"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устава государственного образовательного учрежде</w:t>
      </w:r>
      <w:r w:rsidRPr="00556E16">
        <w:rPr>
          <w:rFonts w:ascii="Times New Roman" w:eastAsia="Times New Roman" w:hAnsi="Times New Roman" w:cs="Times New Roman"/>
          <w:color w:val="000000"/>
          <w:kern w:val="0"/>
          <w:sz w:val="18"/>
          <w:szCs w:val="18"/>
          <w:lang w:eastAsia="ru-RU"/>
        </w:rPr>
        <w:softHyphen/>
        <w:t>ния высшего профессионального образования «Государственный университет - Высшая школа экономики: постановление Правительства РФ от 28.02.2009 г. № 184 // СЗ РФ. 2009. № 10. Ст. 1230.</w:t>
      </w:r>
    </w:p>
    <w:p w14:paraId="5A74D233"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Положения о лицензировании образовательной дея</w:t>
      </w:r>
      <w:r w:rsidRPr="00556E16">
        <w:rPr>
          <w:rFonts w:ascii="Times New Roman" w:eastAsia="Times New Roman" w:hAnsi="Times New Roman" w:cs="Times New Roman"/>
          <w:color w:val="000000"/>
          <w:kern w:val="0"/>
          <w:sz w:val="18"/>
          <w:szCs w:val="18"/>
          <w:lang w:eastAsia="ru-RU"/>
        </w:rPr>
        <w:softHyphen/>
        <w:t>тельности образовательных учреждений, находящихся в ведении Федеральной службы безопасности Российской Федерации и Федеральной службы охраны Российской Федерации и реализующих образовательные программы, содержа</w:t>
      </w:r>
      <w:r w:rsidRPr="00556E16">
        <w:rPr>
          <w:rFonts w:ascii="Times New Roman" w:eastAsia="Times New Roman" w:hAnsi="Times New Roman" w:cs="Times New Roman"/>
          <w:color w:val="000000"/>
          <w:kern w:val="0"/>
          <w:sz w:val="18"/>
          <w:szCs w:val="18"/>
          <w:lang w:eastAsia="ru-RU"/>
        </w:rPr>
        <w:softHyphen/>
        <w:t>щие сведения, составляющие государственную тайну: Постановление Прави</w:t>
      </w:r>
      <w:r w:rsidRPr="00556E16">
        <w:rPr>
          <w:rFonts w:ascii="Times New Roman" w:eastAsia="Times New Roman" w:hAnsi="Times New Roman" w:cs="Times New Roman"/>
          <w:color w:val="000000"/>
          <w:kern w:val="0"/>
          <w:sz w:val="18"/>
          <w:szCs w:val="18"/>
          <w:lang w:eastAsia="ru-RU"/>
        </w:rPr>
        <w:softHyphen/>
        <w:t>тельства РФ от 17.10.2009 г. № 837 // СЗ РФ. 2009. № 43. Ст. 5086.</w:t>
      </w:r>
    </w:p>
    <w:p w14:paraId="4EB0E789"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лицензировании образовательной деятельности образовательных учреждений органа внешней разведки Министерства обороны Российской Фе</w:t>
      </w:r>
      <w:r w:rsidRPr="00556E16">
        <w:rPr>
          <w:rFonts w:ascii="Times New Roman" w:eastAsia="Times New Roman" w:hAnsi="Times New Roman" w:cs="Times New Roman"/>
          <w:color w:val="000000"/>
          <w:kern w:val="0"/>
          <w:sz w:val="18"/>
          <w:szCs w:val="18"/>
          <w:lang w:eastAsia="ru-RU"/>
        </w:rPr>
        <w:softHyphen/>
        <w:t xml:space="preserve">дерации, реализующих военные профессиональные образовательные </w:t>
      </w:r>
      <w:r w:rsidRPr="00556E16">
        <w:rPr>
          <w:rFonts w:ascii="Times New Roman" w:eastAsia="Times New Roman" w:hAnsi="Times New Roman" w:cs="Times New Roman"/>
          <w:color w:val="000000"/>
          <w:kern w:val="0"/>
          <w:sz w:val="18"/>
          <w:szCs w:val="18"/>
          <w:lang w:eastAsia="ru-RU"/>
        </w:rPr>
        <w:lastRenderedPageBreak/>
        <w:t>програм</w:t>
      </w:r>
      <w:r w:rsidRPr="00556E16">
        <w:rPr>
          <w:rFonts w:ascii="Times New Roman" w:eastAsia="Times New Roman" w:hAnsi="Times New Roman" w:cs="Times New Roman"/>
          <w:color w:val="000000"/>
          <w:kern w:val="0"/>
          <w:sz w:val="18"/>
          <w:szCs w:val="18"/>
          <w:lang w:eastAsia="ru-RU"/>
        </w:rPr>
        <w:softHyphen/>
        <w:t>мы, содержащие сведения, составляющие государственную тайну: постановле</w:t>
      </w:r>
      <w:r w:rsidRPr="00556E16">
        <w:rPr>
          <w:rFonts w:ascii="Times New Roman" w:eastAsia="Times New Roman" w:hAnsi="Times New Roman" w:cs="Times New Roman"/>
          <w:color w:val="000000"/>
          <w:kern w:val="0"/>
          <w:sz w:val="18"/>
          <w:szCs w:val="18"/>
          <w:lang w:eastAsia="ru-RU"/>
        </w:rPr>
        <w:softHyphen/>
        <w:t>ние Правительства РФ от 03.02.2010 г. № 49 // СЗ РФ. 2010. № 7. Ст. 757.</w:t>
      </w:r>
    </w:p>
    <w:p w14:paraId="73AF5A05"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Положения о лицензировании образовательной дея</w:t>
      </w:r>
      <w:r w:rsidRPr="00556E16">
        <w:rPr>
          <w:rFonts w:ascii="Times New Roman" w:eastAsia="Times New Roman" w:hAnsi="Times New Roman" w:cs="Times New Roman"/>
          <w:color w:val="000000"/>
          <w:kern w:val="0"/>
          <w:sz w:val="18"/>
          <w:szCs w:val="18"/>
          <w:lang w:eastAsia="ru-RU"/>
        </w:rPr>
        <w:softHyphen/>
        <w:t>тельности федерального государственного бюджетного образовательного уч</w:t>
      </w:r>
      <w:r w:rsidRPr="00556E16">
        <w:rPr>
          <w:rFonts w:ascii="Times New Roman" w:eastAsia="Times New Roman" w:hAnsi="Times New Roman" w:cs="Times New Roman"/>
          <w:color w:val="000000"/>
          <w:kern w:val="0"/>
          <w:sz w:val="18"/>
          <w:szCs w:val="18"/>
          <w:lang w:eastAsia="ru-RU"/>
        </w:rPr>
        <w:softHyphen/>
        <w:t>реждения высшего профессионального образования «Московский государст</w:t>
      </w:r>
      <w:r w:rsidRPr="00556E16">
        <w:rPr>
          <w:rFonts w:ascii="Times New Roman" w:eastAsia="Times New Roman" w:hAnsi="Times New Roman" w:cs="Times New Roman"/>
          <w:color w:val="000000"/>
          <w:kern w:val="0"/>
          <w:sz w:val="18"/>
          <w:szCs w:val="18"/>
          <w:lang w:eastAsia="ru-RU"/>
        </w:rPr>
        <w:softHyphen/>
        <w:t>венный университет имени М.В. Ломоносова» и федерального государственно</w:t>
      </w:r>
      <w:r w:rsidRPr="00556E16">
        <w:rPr>
          <w:rFonts w:ascii="Times New Roman" w:eastAsia="Times New Roman" w:hAnsi="Times New Roman" w:cs="Times New Roman"/>
          <w:color w:val="000000"/>
          <w:kern w:val="0"/>
          <w:sz w:val="18"/>
          <w:szCs w:val="18"/>
          <w:lang w:eastAsia="ru-RU"/>
        </w:rPr>
        <w:softHyphen/>
        <w:t>го бюджетного образовательного учреждения высшего профессионального об</w:t>
      </w:r>
      <w:r w:rsidRPr="00556E16">
        <w:rPr>
          <w:rFonts w:ascii="Times New Roman" w:eastAsia="Times New Roman" w:hAnsi="Times New Roman" w:cs="Times New Roman"/>
          <w:color w:val="000000"/>
          <w:kern w:val="0"/>
          <w:sz w:val="18"/>
          <w:szCs w:val="18"/>
          <w:lang w:eastAsia="ru-RU"/>
        </w:rPr>
        <w:softHyphen/>
        <w:t>разования «Санкт-Петербургский государственный университет» и Положения о государственной аккредитации федерального государственного бюджетного образовательного учреждения высшего профессионального образования «Мос</w:t>
      </w:r>
      <w:r w:rsidRPr="00556E16">
        <w:rPr>
          <w:rFonts w:ascii="Times New Roman" w:eastAsia="Times New Roman" w:hAnsi="Times New Roman" w:cs="Times New Roman"/>
          <w:color w:val="000000"/>
          <w:kern w:val="0"/>
          <w:sz w:val="18"/>
          <w:szCs w:val="18"/>
          <w:lang w:eastAsia="ru-RU"/>
        </w:rPr>
        <w:softHyphen/>
        <w:t>ковский государственный университет имени М.В. Ломоносова» и федерально</w:t>
      </w:r>
      <w:r w:rsidRPr="00556E16">
        <w:rPr>
          <w:rFonts w:ascii="Times New Roman" w:eastAsia="Times New Roman" w:hAnsi="Times New Roman" w:cs="Times New Roman"/>
          <w:color w:val="000000"/>
          <w:kern w:val="0"/>
          <w:sz w:val="18"/>
          <w:szCs w:val="18"/>
          <w:lang w:eastAsia="ru-RU"/>
        </w:rPr>
        <w:softHyphen/>
        <w:t>го государственного бюджетного образовательного учреждения высшего про</w:t>
      </w:r>
      <w:r w:rsidRPr="00556E16">
        <w:rPr>
          <w:rFonts w:ascii="Times New Roman" w:eastAsia="Times New Roman" w:hAnsi="Times New Roman" w:cs="Times New Roman"/>
          <w:color w:val="000000"/>
          <w:kern w:val="0"/>
          <w:sz w:val="18"/>
          <w:szCs w:val="18"/>
          <w:lang w:eastAsia="ru-RU"/>
        </w:rPr>
        <w:softHyphen/>
        <w:t>фессионального образования «Санкт-Петербургский государственный универ</w:t>
      </w:r>
      <w:r w:rsidRPr="00556E16">
        <w:rPr>
          <w:rFonts w:ascii="Times New Roman" w:eastAsia="Times New Roman" w:hAnsi="Times New Roman" w:cs="Times New Roman"/>
          <w:color w:val="000000"/>
          <w:kern w:val="0"/>
          <w:sz w:val="18"/>
          <w:szCs w:val="18"/>
          <w:lang w:eastAsia="ru-RU"/>
        </w:rPr>
        <w:softHyphen/>
        <w:t>ситет: постановление Правительства РФ от 16.02.2011 г. № 87 // СЗ РФ. 2011. №</w:t>
      </w:r>
    </w:p>
    <w:p w14:paraId="291D5732" w14:textId="77777777" w:rsidR="00556E16" w:rsidRPr="00556E16" w:rsidRDefault="00556E16" w:rsidP="00AC2B3F">
      <w:pPr>
        <w:numPr>
          <w:ilvl w:val="0"/>
          <w:numId w:val="33"/>
        </w:numPr>
        <w:tabs>
          <w:tab w:val="clear" w:pos="709"/>
          <w:tab w:val="left" w:pos="280"/>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Ст. 1128</w:t>
      </w:r>
    </w:p>
    <w:p w14:paraId="65A6E9DC"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осуществлении государственного контроля (надзора) в сфере обра</w:t>
      </w:r>
      <w:r w:rsidRPr="00556E16">
        <w:rPr>
          <w:rFonts w:ascii="Times New Roman" w:eastAsia="Times New Roman" w:hAnsi="Times New Roman" w:cs="Times New Roman"/>
          <w:color w:val="000000"/>
          <w:kern w:val="0"/>
          <w:sz w:val="18"/>
          <w:szCs w:val="18"/>
          <w:lang w:eastAsia="ru-RU"/>
        </w:rPr>
        <w:softHyphen/>
        <w:t>зования: постановление Правительства РФ от 11.03.2011 г. № 164 // СЗ РФ. 2011. №12. Ст. 164.</w:t>
      </w:r>
    </w:p>
    <w:p w14:paraId="4F668ED0"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Положения о государственной аккредитации образо</w:t>
      </w:r>
      <w:r w:rsidRPr="00556E16">
        <w:rPr>
          <w:rFonts w:ascii="Times New Roman" w:eastAsia="Times New Roman" w:hAnsi="Times New Roman" w:cs="Times New Roman"/>
          <w:color w:val="000000"/>
          <w:kern w:val="0"/>
          <w:sz w:val="18"/>
          <w:szCs w:val="18"/>
          <w:lang w:eastAsia="ru-RU"/>
        </w:rPr>
        <w:softHyphen/>
        <w:t>вательных учреждений и научных организаций: постановление Правительства РФ от21.03.2011 г. № 184 //СЗ РФ. 2011.№ 13. Ст. 1772.</w:t>
      </w:r>
    </w:p>
    <w:p w14:paraId="2C819F00"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лицензировании образовательной деятельности федеральных уни</w:t>
      </w:r>
      <w:r w:rsidRPr="00556E16">
        <w:rPr>
          <w:rFonts w:ascii="Times New Roman" w:eastAsia="Times New Roman" w:hAnsi="Times New Roman" w:cs="Times New Roman"/>
          <w:color w:val="000000"/>
          <w:kern w:val="0"/>
          <w:sz w:val="18"/>
          <w:szCs w:val="18"/>
          <w:lang w:eastAsia="ru-RU"/>
        </w:rPr>
        <w:softHyphen/>
        <w:t>верситетов, университетов, в отношении которых установлена категория «на</w:t>
      </w:r>
      <w:r w:rsidRPr="00556E16">
        <w:rPr>
          <w:rFonts w:ascii="Times New Roman" w:eastAsia="Times New Roman" w:hAnsi="Times New Roman" w:cs="Times New Roman"/>
          <w:color w:val="000000"/>
          <w:kern w:val="0"/>
          <w:sz w:val="18"/>
          <w:szCs w:val="18"/>
          <w:lang w:eastAsia="ru-RU"/>
        </w:rPr>
        <w:softHyphen/>
        <w:t>циональный исследовательский университет», других федеральных государст</w:t>
      </w:r>
      <w:r w:rsidRPr="00556E16">
        <w:rPr>
          <w:rFonts w:ascii="Times New Roman" w:eastAsia="Times New Roman" w:hAnsi="Times New Roman" w:cs="Times New Roman"/>
          <w:color w:val="000000"/>
          <w:kern w:val="0"/>
          <w:sz w:val="18"/>
          <w:szCs w:val="18"/>
          <w:lang w:eastAsia="ru-RU"/>
        </w:rPr>
        <w:softHyphen/>
        <w:t>венных образовательных учреждений высшего профессионального образова</w:t>
      </w:r>
      <w:r w:rsidRPr="00556E16">
        <w:rPr>
          <w:rFonts w:ascii="Times New Roman" w:eastAsia="Times New Roman" w:hAnsi="Times New Roman" w:cs="Times New Roman"/>
          <w:color w:val="000000"/>
          <w:kern w:val="0"/>
          <w:sz w:val="18"/>
          <w:szCs w:val="18"/>
          <w:lang w:eastAsia="ru-RU"/>
        </w:rPr>
        <w:softHyphen/>
        <w:t>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постановле</w:t>
      </w:r>
      <w:r w:rsidRPr="00556E16">
        <w:rPr>
          <w:rFonts w:ascii="Times New Roman" w:eastAsia="Times New Roman" w:hAnsi="Times New Roman" w:cs="Times New Roman"/>
          <w:color w:val="000000"/>
          <w:kern w:val="0"/>
          <w:sz w:val="18"/>
          <w:szCs w:val="18"/>
          <w:lang w:eastAsia="ru-RU"/>
        </w:rPr>
        <w:softHyphen/>
        <w:t>ние Правительства РФ от 28.07.2011 г. № 626 // СЗ РФ. 2011. № 32. Ст. 4827.</w:t>
      </w:r>
    </w:p>
    <w:p w14:paraId="03BD89E3"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типового положения о структурных подразделениях дополнительного профессионального образования (повышения </w:t>
      </w:r>
      <w:r w:rsidRPr="00556E16">
        <w:rPr>
          <w:rFonts w:ascii="Times New Roman" w:eastAsia="Times New Roman" w:hAnsi="Times New Roman" w:cs="Times New Roman"/>
          <w:color w:val="000000"/>
          <w:kern w:val="0"/>
          <w:sz w:val="18"/>
          <w:szCs w:val="18"/>
          <w:lang w:eastAsia="ru-RU"/>
        </w:rPr>
        <w:lastRenderedPageBreak/>
        <w:t>квалификации) специалистов, организуемых в высших и средних специальных учебных заве</w:t>
      </w:r>
      <w:r w:rsidRPr="00556E16">
        <w:rPr>
          <w:rFonts w:ascii="Times New Roman" w:eastAsia="Times New Roman" w:hAnsi="Times New Roman" w:cs="Times New Roman"/>
          <w:color w:val="000000"/>
          <w:kern w:val="0"/>
          <w:sz w:val="18"/>
          <w:szCs w:val="18"/>
          <w:lang w:eastAsia="ru-RU"/>
        </w:rPr>
        <w:softHyphen/>
        <w:t>дениях Российской Федерации: постановление Госкомвуза РФ от 10.04.1996 г. №2// БНАФОИВ. 1996. № 1.</w:t>
      </w:r>
    </w:p>
    <w:p w14:paraId="195F7680"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создании образовательного учреждения высшего профессионально</w:t>
      </w:r>
      <w:r w:rsidRPr="00556E16">
        <w:rPr>
          <w:rFonts w:ascii="Times New Roman" w:eastAsia="Times New Roman" w:hAnsi="Times New Roman" w:cs="Times New Roman"/>
          <w:color w:val="000000"/>
          <w:kern w:val="0"/>
          <w:sz w:val="18"/>
          <w:szCs w:val="18"/>
          <w:lang w:eastAsia="ru-RU"/>
        </w:rPr>
        <w:softHyphen/>
        <w:t>го образования - Югорского университета Министерства образования Россий</w:t>
      </w:r>
      <w:r w:rsidRPr="00556E16">
        <w:rPr>
          <w:rFonts w:ascii="Times New Roman" w:eastAsia="Times New Roman" w:hAnsi="Times New Roman" w:cs="Times New Roman"/>
          <w:color w:val="000000"/>
          <w:kern w:val="0"/>
          <w:sz w:val="18"/>
          <w:szCs w:val="18"/>
          <w:lang w:eastAsia="ru-RU"/>
        </w:rPr>
        <w:softHyphen/>
        <w:t>ской Федерации: распоряжение Правительства РФ от 20.08.2001 г. № 1069-р // СЗ РФ. 2001. № 35. Ст. 3532.</w:t>
      </w:r>
    </w:p>
    <w:p w14:paraId="7E51C657"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концепции модернизации российского образования на период до 2010 года: распоряжение Правительства РФ от 29.12.2001 г. № 1756-р // СЗ РФ.</w:t>
      </w:r>
    </w:p>
    <w:p w14:paraId="22330080" w14:textId="77777777" w:rsidR="00556E16" w:rsidRPr="00556E16" w:rsidRDefault="00556E16" w:rsidP="00AC2B3F">
      <w:pPr>
        <w:numPr>
          <w:ilvl w:val="0"/>
          <w:numId w:val="21"/>
        </w:numPr>
        <w:tabs>
          <w:tab w:val="clear" w:pos="709"/>
          <w:tab w:val="left" w:pos="560"/>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1 (ч.П). Ст. 119.</w:t>
      </w:r>
    </w:p>
    <w:p w14:paraId="19A702F2"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создании государственного образовательного учреждения высшего профессионального образования - Пензенской государственной технологиче</w:t>
      </w:r>
      <w:r w:rsidRPr="00556E16">
        <w:rPr>
          <w:rFonts w:ascii="Times New Roman" w:eastAsia="Times New Roman" w:hAnsi="Times New Roman" w:cs="Times New Roman"/>
          <w:color w:val="000000"/>
          <w:kern w:val="0"/>
          <w:sz w:val="18"/>
          <w:szCs w:val="18"/>
          <w:lang w:eastAsia="ru-RU"/>
        </w:rPr>
        <w:softHyphen/>
        <w:t>ской академии: распоряжение Правительства РФ от 20.12.2003 г. № 1873-р // СЗ РФ. 2003. № 52 (ч. II). Ст. 5098.</w:t>
      </w:r>
    </w:p>
    <w:p w14:paraId="3728CC97"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концепции административной реформы в Российской Федерации в 2006 -2008 годах: распоряжение Правительства РФ от 25.10.2005 г. № 1789-р (ред. от 10.03.2009 г.) // СЗ РФ. 2005. № 46. Ст. 4720; 2009. № 12. Ст. 1429.</w:t>
      </w:r>
    </w:p>
    <w:p w14:paraId="333D8C0E"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перечней федеральных государственных унитарных предприятий, подведомственных Рособразованию и утверждении перечня фе</w:t>
      </w:r>
      <w:r w:rsidRPr="00556E16">
        <w:rPr>
          <w:rFonts w:ascii="Times New Roman" w:eastAsia="Times New Roman" w:hAnsi="Times New Roman" w:cs="Times New Roman"/>
          <w:color w:val="000000"/>
          <w:kern w:val="0"/>
          <w:sz w:val="18"/>
          <w:szCs w:val="18"/>
          <w:lang w:eastAsia="ru-RU"/>
        </w:rPr>
        <w:softHyphen/>
        <w:t>деральных государственных учреждений, подлежащих передаче в ведение Ро</w:t>
      </w:r>
      <w:r w:rsidRPr="00556E16">
        <w:rPr>
          <w:rFonts w:ascii="Times New Roman" w:eastAsia="Times New Roman" w:hAnsi="Times New Roman" w:cs="Times New Roman"/>
          <w:color w:val="000000"/>
          <w:kern w:val="0"/>
          <w:sz w:val="18"/>
          <w:szCs w:val="18"/>
          <w:lang w:eastAsia="ru-RU"/>
        </w:rPr>
        <w:softHyphen/>
        <w:t>собразования: распоряжение Правительства РФ от 24.01.2005 г. № 64-р (ред. от</w:t>
      </w:r>
    </w:p>
    <w:p w14:paraId="5B32CEB3" w14:textId="77777777" w:rsidR="00556E16" w:rsidRPr="00556E16" w:rsidRDefault="00556E16" w:rsidP="00AC2B3F">
      <w:pPr>
        <w:numPr>
          <w:ilvl w:val="0"/>
          <w:numId w:val="34"/>
        </w:numPr>
        <w:tabs>
          <w:tab w:val="clear" w:pos="709"/>
          <w:tab w:val="left" w:pos="984"/>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г.) // СЗ РФ. 2005. № 6. Ст. 467; 2008. 30 (ч. II). Ст. 3678.</w:t>
      </w:r>
    </w:p>
    <w:p w14:paraId="47308C28"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порядке образования общественных советов при федеральных ми</w:t>
      </w:r>
      <w:r w:rsidRPr="00556E16">
        <w:rPr>
          <w:rFonts w:ascii="Times New Roman" w:eastAsia="Times New Roman" w:hAnsi="Times New Roman" w:cs="Times New Roman"/>
          <w:color w:val="000000"/>
          <w:kern w:val="0"/>
          <w:sz w:val="18"/>
          <w:szCs w:val="18"/>
          <w:lang w:eastAsia="ru-RU"/>
        </w:rPr>
        <w:softHyphen/>
        <w:t>нистерствах, руководство которыми осуществляет Правительство Российской Федерации, федеральных службах и федеральных агентствах, подведомствен</w:t>
      </w:r>
      <w:r w:rsidRPr="00556E16">
        <w:rPr>
          <w:rFonts w:ascii="Times New Roman" w:eastAsia="Times New Roman" w:hAnsi="Times New Roman" w:cs="Times New Roman"/>
          <w:color w:val="000000"/>
          <w:kern w:val="0"/>
          <w:sz w:val="18"/>
          <w:szCs w:val="18"/>
          <w:lang w:eastAsia="ru-RU"/>
        </w:rPr>
        <w:softHyphen/>
        <w:t>ных этим федеральным министерствам, а также федеральных службах и феде</w:t>
      </w:r>
      <w:r w:rsidRPr="00556E16">
        <w:rPr>
          <w:rFonts w:ascii="Times New Roman" w:eastAsia="Times New Roman" w:hAnsi="Times New Roman" w:cs="Times New Roman"/>
          <w:color w:val="000000"/>
          <w:kern w:val="0"/>
          <w:sz w:val="18"/>
          <w:szCs w:val="18"/>
          <w:lang w:eastAsia="ru-RU"/>
        </w:rPr>
        <w:softHyphen/>
        <w:t>ральных агентствах, руководство которыми осуществляет Правительство Рос</w:t>
      </w:r>
      <w:r w:rsidRPr="00556E16">
        <w:rPr>
          <w:rFonts w:ascii="Times New Roman" w:eastAsia="Times New Roman" w:hAnsi="Times New Roman" w:cs="Times New Roman"/>
          <w:color w:val="000000"/>
          <w:kern w:val="0"/>
          <w:sz w:val="18"/>
          <w:szCs w:val="18"/>
          <w:lang w:eastAsia="ru-RU"/>
        </w:rPr>
        <w:softHyphen/>
        <w:t>сийской Федерации: постановление Правительства Российской Федерации от</w:t>
      </w:r>
    </w:p>
    <w:p w14:paraId="2C7DC049" w14:textId="77777777" w:rsidR="00556E16" w:rsidRPr="00556E16" w:rsidRDefault="00556E16" w:rsidP="00AC2B3F">
      <w:pPr>
        <w:numPr>
          <w:ilvl w:val="0"/>
          <w:numId w:val="35"/>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fr-FR" w:eastAsia="fr-FR"/>
        </w:rPr>
        <w:t xml:space="preserve"> </w:t>
      </w:r>
      <w:r w:rsidRPr="00556E16">
        <w:rPr>
          <w:rFonts w:ascii="Times New Roman" w:eastAsia="Times New Roman" w:hAnsi="Times New Roman" w:cs="Times New Roman"/>
          <w:color w:val="000000"/>
          <w:kern w:val="0"/>
          <w:sz w:val="18"/>
          <w:szCs w:val="18"/>
          <w:lang w:eastAsia="ru-RU"/>
        </w:rPr>
        <w:t>г. № 481 (ред. от 28.03.2008 г.) // СЗ РФ. 2005. № 32. Ст. 3322; 2008. № 14. Ст. 1413.</w:t>
      </w:r>
    </w:p>
    <w:p w14:paraId="6F467D9E"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перечня федеральных государственных </w:t>
      </w:r>
      <w:r w:rsidRPr="00556E16">
        <w:rPr>
          <w:rFonts w:ascii="Times New Roman" w:eastAsia="Times New Roman" w:hAnsi="Times New Roman" w:cs="Times New Roman"/>
          <w:color w:val="000000"/>
          <w:kern w:val="0"/>
          <w:sz w:val="18"/>
          <w:szCs w:val="18"/>
          <w:lang w:eastAsia="ru-RU"/>
        </w:rPr>
        <w:lastRenderedPageBreak/>
        <w:t>учреждений, находящихся в ведении Министерства сельского хозяйства Российской Феде</w:t>
      </w:r>
      <w:r w:rsidRPr="00556E16">
        <w:rPr>
          <w:rFonts w:ascii="Times New Roman" w:eastAsia="Times New Roman" w:hAnsi="Times New Roman" w:cs="Times New Roman"/>
          <w:color w:val="000000"/>
          <w:kern w:val="0"/>
          <w:sz w:val="18"/>
          <w:szCs w:val="18"/>
          <w:lang w:eastAsia="ru-RU"/>
        </w:rPr>
        <w:softHyphen/>
        <w:t>рации: распоряжение Правительства РФ от 22.07.2006 г. № 1041-р // СЗ РФ.</w:t>
      </w:r>
    </w:p>
    <w:p w14:paraId="7E4E1313" w14:textId="77777777" w:rsidR="00556E16" w:rsidRPr="00556E16" w:rsidRDefault="00556E16" w:rsidP="00AC2B3F">
      <w:pPr>
        <w:numPr>
          <w:ilvl w:val="0"/>
          <w:numId w:val="36"/>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№31.(4. II). Ст. 3515.</w:t>
      </w:r>
    </w:p>
    <w:p w14:paraId="143EC9B3"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перечня федеральных государственных учреждений и федеральных государственных унитарных предприятий, подведомственных Росздраву, Росздравнадзору, Роспотребнадзору, Роструду: распоряжение Пра</w:t>
      </w:r>
      <w:r w:rsidRPr="00556E16">
        <w:rPr>
          <w:rFonts w:ascii="Times New Roman" w:eastAsia="Times New Roman" w:hAnsi="Times New Roman" w:cs="Times New Roman"/>
          <w:color w:val="000000"/>
          <w:kern w:val="0"/>
          <w:sz w:val="18"/>
          <w:szCs w:val="18"/>
          <w:lang w:eastAsia="ru-RU"/>
        </w:rPr>
        <w:softHyphen/>
        <w:t>вительства РФ от 17.01.2005 г. № 32-р (ред. от 10.09.2008 г.) // СЗ РФ. 2005. №</w:t>
      </w:r>
    </w:p>
    <w:p w14:paraId="47CC8D00" w14:textId="77777777" w:rsidR="00556E16" w:rsidRPr="00556E16" w:rsidRDefault="00556E16" w:rsidP="00AC2B3F">
      <w:pPr>
        <w:numPr>
          <w:ilvl w:val="0"/>
          <w:numId w:val="37"/>
        </w:numPr>
        <w:tabs>
          <w:tab w:val="clear" w:pos="709"/>
          <w:tab w:val="left" w:pos="280"/>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Ст. 313; 2008. № 38. Ст. 4333.</w:t>
      </w:r>
    </w:p>
    <w:p w14:paraId="0D4A22F4"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перечнях федеральных государственных унитарных предприятий, федеральных государственных учреждений и федеральных государственных организаций, подведомственных Росархиву, Роскультуре, Роспечати: Распоря</w:t>
      </w:r>
      <w:r w:rsidRPr="00556E16">
        <w:rPr>
          <w:rFonts w:ascii="Times New Roman" w:eastAsia="Times New Roman" w:hAnsi="Times New Roman" w:cs="Times New Roman"/>
          <w:color w:val="000000"/>
          <w:kern w:val="0"/>
          <w:sz w:val="18"/>
          <w:szCs w:val="18"/>
          <w:lang w:eastAsia="ru-RU"/>
        </w:rPr>
        <w:softHyphen/>
        <w:t>жение Правительства РФ от 05.01.2005 г. № 5-р (ред. от 10.03.2009 г.) // СЗ РФ.</w:t>
      </w:r>
    </w:p>
    <w:p w14:paraId="702B97F8" w14:textId="77777777" w:rsidR="00556E16" w:rsidRPr="00556E16" w:rsidRDefault="00556E16" w:rsidP="00AC2B3F">
      <w:pPr>
        <w:numPr>
          <w:ilvl w:val="0"/>
          <w:numId w:val="18"/>
        </w:numPr>
        <w:tabs>
          <w:tab w:val="clear" w:pos="709"/>
          <w:tab w:val="left" w:pos="556"/>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2. Ст. 193; 2009. № 12. Ст. 1429.</w:t>
      </w:r>
    </w:p>
    <w:p w14:paraId="5372012D"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перечня федеральных государственных учреждений и перечня федеральных государственных унитарных предприятий, находящих</w:t>
      </w:r>
      <w:r w:rsidRPr="00556E16">
        <w:rPr>
          <w:rFonts w:ascii="Times New Roman" w:eastAsia="Times New Roman" w:hAnsi="Times New Roman" w:cs="Times New Roman"/>
          <w:color w:val="000000"/>
          <w:kern w:val="0"/>
          <w:sz w:val="18"/>
          <w:szCs w:val="18"/>
          <w:lang w:eastAsia="ru-RU"/>
        </w:rPr>
        <w:softHyphen/>
        <w:t>ся в ведении Минэкономразвития России: распоряжение Правительства РФ от</w:t>
      </w:r>
    </w:p>
    <w:p w14:paraId="57A3ED65" w14:textId="77777777" w:rsidR="00556E16" w:rsidRPr="00556E16" w:rsidRDefault="00556E16" w:rsidP="00AC2B3F">
      <w:pPr>
        <w:numPr>
          <w:ilvl w:val="0"/>
          <w:numId w:val="38"/>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г. 16-р (ред. от 13.08.2006 г.) // СЗ РФ. 2005. № 3. Ст. 218; 2006. №</w:t>
      </w:r>
    </w:p>
    <w:p w14:paraId="46D7118F" w14:textId="77777777" w:rsidR="00556E16" w:rsidRPr="00556E16" w:rsidRDefault="00556E16" w:rsidP="00AC2B3F">
      <w:pPr>
        <w:numPr>
          <w:ilvl w:val="0"/>
          <w:numId w:val="39"/>
        </w:numPr>
        <w:tabs>
          <w:tab w:val="clear" w:pos="709"/>
          <w:tab w:val="left" w:pos="376"/>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Ст. 3714.</w:t>
      </w:r>
    </w:p>
    <w:p w14:paraId="43C97AEF"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перечня организаций, находящихся в ведении Мин</w:t>
      </w:r>
      <w:r w:rsidRPr="00556E16">
        <w:rPr>
          <w:rFonts w:ascii="Times New Roman" w:eastAsia="Times New Roman" w:hAnsi="Times New Roman" w:cs="Times New Roman"/>
          <w:color w:val="000000"/>
          <w:kern w:val="0"/>
          <w:sz w:val="18"/>
          <w:szCs w:val="18"/>
          <w:lang w:eastAsia="ru-RU"/>
        </w:rPr>
        <w:softHyphen/>
        <w:t>фина России: распоряжение Правительства РФ от 12.01.2005 г. № 18-р (ред. от</w:t>
      </w:r>
    </w:p>
    <w:p w14:paraId="237DF074" w14:textId="77777777" w:rsidR="00556E16" w:rsidRPr="00556E16" w:rsidRDefault="00556E16" w:rsidP="00AC2B3F">
      <w:pPr>
        <w:numPr>
          <w:ilvl w:val="0"/>
          <w:numId w:val="40"/>
        </w:numPr>
        <w:tabs>
          <w:tab w:val="clear" w:pos="709"/>
          <w:tab w:val="left" w:pos="656"/>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2008 г.) // СЗ РФ. 2005. № 3. Ст. 220; 2009. № 3. № 419.</w:t>
      </w:r>
    </w:p>
    <w:p w14:paraId="317E4C83"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перечне федеральных государственных образовательных учрежде</w:t>
      </w:r>
      <w:r w:rsidRPr="00556E16">
        <w:rPr>
          <w:rFonts w:ascii="Times New Roman" w:eastAsia="Times New Roman" w:hAnsi="Times New Roman" w:cs="Times New Roman"/>
          <w:color w:val="000000"/>
          <w:kern w:val="0"/>
          <w:sz w:val="18"/>
          <w:szCs w:val="18"/>
          <w:lang w:eastAsia="ru-RU"/>
        </w:rPr>
        <w:softHyphen/>
        <w:t>ний, находящихся в ведении ФСИН России: распоряжение Правительства РФ от 11.08. 2005 г. № 1192-р (ред. от 25.12.2006 г.) // СЗ РФ. 2005. № 33. Ст. 3489;</w:t>
      </w:r>
    </w:p>
    <w:p w14:paraId="554A042C" w14:textId="77777777" w:rsidR="00556E16" w:rsidRPr="00556E16" w:rsidRDefault="00556E16" w:rsidP="00AC2B3F">
      <w:pPr>
        <w:numPr>
          <w:ilvl w:val="0"/>
          <w:numId w:val="36"/>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 1 (ч. И). № 345.</w:t>
      </w:r>
    </w:p>
    <w:p w14:paraId="138EE9DF" w14:textId="77777777" w:rsidR="00556E16" w:rsidRPr="00556E16" w:rsidRDefault="00556E16" w:rsidP="00AC2B3F">
      <w:pPr>
        <w:numPr>
          <w:ilvl w:val="0"/>
          <w:numId w:val="13"/>
        </w:numPr>
        <w:tabs>
          <w:tab w:val="clear" w:pos="709"/>
          <w:tab w:val="left" w:pos="3040"/>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перечне военных образовательных учреждений среднего и высшего профессионального образования:</w:t>
      </w:r>
      <w:r w:rsidRPr="00556E16">
        <w:rPr>
          <w:rFonts w:ascii="Times New Roman" w:eastAsia="Times New Roman" w:hAnsi="Times New Roman" w:cs="Times New Roman"/>
          <w:color w:val="000000"/>
          <w:kern w:val="0"/>
          <w:sz w:val="18"/>
          <w:szCs w:val="18"/>
          <w:lang w:eastAsia="ru-RU"/>
        </w:rPr>
        <w:tab/>
        <w:t xml:space="preserve">Распоряжение Правительства РФ от </w:t>
      </w:r>
      <w:r w:rsidRPr="00556E16">
        <w:rPr>
          <w:rFonts w:ascii="Times New Roman" w:eastAsia="Times New Roman" w:hAnsi="Times New Roman" w:cs="Times New Roman"/>
          <w:color w:val="000000"/>
          <w:kern w:val="0"/>
          <w:sz w:val="18"/>
          <w:szCs w:val="18"/>
          <w:lang w:eastAsia="ru-RU"/>
        </w:rPr>
        <w:lastRenderedPageBreak/>
        <w:t>04.11.2004 г. № 1404-р (ред. от 24.12.2008 г.) // СЗ РФ. 2004. № 45. Ст. 4469;</w:t>
      </w:r>
    </w:p>
    <w:p w14:paraId="6CAEDA57" w14:textId="77777777" w:rsidR="00556E16" w:rsidRPr="00556E16" w:rsidRDefault="00556E16" w:rsidP="00AC2B3F">
      <w:pPr>
        <w:numPr>
          <w:ilvl w:val="0"/>
          <w:numId w:val="23"/>
        </w:numPr>
        <w:tabs>
          <w:tab w:val="clear" w:pos="709"/>
          <w:tab w:val="left" w:pos="556"/>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2. Ст. 272.</w:t>
      </w:r>
    </w:p>
    <w:p w14:paraId="0AFB1CA4"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перечня государственных унитарных предприятий и федеральных государственных учреждений, находящихся в ведении Росавиа</w:t>
      </w:r>
      <w:r w:rsidRPr="00556E16">
        <w:rPr>
          <w:rFonts w:ascii="Times New Roman" w:eastAsia="Times New Roman" w:hAnsi="Times New Roman" w:cs="Times New Roman"/>
          <w:color w:val="000000"/>
          <w:kern w:val="0"/>
          <w:sz w:val="18"/>
          <w:szCs w:val="18"/>
          <w:lang w:eastAsia="ru-RU"/>
        </w:rPr>
        <w:softHyphen/>
        <w:t>ции: Распоряжение Правительства РФ от 30.12.2004 г. № 1730-р (ред. от</w:t>
      </w:r>
    </w:p>
    <w:p w14:paraId="5E867BBE" w14:textId="77777777" w:rsidR="00556E16" w:rsidRPr="00556E16" w:rsidRDefault="00556E16" w:rsidP="00AC2B3F">
      <w:pPr>
        <w:numPr>
          <w:ilvl w:val="0"/>
          <w:numId w:val="41"/>
        </w:numPr>
        <w:tabs>
          <w:tab w:val="clear" w:pos="709"/>
          <w:tab w:val="left" w:pos="980"/>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г.) // СЗ РФ. 2005. № 1 (Ч. II). Ст. 143; 2006. № 49 (ч. II). Ст. 5254.</w:t>
      </w:r>
    </w:p>
    <w:p w14:paraId="684622C1"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перечня федеральных государственных учреждений и федеральных государственных унитарных предприятий, находящихся в веде</w:t>
      </w:r>
      <w:r w:rsidRPr="00556E16">
        <w:rPr>
          <w:rFonts w:ascii="Times New Roman" w:eastAsia="Times New Roman" w:hAnsi="Times New Roman" w:cs="Times New Roman"/>
          <w:color w:val="000000"/>
          <w:kern w:val="0"/>
          <w:sz w:val="18"/>
          <w:szCs w:val="18"/>
          <w:lang w:eastAsia="ru-RU"/>
        </w:rPr>
        <w:softHyphen/>
        <w:t>нии Росатома: Распоряжение Правительства РФ от 27.12.2004 г. № 1712-р (ред. от 22.12.2006 г.) // СЗ РФ. 2004. № 52. (ч.Ш). Ст. 5581; 2006. № 52 (ч.Ш). Ст. 5648.</w:t>
      </w:r>
    </w:p>
    <w:p w14:paraId="65B0342E"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«Положения о клинической ординатуре»: приказ Министерства здравоохранения РФ от 17.02.1993 г. № 23 // Бюллетень норма</w:t>
      </w:r>
      <w:r w:rsidRPr="00556E16">
        <w:rPr>
          <w:rFonts w:ascii="Times New Roman" w:eastAsia="Times New Roman" w:hAnsi="Times New Roman" w:cs="Times New Roman"/>
          <w:color w:val="000000"/>
          <w:kern w:val="0"/>
          <w:sz w:val="18"/>
          <w:szCs w:val="18"/>
          <w:lang w:eastAsia="ru-RU"/>
        </w:rPr>
        <w:softHyphen/>
        <w:t>тивных актов министерств и ведомств РФ. № 6. 1993.</w:t>
      </w:r>
    </w:p>
    <w:p w14:paraId="33CEC265"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создании Санкт-Петербургского филиала Российской таможенной академии: приказ ГТК РФ от 15.08.1994 г. № 415 // Официально не опублико</w:t>
      </w:r>
      <w:r w:rsidRPr="00556E16">
        <w:rPr>
          <w:rFonts w:ascii="Times New Roman" w:eastAsia="Times New Roman" w:hAnsi="Times New Roman" w:cs="Times New Roman"/>
          <w:color w:val="000000"/>
          <w:kern w:val="0"/>
          <w:sz w:val="18"/>
          <w:szCs w:val="18"/>
          <w:lang w:eastAsia="ru-RU"/>
        </w:rPr>
        <w:softHyphen/>
        <w:t>вано.</w:t>
      </w:r>
    </w:p>
    <w:p w14:paraId="1E0475EF"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положения об экстернате в государственных, муни</w:t>
      </w:r>
      <w:r w:rsidRPr="00556E16">
        <w:rPr>
          <w:rFonts w:ascii="Times New Roman" w:eastAsia="Times New Roman" w:hAnsi="Times New Roman" w:cs="Times New Roman"/>
          <w:color w:val="000000"/>
          <w:kern w:val="0"/>
          <w:sz w:val="18"/>
          <w:szCs w:val="18"/>
          <w:lang w:eastAsia="ru-RU"/>
        </w:rPr>
        <w:softHyphen/>
        <w:t>ципальных высших учебных заведениях Российской Федерации: приказ Мини</w:t>
      </w:r>
      <w:r w:rsidRPr="00556E16">
        <w:rPr>
          <w:rFonts w:ascii="Times New Roman" w:eastAsia="Times New Roman" w:hAnsi="Times New Roman" w:cs="Times New Roman"/>
          <w:color w:val="000000"/>
          <w:kern w:val="0"/>
          <w:sz w:val="18"/>
          <w:szCs w:val="18"/>
          <w:lang w:eastAsia="ru-RU"/>
        </w:rPr>
        <w:softHyphen/>
        <w:t>стерства общего и профессионального образования РФ от 14.10.1997 г. № 2033 //БНАФОИВ. 1997. №23.</w:t>
      </w:r>
    </w:p>
    <w:p w14:paraId="2C2D121D"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уставе Дальневосточного государственного технического рыбохо</w:t>
      </w:r>
      <w:r w:rsidRPr="00556E16">
        <w:rPr>
          <w:rFonts w:ascii="Times New Roman" w:eastAsia="Times New Roman" w:hAnsi="Times New Roman" w:cs="Times New Roman"/>
          <w:color w:val="000000"/>
          <w:kern w:val="0"/>
          <w:sz w:val="18"/>
          <w:szCs w:val="18"/>
          <w:lang w:eastAsia="ru-RU"/>
        </w:rPr>
        <w:softHyphen/>
        <w:t>зяйственного университета: приказ Министерства сельского хозяйства и продо</w:t>
      </w:r>
      <w:r w:rsidRPr="00556E16">
        <w:rPr>
          <w:rFonts w:ascii="Times New Roman" w:eastAsia="Times New Roman" w:hAnsi="Times New Roman" w:cs="Times New Roman"/>
          <w:color w:val="000000"/>
          <w:kern w:val="0"/>
          <w:sz w:val="18"/>
          <w:szCs w:val="18"/>
          <w:lang w:eastAsia="ru-RU"/>
        </w:rPr>
        <w:softHyphen/>
        <w:t>вольствия Российской Федерации от 16.01.1998 г. № 13 // Официально не опубликовано.</w:t>
      </w:r>
    </w:p>
    <w:p w14:paraId="581CB687"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положения о подготовке научно-педагогических и научных кадров в системе послевузовского профессионального образования в РФ: приказ Министерства общего и профессионального образования РФ от</w:t>
      </w:r>
    </w:p>
    <w:p w14:paraId="60934AA2" w14:textId="77777777" w:rsidR="00556E16" w:rsidRPr="00556E16" w:rsidRDefault="00556E16" w:rsidP="00AC2B3F">
      <w:pPr>
        <w:numPr>
          <w:ilvl w:val="0"/>
          <w:numId w:val="42"/>
        </w:numPr>
        <w:tabs>
          <w:tab w:val="clear" w:pos="709"/>
          <w:tab w:val="left" w:pos="984"/>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г. № 814 // БНА ФОИВ. 1998. № 20.</w:t>
      </w:r>
    </w:p>
    <w:p w14:paraId="0DA310C8"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положения о порядке аттестации и государственной аккредитации образовательных учреждений: приказ Министерства общего и профессионального образования РФ от 02.05.1998 г. № 1327 // БНА ФО- </w:t>
      </w:r>
      <w:r w:rsidRPr="00556E16">
        <w:rPr>
          <w:rFonts w:ascii="Times New Roman" w:eastAsia="Times New Roman" w:hAnsi="Times New Roman" w:cs="Times New Roman"/>
          <w:color w:val="000000"/>
          <w:kern w:val="0"/>
          <w:sz w:val="18"/>
          <w:szCs w:val="18"/>
          <w:lang w:eastAsia="ru-RU"/>
        </w:rPr>
        <w:lastRenderedPageBreak/>
        <w:t>ИВ.1998. № 21.</w:t>
      </w:r>
    </w:p>
    <w:p w14:paraId="43C779A9"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международном юридическом институте при Министерстве юсти</w:t>
      </w:r>
      <w:r w:rsidRPr="00556E16">
        <w:rPr>
          <w:rFonts w:ascii="Times New Roman" w:eastAsia="Times New Roman" w:hAnsi="Times New Roman" w:cs="Times New Roman"/>
          <w:color w:val="000000"/>
          <w:kern w:val="0"/>
          <w:sz w:val="18"/>
          <w:szCs w:val="18"/>
          <w:lang w:eastAsia="ru-RU"/>
        </w:rPr>
        <w:softHyphen/>
        <w:t>ции Российской Федерации: приказ Министерства юстиции РФ от 30.07.1998 г. № 89 (ред. от 10.07.2000 г.) // Бюллетень Минюста РФ. 1998. № 9; 2000. № 8.</w:t>
      </w:r>
    </w:p>
    <w:p w14:paraId="56931A4A"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проблемах развития негосударственного сектора высшего образова</w:t>
      </w:r>
      <w:r w:rsidRPr="00556E16">
        <w:rPr>
          <w:rFonts w:ascii="Times New Roman" w:eastAsia="Times New Roman" w:hAnsi="Times New Roman" w:cs="Times New Roman"/>
          <w:color w:val="000000"/>
          <w:kern w:val="0"/>
          <w:sz w:val="18"/>
          <w:szCs w:val="18"/>
          <w:lang w:eastAsia="ru-RU"/>
        </w:rPr>
        <w:softHyphen/>
        <w:t>нии России: приказ Министерства общего и профессионального образования РФ от 17.05.1999 г. № 1314 (ред. от 26.04.2001 г.) // Бюллетень Минобразова</w:t>
      </w:r>
      <w:r w:rsidRPr="00556E16">
        <w:rPr>
          <w:rFonts w:ascii="Times New Roman" w:eastAsia="Times New Roman" w:hAnsi="Times New Roman" w:cs="Times New Roman"/>
          <w:color w:val="000000"/>
          <w:kern w:val="0"/>
          <w:sz w:val="18"/>
          <w:szCs w:val="18"/>
          <w:lang w:eastAsia="ru-RU"/>
        </w:rPr>
        <w:softHyphen/>
        <w:t>ния. 1999. № 10; Официально не опубликовано.</w:t>
      </w:r>
    </w:p>
    <w:p w14:paraId="6464772D"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примерной формы договора между Министерством образования РФ и подведомственным образовательным учреждением высшего профессионального образования: приказ Министерства образования РФ от</w:t>
      </w:r>
    </w:p>
    <w:p w14:paraId="7D3CE192" w14:textId="77777777" w:rsidR="00556E16" w:rsidRPr="00556E16" w:rsidRDefault="00556E16" w:rsidP="00AC2B3F">
      <w:pPr>
        <w:numPr>
          <w:ilvl w:val="0"/>
          <w:numId w:val="30"/>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г. № 1863 // Официальные документы в образовании. 2000. № 15.</w:t>
      </w:r>
    </w:p>
    <w:p w14:paraId="23A69148"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трудовых договорах (контрактах) с ректорами (директорами) под</w:t>
      </w:r>
      <w:r w:rsidRPr="00556E16">
        <w:rPr>
          <w:rFonts w:ascii="Times New Roman" w:eastAsia="Times New Roman" w:hAnsi="Times New Roman" w:cs="Times New Roman"/>
          <w:color w:val="000000"/>
          <w:kern w:val="0"/>
          <w:sz w:val="18"/>
          <w:szCs w:val="18"/>
          <w:lang w:eastAsia="ru-RU"/>
        </w:rPr>
        <w:softHyphen/>
        <w:t>ведомственных образовательных учреждений высшего и дополнительного профессионального образования: приказ Министерства образования РФ от</w:t>
      </w:r>
    </w:p>
    <w:p w14:paraId="482038B8" w14:textId="77777777" w:rsidR="00556E16" w:rsidRPr="00556E16" w:rsidRDefault="00556E16" w:rsidP="00AC2B3F">
      <w:pPr>
        <w:numPr>
          <w:ilvl w:val="0"/>
          <w:numId w:val="4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г. № 2345 // Официальные документы в образовании. 2000. № 20.</w:t>
      </w:r>
    </w:p>
    <w:p w14:paraId="172CC237"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создании Коми филиала Кировской государственной медицинской академии Минздрава России в г. Сыктывкаре: приказ Минздрава РФ от</w:t>
      </w:r>
    </w:p>
    <w:p w14:paraId="2B236384" w14:textId="77777777" w:rsidR="00556E16" w:rsidRPr="00556E16" w:rsidRDefault="00556E16" w:rsidP="00AC2B3F">
      <w:pPr>
        <w:numPr>
          <w:ilvl w:val="0"/>
          <w:numId w:val="44"/>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г. № 12 // Официально не опубликовано.</w:t>
      </w:r>
    </w:p>
    <w:p w14:paraId="07AD86E3" w14:textId="77777777" w:rsidR="00556E16" w:rsidRPr="00556E16" w:rsidRDefault="00556E16" w:rsidP="00AC2B3F">
      <w:pPr>
        <w:numPr>
          <w:ilvl w:val="0"/>
          <w:numId w:val="13"/>
        </w:numPr>
        <w:tabs>
          <w:tab w:val="clear" w:pos="709"/>
          <w:tab w:val="left" w:pos="1124"/>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состоянии и развитии негосударственных вузов: приказ Министер</w:t>
      </w:r>
      <w:r w:rsidRPr="00556E16">
        <w:rPr>
          <w:rFonts w:ascii="Times New Roman" w:eastAsia="Times New Roman" w:hAnsi="Times New Roman" w:cs="Times New Roman"/>
          <w:color w:val="000000"/>
          <w:kern w:val="0"/>
          <w:sz w:val="18"/>
          <w:szCs w:val="18"/>
          <w:lang w:eastAsia="ru-RU"/>
        </w:rPr>
        <w:softHyphen/>
        <w:t>ства образования РФ от 26.04.2001 г. № 1868 // Официально не опубликовано.</w:t>
      </w:r>
    </w:p>
    <w:p w14:paraId="271C7454"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контрактах с руководителями подведомственных федеральных го</w:t>
      </w:r>
      <w:r w:rsidRPr="00556E16">
        <w:rPr>
          <w:rFonts w:ascii="Times New Roman" w:eastAsia="Times New Roman" w:hAnsi="Times New Roman" w:cs="Times New Roman"/>
          <w:color w:val="000000"/>
          <w:kern w:val="0"/>
          <w:sz w:val="18"/>
          <w:szCs w:val="18"/>
          <w:lang w:eastAsia="ru-RU"/>
        </w:rPr>
        <w:softHyphen/>
        <w:t>сударственных образовательных учреждений: приказ Минсельхоза РФ от</w:t>
      </w:r>
    </w:p>
    <w:p w14:paraId="09A78765" w14:textId="77777777" w:rsidR="00556E16" w:rsidRPr="00556E16" w:rsidRDefault="00556E16" w:rsidP="00AC2B3F">
      <w:pPr>
        <w:numPr>
          <w:ilvl w:val="0"/>
          <w:numId w:val="45"/>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г. № 499 // Официально не опубликовано.</w:t>
      </w:r>
    </w:p>
    <w:p w14:paraId="7B01EF1A"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порядка рассмотрения документов при проведении государственной аккредитации высшего учебного заведения: приказ Министер</w:t>
      </w:r>
      <w:r w:rsidRPr="00556E16">
        <w:rPr>
          <w:rFonts w:ascii="Times New Roman" w:eastAsia="Times New Roman" w:hAnsi="Times New Roman" w:cs="Times New Roman"/>
          <w:color w:val="000000"/>
          <w:kern w:val="0"/>
          <w:sz w:val="18"/>
          <w:szCs w:val="18"/>
          <w:lang w:eastAsia="ru-RU"/>
        </w:rPr>
        <w:softHyphen/>
        <w:t>ства образования РФ от 03.07.2001 г. № 2578 //БНА ФОИВ.2001. №31.</w:t>
      </w:r>
    </w:p>
    <w:p w14:paraId="143EA83E" w14:textId="77777777" w:rsidR="00556E16" w:rsidRPr="00556E16" w:rsidRDefault="00556E16" w:rsidP="00AC2B3F">
      <w:pPr>
        <w:numPr>
          <w:ilvl w:val="0"/>
          <w:numId w:val="13"/>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uk-UA" w:eastAsia="uk-UA"/>
        </w:rPr>
        <w:t xml:space="preserve"> </w:t>
      </w:r>
      <w:r w:rsidRPr="00556E16">
        <w:rPr>
          <w:rFonts w:ascii="Times New Roman" w:eastAsia="Times New Roman" w:hAnsi="Times New Roman" w:cs="Times New Roman"/>
          <w:color w:val="000000"/>
          <w:kern w:val="0"/>
          <w:sz w:val="18"/>
          <w:szCs w:val="18"/>
          <w:lang w:eastAsia="ru-RU"/>
        </w:rPr>
        <w:t>Об утверждении Устава Финансовой академии при Правительстве Российской Федерации: постановление Правительства РФ от 31.08.2002 г. № 655 (ред. от 13.06.2006 г.) // СЗ РФ. 2000. № 36. Ст. 3491; 2006. № 25. Ст. 2735.</w:t>
      </w:r>
    </w:p>
    <w:p w14:paraId="42C9064D" w14:textId="77777777" w:rsidR="00556E16" w:rsidRPr="00556E16" w:rsidRDefault="00556E16" w:rsidP="00AC2B3F">
      <w:pPr>
        <w:numPr>
          <w:ilvl w:val="0"/>
          <w:numId w:val="13"/>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 xml:space="preserve"> Об утверждении положения о порядке замещения должностей науч</w:t>
      </w:r>
      <w:r w:rsidRPr="00556E16">
        <w:rPr>
          <w:rFonts w:ascii="Times New Roman" w:eastAsia="Times New Roman" w:hAnsi="Times New Roman" w:cs="Times New Roman"/>
          <w:color w:val="000000"/>
          <w:kern w:val="0"/>
          <w:sz w:val="18"/>
          <w:szCs w:val="18"/>
          <w:lang w:eastAsia="ru-RU"/>
        </w:rPr>
        <w:softHyphen/>
        <w:t>но-педагогических работников в высшем учебном заведении РФ: приказ Мини</w:t>
      </w:r>
      <w:r w:rsidRPr="00556E16">
        <w:rPr>
          <w:rFonts w:ascii="Times New Roman" w:eastAsia="Times New Roman" w:hAnsi="Times New Roman" w:cs="Times New Roman"/>
          <w:color w:val="000000"/>
          <w:kern w:val="0"/>
          <w:sz w:val="18"/>
          <w:szCs w:val="18"/>
          <w:lang w:eastAsia="ru-RU"/>
        </w:rPr>
        <w:softHyphen/>
        <w:t>стерства образования РФ от 26.11.2002 г. № 4114 // БНА ФОИВ. 2003. № 4.</w:t>
      </w:r>
    </w:p>
    <w:p w14:paraId="35037F28" w14:textId="77777777" w:rsidR="00556E16" w:rsidRPr="00556E16" w:rsidRDefault="00556E16" w:rsidP="00AC2B3F">
      <w:pPr>
        <w:numPr>
          <w:ilvl w:val="0"/>
          <w:numId w:val="13"/>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порядка приема в государственные образовательные учреждения высшего профессионального образования (высшие учебные заве</w:t>
      </w:r>
      <w:r w:rsidRPr="00556E16">
        <w:rPr>
          <w:rFonts w:ascii="Times New Roman" w:eastAsia="Times New Roman" w:hAnsi="Times New Roman" w:cs="Times New Roman"/>
          <w:color w:val="000000"/>
          <w:kern w:val="0"/>
          <w:sz w:val="18"/>
          <w:szCs w:val="18"/>
          <w:lang w:eastAsia="ru-RU"/>
        </w:rPr>
        <w:softHyphen/>
        <w:t>дения) Российской Федерации, учрежденные федеральными органами исполни</w:t>
      </w:r>
      <w:r w:rsidRPr="00556E16">
        <w:rPr>
          <w:rFonts w:ascii="Times New Roman" w:eastAsia="Times New Roman" w:hAnsi="Times New Roman" w:cs="Times New Roman"/>
          <w:color w:val="000000"/>
          <w:kern w:val="0"/>
          <w:sz w:val="18"/>
          <w:szCs w:val="18"/>
          <w:lang w:eastAsia="ru-RU"/>
        </w:rPr>
        <w:softHyphen/>
        <w:t>тельной власти: приказ Министерства образования РФ от 14.01.2003 г. № 50 (ред. от 09.02.2004 г., с изм. от 05.02.2008 г.) // БНА ФОИВ. 2003. № 13; 2004. № 10; Российская газета. 2008. № 55. 14 марта.</w:t>
      </w:r>
    </w:p>
    <w:p w14:paraId="6231EA6F" w14:textId="77777777" w:rsidR="00556E16" w:rsidRPr="00556E16" w:rsidRDefault="00556E16" w:rsidP="00AC2B3F">
      <w:pPr>
        <w:numPr>
          <w:ilvl w:val="0"/>
          <w:numId w:val="13"/>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Примерной формы договора на оказание платных образовательных услуг в сфере высшего профессионального образования: при</w:t>
      </w:r>
      <w:r w:rsidRPr="00556E16">
        <w:rPr>
          <w:rFonts w:ascii="Times New Roman" w:eastAsia="Times New Roman" w:hAnsi="Times New Roman" w:cs="Times New Roman"/>
          <w:color w:val="000000"/>
          <w:kern w:val="0"/>
          <w:sz w:val="18"/>
          <w:szCs w:val="18"/>
          <w:lang w:eastAsia="ru-RU"/>
        </w:rPr>
        <w:softHyphen/>
        <w:t>каз Министерства образования РФ от 28.07.2003 г. № 3177 // БНА ФОИВ.2003. №51.</w:t>
      </w:r>
    </w:p>
    <w:p w14:paraId="2FFB9A6A" w14:textId="77777777" w:rsidR="00556E16" w:rsidRPr="00556E16" w:rsidRDefault="00556E16" w:rsidP="00AC2B3F">
      <w:pPr>
        <w:numPr>
          <w:ilvl w:val="0"/>
          <w:numId w:val="13"/>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организации опытно-экспериментальной деятельности в системе образования: приказ Министерства образования РФ от 09.03.2004 г. № 1123 // Вестник образования РФ.2004. № 8.</w:t>
      </w:r>
    </w:p>
    <w:p w14:paraId="625F922C" w14:textId="77777777" w:rsidR="00556E16" w:rsidRPr="00556E16" w:rsidRDefault="00556E16" w:rsidP="00AC2B3F">
      <w:pPr>
        <w:numPr>
          <w:ilvl w:val="0"/>
          <w:numId w:val="13"/>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порядка установления федеральным органам испол</w:t>
      </w:r>
      <w:r w:rsidRPr="00556E16">
        <w:rPr>
          <w:rFonts w:ascii="Times New Roman" w:eastAsia="Times New Roman" w:hAnsi="Times New Roman" w:cs="Times New Roman"/>
          <w:color w:val="000000"/>
          <w:kern w:val="0"/>
          <w:sz w:val="18"/>
          <w:szCs w:val="18"/>
          <w:lang w:eastAsia="ru-RU"/>
        </w:rPr>
        <w:softHyphen/>
        <w:t>нительной власти, другим распорядителям средств федерального бюджета, имеющим в ведении образовательные учреждения профессионального образо</w:t>
      </w:r>
      <w:r w:rsidRPr="00556E16">
        <w:rPr>
          <w:rFonts w:ascii="Times New Roman" w:eastAsia="Times New Roman" w:hAnsi="Times New Roman" w:cs="Times New Roman"/>
          <w:color w:val="000000"/>
          <w:kern w:val="0"/>
          <w:sz w:val="18"/>
          <w:szCs w:val="18"/>
          <w:lang w:eastAsia="ru-RU"/>
        </w:rPr>
        <w:softHyphen/>
        <w:t>вания, контрольных цифр приема граждан, обучающихся за счет средств феде</w:t>
      </w:r>
      <w:r w:rsidRPr="00556E16">
        <w:rPr>
          <w:rFonts w:ascii="Times New Roman" w:eastAsia="Times New Roman" w:hAnsi="Times New Roman" w:cs="Times New Roman"/>
          <w:color w:val="000000"/>
          <w:kern w:val="0"/>
          <w:sz w:val="18"/>
          <w:szCs w:val="18"/>
          <w:lang w:eastAsia="ru-RU"/>
        </w:rPr>
        <w:softHyphen/>
        <w:t>рального бюджета: приказ Министерства образования и науки РФ от 24.02.2005 г. № 51 // БНА ФОИВ. 2005. № 16.</w:t>
      </w:r>
    </w:p>
    <w:p w14:paraId="07778EA2" w14:textId="77777777" w:rsidR="00556E16" w:rsidRPr="00556E16" w:rsidRDefault="00556E16" w:rsidP="00AC2B3F">
      <w:pPr>
        <w:numPr>
          <w:ilvl w:val="0"/>
          <w:numId w:val="13"/>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создании филиала государственного образовательного учреждения высшего профессионального образования «Кубанский государственный уни</w:t>
      </w:r>
      <w:r w:rsidRPr="00556E16">
        <w:rPr>
          <w:rFonts w:ascii="Times New Roman" w:eastAsia="Times New Roman" w:hAnsi="Times New Roman" w:cs="Times New Roman"/>
          <w:color w:val="000000"/>
          <w:kern w:val="0"/>
          <w:sz w:val="18"/>
          <w:szCs w:val="18"/>
          <w:lang w:eastAsia="ru-RU"/>
        </w:rPr>
        <w:softHyphen/>
        <w:t>верситет» в г. Сочи: приказ Рособразования от 13.10.2005 г. № 1178 // Офици</w:t>
      </w:r>
      <w:r w:rsidRPr="00556E16">
        <w:rPr>
          <w:rFonts w:ascii="Times New Roman" w:eastAsia="Times New Roman" w:hAnsi="Times New Roman" w:cs="Times New Roman"/>
          <w:color w:val="000000"/>
          <w:kern w:val="0"/>
          <w:sz w:val="18"/>
          <w:szCs w:val="18"/>
          <w:lang w:eastAsia="ru-RU"/>
        </w:rPr>
        <w:softHyphen/>
        <w:t>ально не опубликовано.</w:t>
      </w:r>
    </w:p>
    <w:p w14:paraId="10A79EDE"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академии народного хозяйства при Правительстве Российской Федерации: постановление Правительства РФ от 06.04.2005 г. № 187 (ред. от</w:t>
      </w:r>
    </w:p>
    <w:p w14:paraId="09865F1A" w14:textId="77777777" w:rsidR="00556E16" w:rsidRPr="00556E16" w:rsidRDefault="00556E16" w:rsidP="00AC2B3F">
      <w:pPr>
        <w:numPr>
          <w:ilvl w:val="0"/>
          <w:numId w:val="46"/>
        </w:numPr>
        <w:tabs>
          <w:tab w:val="clear" w:pos="709"/>
          <w:tab w:val="left" w:pos="1028"/>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г.)// СЗ РФ. 2005. № 15.Ст.1349; 2007. № 11.Ст. 1332.</w:t>
      </w:r>
    </w:p>
    <w:p w14:paraId="02FB219F"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уставе Российской правовой академии Министерства юстиции РФ: приказ Министерства юстиции РФ от 15.01.1998. г. № 7 // Официально не опубликовано.</w:t>
      </w:r>
    </w:p>
    <w:p w14:paraId="77457493"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 xml:space="preserve"> Вопросы Российской академии живописи, ваяния и зодчества: поста</w:t>
      </w:r>
      <w:r w:rsidRPr="00556E16">
        <w:rPr>
          <w:rFonts w:ascii="Times New Roman" w:eastAsia="Times New Roman" w:hAnsi="Times New Roman" w:cs="Times New Roman"/>
          <w:color w:val="000000"/>
          <w:kern w:val="0"/>
          <w:sz w:val="18"/>
          <w:szCs w:val="18"/>
          <w:lang w:eastAsia="ru-RU"/>
        </w:rPr>
        <w:softHyphen/>
        <w:t>новление Правительства РФ от 06.03.1996 г. № 237 (ред. от 21.04.2008 г.) // СЗ РФ. 1996. № 12. Ст. 1118; 2008. № 17. Ст. 1886.</w:t>
      </w:r>
    </w:p>
    <w:p w14:paraId="3E9624DD"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российской школе частного права: распоряжение Президента РФ от 17.03.1995 г. № 131-рп // СЗ РФ. 1995. № 12. Ст. 1038.</w:t>
      </w:r>
    </w:p>
    <w:p w14:paraId="21110DA0"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использовании дистанционных образовательных технологий: приказ Министерства образования и науки РФ от 06.05.2005 г. № 137 // БНА ФОИВ. 2005. №32.</w:t>
      </w:r>
    </w:p>
    <w:p w14:paraId="264476B6"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регламента внутренней организации Министерства образования и науки Российской Федерации: приказ Министерства образования и науки РФ от 01.09.2005 г. № 235 (ред. от 16.05.2008 г.) // Официально не опубликован.</w:t>
      </w:r>
    </w:p>
    <w:p w14:paraId="2B8AF7D0"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утверждении типового положения о филиалах федеральных госу</w:t>
      </w:r>
      <w:r w:rsidRPr="00556E16">
        <w:rPr>
          <w:rFonts w:ascii="Times New Roman" w:eastAsia="Times New Roman" w:hAnsi="Times New Roman" w:cs="Times New Roman"/>
          <w:color w:val="000000"/>
          <w:kern w:val="0"/>
          <w:sz w:val="18"/>
          <w:szCs w:val="18"/>
          <w:lang w:eastAsia="ru-RU"/>
        </w:rPr>
        <w:softHyphen/>
        <w:t>дарственных образовательных учреждений высшего профессионального обра</w:t>
      </w:r>
      <w:r w:rsidRPr="00556E16">
        <w:rPr>
          <w:rFonts w:ascii="Times New Roman" w:eastAsia="Times New Roman" w:hAnsi="Times New Roman" w:cs="Times New Roman"/>
          <w:color w:val="000000"/>
          <w:kern w:val="0"/>
          <w:sz w:val="18"/>
          <w:szCs w:val="18"/>
          <w:lang w:eastAsia="ru-RU"/>
        </w:rPr>
        <w:softHyphen/>
        <w:t>зования (высших учебных заведений): приказ Министерства образования и науки РФ от 01.12.2005 г. № 297 // БНА ФОИВ. 2005. № 52.</w:t>
      </w:r>
    </w:p>
    <w:p w14:paraId="0D51BC49"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заключении договоров о взаимоотношениях образовательных уч</w:t>
      </w:r>
      <w:r w:rsidRPr="00556E16">
        <w:rPr>
          <w:rFonts w:ascii="Times New Roman" w:eastAsia="Times New Roman" w:hAnsi="Times New Roman" w:cs="Times New Roman"/>
          <w:color w:val="000000"/>
          <w:kern w:val="0"/>
          <w:sz w:val="18"/>
          <w:szCs w:val="18"/>
          <w:lang w:eastAsia="ru-RU"/>
        </w:rPr>
        <w:softHyphen/>
        <w:t>реждений с учредителем: письмо Министерства образования РФ от 28.06.1993 г. № 113-М // Образование в документах. 1997. № 12.</w:t>
      </w:r>
    </w:p>
    <w:p w14:paraId="13B0E835"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мерах по обеспечению выполнения законодательства Российской Федерации в сфере высшего профессионального образования: инструктивное письмо Министерства образования РФ от 11.07.1997 г. № 34 // Образование в документах. 1997. № 18.</w:t>
      </w:r>
    </w:p>
    <w:p w14:paraId="04C8E8C3"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правах образовательных учреждений по использованию бюджет</w:t>
      </w:r>
      <w:r w:rsidRPr="00556E16">
        <w:rPr>
          <w:rFonts w:ascii="Times New Roman" w:eastAsia="Times New Roman" w:hAnsi="Times New Roman" w:cs="Times New Roman"/>
          <w:color w:val="000000"/>
          <w:kern w:val="0"/>
          <w:sz w:val="18"/>
          <w:szCs w:val="18"/>
          <w:lang w:eastAsia="ru-RU"/>
        </w:rPr>
        <w:softHyphen/>
        <w:t>ных и внебюджетных средств: письмо Министерства образования РФ от</w:t>
      </w:r>
    </w:p>
    <w:p w14:paraId="2A963A76" w14:textId="77777777" w:rsidR="00556E16" w:rsidRPr="00556E16" w:rsidRDefault="00556E16" w:rsidP="00AC2B3F">
      <w:pPr>
        <w:numPr>
          <w:ilvl w:val="0"/>
          <w:numId w:val="47"/>
        </w:numPr>
        <w:tabs>
          <w:tab w:val="clear" w:pos="709"/>
          <w:tab w:val="left" w:pos="968"/>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г. № 04-М // Вестник образования. 1995. № 4.</w:t>
      </w:r>
    </w:p>
    <w:p w14:paraId="604D8E7E"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статусе образовательных учреждений: инструктивное письмо Ми</w:t>
      </w:r>
      <w:r w:rsidRPr="00556E16">
        <w:rPr>
          <w:rFonts w:ascii="Times New Roman" w:eastAsia="Times New Roman" w:hAnsi="Times New Roman" w:cs="Times New Roman"/>
          <w:color w:val="000000"/>
          <w:kern w:val="0"/>
          <w:sz w:val="18"/>
          <w:szCs w:val="18"/>
          <w:lang w:eastAsia="ru-RU"/>
        </w:rPr>
        <w:softHyphen/>
        <w:t>нистерства общего и профессионального образования РФ от 08.06.1998 г. № 30 // Образование в документах. 1998. № 15.</w:t>
      </w:r>
    </w:p>
    <w:p w14:paraId="1A605882"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проведении проверок образовательных учреждений по вопросу со</w:t>
      </w:r>
      <w:r w:rsidRPr="00556E16">
        <w:rPr>
          <w:rFonts w:ascii="Times New Roman" w:eastAsia="Times New Roman" w:hAnsi="Times New Roman" w:cs="Times New Roman"/>
          <w:color w:val="000000"/>
          <w:kern w:val="0"/>
          <w:sz w:val="18"/>
          <w:szCs w:val="18"/>
          <w:lang w:eastAsia="ru-RU"/>
        </w:rPr>
        <w:softHyphen/>
        <w:t>блюдения законодательства Российской Федерации о защите прав потребите</w:t>
      </w:r>
      <w:r w:rsidRPr="00556E16">
        <w:rPr>
          <w:rFonts w:ascii="Times New Roman" w:eastAsia="Times New Roman" w:hAnsi="Times New Roman" w:cs="Times New Roman"/>
          <w:color w:val="000000"/>
          <w:kern w:val="0"/>
          <w:sz w:val="18"/>
          <w:szCs w:val="18"/>
          <w:lang w:eastAsia="ru-RU"/>
        </w:rPr>
        <w:softHyphen/>
        <w:t xml:space="preserve">лей </w:t>
      </w:r>
      <w:r w:rsidRPr="00556E16">
        <w:rPr>
          <w:rFonts w:ascii="Times New Roman" w:eastAsia="Times New Roman" w:hAnsi="Times New Roman" w:cs="Times New Roman"/>
          <w:color w:val="000000"/>
          <w:kern w:val="0"/>
          <w:sz w:val="18"/>
          <w:szCs w:val="18"/>
          <w:lang w:eastAsia="ru-RU"/>
        </w:rPr>
        <w:lastRenderedPageBreak/>
        <w:t>при оказании платных образовательных услуг: письмо Минобразования РФ от 11.09.1998 г. № 01-52-213/31-16; Государственного антимонопольного коми</w:t>
      </w:r>
      <w:r w:rsidRPr="00556E16">
        <w:rPr>
          <w:rFonts w:ascii="Times New Roman" w:eastAsia="Times New Roman" w:hAnsi="Times New Roman" w:cs="Times New Roman"/>
          <w:color w:val="000000"/>
          <w:kern w:val="0"/>
          <w:sz w:val="18"/>
          <w:szCs w:val="18"/>
          <w:lang w:eastAsia="ru-RU"/>
        </w:rPr>
        <w:softHyphen/>
        <w:t>тета РФ от 14.11.1998 № г. НФ/6401 // Образование в документах. 1998. № 21.</w:t>
      </w:r>
    </w:p>
    <w:p w14:paraId="7D3039CE"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представлении генеральной прокуратуры России от 06.01.1999 г. № 21-7-99: письмо Минобразования РФ от 08.02.1999 г. № 01-52-14/15-14 // Официально не опубликовано.</w:t>
      </w:r>
    </w:p>
    <w:p w14:paraId="3E269816"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мониторинге регистрируемых в регионах негосударственных вузов и их филиалов: письмо Минобразования РФ от 11.02.1999 г. № 15-51-5 ин/15-11 // Официально не опубликовано.</w:t>
      </w:r>
    </w:p>
    <w:p w14:paraId="69A54E65"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упорядочении сети филиалов: письмо Минобразования РФ от</w:t>
      </w:r>
    </w:p>
    <w:p w14:paraId="05BD60B2" w14:textId="77777777" w:rsidR="00556E16" w:rsidRPr="00556E16" w:rsidRDefault="00556E16" w:rsidP="00AC2B3F">
      <w:pPr>
        <w:numPr>
          <w:ilvl w:val="0"/>
          <w:numId w:val="48"/>
        </w:numPr>
        <w:tabs>
          <w:tab w:val="clear" w:pos="709"/>
          <w:tab w:val="left" w:pos="980"/>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г. № 15-55-27 ин/15-11 // Официально не опубликовано.</w:t>
      </w:r>
    </w:p>
    <w:p w14:paraId="4D3344A3"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льготах для образовательных учреждений: письмо Министерства финансов РФ от 01.02.1999 г. № 04-05-11/9 // Официально не опубликовано.</w:t>
      </w:r>
    </w:p>
    <w:p w14:paraId="42DCEEFE"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филиалах вузов: письмо Минобразования РФ от 30.11.1999 г. № 15-55ин/15-11 // Официальные документы в образовании. 2000. № 2.</w:t>
      </w:r>
    </w:p>
    <w:p w14:paraId="30C94E95"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упорядочении деятельности филиалов вузов: письмо Минобразо</w:t>
      </w:r>
      <w:r w:rsidRPr="00556E16">
        <w:rPr>
          <w:rFonts w:ascii="Times New Roman" w:eastAsia="Times New Roman" w:hAnsi="Times New Roman" w:cs="Times New Roman"/>
          <w:color w:val="000000"/>
          <w:kern w:val="0"/>
          <w:sz w:val="18"/>
          <w:szCs w:val="18"/>
          <w:lang w:eastAsia="ru-RU"/>
        </w:rPr>
        <w:softHyphen/>
        <w:t>вания РФ от 02.08.1999 г. № 15-52-31ин/15-11 //Официально не опубликовано.</w:t>
      </w:r>
    </w:p>
    <w:p w14:paraId="35D86878"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Рекомендации по организации работы подготовительных отделений образовательных учреждений высшего профессионального образования (выс</w:t>
      </w:r>
      <w:r w:rsidRPr="00556E16">
        <w:rPr>
          <w:rFonts w:ascii="Times New Roman" w:eastAsia="Times New Roman" w:hAnsi="Times New Roman" w:cs="Times New Roman"/>
          <w:color w:val="000000"/>
          <w:kern w:val="0"/>
          <w:sz w:val="18"/>
          <w:szCs w:val="18"/>
          <w:lang w:eastAsia="ru-RU"/>
        </w:rPr>
        <w:softHyphen/>
        <w:t>ших учебных заведений): письмо Министерства образования РФ от 21.02.2000 г. №14-55-132ин/15 // Официальные документы в образовании. 2000. №16.</w:t>
      </w:r>
    </w:p>
    <w:p w14:paraId="4A2CA23A"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попечительском совете вуза: письмо Минобразования РФ от 24.03. 2000 г. № 15-13ин/15-11 //Официальные документы в образовании. 2001.№ 11.</w:t>
      </w:r>
    </w:p>
    <w:p w14:paraId="2D5874B8"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усилении контроля за исполнением законодательства в образова</w:t>
      </w:r>
      <w:r w:rsidRPr="00556E16">
        <w:rPr>
          <w:rFonts w:ascii="Times New Roman" w:eastAsia="Times New Roman" w:hAnsi="Times New Roman" w:cs="Times New Roman"/>
          <w:color w:val="000000"/>
          <w:kern w:val="0"/>
          <w:sz w:val="18"/>
          <w:szCs w:val="18"/>
          <w:lang w:eastAsia="ru-RU"/>
        </w:rPr>
        <w:softHyphen/>
        <w:t>тельных учреждениях среднего и высшего профессионального образования: письмо Минобразования РФ от 14.06.2000 г. № 22-06-689 // Официальные до</w:t>
      </w:r>
      <w:r w:rsidRPr="00556E16">
        <w:rPr>
          <w:rFonts w:ascii="Times New Roman" w:eastAsia="Times New Roman" w:hAnsi="Times New Roman" w:cs="Times New Roman"/>
          <w:color w:val="000000"/>
          <w:kern w:val="0"/>
          <w:sz w:val="18"/>
          <w:szCs w:val="18"/>
          <w:lang w:eastAsia="ru-RU"/>
        </w:rPr>
        <w:softHyphen/>
        <w:t>кументы в образовании. 2000. № 20.</w:t>
      </w:r>
    </w:p>
    <w:p w14:paraId="35829508"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Примерное положение о представительстве государственного выс</w:t>
      </w:r>
      <w:r w:rsidRPr="00556E16">
        <w:rPr>
          <w:rFonts w:ascii="Times New Roman" w:eastAsia="Times New Roman" w:hAnsi="Times New Roman" w:cs="Times New Roman"/>
          <w:color w:val="000000"/>
          <w:kern w:val="0"/>
          <w:sz w:val="18"/>
          <w:szCs w:val="18"/>
          <w:lang w:eastAsia="ru-RU"/>
        </w:rPr>
        <w:softHyphen/>
        <w:t>шего учебного заведения, подведомственного Министерству образования Рос</w:t>
      </w:r>
      <w:r w:rsidRPr="00556E16">
        <w:rPr>
          <w:rFonts w:ascii="Times New Roman" w:eastAsia="Times New Roman" w:hAnsi="Times New Roman" w:cs="Times New Roman"/>
          <w:color w:val="000000"/>
          <w:kern w:val="0"/>
          <w:sz w:val="18"/>
          <w:szCs w:val="18"/>
          <w:lang w:eastAsia="ru-RU"/>
        </w:rPr>
        <w:softHyphen/>
        <w:t xml:space="preserve">сийской </w:t>
      </w:r>
      <w:r w:rsidRPr="00556E16">
        <w:rPr>
          <w:rFonts w:ascii="Times New Roman" w:eastAsia="Times New Roman" w:hAnsi="Times New Roman" w:cs="Times New Roman"/>
          <w:color w:val="000000"/>
          <w:kern w:val="0"/>
          <w:sz w:val="18"/>
          <w:szCs w:val="18"/>
          <w:lang w:eastAsia="ru-RU"/>
        </w:rPr>
        <w:lastRenderedPageBreak/>
        <w:t>Федерации: письмо Минобразования РФ от 02.07.2001 г. № 17-55- 52ин/17-11 // Официально не опубликовано.</w:t>
      </w:r>
    </w:p>
    <w:p w14:paraId="6D9C13BE"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Рекомендации по созданию университетских комплексов: письмо Минобразования РФ от 09.11.2001 г. № 17-55-99ин/17-11 // Официально не опубликовано.</w:t>
      </w:r>
    </w:p>
    <w:p w14:paraId="17AE56F0"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аграрных университетских комплексах: письмо Минсельхоза РФ от 13.02.2002 г. № 5-27/1010 // Официально не опубликовано.</w:t>
      </w:r>
    </w:p>
    <w:p w14:paraId="1649F2DB"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требованиях к кандидатам при избрании на должность ректора ву</w:t>
      </w:r>
      <w:r w:rsidRPr="00556E16">
        <w:rPr>
          <w:rFonts w:ascii="Times New Roman" w:eastAsia="Times New Roman" w:hAnsi="Times New Roman" w:cs="Times New Roman"/>
          <w:color w:val="000000"/>
          <w:kern w:val="0"/>
          <w:sz w:val="18"/>
          <w:szCs w:val="18"/>
          <w:lang w:eastAsia="ru-RU"/>
        </w:rPr>
        <w:softHyphen/>
        <w:t>за: письмо Минобразования РФ от 15.07.2003 г. № 25-90ин/25-19 // Бюллетень Минобразования РФ. 2003. № 9.</w:t>
      </w:r>
    </w:p>
    <w:p w14:paraId="2DF681D8"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порядке переоформления лицензий и свидетельств о государст</w:t>
      </w:r>
      <w:r w:rsidRPr="00556E16">
        <w:rPr>
          <w:rFonts w:ascii="Times New Roman" w:eastAsia="Times New Roman" w:hAnsi="Times New Roman" w:cs="Times New Roman"/>
          <w:color w:val="000000"/>
          <w:kern w:val="0"/>
          <w:sz w:val="18"/>
          <w:szCs w:val="18"/>
          <w:lang w:eastAsia="ru-RU"/>
        </w:rPr>
        <w:softHyphen/>
        <w:t>венной аккредитации: письмо Министерства образования РФ от 04.11.2003 г. № 2-55-31 Зин/10 // Документы в образовании. 2003. № 34.</w:t>
      </w:r>
    </w:p>
    <w:p w14:paraId="64DFFD7B"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выдаче лицензий на право осуществления образовательной дея</w:t>
      </w:r>
      <w:r w:rsidRPr="00556E16">
        <w:rPr>
          <w:rFonts w:ascii="Times New Roman" w:eastAsia="Times New Roman" w:hAnsi="Times New Roman" w:cs="Times New Roman"/>
          <w:color w:val="000000"/>
          <w:kern w:val="0"/>
          <w:sz w:val="18"/>
          <w:szCs w:val="18"/>
          <w:lang w:eastAsia="ru-RU"/>
        </w:rPr>
        <w:softHyphen/>
        <w:t>тельности: письмо Рособрнадзора от 13.05.2004 г. № 03-36ин/ 17-03 // Офици</w:t>
      </w:r>
      <w:r w:rsidRPr="00556E16">
        <w:rPr>
          <w:rFonts w:ascii="Times New Roman" w:eastAsia="Times New Roman" w:hAnsi="Times New Roman" w:cs="Times New Roman"/>
          <w:color w:val="000000"/>
          <w:kern w:val="0"/>
          <w:sz w:val="18"/>
          <w:szCs w:val="18"/>
          <w:lang w:eastAsia="ru-RU"/>
        </w:rPr>
        <w:softHyphen/>
        <w:t>альные документы в образовании. 2004. № 18.</w:t>
      </w:r>
    </w:p>
    <w:p w14:paraId="000C3280"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экспертной оценке последствий договоров аренды: письмо Ро</w:t>
      </w:r>
      <w:r w:rsidRPr="00556E16">
        <w:rPr>
          <w:rFonts w:ascii="Times New Roman" w:eastAsia="Times New Roman" w:hAnsi="Times New Roman" w:cs="Times New Roman"/>
          <w:color w:val="000000"/>
          <w:kern w:val="0"/>
          <w:sz w:val="18"/>
          <w:szCs w:val="18"/>
          <w:lang w:eastAsia="ru-RU"/>
        </w:rPr>
        <w:softHyphen/>
        <w:t>собразования от 26.10.2004 г. № 16-55-363ин/02-12 // ОвД. Межведомственный информационный бюллетень.2004. № 35.</w:t>
      </w:r>
    </w:p>
    <w:p w14:paraId="6EFA11AB"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лицензировании образовательных учреждений по дополнительным профессиональным образовательным программам для получения дополни</w:t>
      </w:r>
      <w:r w:rsidRPr="00556E16">
        <w:rPr>
          <w:rFonts w:ascii="Times New Roman" w:eastAsia="Times New Roman" w:hAnsi="Times New Roman" w:cs="Times New Roman"/>
          <w:color w:val="000000"/>
          <w:kern w:val="0"/>
          <w:sz w:val="18"/>
          <w:szCs w:val="18"/>
          <w:lang w:eastAsia="ru-RU"/>
        </w:rPr>
        <w:softHyphen/>
        <w:t>тельных квалификаций: письмо Рособрнадзора от 19.11.2004 г. № 01-222/05-01 // Официально не опубликовано.</w:t>
      </w:r>
    </w:p>
    <w:p w14:paraId="0A84BDAB"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уполномоченных органах исполнительной власти, осуществ</w:t>
      </w:r>
      <w:r w:rsidRPr="00556E16">
        <w:rPr>
          <w:rFonts w:ascii="Times New Roman" w:eastAsia="Times New Roman" w:hAnsi="Times New Roman" w:cs="Times New Roman"/>
          <w:color w:val="000000"/>
          <w:kern w:val="0"/>
          <w:sz w:val="18"/>
          <w:szCs w:val="18"/>
          <w:lang w:eastAsia="ru-RU"/>
        </w:rPr>
        <w:softHyphen/>
        <w:t>ляющих аттестацию и государственную аккредитацию образовательных учре</w:t>
      </w:r>
      <w:r w:rsidRPr="00556E16">
        <w:rPr>
          <w:rFonts w:ascii="Times New Roman" w:eastAsia="Times New Roman" w:hAnsi="Times New Roman" w:cs="Times New Roman"/>
          <w:color w:val="000000"/>
          <w:kern w:val="0"/>
          <w:sz w:val="18"/>
          <w:szCs w:val="18"/>
          <w:lang w:eastAsia="ru-RU"/>
        </w:rPr>
        <w:softHyphen/>
        <w:t>ждений: письмо Рособрнадзора от 12.01.2005 г. № 01-8/05-01 // Официальные документы в образовании. 2005. № 5.</w:t>
      </w:r>
    </w:p>
    <w:p w14:paraId="216D03A4"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уполномоченных органах исполнительной власти, осуществляю</w:t>
      </w:r>
      <w:r w:rsidRPr="00556E16">
        <w:rPr>
          <w:rFonts w:ascii="Times New Roman" w:eastAsia="Times New Roman" w:hAnsi="Times New Roman" w:cs="Times New Roman"/>
          <w:color w:val="000000"/>
          <w:kern w:val="0"/>
          <w:sz w:val="18"/>
          <w:szCs w:val="18"/>
          <w:lang w:eastAsia="ru-RU"/>
        </w:rPr>
        <w:softHyphen/>
        <w:t>щих лицензирование образовательной деятельности: письмо Рособрнадзора от 17.01. 2005 г. № 01-16/05-01 // Официальные документы в образовании. 2005. №</w:t>
      </w:r>
    </w:p>
    <w:p w14:paraId="6E317F18" w14:textId="77777777" w:rsidR="00556E16" w:rsidRPr="00556E16" w:rsidRDefault="00556E16" w:rsidP="00556E16">
      <w:pPr>
        <w:tabs>
          <w:tab w:val="clear" w:pos="709"/>
        </w:tabs>
        <w:suppressAutoHyphens w:val="0"/>
        <w:spacing w:after="0" w:line="320" w:lineRule="exact"/>
        <w:ind w:right="20" w:firstLine="0"/>
        <w:jc w:val="righ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5.</w:t>
      </w:r>
    </w:p>
    <w:p w14:paraId="7BE5B7B9" w14:textId="77777777" w:rsidR="00556E16" w:rsidRPr="00556E16" w:rsidRDefault="00556E16" w:rsidP="00AC2B3F">
      <w:pPr>
        <w:numPr>
          <w:ilvl w:val="0"/>
          <w:numId w:val="13"/>
        </w:numPr>
        <w:tabs>
          <w:tab w:val="clear" w:pos="709"/>
        </w:tabs>
        <w:suppressAutoHyphens w:val="0"/>
        <w:spacing w:after="0" w:line="320" w:lineRule="exact"/>
        <w:ind w:right="20"/>
        <w:jc w:val="righ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процедуре избрания ректоров вузов: письмо Рособразования от 21.09. 2006 г. № 18-02-10/08 // Официальные документы в образовании. 2007. №</w:t>
      </w:r>
    </w:p>
    <w:p w14:paraId="36C625B9" w14:textId="77777777" w:rsidR="00556E16" w:rsidRPr="00556E16" w:rsidRDefault="00556E16" w:rsidP="00556E16">
      <w:pPr>
        <w:tabs>
          <w:tab w:val="clear" w:pos="709"/>
        </w:tabs>
        <w:suppressAutoHyphens w:val="0"/>
        <w:spacing w:after="0" w:line="320" w:lineRule="exact"/>
        <w:ind w:right="20" w:firstLine="0"/>
        <w:jc w:val="righ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31.</w:t>
      </w:r>
    </w:p>
    <w:p w14:paraId="6AA20B3D" w14:textId="77777777" w:rsidR="00556E16" w:rsidRPr="00556E16" w:rsidRDefault="00556E16" w:rsidP="00AC2B3F">
      <w:pPr>
        <w:numPr>
          <w:ilvl w:val="0"/>
          <w:numId w:val="13"/>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процедуре избрания Президента вуза: письмо Рособразования от</w:t>
      </w:r>
    </w:p>
    <w:p w14:paraId="6596059D" w14:textId="77777777" w:rsidR="00556E16" w:rsidRPr="00556E16" w:rsidRDefault="00556E16" w:rsidP="00AC2B3F">
      <w:pPr>
        <w:numPr>
          <w:ilvl w:val="0"/>
          <w:numId w:val="49"/>
        </w:numPr>
        <w:tabs>
          <w:tab w:val="clear" w:pos="709"/>
          <w:tab w:val="left" w:pos="976"/>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г. № 18-02-10/09 // Администратор образования. 2007. № 1.</w:t>
      </w:r>
    </w:p>
    <w:p w14:paraId="47624BCD"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типовом положении о президенте государственного высшего учебного заведения: письмо Рособразования от 10.04.2007 г. № 18-10/174 // Администратор образования. 2007. № 11.</w:t>
      </w:r>
    </w:p>
    <w:p w14:paraId="2102C34D"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примерном положении о студенческом совете в образовательном учреждении (филиале) высшего профессионального образования: письмо Ми</w:t>
      </w:r>
      <w:r w:rsidRPr="00556E16">
        <w:rPr>
          <w:rFonts w:ascii="Times New Roman" w:eastAsia="Times New Roman" w:hAnsi="Times New Roman" w:cs="Times New Roman"/>
          <w:color w:val="000000"/>
          <w:kern w:val="0"/>
          <w:sz w:val="18"/>
          <w:szCs w:val="18"/>
          <w:lang w:eastAsia="ru-RU"/>
        </w:rPr>
        <w:softHyphen/>
        <w:t>нобрнауки РФ от 10.10.2006 г. № АФ-234/06 // Официальные документы в об</w:t>
      </w:r>
      <w:r w:rsidRPr="00556E16">
        <w:rPr>
          <w:rFonts w:ascii="Times New Roman" w:eastAsia="Times New Roman" w:hAnsi="Times New Roman" w:cs="Times New Roman"/>
          <w:color w:val="000000"/>
          <w:kern w:val="0"/>
          <w:sz w:val="18"/>
          <w:szCs w:val="18"/>
          <w:lang w:eastAsia="ru-RU"/>
        </w:rPr>
        <w:softHyphen/>
        <w:t>разовании. 2006. № 30.</w:t>
      </w:r>
    </w:p>
    <w:p w14:paraId="020B33EC"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новой редакции Устава образовательного учреждения высшего профессионального образования, подведомственного Рособразованию: письмо Рособразования от 14.11.2006 г. № 2077/12-16 // Официально не опубликовано.</w:t>
      </w:r>
    </w:p>
    <w:p w14:paraId="02D39B23" w14:textId="77777777" w:rsidR="00556E16" w:rsidRPr="00556E16" w:rsidRDefault="00556E16" w:rsidP="00AC2B3F">
      <w:pPr>
        <w:numPr>
          <w:ilvl w:val="0"/>
          <w:numId w:val="13"/>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 образовании общественного совета при федеральной службе по надзору в сфере образования и науки: приказ Рособрнадзора от 09.09.2007 г. № 544 // Администратор образования. 2007. № 13.</w:t>
      </w:r>
    </w:p>
    <w:p w14:paraId="0AF33C40" w14:textId="77777777" w:rsidR="00556E16" w:rsidRPr="00556E16" w:rsidRDefault="00556E16" w:rsidP="00AC2B3F">
      <w:pPr>
        <w:numPr>
          <w:ilvl w:val="0"/>
          <w:numId w:val="13"/>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 некоторых вопросах приема иностранных граждан в российские вузы: письмо Рособразования от 18.04.2007 г. № 13-55-185 // Администратор образования. 2007. № 11.</w:t>
      </w:r>
    </w:p>
    <w:p w14:paraId="305B2602" w14:textId="77777777" w:rsidR="00556E16" w:rsidRPr="00556E16" w:rsidRDefault="00556E16" w:rsidP="00AC2B3F">
      <w:pPr>
        <w:numPr>
          <w:ilvl w:val="0"/>
          <w:numId w:val="13"/>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Договор Министерства образования Московской области, являюще</w:t>
      </w:r>
      <w:r w:rsidRPr="00556E16">
        <w:rPr>
          <w:rFonts w:ascii="Times New Roman" w:eastAsia="Times New Roman" w:hAnsi="Times New Roman" w:cs="Times New Roman"/>
          <w:color w:val="000000"/>
          <w:kern w:val="0"/>
          <w:sz w:val="18"/>
          <w:szCs w:val="18"/>
          <w:lang w:eastAsia="ru-RU"/>
        </w:rPr>
        <w:softHyphen/>
        <w:t>гося учредителем, с подведомственным образовательным учреждениям о раз</w:t>
      </w:r>
      <w:r w:rsidRPr="00556E16">
        <w:rPr>
          <w:rFonts w:ascii="Times New Roman" w:eastAsia="Times New Roman" w:hAnsi="Times New Roman" w:cs="Times New Roman"/>
          <w:color w:val="000000"/>
          <w:kern w:val="0"/>
          <w:sz w:val="18"/>
          <w:szCs w:val="18"/>
          <w:lang w:eastAsia="ru-RU"/>
        </w:rPr>
        <w:softHyphen/>
        <w:t>граничении компетенции и ответственности учредителя и учреждения в орга</w:t>
      </w:r>
      <w:r w:rsidRPr="00556E16">
        <w:rPr>
          <w:rFonts w:ascii="Times New Roman" w:eastAsia="Times New Roman" w:hAnsi="Times New Roman" w:cs="Times New Roman"/>
          <w:color w:val="000000"/>
          <w:kern w:val="0"/>
          <w:sz w:val="18"/>
          <w:szCs w:val="18"/>
          <w:lang w:eastAsia="ru-RU"/>
        </w:rPr>
        <w:softHyphen/>
        <w:t>низации образовательной и финансово-хозяйственной деятельности, а также развития материально-технической базы учреждения: приказ Министерства об</w:t>
      </w:r>
      <w:r w:rsidRPr="00556E16">
        <w:rPr>
          <w:rFonts w:ascii="Times New Roman" w:eastAsia="Times New Roman" w:hAnsi="Times New Roman" w:cs="Times New Roman"/>
          <w:color w:val="000000"/>
          <w:kern w:val="0"/>
          <w:sz w:val="18"/>
          <w:szCs w:val="18"/>
          <w:lang w:eastAsia="ru-RU"/>
        </w:rPr>
        <w:softHyphen/>
        <w:t>разования Московской области от 22.07.2004 г. № 1401 // Официально не опуб</w:t>
      </w:r>
      <w:r w:rsidRPr="00556E16">
        <w:rPr>
          <w:rFonts w:ascii="Times New Roman" w:eastAsia="Times New Roman" w:hAnsi="Times New Roman" w:cs="Times New Roman"/>
          <w:color w:val="000000"/>
          <w:kern w:val="0"/>
          <w:sz w:val="18"/>
          <w:szCs w:val="18"/>
          <w:lang w:eastAsia="ru-RU"/>
        </w:rPr>
        <w:softHyphen/>
        <w:t>ликовано.</w:t>
      </w:r>
    </w:p>
    <w:p w14:paraId="33CDE6E0" w14:textId="77777777" w:rsidR="00556E16" w:rsidRPr="00556E16" w:rsidRDefault="00556E16" w:rsidP="00AC2B3F">
      <w:pPr>
        <w:numPr>
          <w:ilvl w:val="0"/>
          <w:numId w:val="13"/>
        </w:numPr>
        <w:tabs>
          <w:tab w:val="clear" w:pos="709"/>
        </w:tabs>
        <w:suppressAutoHyphens w:val="0"/>
        <w:spacing w:after="409"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Устав Вятской государственной сельскохозяйственной академии. Кировская область. 2011.</w:t>
      </w:r>
    </w:p>
    <w:p w14:paraId="7D1EDFF6" w14:textId="77777777" w:rsidR="00556E16" w:rsidRPr="00556E16" w:rsidRDefault="00556E16" w:rsidP="00AC2B3F">
      <w:pPr>
        <w:numPr>
          <w:ilvl w:val="0"/>
          <w:numId w:val="50"/>
        </w:numPr>
        <w:tabs>
          <w:tab w:val="clear" w:pos="709"/>
          <w:tab w:val="left" w:pos="1992"/>
        </w:tabs>
        <w:suppressAutoHyphens w:val="0"/>
        <w:spacing w:after="140" w:line="180" w:lineRule="exact"/>
        <w:jc w:val="left"/>
        <w:rPr>
          <w:rFonts w:ascii="Times New Roman" w:eastAsia="Times New Roman" w:hAnsi="Times New Roman" w:cs="Times New Roman"/>
          <w:b/>
          <w:bCs/>
          <w:kern w:val="0"/>
          <w:sz w:val="18"/>
          <w:szCs w:val="18"/>
          <w:lang w:eastAsia="ru-RU"/>
        </w:rPr>
      </w:pPr>
      <w:r w:rsidRPr="00556E16">
        <w:rPr>
          <w:rFonts w:ascii="Times New Roman" w:eastAsia="Times New Roman" w:hAnsi="Times New Roman" w:cs="Times New Roman"/>
          <w:b/>
          <w:bCs/>
          <w:color w:val="000000"/>
          <w:kern w:val="0"/>
          <w:sz w:val="18"/>
          <w:szCs w:val="18"/>
          <w:lang w:eastAsia="ru-RU"/>
        </w:rPr>
        <w:lastRenderedPageBreak/>
        <w:t>Список специальной литературы</w:t>
      </w:r>
    </w:p>
    <w:p w14:paraId="2482D03D" w14:textId="77777777" w:rsidR="00556E16" w:rsidRPr="00556E16" w:rsidRDefault="00556E16" w:rsidP="00556E16">
      <w:pPr>
        <w:tabs>
          <w:tab w:val="clear" w:pos="709"/>
        </w:tabs>
        <w:suppressAutoHyphens w:val="0"/>
        <w:spacing w:after="0" w:line="320" w:lineRule="exact"/>
        <w:ind w:left="20" w:firstLine="480"/>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151 </w:t>
      </w:r>
      <w:r w:rsidRPr="00556E16">
        <w:rPr>
          <w:rFonts w:ascii="Times New Roman" w:eastAsia="Times New Roman" w:hAnsi="Times New Roman" w:cs="Times New Roman"/>
          <w:i/>
          <w:iCs/>
          <w:color w:val="000000"/>
          <w:kern w:val="0"/>
          <w:sz w:val="14"/>
          <w:szCs w:val="14"/>
          <w:lang w:eastAsia="ru-RU"/>
        </w:rPr>
        <w:t>.Абдуллаев, М.И., Комаров, С. А.</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Проблемы теории государства и пра</w:t>
      </w:r>
      <w:r w:rsidRPr="00556E16">
        <w:rPr>
          <w:rFonts w:ascii="Times New Roman" w:eastAsia="Times New Roman" w:hAnsi="Times New Roman" w:cs="Times New Roman"/>
          <w:color w:val="000000"/>
          <w:kern w:val="0"/>
          <w:sz w:val="18"/>
          <w:szCs w:val="18"/>
          <w:lang w:eastAsia="ru-RU"/>
        </w:rPr>
        <w:softHyphen/>
        <w:t>ва. Учебник / М.И. Абдуллаев, С.А. Комаров - СПб.: Питер, 2003.</w:t>
      </w:r>
    </w:p>
    <w:p w14:paraId="497B6EFB"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Агапов, А.Б.</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Административное право России: Курс лекций / А.Б. Агапов. - М.: Юрист,1997.</w:t>
      </w:r>
    </w:p>
    <w:p w14:paraId="1F5D5D37"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Административное право зарубежных стран / Под ред. А.Н. Козыри- на и М.А. Штатиной. - М., 2003.</w:t>
      </w:r>
    </w:p>
    <w:p w14:paraId="5BCDCC23"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Административная реформа в России. Научно-практическое пособие / Под ред. С.Е. Нарышкина, Т.Я. Хабриевой. - Юридическая фирма «КОН</w:t>
      </w:r>
      <w:r w:rsidRPr="00556E16">
        <w:rPr>
          <w:rFonts w:ascii="Times New Roman" w:eastAsia="Times New Roman" w:hAnsi="Times New Roman" w:cs="Times New Roman"/>
          <w:color w:val="000000"/>
          <w:kern w:val="0"/>
          <w:sz w:val="18"/>
          <w:szCs w:val="18"/>
          <w:lang w:eastAsia="ru-RU"/>
        </w:rPr>
        <w:softHyphen/>
        <w:t>ТРАКТ», ИНФРА - М., 2006.</w:t>
      </w:r>
    </w:p>
    <w:p w14:paraId="011D4DA9"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Административное право и процесс: полный курс. Второе издание, дополненное </w:t>
      </w:r>
      <w:r w:rsidRPr="00556E16">
        <w:rPr>
          <w:rFonts w:ascii="Times New Roman" w:eastAsia="Times New Roman" w:hAnsi="Times New Roman" w:cs="Times New Roman"/>
          <w:b/>
          <w:bCs/>
          <w:color w:val="000000"/>
          <w:kern w:val="0"/>
          <w:sz w:val="18"/>
          <w:szCs w:val="18"/>
          <w:lang w:eastAsia="ru-RU"/>
        </w:rPr>
        <w:t xml:space="preserve">и </w:t>
      </w:r>
      <w:r w:rsidRPr="00556E16">
        <w:rPr>
          <w:rFonts w:ascii="Times New Roman" w:eastAsia="Times New Roman" w:hAnsi="Times New Roman" w:cs="Times New Roman"/>
          <w:color w:val="000000"/>
          <w:kern w:val="0"/>
          <w:sz w:val="18"/>
          <w:szCs w:val="18"/>
          <w:lang w:eastAsia="ru-RU"/>
        </w:rPr>
        <w:t>переработанное /Ю.А.Тихомиров. - М.: Изд. Тихомирова М.Ю.,</w:t>
      </w:r>
    </w:p>
    <w:p w14:paraId="5C38F1EF" w14:textId="77777777" w:rsidR="00556E16" w:rsidRPr="00556E16" w:rsidRDefault="00556E16" w:rsidP="00556E16">
      <w:pPr>
        <w:tabs>
          <w:tab w:val="clear" w:pos="709"/>
        </w:tabs>
        <w:suppressAutoHyphens w:val="0"/>
        <w:spacing w:after="0" w:line="320" w:lineRule="exact"/>
        <w:ind w:left="20" w:firstLine="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2007.</w:t>
      </w:r>
    </w:p>
    <w:p w14:paraId="0FA637BE"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Административное право: учебник / Под ред. Ю.М. Козлова, Л.Л. Попова. — М.: Юристъ, 2000.</w:t>
      </w:r>
    </w:p>
    <w:p w14:paraId="76B531C3"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Административное право России. Общая часть. Учебник для высших учебных заведений / Под ред. П.И. Кононова. - М., 2006.</w:t>
      </w:r>
    </w:p>
    <w:p w14:paraId="2042F975"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 xml:space="preserve">Алексеев, </w:t>
      </w:r>
      <w:r w:rsidRPr="00556E16">
        <w:rPr>
          <w:rFonts w:ascii="Times New Roman" w:eastAsia="Times New Roman" w:hAnsi="Times New Roman" w:cs="Times New Roman"/>
          <w:i/>
          <w:iCs/>
          <w:color w:val="000000"/>
          <w:kern w:val="0"/>
          <w:sz w:val="18"/>
          <w:szCs w:val="18"/>
          <w:lang w:eastAsia="ru-RU"/>
        </w:rPr>
        <w:t>С.С.</w:t>
      </w:r>
      <w:r w:rsidRPr="00556E16">
        <w:rPr>
          <w:rFonts w:ascii="Times New Roman" w:eastAsia="Times New Roman" w:hAnsi="Times New Roman" w:cs="Times New Roman"/>
          <w:color w:val="000000"/>
          <w:kern w:val="0"/>
          <w:sz w:val="18"/>
          <w:szCs w:val="18"/>
          <w:lang w:eastAsia="ru-RU"/>
        </w:rPr>
        <w:t xml:space="preserve"> Структура советского права.-М., 1975.</w:t>
      </w:r>
    </w:p>
    <w:p w14:paraId="4468BB78"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 xml:space="preserve">Алехин, А.П., Кармолицкий, </w:t>
      </w:r>
      <w:r w:rsidRPr="00556E16">
        <w:rPr>
          <w:rFonts w:ascii="Times New Roman" w:eastAsia="Times New Roman" w:hAnsi="Times New Roman" w:cs="Times New Roman"/>
          <w:i/>
          <w:iCs/>
          <w:color w:val="000000"/>
          <w:kern w:val="0"/>
          <w:sz w:val="14"/>
          <w:szCs w:val="14"/>
          <w:lang w:val="de-DE" w:eastAsia="de-DE"/>
        </w:rPr>
        <w:t xml:space="preserve">A.A., </w:t>
      </w:r>
      <w:r w:rsidRPr="00556E16">
        <w:rPr>
          <w:rFonts w:ascii="Times New Roman" w:eastAsia="Times New Roman" w:hAnsi="Times New Roman" w:cs="Times New Roman"/>
          <w:i/>
          <w:iCs/>
          <w:color w:val="000000"/>
          <w:kern w:val="0"/>
          <w:sz w:val="14"/>
          <w:szCs w:val="14"/>
          <w:lang w:eastAsia="ru-RU"/>
        </w:rPr>
        <w:t>Корнев, А.П.</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 xml:space="preserve">Административное право Российской Федерации: Учебник / А.П. Алехин, </w:t>
      </w:r>
      <w:r w:rsidRPr="00556E16">
        <w:rPr>
          <w:rFonts w:ascii="Times New Roman" w:eastAsia="Times New Roman" w:hAnsi="Times New Roman" w:cs="Times New Roman"/>
          <w:color w:val="000000"/>
          <w:kern w:val="0"/>
          <w:sz w:val="18"/>
          <w:szCs w:val="18"/>
          <w:lang w:val="de-DE" w:eastAsia="de-DE"/>
        </w:rPr>
        <w:t xml:space="preserve">A.A. </w:t>
      </w:r>
      <w:r w:rsidRPr="00556E16">
        <w:rPr>
          <w:rFonts w:ascii="Times New Roman" w:eastAsia="Times New Roman" w:hAnsi="Times New Roman" w:cs="Times New Roman"/>
          <w:color w:val="000000"/>
          <w:kern w:val="0"/>
          <w:sz w:val="18"/>
          <w:szCs w:val="18"/>
          <w:lang w:eastAsia="ru-RU"/>
        </w:rPr>
        <w:t>Кармолицкий, А.П. Коренев. - М.: ИКД «Зерцало-М»., 2002.</w:t>
      </w:r>
    </w:p>
    <w:p w14:paraId="00ECCCC1"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 xml:space="preserve">Антонян, В., Казакова, </w:t>
      </w:r>
      <w:r w:rsidRPr="00556E16">
        <w:rPr>
          <w:rFonts w:ascii="Times New Roman" w:eastAsia="Times New Roman" w:hAnsi="Times New Roman" w:cs="Times New Roman"/>
          <w:i/>
          <w:iCs/>
          <w:color w:val="000000"/>
          <w:kern w:val="0"/>
          <w:sz w:val="18"/>
          <w:szCs w:val="18"/>
          <w:lang w:eastAsia="ru-RU"/>
        </w:rPr>
        <w:t>Н.</w:t>
      </w:r>
      <w:r w:rsidRPr="00556E16">
        <w:rPr>
          <w:rFonts w:ascii="Times New Roman" w:eastAsia="Times New Roman" w:hAnsi="Times New Roman" w:cs="Times New Roman"/>
          <w:color w:val="000000"/>
          <w:kern w:val="0"/>
          <w:sz w:val="18"/>
          <w:szCs w:val="18"/>
          <w:lang w:eastAsia="ru-RU"/>
        </w:rPr>
        <w:t xml:space="preserve"> Университеты в современном обществе // Высшее образование в России. 2005. № 4.</w:t>
      </w:r>
    </w:p>
    <w:p w14:paraId="1777B9A5"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Артемьев, И.</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Российское образование: необходимое регулирование и защита конкуренции // Юрист вуза. 2009. № 7.</w:t>
      </w:r>
    </w:p>
    <w:p w14:paraId="6719A4E4"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 xml:space="preserve">Архипенко, Т.В., Макаров, </w:t>
      </w:r>
      <w:r w:rsidRPr="00556E16">
        <w:rPr>
          <w:rFonts w:ascii="Times New Roman" w:eastAsia="Times New Roman" w:hAnsi="Times New Roman" w:cs="Times New Roman"/>
          <w:i/>
          <w:iCs/>
          <w:color w:val="000000"/>
          <w:kern w:val="0"/>
          <w:sz w:val="14"/>
          <w:szCs w:val="14"/>
          <w:lang w:val="de-DE" w:eastAsia="de-DE"/>
        </w:rPr>
        <w:t>A.B.</w:t>
      </w:r>
      <w:r w:rsidRPr="00556E16">
        <w:rPr>
          <w:rFonts w:ascii="Times New Roman" w:eastAsia="Times New Roman" w:hAnsi="Times New Roman" w:cs="Times New Roman"/>
          <w:color w:val="000000"/>
          <w:kern w:val="0"/>
          <w:sz w:val="14"/>
          <w:szCs w:val="14"/>
          <w:lang w:val="de-DE" w:eastAsia="de-DE"/>
        </w:rPr>
        <w:t xml:space="preserve"> </w:t>
      </w:r>
      <w:r w:rsidRPr="00556E16">
        <w:rPr>
          <w:rFonts w:ascii="Times New Roman" w:eastAsia="Times New Roman" w:hAnsi="Times New Roman" w:cs="Times New Roman"/>
          <w:color w:val="000000"/>
          <w:kern w:val="0"/>
          <w:sz w:val="18"/>
          <w:szCs w:val="18"/>
          <w:lang w:eastAsia="ru-RU"/>
        </w:rPr>
        <w:t>Соотношение административной и бюджетной ответственности // Административное право и процесс. 2005. № 4.</w:t>
      </w:r>
    </w:p>
    <w:p w14:paraId="5DD79BC6"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Атаманчук, Г.В.</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Власть и управление в предмете административного права. Административное и информационное право (состояние и перспективы развития). - М.: 2003.</w:t>
      </w:r>
    </w:p>
    <w:p w14:paraId="337FF477"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 xml:space="preserve"> </w:t>
      </w:r>
      <w:r w:rsidRPr="00556E16">
        <w:rPr>
          <w:rFonts w:ascii="Times New Roman" w:eastAsia="Times New Roman" w:hAnsi="Times New Roman" w:cs="Times New Roman"/>
          <w:i/>
          <w:iCs/>
          <w:color w:val="000000"/>
          <w:kern w:val="0"/>
          <w:sz w:val="14"/>
          <w:szCs w:val="14"/>
          <w:lang w:eastAsia="ru-RU"/>
        </w:rPr>
        <w:t>Атаманчук, Г.В.</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Государственное управление (организационно</w:t>
      </w:r>
      <w:r w:rsidRPr="00556E16">
        <w:rPr>
          <w:rFonts w:ascii="Times New Roman" w:eastAsia="Times New Roman" w:hAnsi="Times New Roman" w:cs="Times New Roman"/>
          <w:color w:val="000000"/>
          <w:kern w:val="0"/>
          <w:sz w:val="18"/>
          <w:szCs w:val="18"/>
          <w:lang w:eastAsia="ru-RU"/>
        </w:rPr>
        <w:softHyphen/>
        <w:t xml:space="preserve">функциональные вопросы): Учебное пособие - М.:ОАО «НПО «Экономика», </w:t>
      </w:r>
      <w:r w:rsidRPr="00556E16">
        <w:rPr>
          <w:rFonts w:ascii="Times New Roman" w:eastAsia="Times New Roman" w:hAnsi="Times New Roman" w:cs="Times New Roman"/>
          <w:color w:val="000000"/>
          <w:kern w:val="0"/>
          <w:sz w:val="17"/>
          <w:szCs w:val="17"/>
          <w:lang w:eastAsia="ru-RU"/>
        </w:rPr>
        <w:t>2000</w:t>
      </w:r>
      <w:r w:rsidRPr="00556E16">
        <w:rPr>
          <w:rFonts w:ascii="Tahoma" w:eastAsia="Times New Roman" w:hAnsi="Tahoma" w:cs="Tahoma"/>
          <w:color w:val="000000"/>
          <w:kern w:val="0"/>
          <w:sz w:val="15"/>
          <w:szCs w:val="15"/>
          <w:lang w:eastAsia="ru-RU"/>
        </w:rPr>
        <w:t>.</w:t>
      </w:r>
    </w:p>
    <w:p w14:paraId="4ED24488"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Атаманчук, Г.В.</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Управление: сущность, ценность, эффективность: Учебник для вузов. - М.: Академический проект; Культура, 2006.</w:t>
      </w:r>
    </w:p>
    <w:p w14:paraId="739C044C"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Афанасьев, В.Г.</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Научное управление обществом - М.Политиздат,</w:t>
      </w:r>
    </w:p>
    <w:p w14:paraId="435DD138" w14:textId="77777777" w:rsidR="00556E16" w:rsidRPr="00556E16" w:rsidRDefault="00556E16" w:rsidP="00556E16">
      <w:pPr>
        <w:tabs>
          <w:tab w:val="clear" w:pos="709"/>
        </w:tabs>
        <w:suppressAutoHyphens w:val="0"/>
        <w:spacing w:after="0" w:line="316" w:lineRule="exact"/>
        <w:ind w:left="20" w:firstLine="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1968.</w:t>
      </w:r>
    </w:p>
    <w:p w14:paraId="013023B2"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 xml:space="preserve">Барабанова, </w:t>
      </w:r>
      <w:r w:rsidRPr="00556E16">
        <w:rPr>
          <w:rFonts w:ascii="Times New Roman" w:eastAsia="Times New Roman" w:hAnsi="Times New Roman" w:cs="Times New Roman"/>
          <w:i/>
          <w:iCs/>
          <w:color w:val="000000"/>
          <w:kern w:val="0"/>
          <w:sz w:val="18"/>
          <w:szCs w:val="18"/>
          <w:lang w:eastAsia="ru-RU"/>
        </w:rPr>
        <w:t>С.</w:t>
      </w:r>
      <w:r w:rsidRPr="00556E16">
        <w:rPr>
          <w:rFonts w:ascii="Times New Roman" w:eastAsia="Times New Roman" w:hAnsi="Times New Roman" w:cs="Times New Roman"/>
          <w:color w:val="000000"/>
          <w:kern w:val="0"/>
          <w:sz w:val="18"/>
          <w:szCs w:val="18"/>
          <w:lang w:eastAsia="ru-RU"/>
        </w:rPr>
        <w:t xml:space="preserve"> Образовательное законодательство (проблемы коди</w:t>
      </w:r>
      <w:r w:rsidRPr="00556E16">
        <w:rPr>
          <w:rFonts w:ascii="Times New Roman" w:eastAsia="Times New Roman" w:hAnsi="Times New Roman" w:cs="Times New Roman"/>
          <w:color w:val="000000"/>
          <w:kern w:val="0"/>
          <w:sz w:val="18"/>
          <w:szCs w:val="18"/>
          <w:lang w:eastAsia="ru-RU"/>
        </w:rPr>
        <w:softHyphen/>
        <w:t>фикации) // Высшее образование в России. 2004. № 9.</w:t>
      </w:r>
    </w:p>
    <w:p w14:paraId="2ED608AE"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 xml:space="preserve">Барабашова, </w:t>
      </w:r>
      <w:r w:rsidRPr="00556E16">
        <w:rPr>
          <w:rFonts w:ascii="Times New Roman" w:eastAsia="Times New Roman" w:hAnsi="Times New Roman" w:cs="Times New Roman"/>
          <w:i/>
          <w:iCs/>
          <w:color w:val="000000"/>
          <w:kern w:val="0"/>
          <w:sz w:val="18"/>
          <w:szCs w:val="18"/>
          <w:lang w:eastAsia="ru-RU"/>
        </w:rPr>
        <w:t>Н.С.</w:t>
      </w:r>
      <w:r w:rsidRPr="00556E16">
        <w:rPr>
          <w:rFonts w:ascii="Times New Roman" w:eastAsia="Times New Roman" w:hAnsi="Times New Roman" w:cs="Times New Roman"/>
          <w:color w:val="000000"/>
          <w:kern w:val="0"/>
          <w:sz w:val="18"/>
          <w:szCs w:val="18"/>
          <w:lang w:eastAsia="ru-RU"/>
        </w:rPr>
        <w:t xml:space="preserve"> Правовой статус вузов в СССР / Н.С. Барабашова. -М., 1976.</w:t>
      </w:r>
    </w:p>
    <w:p w14:paraId="6417CAB6"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Бараненков, М.М.</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Соотношение понятий «правовое положение», «правовой статус», и «правосубъектность» юридического лица // Юридический мир. 2006. № 2.</w:t>
      </w:r>
    </w:p>
    <w:p w14:paraId="7FC882BD"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fr-FR" w:eastAsia="fr-FR"/>
        </w:rPr>
        <w:t xml:space="preserve"> </w:t>
      </w:r>
      <w:r w:rsidRPr="00556E16">
        <w:rPr>
          <w:rFonts w:ascii="Times New Roman" w:eastAsia="Times New Roman" w:hAnsi="Times New Roman" w:cs="Times New Roman"/>
          <w:i/>
          <w:iCs/>
          <w:color w:val="000000"/>
          <w:kern w:val="0"/>
          <w:sz w:val="14"/>
          <w:szCs w:val="14"/>
          <w:lang w:eastAsia="ru-RU"/>
        </w:rPr>
        <w:t>Бахрах, Д.Н.</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Административное право. Учебник. Часть общая. - М.: БЕК, 1993.</w:t>
      </w:r>
    </w:p>
    <w:p w14:paraId="4A4C9448"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Бахрах, Д.Н.</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Административное право России: учебник для вузов. - М.: Издательская группа «НОРМА-ИНФА-М», 2002.</w:t>
      </w:r>
    </w:p>
    <w:p w14:paraId="76E15F4D"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Бахрах Д.Н.</w:t>
      </w:r>
      <w:r w:rsidRPr="00556E16">
        <w:rPr>
          <w:rFonts w:ascii="Times New Roman" w:eastAsia="Times New Roman" w:hAnsi="Times New Roman" w:cs="Times New Roman"/>
          <w:i/>
          <w:iCs/>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Барабанова С.В.</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Правовой статус студентов в Россий</w:t>
      </w:r>
      <w:r w:rsidRPr="00556E16">
        <w:rPr>
          <w:rFonts w:ascii="Times New Roman" w:eastAsia="Times New Roman" w:hAnsi="Times New Roman" w:cs="Times New Roman"/>
          <w:color w:val="000000"/>
          <w:kern w:val="0"/>
          <w:sz w:val="18"/>
          <w:szCs w:val="18"/>
          <w:lang w:eastAsia="ru-RU"/>
        </w:rPr>
        <w:softHyphen/>
        <w:t>ской Федерации // Право и образование. 2004. № 1.</w:t>
      </w:r>
    </w:p>
    <w:p w14:paraId="3F120250"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Бахрах Д.Н.</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Индивидуальные субъекты административного права // Государство и право. 1994. № 3.</w:t>
      </w:r>
    </w:p>
    <w:p w14:paraId="30EF7BEC"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Бахрах, Д.Н.</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Система субъектов советского административного пра</w:t>
      </w:r>
      <w:r w:rsidRPr="00556E16">
        <w:rPr>
          <w:rFonts w:ascii="Times New Roman" w:eastAsia="Times New Roman" w:hAnsi="Times New Roman" w:cs="Times New Roman"/>
          <w:color w:val="000000"/>
          <w:kern w:val="0"/>
          <w:sz w:val="18"/>
          <w:szCs w:val="18"/>
          <w:lang w:eastAsia="ru-RU"/>
        </w:rPr>
        <w:softHyphen/>
        <w:t>ва / Д.Н. Бахрах // Советское государство и право. 1986. № 2.</w:t>
      </w:r>
    </w:p>
    <w:p w14:paraId="6E71E3CC"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Бахрах, Д.Н.</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Советское законодательство об административной от</w:t>
      </w:r>
      <w:r w:rsidRPr="00556E16">
        <w:rPr>
          <w:rFonts w:ascii="Times New Roman" w:eastAsia="Times New Roman" w:hAnsi="Times New Roman" w:cs="Times New Roman"/>
          <w:color w:val="000000"/>
          <w:kern w:val="0"/>
          <w:sz w:val="18"/>
          <w:szCs w:val="18"/>
          <w:lang w:eastAsia="ru-RU"/>
        </w:rPr>
        <w:softHyphen/>
        <w:t>ветственности. Пермь, 1969.</w:t>
      </w:r>
    </w:p>
    <w:p w14:paraId="223D0BDD"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Бахрах, Д.Н.</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Структура аппарата управления. Свердловск. 1983.</w:t>
      </w:r>
    </w:p>
    <w:p w14:paraId="1AFCCF6A"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Бахрах, Д.Н.</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Субъекты советского административного права // Меж</w:t>
      </w:r>
      <w:r w:rsidRPr="00556E16">
        <w:rPr>
          <w:rFonts w:ascii="Times New Roman" w:eastAsia="Times New Roman" w:hAnsi="Times New Roman" w:cs="Times New Roman"/>
          <w:color w:val="000000"/>
          <w:kern w:val="0"/>
          <w:sz w:val="18"/>
          <w:szCs w:val="18"/>
          <w:lang w:eastAsia="ru-RU"/>
        </w:rPr>
        <w:softHyphen/>
        <w:t>вузовский сборник научных трудов. СЮИ. Свердловск. 1985.</w:t>
      </w:r>
    </w:p>
    <w:p w14:paraId="6FADDCD6"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Бахрах, Д.Н.</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Учреждение и его администрация // Управление соци</w:t>
      </w:r>
      <w:r w:rsidRPr="00556E16">
        <w:rPr>
          <w:rFonts w:ascii="Times New Roman" w:eastAsia="Times New Roman" w:hAnsi="Times New Roman" w:cs="Times New Roman"/>
          <w:color w:val="000000"/>
          <w:kern w:val="0"/>
          <w:sz w:val="18"/>
          <w:szCs w:val="18"/>
          <w:lang w:eastAsia="ru-RU"/>
        </w:rPr>
        <w:softHyphen/>
        <w:t>ально-культурным учреждением: межвузовский сборник научных трудов. Свердловск. 1986.</w:t>
      </w:r>
    </w:p>
    <w:p w14:paraId="7BFDFAF2"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 xml:space="preserve"> </w:t>
      </w:r>
      <w:r w:rsidRPr="00556E16">
        <w:rPr>
          <w:rFonts w:ascii="Times New Roman" w:eastAsia="Times New Roman" w:hAnsi="Times New Roman" w:cs="Times New Roman"/>
          <w:i/>
          <w:iCs/>
          <w:color w:val="000000"/>
          <w:kern w:val="0"/>
          <w:sz w:val="14"/>
          <w:szCs w:val="14"/>
          <w:lang w:eastAsia="ru-RU"/>
        </w:rPr>
        <w:t>Бачнло, ИЛ.</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Функции органов управления. - М. Юридическая лите</w:t>
      </w:r>
      <w:r w:rsidRPr="00556E16">
        <w:rPr>
          <w:rFonts w:ascii="Times New Roman" w:eastAsia="Times New Roman" w:hAnsi="Times New Roman" w:cs="Times New Roman"/>
          <w:color w:val="000000"/>
          <w:kern w:val="0"/>
          <w:sz w:val="18"/>
          <w:szCs w:val="18"/>
          <w:lang w:eastAsia="ru-RU"/>
        </w:rPr>
        <w:softHyphen/>
        <w:t>ратура. 1976.</w:t>
      </w:r>
    </w:p>
    <w:p w14:paraId="599103D5"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Белъский, КС., Зайцева, Л.А.</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Педагогический процесс в юридиче</w:t>
      </w:r>
      <w:r w:rsidRPr="00556E16">
        <w:rPr>
          <w:rFonts w:ascii="Times New Roman" w:eastAsia="Times New Roman" w:hAnsi="Times New Roman" w:cs="Times New Roman"/>
          <w:color w:val="000000"/>
          <w:kern w:val="0"/>
          <w:sz w:val="18"/>
          <w:szCs w:val="18"/>
          <w:lang w:eastAsia="ru-RU"/>
        </w:rPr>
        <w:softHyphen/>
        <w:t>ском вузе (цикл материалов по вузовской педагогике) // Юридическое образо</w:t>
      </w:r>
      <w:r w:rsidRPr="00556E16">
        <w:rPr>
          <w:rFonts w:ascii="Times New Roman" w:eastAsia="Times New Roman" w:hAnsi="Times New Roman" w:cs="Times New Roman"/>
          <w:color w:val="000000"/>
          <w:kern w:val="0"/>
          <w:sz w:val="18"/>
          <w:szCs w:val="18"/>
          <w:lang w:eastAsia="ru-RU"/>
        </w:rPr>
        <w:softHyphen/>
        <w:t>вание и наука. 2009. № 1.</w:t>
      </w:r>
    </w:p>
    <w:p w14:paraId="2B4CEE34"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i/>
          <w:iCs/>
          <w:color w:val="000000"/>
          <w:kern w:val="0"/>
          <w:sz w:val="14"/>
          <w:szCs w:val="14"/>
          <w:lang w:eastAsia="ru-RU"/>
        </w:rPr>
        <w:t>Белъский КС., Зайцева Л.А.</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Педагогический процесс в системе обра</w:t>
      </w:r>
      <w:r w:rsidRPr="00556E16">
        <w:rPr>
          <w:rFonts w:ascii="Times New Roman" w:eastAsia="Times New Roman" w:hAnsi="Times New Roman" w:cs="Times New Roman"/>
          <w:color w:val="000000"/>
          <w:kern w:val="0"/>
          <w:sz w:val="18"/>
          <w:szCs w:val="18"/>
          <w:lang w:eastAsia="ru-RU"/>
        </w:rPr>
        <w:softHyphen/>
        <w:t>зовательных правоотношений // Юридическое образование и наука. 2009. № 2.</w:t>
      </w:r>
    </w:p>
    <w:p w14:paraId="415B02FA"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Беляков, С.А., Куклин, В.Ж.</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Образовательная политика и управление образованием // Университетское управление: практика и анализ. 2003. № 3 (26).</w:t>
      </w:r>
    </w:p>
    <w:p w14:paraId="5B8E129A"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Брэбан. Г.</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Французское административное право / Под ред. С.В. Бо- ботова; пер. с фр. Д.И. Васильева, В.Д. Карповича. М.: Прогресс, 1988.</w:t>
      </w:r>
    </w:p>
    <w:p w14:paraId="746C795B"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i/>
          <w:iCs/>
          <w:color w:val="000000"/>
          <w:kern w:val="0"/>
          <w:sz w:val="14"/>
          <w:szCs w:val="14"/>
          <w:lang w:eastAsia="ru-RU"/>
        </w:rPr>
        <w:t>Богданов, Е.В.</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Университетский комплекс как форма объединения юридических лиц в сфере образования // Право и образование. 2004. № 3.</w:t>
      </w:r>
    </w:p>
    <w:p w14:paraId="007888FB"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Болдырев В.А.</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Новая типология государственных и муниципальных учреждений // Российская юстиция. 2010. № 10.</w:t>
      </w:r>
    </w:p>
    <w:p w14:paraId="2B2BAE78"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Большой юридический словарь / Под ред. А.Я. Сухарева, В.Д. Зорь</w:t>
      </w:r>
      <w:r w:rsidRPr="00556E16">
        <w:rPr>
          <w:rFonts w:ascii="Times New Roman" w:eastAsia="Times New Roman" w:hAnsi="Times New Roman" w:cs="Times New Roman"/>
          <w:color w:val="000000"/>
          <w:kern w:val="0"/>
          <w:sz w:val="18"/>
          <w:szCs w:val="18"/>
          <w:lang w:eastAsia="ru-RU"/>
        </w:rPr>
        <w:softHyphen/>
        <w:t>кина, В.Е. Крутских, - VI. - М.: ИНФА - М., 1999.</w:t>
      </w:r>
    </w:p>
    <w:p w14:paraId="45D10EA8"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Братановский, С.Н.</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Государственное управление образованием в России. - Саратов, 2003.</w:t>
      </w:r>
    </w:p>
    <w:p w14:paraId="002C18F1"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Братусь, С.Н.</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О разграничении гражданского и административного права (К вопросу о предмете советского гражданского права) // Проблемы гра</w:t>
      </w:r>
      <w:r w:rsidRPr="00556E16">
        <w:rPr>
          <w:rFonts w:ascii="Times New Roman" w:eastAsia="Times New Roman" w:hAnsi="Times New Roman" w:cs="Times New Roman"/>
          <w:color w:val="000000"/>
          <w:kern w:val="0"/>
          <w:sz w:val="18"/>
          <w:szCs w:val="18"/>
          <w:lang w:eastAsia="ru-RU"/>
        </w:rPr>
        <w:softHyphen/>
        <w:t>жданского и административного права. - Л., 1962.</w:t>
      </w:r>
    </w:p>
    <w:p w14:paraId="36C57F83"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Буслов, Е.В., Кудрявцев, Ю.А., Сырых, В.М.</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Кодекс Российской Фе</w:t>
      </w:r>
      <w:r w:rsidRPr="00556E16">
        <w:rPr>
          <w:rFonts w:ascii="Times New Roman" w:eastAsia="Times New Roman" w:hAnsi="Times New Roman" w:cs="Times New Roman"/>
          <w:color w:val="000000"/>
          <w:kern w:val="0"/>
          <w:sz w:val="18"/>
          <w:szCs w:val="18"/>
          <w:lang w:eastAsia="ru-RU"/>
        </w:rPr>
        <w:softHyphen/>
        <w:t>дерации об образовании - стратегический путь совершенствования образова</w:t>
      </w:r>
      <w:r w:rsidRPr="00556E16">
        <w:rPr>
          <w:rFonts w:ascii="Times New Roman" w:eastAsia="Times New Roman" w:hAnsi="Times New Roman" w:cs="Times New Roman"/>
          <w:color w:val="000000"/>
          <w:kern w:val="0"/>
          <w:sz w:val="18"/>
          <w:szCs w:val="18"/>
          <w:lang w:eastAsia="ru-RU"/>
        </w:rPr>
        <w:softHyphen/>
        <w:t>тельного законодательства в Российской Федерации // Право и образование. 2001. №4.</w:t>
      </w:r>
    </w:p>
    <w:p w14:paraId="51B993A4"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Булхак, Н.В.</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Правовое реформирование внутривузовских отношений // Право и образование. 2005. № 4.</w:t>
      </w:r>
    </w:p>
    <w:p w14:paraId="5761D4A4"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i/>
          <w:iCs/>
          <w:color w:val="000000"/>
          <w:kern w:val="0"/>
          <w:sz w:val="14"/>
          <w:szCs w:val="14"/>
          <w:lang w:eastAsia="ru-RU"/>
        </w:rPr>
        <w:t>Василенко, И.А.</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 xml:space="preserve">Государственное и муниципальное управление </w:t>
      </w:r>
      <w:r w:rsidRPr="00556E16">
        <w:rPr>
          <w:rFonts w:ascii="Times New Roman" w:eastAsia="Times New Roman" w:hAnsi="Times New Roman" w:cs="Times New Roman"/>
          <w:color w:val="000000"/>
          <w:kern w:val="0"/>
          <w:sz w:val="14"/>
          <w:szCs w:val="14"/>
          <w:lang w:eastAsia="ru-RU"/>
        </w:rPr>
        <w:t>/ И.</w:t>
      </w:r>
      <w:r w:rsidRPr="00556E16">
        <w:rPr>
          <w:rFonts w:ascii="Times New Roman" w:eastAsia="Times New Roman" w:hAnsi="Times New Roman" w:cs="Times New Roman"/>
          <w:color w:val="000000"/>
          <w:kern w:val="0"/>
          <w:sz w:val="18"/>
          <w:szCs w:val="18"/>
          <w:lang w:eastAsia="ru-RU"/>
        </w:rPr>
        <w:t>А. Василенко/ Учебник. - М.: Гардарики, 2005.</w:t>
      </w:r>
    </w:p>
    <w:p w14:paraId="5F277E27"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Васильева А.Ф.</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Зарубежный опыт правового регулирования публич</w:t>
      </w:r>
      <w:r w:rsidRPr="00556E16">
        <w:rPr>
          <w:rFonts w:ascii="Times New Roman" w:eastAsia="Times New Roman" w:hAnsi="Times New Roman" w:cs="Times New Roman"/>
          <w:color w:val="000000"/>
          <w:kern w:val="0"/>
          <w:sz w:val="18"/>
          <w:szCs w:val="18"/>
          <w:lang w:eastAsia="ru-RU"/>
        </w:rPr>
        <w:softHyphen/>
        <w:t>ных услуг // Журнал российского права. 2007. № 12.</w:t>
      </w:r>
    </w:p>
    <w:p w14:paraId="091F9190"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 xml:space="preserve"> </w:t>
      </w:r>
      <w:r w:rsidRPr="00556E16">
        <w:rPr>
          <w:rFonts w:ascii="Times New Roman" w:eastAsia="Times New Roman" w:hAnsi="Times New Roman" w:cs="Times New Roman"/>
          <w:i/>
          <w:iCs/>
          <w:color w:val="000000"/>
          <w:kern w:val="0"/>
          <w:sz w:val="14"/>
          <w:szCs w:val="14"/>
          <w:lang w:eastAsia="ru-RU"/>
        </w:rPr>
        <w:t>Вдовенков, В.М., Широков, В.А.</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О правовой экспертизе и качестве подготовки юристов // Закон. 2007. № 4.</w:t>
      </w:r>
    </w:p>
    <w:p w14:paraId="1B1FEA4D"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ВедельЖ.</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Административное право Франции. М.: Политиздат, 1973.</w:t>
      </w:r>
    </w:p>
    <w:p w14:paraId="326C4D29"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Винницкий, Д.В.</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Субъекты налогового права. - М., 2000.</w:t>
      </w:r>
    </w:p>
    <w:p w14:paraId="7FD8F8C7"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Витрук, Н.В.</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Основы правового положения личности в социалисти</w:t>
      </w:r>
      <w:r w:rsidRPr="00556E16">
        <w:rPr>
          <w:rFonts w:ascii="Times New Roman" w:eastAsia="Times New Roman" w:hAnsi="Times New Roman" w:cs="Times New Roman"/>
          <w:color w:val="000000"/>
          <w:kern w:val="0"/>
          <w:sz w:val="18"/>
          <w:szCs w:val="18"/>
          <w:lang w:eastAsia="ru-RU"/>
        </w:rPr>
        <w:softHyphen/>
        <w:t>ческом обществе.-М. 1979.</w:t>
      </w:r>
    </w:p>
    <w:p w14:paraId="41CCF729"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Виттенбек, В.</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Внебюджетное образование и личность // Высшее об</w:t>
      </w:r>
      <w:r w:rsidRPr="00556E16">
        <w:rPr>
          <w:rFonts w:ascii="Times New Roman" w:eastAsia="Times New Roman" w:hAnsi="Times New Roman" w:cs="Times New Roman"/>
          <w:color w:val="000000"/>
          <w:kern w:val="0"/>
          <w:sz w:val="18"/>
          <w:szCs w:val="18"/>
          <w:lang w:eastAsia="ru-RU"/>
        </w:rPr>
        <w:softHyphen/>
        <w:t>разование в России. 2005. № 11.</w:t>
      </w:r>
    </w:p>
    <w:p w14:paraId="6F32A5F3"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en-US" w:eastAsia="en-US"/>
        </w:rPr>
        <w:t xml:space="preserve"> </w:t>
      </w:r>
      <w:r w:rsidRPr="00556E16">
        <w:rPr>
          <w:rFonts w:ascii="Times New Roman" w:eastAsia="Times New Roman" w:hAnsi="Times New Roman" w:cs="Times New Roman"/>
          <w:i/>
          <w:iCs/>
          <w:color w:val="000000"/>
          <w:kern w:val="0"/>
          <w:sz w:val="14"/>
          <w:szCs w:val="14"/>
          <w:lang w:eastAsia="ru-RU"/>
        </w:rPr>
        <w:t>Волкова, М.</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Интервью с Д. Медведевым «Нацпроекты в режиме руч</w:t>
      </w:r>
      <w:r w:rsidRPr="00556E16">
        <w:rPr>
          <w:rFonts w:ascii="Times New Roman" w:eastAsia="Times New Roman" w:hAnsi="Times New Roman" w:cs="Times New Roman"/>
          <w:color w:val="000000"/>
          <w:kern w:val="0"/>
          <w:sz w:val="18"/>
          <w:szCs w:val="18"/>
          <w:lang w:eastAsia="ru-RU"/>
        </w:rPr>
        <w:softHyphen/>
        <w:t>ного управления» // Российская газета. 2006. 13 февраля.</w:t>
      </w:r>
    </w:p>
    <w:p w14:paraId="0515551D"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Высшее образование в России: Очерк истории до 1917 года / Под ред. </w:t>
      </w:r>
      <w:r w:rsidRPr="00556E16">
        <w:rPr>
          <w:rFonts w:ascii="Times New Roman" w:eastAsia="Times New Roman" w:hAnsi="Times New Roman" w:cs="Times New Roman"/>
          <w:i/>
          <w:iCs/>
          <w:color w:val="000000"/>
          <w:kern w:val="0"/>
          <w:sz w:val="14"/>
          <w:szCs w:val="14"/>
          <w:lang w:eastAsia="ru-RU"/>
        </w:rPr>
        <w:t>В.Г. Киселева.</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 М., 1995.</w:t>
      </w:r>
    </w:p>
    <w:p w14:paraId="1E6EFA80"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Габричидзе, Б.Н, Чернявский, А.Г., Кал-Кшшн, А.Н.</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Административ</w:t>
      </w:r>
      <w:r w:rsidRPr="00556E16">
        <w:rPr>
          <w:rFonts w:ascii="Times New Roman" w:eastAsia="Times New Roman" w:hAnsi="Times New Roman" w:cs="Times New Roman"/>
          <w:color w:val="000000"/>
          <w:kern w:val="0"/>
          <w:sz w:val="18"/>
          <w:szCs w:val="18"/>
          <w:lang w:eastAsia="ru-RU"/>
        </w:rPr>
        <w:softHyphen/>
        <w:t>ное право: учеб. / Б.Н. Габричидзе, А.Г. Чернявский, А..Н. Кил-Киман. - М.: ТК Велби, Изд-во Проспект, 2005.</w:t>
      </w:r>
    </w:p>
    <w:p w14:paraId="228CC67C"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Габричидзе, Б.Н, Чернявский, А.Г.</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Курс административного права Российской Федерации. В трех частях: Учебник для вузов .- М.: Издательско- торговая корпорация «Дашков и К»; 2003.</w:t>
      </w:r>
    </w:p>
    <w:p w14:paraId="0DA74F8D"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Гаврищук, В.В.</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Виды и наименования высших учебных заведений // Право и образование. 2001. № 2 .</w:t>
      </w:r>
    </w:p>
    <w:p w14:paraId="66A39928"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Галаган, И.А.</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Административная ответственность в СССР. Воронеж. Изд-во Воронежского ун-та, 1970.</w:t>
      </w:r>
    </w:p>
    <w:p w14:paraId="2D377191"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Герчикова, В.В.</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Современное высшее образование: функции, реали</w:t>
      </w:r>
      <w:r w:rsidRPr="00556E16">
        <w:rPr>
          <w:rFonts w:ascii="Times New Roman" w:eastAsia="Times New Roman" w:hAnsi="Times New Roman" w:cs="Times New Roman"/>
          <w:color w:val="000000"/>
          <w:kern w:val="0"/>
          <w:sz w:val="18"/>
          <w:szCs w:val="18"/>
          <w:lang w:eastAsia="ru-RU"/>
        </w:rPr>
        <w:softHyphen/>
        <w:t>зация, перспективы. - Томск. Изд-во Том. ун-та. 1998.</w:t>
      </w:r>
    </w:p>
    <w:p w14:paraId="430C9FF1"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Герчикова, И.Н.</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Регулирование предпринимательской деятельности: государственное и межфирменное. Учебное пособие. -М.: Издательство «Кон- салтбанкир», 2002.</w:t>
      </w:r>
    </w:p>
    <w:p w14:paraId="5660B957"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Гессен С.И.</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Основы педагогики. Введение в прикладную философию / Отв. ред. и сост. П.В. Алексеев. М.: Школа-Пресс, 1995.</w:t>
      </w:r>
    </w:p>
    <w:p w14:paraId="57B321CF"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i/>
          <w:iCs/>
          <w:color w:val="000000"/>
          <w:kern w:val="0"/>
          <w:sz w:val="14"/>
          <w:szCs w:val="14"/>
          <w:lang w:eastAsia="ru-RU"/>
        </w:rPr>
        <w:t>Голубгщкий, В.М.</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 xml:space="preserve">Управление вузом </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Управление социально</w:t>
      </w:r>
      <w:r w:rsidRPr="00556E16">
        <w:rPr>
          <w:rFonts w:ascii="Times New Roman" w:eastAsia="Times New Roman" w:hAnsi="Times New Roman" w:cs="Times New Roman"/>
          <w:color w:val="000000"/>
          <w:kern w:val="0"/>
          <w:sz w:val="18"/>
          <w:szCs w:val="18"/>
          <w:lang w:eastAsia="ru-RU"/>
        </w:rPr>
        <w:softHyphen/>
        <w:t>культурным учреждением: межвузовский сборник научных трудов. - Сверд</w:t>
      </w:r>
      <w:r w:rsidRPr="00556E16">
        <w:rPr>
          <w:rFonts w:ascii="Times New Roman" w:eastAsia="Times New Roman" w:hAnsi="Times New Roman" w:cs="Times New Roman"/>
          <w:color w:val="000000"/>
          <w:kern w:val="0"/>
          <w:sz w:val="18"/>
          <w:szCs w:val="18"/>
          <w:lang w:eastAsia="ru-RU"/>
        </w:rPr>
        <w:softHyphen/>
        <w:t xml:space="preserve">ловск. </w:t>
      </w:r>
      <w:r w:rsidRPr="00556E16">
        <w:rPr>
          <w:rFonts w:ascii="Times New Roman" w:eastAsia="Times New Roman" w:hAnsi="Times New Roman" w:cs="Times New Roman"/>
          <w:color w:val="000000"/>
          <w:kern w:val="0"/>
          <w:sz w:val="18"/>
          <w:szCs w:val="18"/>
          <w:lang w:eastAsia="ru-RU"/>
        </w:rPr>
        <w:lastRenderedPageBreak/>
        <w:t>1986.</w:t>
      </w:r>
    </w:p>
    <w:p w14:paraId="0E24EEEC"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Государственное управление и административное право. - М., 1978.</w:t>
      </w:r>
    </w:p>
    <w:p w14:paraId="39EE9CB7"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Государственное управление народным образованием в СССР. - Ал</w:t>
      </w:r>
      <w:r w:rsidRPr="00556E16">
        <w:rPr>
          <w:rFonts w:ascii="Times New Roman" w:eastAsia="Times New Roman" w:hAnsi="Times New Roman" w:cs="Times New Roman"/>
          <w:color w:val="000000"/>
          <w:kern w:val="0"/>
          <w:sz w:val="18"/>
          <w:szCs w:val="18"/>
          <w:lang w:eastAsia="ru-RU"/>
        </w:rPr>
        <w:softHyphen/>
        <w:t>ма-Ата, «Наука»: КазССР,1980.</w:t>
      </w:r>
    </w:p>
    <w:p w14:paraId="11FEEF2D"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Государственное управление и политика. Учеб. пособие / Под ред. </w:t>
      </w:r>
      <w:r w:rsidRPr="00556E16">
        <w:rPr>
          <w:rFonts w:ascii="Times New Roman" w:eastAsia="Times New Roman" w:hAnsi="Times New Roman" w:cs="Times New Roman"/>
          <w:i/>
          <w:iCs/>
          <w:color w:val="000000"/>
          <w:kern w:val="0"/>
          <w:sz w:val="14"/>
          <w:szCs w:val="14"/>
          <w:lang w:eastAsia="ru-RU"/>
        </w:rPr>
        <w:t>ИВ. Сморгунова.</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 СПб.: Изд-во С-Петерб. Ун-та, 2002.</w:t>
      </w:r>
    </w:p>
    <w:p w14:paraId="7C2A4AE4"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i/>
          <w:iCs/>
          <w:color w:val="000000"/>
          <w:kern w:val="0"/>
          <w:sz w:val="14"/>
          <w:szCs w:val="14"/>
          <w:lang w:eastAsia="ru-RU"/>
        </w:rPr>
        <w:t>Григорьева, З.М.</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Обеспечение и оценка качества высшего профес</w:t>
      </w:r>
      <w:r w:rsidRPr="00556E16">
        <w:rPr>
          <w:rFonts w:ascii="Times New Roman" w:eastAsia="Times New Roman" w:hAnsi="Times New Roman" w:cs="Times New Roman"/>
          <w:color w:val="000000"/>
          <w:kern w:val="0"/>
          <w:sz w:val="18"/>
          <w:szCs w:val="18"/>
          <w:lang w:eastAsia="ru-RU"/>
        </w:rPr>
        <w:softHyphen/>
        <w:t>сионального образования: мировой опыт // Вестник развития науки и образова</w:t>
      </w:r>
      <w:r w:rsidRPr="00556E16">
        <w:rPr>
          <w:rFonts w:ascii="Times New Roman" w:eastAsia="Times New Roman" w:hAnsi="Times New Roman" w:cs="Times New Roman"/>
          <w:color w:val="000000"/>
          <w:kern w:val="0"/>
          <w:sz w:val="18"/>
          <w:szCs w:val="18"/>
          <w:lang w:eastAsia="ru-RU"/>
        </w:rPr>
        <w:softHyphen/>
        <w:t>ния. 2007. № 2.</w:t>
      </w:r>
    </w:p>
    <w:p w14:paraId="7D87F9D8"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Даль, </w:t>
      </w:r>
      <w:r w:rsidRPr="00556E16">
        <w:rPr>
          <w:rFonts w:ascii="Times New Roman" w:eastAsia="Times New Roman" w:hAnsi="Times New Roman" w:cs="Times New Roman"/>
          <w:i/>
          <w:iCs/>
          <w:color w:val="000000"/>
          <w:kern w:val="0"/>
          <w:sz w:val="14"/>
          <w:szCs w:val="14"/>
          <w:lang w:eastAsia="ru-RU"/>
        </w:rPr>
        <w:t>В.</w:t>
      </w:r>
      <w:r w:rsidRPr="00556E16">
        <w:rPr>
          <w:rFonts w:ascii="Times New Roman" w:eastAsia="Times New Roman" w:hAnsi="Times New Roman" w:cs="Times New Roman"/>
          <w:i/>
          <w:iCs/>
          <w:color w:val="000000"/>
          <w:kern w:val="0"/>
          <w:sz w:val="18"/>
          <w:szCs w:val="18"/>
          <w:lang w:eastAsia="ru-RU"/>
        </w:rPr>
        <w:t>И.</w:t>
      </w:r>
      <w:r w:rsidRPr="00556E16">
        <w:rPr>
          <w:rFonts w:ascii="Times New Roman" w:eastAsia="Times New Roman" w:hAnsi="Times New Roman" w:cs="Times New Roman"/>
          <w:color w:val="000000"/>
          <w:kern w:val="0"/>
          <w:sz w:val="18"/>
          <w:szCs w:val="18"/>
          <w:lang w:eastAsia="ru-RU"/>
        </w:rPr>
        <w:t xml:space="preserve"> Толковый словарь живого великорусского языка: 4 т.т. Т. 4: Р -V. Оформ. «Диамант». - СПб. ТОО «Диамант», 1996.</w:t>
      </w:r>
    </w:p>
    <w:p w14:paraId="6488DEC2"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Дащинская, З.П.</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Правовая классификация общеобразовательных уч</w:t>
      </w:r>
      <w:r w:rsidRPr="00556E16">
        <w:rPr>
          <w:rFonts w:ascii="Times New Roman" w:eastAsia="Times New Roman" w:hAnsi="Times New Roman" w:cs="Times New Roman"/>
          <w:color w:val="000000"/>
          <w:kern w:val="0"/>
          <w:sz w:val="18"/>
          <w:szCs w:val="18"/>
          <w:lang w:eastAsia="ru-RU"/>
        </w:rPr>
        <w:softHyphen/>
        <w:t>реждений // Право и образование. 2004. № 1.</w:t>
      </w:r>
    </w:p>
    <w:p w14:paraId="71D6AC17"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Додин, Е.В.</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Субъект административного проступка. - В кн.: Учен, зап. ВНИИСЗ. - М. 1965. вып. 5.</w:t>
      </w:r>
    </w:p>
    <w:p w14:paraId="5394D29C"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i/>
          <w:iCs/>
          <w:color w:val="000000"/>
          <w:kern w:val="0"/>
          <w:sz w:val="14"/>
          <w:szCs w:val="14"/>
          <w:lang w:eastAsia="ru-RU"/>
        </w:rPr>
        <w:t>Дорохова, Г.А.</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Администрация и трудовой коллектив (на примере учреждений народного образования) // Советское государство и право. 1981. №</w:t>
      </w:r>
    </w:p>
    <w:p w14:paraId="0F608603" w14:textId="77777777" w:rsidR="00556E16" w:rsidRPr="00556E16" w:rsidRDefault="00556E16" w:rsidP="00556E16">
      <w:pPr>
        <w:tabs>
          <w:tab w:val="clear" w:pos="709"/>
        </w:tabs>
        <w:suppressAutoHyphens w:val="0"/>
        <w:spacing w:after="0" w:line="320" w:lineRule="exact"/>
        <w:ind w:left="20" w:firstLine="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5.</w:t>
      </w:r>
    </w:p>
    <w:p w14:paraId="0501E4AE"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i/>
          <w:iCs/>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Дорохова, Г.А.</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Научно-техническая революция и управление народ</w:t>
      </w:r>
      <w:r w:rsidRPr="00556E16">
        <w:rPr>
          <w:rFonts w:ascii="Times New Roman" w:eastAsia="Times New Roman" w:hAnsi="Times New Roman" w:cs="Times New Roman"/>
          <w:color w:val="000000"/>
          <w:kern w:val="0"/>
          <w:sz w:val="18"/>
          <w:szCs w:val="18"/>
          <w:lang w:eastAsia="ru-RU"/>
        </w:rPr>
        <w:softHyphen/>
        <w:t>ным образованием. - В кн: Проблемы управления и гражданского права. - М., 1976.</w:t>
      </w:r>
    </w:p>
    <w:p w14:paraId="34AE948B"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 xml:space="preserve">Дмитриев, Ю.А., Евтеева, </w:t>
      </w:r>
      <w:r w:rsidRPr="00556E16">
        <w:rPr>
          <w:rFonts w:ascii="Times New Roman" w:eastAsia="Times New Roman" w:hAnsi="Times New Roman" w:cs="Times New Roman"/>
          <w:i/>
          <w:iCs/>
          <w:color w:val="000000"/>
          <w:kern w:val="0"/>
          <w:sz w:val="14"/>
          <w:szCs w:val="14"/>
          <w:lang w:val="de-DE" w:eastAsia="de-DE"/>
        </w:rPr>
        <w:t xml:space="preserve">A.A., </w:t>
      </w:r>
      <w:r w:rsidRPr="00556E16">
        <w:rPr>
          <w:rFonts w:ascii="Times New Roman" w:eastAsia="Times New Roman" w:hAnsi="Times New Roman" w:cs="Times New Roman"/>
          <w:i/>
          <w:iCs/>
          <w:color w:val="000000"/>
          <w:kern w:val="0"/>
          <w:sz w:val="14"/>
          <w:szCs w:val="14"/>
          <w:lang w:eastAsia="ru-RU"/>
        </w:rPr>
        <w:t>Петров, С.М.</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 xml:space="preserve">Административное право: Учебник / Ю.А. Дмитриев, </w:t>
      </w:r>
      <w:r w:rsidRPr="00556E16">
        <w:rPr>
          <w:rFonts w:ascii="Times New Roman" w:eastAsia="Times New Roman" w:hAnsi="Times New Roman" w:cs="Times New Roman"/>
          <w:color w:val="000000"/>
          <w:kern w:val="0"/>
          <w:sz w:val="18"/>
          <w:szCs w:val="18"/>
          <w:lang w:val="de-DE" w:eastAsia="de-DE"/>
        </w:rPr>
        <w:t xml:space="preserve">A.A. </w:t>
      </w:r>
      <w:r w:rsidRPr="00556E16">
        <w:rPr>
          <w:rFonts w:ascii="Times New Roman" w:eastAsia="Times New Roman" w:hAnsi="Times New Roman" w:cs="Times New Roman"/>
          <w:color w:val="000000"/>
          <w:kern w:val="0"/>
          <w:sz w:val="18"/>
          <w:szCs w:val="18"/>
          <w:lang w:eastAsia="ru-RU"/>
        </w:rPr>
        <w:t>Евтеева, С.М. Петров. - М.: Изд-во Эксмо., 2005.</w:t>
      </w:r>
    </w:p>
    <w:p w14:paraId="28856E37"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Дрыга, М.А.</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Административная правосубъектность государственных унитарных предприятий // Финансовое право. 2006. № 6.</w:t>
      </w:r>
    </w:p>
    <w:p w14:paraId="21E20607"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Дурденевский, В.Н.</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Лекции по праву социальной культуры. - М.-Л.: ОГИЗ, 1929.</w:t>
      </w:r>
    </w:p>
    <w:p w14:paraId="770E1068"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 xml:space="preserve">Демин </w:t>
      </w:r>
      <w:r w:rsidRPr="00556E16">
        <w:rPr>
          <w:rFonts w:ascii="Times New Roman" w:eastAsia="Times New Roman" w:hAnsi="Times New Roman" w:cs="Times New Roman"/>
          <w:i/>
          <w:iCs/>
          <w:color w:val="000000"/>
          <w:kern w:val="0"/>
          <w:sz w:val="14"/>
          <w:szCs w:val="14"/>
          <w:lang w:val="de-DE" w:eastAsia="de-DE"/>
        </w:rPr>
        <w:t>A.B.</w:t>
      </w:r>
      <w:r w:rsidRPr="00556E16">
        <w:rPr>
          <w:rFonts w:ascii="Times New Roman" w:eastAsia="Times New Roman" w:hAnsi="Times New Roman" w:cs="Times New Roman"/>
          <w:color w:val="000000"/>
          <w:kern w:val="0"/>
          <w:sz w:val="14"/>
          <w:szCs w:val="14"/>
          <w:lang w:val="de-DE" w:eastAsia="de-DE"/>
        </w:rPr>
        <w:t xml:space="preserve"> </w:t>
      </w:r>
      <w:r w:rsidRPr="00556E16">
        <w:rPr>
          <w:rFonts w:ascii="Times New Roman" w:eastAsia="Times New Roman" w:hAnsi="Times New Roman" w:cs="Times New Roman"/>
          <w:color w:val="000000"/>
          <w:kern w:val="0"/>
          <w:sz w:val="18"/>
          <w:szCs w:val="18"/>
          <w:lang w:eastAsia="ru-RU"/>
        </w:rPr>
        <w:t>Общие вопросы теории административного договора. Красноярск, 1998.</w:t>
      </w:r>
    </w:p>
    <w:p w14:paraId="71986C20"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 xml:space="preserve">Ерицян, </w:t>
      </w:r>
      <w:r w:rsidRPr="00556E16">
        <w:rPr>
          <w:rFonts w:ascii="Times New Roman" w:eastAsia="Times New Roman" w:hAnsi="Times New Roman" w:cs="Times New Roman"/>
          <w:i/>
          <w:iCs/>
          <w:color w:val="000000"/>
          <w:kern w:val="0"/>
          <w:sz w:val="14"/>
          <w:szCs w:val="14"/>
          <w:lang w:val="de-DE" w:eastAsia="de-DE"/>
        </w:rPr>
        <w:t>A.B.</w:t>
      </w:r>
      <w:r w:rsidRPr="00556E16">
        <w:rPr>
          <w:rFonts w:ascii="Times New Roman" w:eastAsia="Times New Roman" w:hAnsi="Times New Roman" w:cs="Times New Roman"/>
          <w:color w:val="000000"/>
          <w:kern w:val="0"/>
          <w:sz w:val="14"/>
          <w:szCs w:val="14"/>
          <w:lang w:val="de-DE" w:eastAsia="de-DE"/>
        </w:rPr>
        <w:t xml:space="preserve"> </w:t>
      </w:r>
      <w:r w:rsidRPr="00556E16">
        <w:rPr>
          <w:rFonts w:ascii="Times New Roman" w:eastAsia="Times New Roman" w:hAnsi="Times New Roman" w:cs="Times New Roman"/>
          <w:color w:val="000000"/>
          <w:kern w:val="0"/>
          <w:sz w:val="18"/>
          <w:szCs w:val="18"/>
          <w:lang w:eastAsia="ru-RU"/>
        </w:rPr>
        <w:t>Государственный контроль за соблюдением законода</w:t>
      </w:r>
      <w:r w:rsidRPr="00556E16">
        <w:rPr>
          <w:rFonts w:ascii="Times New Roman" w:eastAsia="Times New Roman" w:hAnsi="Times New Roman" w:cs="Times New Roman"/>
          <w:color w:val="000000"/>
          <w:kern w:val="0"/>
          <w:sz w:val="18"/>
          <w:szCs w:val="18"/>
          <w:lang w:eastAsia="ru-RU"/>
        </w:rPr>
        <w:softHyphen/>
        <w:t>тельства субъектами предпринимательской деятельности (теоретический ас</w:t>
      </w:r>
      <w:r w:rsidRPr="00556E16">
        <w:rPr>
          <w:rFonts w:ascii="Times New Roman" w:eastAsia="Times New Roman" w:hAnsi="Times New Roman" w:cs="Times New Roman"/>
          <w:color w:val="000000"/>
          <w:kern w:val="0"/>
          <w:sz w:val="18"/>
          <w:szCs w:val="18"/>
          <w:lang w:eastAsia="ru-RU"/>
        </w:rPr>
        <w:softHyphen/>
        <w:t xml:space="preserve">пект) // </w:t>
      </w:r>
      <w:r w:rsidRPr="00556E16">
        <w:rPr>
          <w:rFonts w:ascii="Times New Roman" w:eastAsia="Times New Roman" w:hAnsi="Times New Roman" w:cs="Times New Roman"/>
          <w:color w:val="000000"/>
          <w:kern w:val="0"/>
          <w:sz w:val="18"/>
          <w:szCs w:val="18"/>
          <w:lang w:eastAsia="ru-RU"/>
        </w:rPr>
        <w:lastRenderedPageBreak/>
        <w:t>Государство и право. 2002. № 2.</w:t>
      </w:r>
    </w:p>
    <w:p w14:paraId="7F78FBAF"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4"/>
          <w:szCs w:val="14"/>
          <w:lang w:eastAsia="ru-RU"/>
        </w:rPr>
        <w:t>Жалинский, А., Рерихт, А.</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Введение в немецкое право. - М. 2001.</w:t>
      </w:r>
    </w:p>
    <w:p w14:paraId="5F5C76B6"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Жамбиева, Е.М.</w:t>
      </w:r>
      <w:r w:rsidRPr="00556E16">
        <w:rPr>
          <w:rFonts w:ascii="Times New Roman" w:eastAsia="Times New Roman" w:hAnsi="Times New Roman" w:cs="Times New Roman"/>
          <w:color w:val="000000"/>
          <w:kern w:val="0"/>
          <w:sz w:val="18"/>
          <w:szCs w:val="18"/>
          <w:lang w:eastAsia="ru-RU"/>
        </w:rPr>
        <w:t xml:space="preserve"> Структурное подразделение предприятия и учреж</w:t>
      </w:r>
      <w:r w:rsidRPr="00556E16">
        <w:rPr>
          <w:rFonts w:ascii="Times New Roman" w:eastAsia="Times New Roman" w:hAnsi="Times New Roman" w:cs="Times New Roman"/>
          <w:color w:val="000000"/>
          <w:kern w:val="0"/>
          <w:sz w:val="18"/>
          <w:szCs w:val="18"/>
          <w:lang w:eastAsia="ru-RU"/>
        </w:rPr>
        <w:softHyphen/>
        <w:t>дения как субъект административного права // Межвузовский сборник научных трудов. СЮИ. Свердловск. 1985.</w:t>
      </w:r>
    </w:p>
    <w:p w14:paraId="794313FB"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i/>
          <w:iCs/>
          <w:color w:val="000000"/>
          <w:kern w:val="0"/>
          <w:sz w:val="18"/>
          <w:szCs w:val="18"/>
          <w:lang w:eastAsia="ru-RU"/>
        </w:rPr>
        <w:t>Жалит, В.А.</w:t>
      </w:r>
      <w:r w:rsidRPr="00556E16">
        <w:rPr>
          <w:rFonts w:ascii="Times New Roman" w:eastAsia="Times New Roman" w:hAnsi="Times New Roman" w:cs="Times New Roman"/>
          <w:color w:val="000000"/>
          <w:kern w:val="0"/>
          <w:sz w:val="18"/>
          <w:szCs w:val="18"/>
          <w:lang w:eastAsia="ru-RU"/>
        </w:rPr>
        <w:t xml:space="preserve"> Экономика образования. - М., 1969.</w:t>
      </w:r>
    </w:p>
    <w:p w14:paraId="1D628BA8"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Жукова, Т.В.</w:t>
      </w:r>
      <w:r w:rsidRPr="00556E16">
        <w:rPr>
          <w:rFonts w:ascii="Times New Roman" w:eastAsia="Times New Roman" w:hAnsi="Times New Roman" w:cs="Times New Roman"/>
          <w:color w:val="000000"/>
          <w:kern w:val="0"/>
          <w:sz w:val="18"/>
          <w:szCs w:val="18"/>
          <w:lang w:eastAsia="ru-RU"/>
        </w:rPr>
        <w:t xml:space="preserve"> Договор возмездного оказания образовательных услуг,- Киров. Кировский филиал Академии права и управления.2004.</w:t>
      </w:r>
    </w:p>
    <w:p w14:paraId="68946F17"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Законодательная техника. Научно-практическое пособие / Под ред. </w:t>
      </w:r>
      <w:r w:rsidRPr="00556E16">
        <w:rPr>
          <w:rFonts w:ascii="Times New Roman" w:eastAsia="Times New Roman" w:hAnsi="Times New Roman" w:cs="Times New Roman"/>
          <w:i/>
          <w:iCs/>
          <w:color w:val="000000"/>
          <w:kern w:val="0"/>
          <w:sz w:val="18"/>
          <w:szCs w:val="18"/>
          <w:lang w:eastAsia="ru-RU"/>
        </w:rPr>
        <w:t>Ю.А. Тихомирова. —</w:t>
      </w:r>
      <w:r w:rsidRPr="00556E16">
        <w:rPr>
          <w:rFonts w:ascii="Times New Roman" w:eastAsia="Times New Roman" w:hAnsi="Times New Roman" w:cs="Times New Roman"/>
          <w:color w:val="000000"/>
          <w:kern w:val="0"/>
          <w:sz w:val="18"/>
          <w:szCs w:val="18"/>
          <w:lang w:eastAsia="ru-RU"/>
        </w:rPr>
        <w:t xml:space="preserve"> М., 2000.</w:t>
      </w:r>
    </w:p>
    <w:p w14:paraId="2176B500"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Зенков, В.Н.</w:t>
      </w:r>
      <w:r w:rsidRPr="00556E16">
        <w:rPr>
          <w:rFonts w:ascii="Times New Roman" w:eastAsia="Times New Roman" w:hAnsi="Times New Roman" w:cs="Times New Roman"/>
          <w:color w:val="000000"/>
          <w:kern w:val="0"/>
          <w:sz w:val="18"/>
          <w:szCs w:val="18"/>
          <w:lang w:eastAsia="ru-RU"/>
        </w:rPr>
        <w:t xml:space="preserve"> Совершенствование правового статуса государственных организаций образования // Журнал российского права. 2006. № 4.</w:t>
      </w:r>
    </w:p>
    <w:p w14:paraId="620A8D33"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Зипунпикова, Н.Н.</w:t>
      </w:r>
      <w:r w:rsidRPr="00556E16">
        <w:rPr>
          <w:rFonts w:ascii="Times New Roman" w:eastAsia="Times New Roman" w:hAnsi="Times New Roman" w:cs="Times New Roman"/>
          <w:color w:val="000000"/>
          <w:kern w:val="0"/>
          <w:sz w:val="18"/>
          <w:szCs w:val="18"/>
          <w:lang w:eastAsia="ru-RU"/>
        </w:rPr>
        <w:t xml:space="preserve"> Систематизация законодательства об образовании и науке в Российской империи (официальные сборники) // Юридическое обра</w:t>
      </w:r>
      <w:r w:rsidRPr="00556E16">
        <w:rPr>
          <w:rFonts w:ascii="Times New Roman" w:eastAsia="Times New Roman" w:hAnsi="Times New Roman" w:cs="Times New Roman"/>
          <w:color w:val="000000"/>
          <w:kern w:val="0"/>
          <w:sz w:val="18"/>
          <w:szCs w:val="18"/>
          <w:lang w:eastAsia="ru-RU"/>
        </w:rPr>
        <w:softHyphen/>
        <w:t>зование и наука. 2007. № 4.</w:t>
      </w:r>
    </w:p>
    <w:p w14:paraId="49D7D350"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Иванов, А.Е.</w:t>
      </w:r>
      <w:r w:rsidRPr="00556E16">
        <w:rPr>
          <w:rFonts w:ascii="Times New Roman" w:eastAsia="Times New Roman" w:hAnsi="Times New Roman" w:cs="Times New Roman"/>
          <w:color w:val="000000"/>
          <w:kern w:val="0"/>
          <w:sz w:val="18"/>
          <w:szCs w:val="18"/>
          <w:lang w:eastAsia="ru-RU"/>
        </w:rPr>
        <w:t xml:space="preserve"> Высшая школа в России XIX нач. XX в.: Состав и юри</w:t>
      </w:r>
      <w:r w:rsidRPr="00556E16">
        <w:rPr>
          <w:rFonts w:ascii="Times New Roman" w:eastAsia="Times New Roman" w:hAnsi="Times New Roman" w:cs="Times New Roman"/>
          <w:color w:val="000000"/>
          <w:kern w:val="0"/>
          <w:sz w:val="18"/>
          <w:szCs w:val="18"/>
          <w:lang w:eastAsia="ru-RU"/>
        </w:rPr>
        <w:softHyphen/>
        <w:t>дический статус учебных заведений / А.Е. Иванов // Историографические и ис</w:t>
      </w:r>
      <w:r w:rsidRPr="00556E16">
        <w:rPr>
          <w:rFonts w:ascii="Times New Roman" w:eastAsia="Times New Roman" w:hAnsi="Times New Roman" w:cs="Times New Roman"/>
          <w:color w:val="000000"/>
          <w:kern w:val="0"/>
          <w:sz w:val="18"/>
          <w:szCs w:val="18"/>
          <w:lang w:eastAsia="ru-RU"/>
        </w:rPr>
        <w:softHyphen/>
        <w:t>торические проблемы русской культуры. - М. 1982.</w:t>
      </w:r>
    </w:p>
    <w:p w14:paraId="77D29294"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Игнатюк, НА.</w:t>
      </w:r>
      <w:r w:rsidRPr="00556E16">
        <w:rPr>
          <w:rFonts w:ascii="Times New Roman" w:eastAsia="Times New Roman" w:hAnsi="Times New Roman" w:cs="Times New Roman"/>
          <w:color w:val="000000"/>
          <w:kern w:val="0"/>
          <w:sz w:val="18"/>
          <w:szCs w:val="18"/>
          <w:lang w:eastAsia="ru-RU"/>
        </w:rPr>
        <w:t xml:space="preserve"> Компетенция федеральных министерств Российской Федерации. - М. 2003.</w:t>
      </w:r>
    </w:p>
    <w:p w14:paraId="644E34E5"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Ильинский, И.</w:t>
      </w:r>
      <w:r w:rsidRPr="00556E16">
        <w:rPr>
          <w:rFonts w:ascii="Times New Roman" w:eastAsia="Times New Roman" w:hAnsi="Times New Roman" w:cs="Times New Roman"/>
          <w:color w:val="000000"/>
          <w:kern w:val="0"/>
          <w:sz w:val="18"/>
          <w:szCs w:val="18"/>
          <w:lang w:eastAsia="ru-RU"/>
        </w:rPr>
        <w:t xml:space="preserve"> Об экономической природе современного отечествен</w:t>
      </w:r>
      <w:r w:rsidRPr="00556E16">
        <w:rPr>
          <w:rFonts w:ascii="Times New Roman" w:eastAsia="Times New Roman" w:hAnsi="Times New Roman" w:cs="Times New Roman"/>
          <w:color w:val="000000"/>
          <w:kern w:val="0"/>
          <w:sz w:val="18"/>
          <w:szCs w:val="18"/>
          <w:lang w:eastAsia="ru-RU"/>
        </w:rPr>
        <w:softHyphen/>
        <w:t>ного образования // Высшее образование в России. 2004. № 9.</w:t>
      </w:r>
    </w:p>
    <w:p w14:paraId="27501C38"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Исполнительная власть в Российской Федерации / Под ред. А.Ф. Ноздрачева, Ю.А. Тихомирова. - М. 1996.</w:t>
      </w:r>
    </w:p>
    <w:p w14:paraId="475760D1"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История университетского образования в России и международные традиции просвещения: альманах «Философский век» / Отв. Ред. Т.В. Артемье</w:t>
      </w:r>
      <w:r w:rsidRPr="00556E16">
        <w:rPr>
          <w:rFonts w:ascii="Times New Roman" w:eastAsia="Times New Roman" w:hAnsi="Times New Roman" w:cs="Times New Roman"/>
          <w:color w:val="000000"/>
          <w:kern w:val="0"/>
          <w:sz w:val="18"/>
          <w:szCs w:val="18"/>
          <w:lang w:eastAsia="ru-RU"/>
        </w:rPr>
        <w:softHyphen/>
        <w:t>ва, М.И. Микешин. - СПб., 2005. Вып. 30.</w:t>
      </w:r>
    </w:p>
    <w:p w14:paraId="7E2A0EE9"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Кавелин, К.Д.</w:t>
      </w:r>
      <w:r w:rsidRPr="00556E16">
        <w:rPr>
          <w:rFonts w:ascii="Times New Roman" w:eastAsia="Times New Roman" w:hAnsi="Times New Roman" w:cs="Times New Roman"/>
          <w:color w:val="000000"/>
          <w:kern w:val="0"/>
          <w:sz w:val="18"/>
          <w:szCs w:val="18"/>
          <w:lang w:eastAsia="ru-RU"/>
        </w:rPr>
        <w:t xml:space="preserve"> Замечания на проект общего Устава императорских российских университетов. - СПб., 1862.</w:t>
      </w:r>
    </w:p>
    <w:p w14:paraId="2E8AEA72"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Катровский, А.П.</w:t>
      </w:r>
      <w:r w:rsidRPr="00556E16">
        <w:rPr>
          <w:rFonts w:ascii="Times New Roman" w:eastAsia="Times New Roman" w:hAnsi="Times New Roman" w:cs="Times New Roman"/>
          <w:color w:val="000000"/>
          <w:kern w:val="0"/>
          <w:sz w:val="18"/>
          <w:szCs w:val="18"/>
          <w:lang w:eastAsia="ru-RU"/>
        </w:rPr>
        <w:t xml:space="preserve"> Формирование и развитие территориальной струк</w:t>
      </w:r>
      <w:r w:rsidRPr="00556E16">
        <w:rPr>
          <w:rFonts w:ascii="Times New Roman" w:eastAsia="Times New Roman" w:hAnsi="Times New Roman" w:cs="Times New Roman"/>
          <w:color w:val="000000"/>
          <w:kern w:val="0"/>
          <w:sz w:val="18"/>
          <w:szCs w:val="18"/>
          <w:lang w:eastAsia="ru-RU"/>
        </w:rPr>
        <w:softHyphen/>
        <w:t>туры высшего образования России. - М.: Междунар. отношения. 2004.</w:t>
      </w:r>
    </w:p>
    <w:p w14:paraId="2250DD2D"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de-DE" w:eastAsia="de-DE"/>
        </w:rPr>
        <w:lastRenderedPageBreak/>
        <w:t xml:space="preserve"> </w:t>
      </w:r>
      <w:r w:rsidRPr="00556E16">
        <w:rPr>
          <w:rFonts w:ascii="Times New Roman" w:eastAsia="Times New Roman" w:hAnsi="Times New Roman" w:cs="Times New Roman"/>
          <w:i/>
          <w:iCs/>
          <w:color w:val="000000"/>
          <w:kern w:val="0"/>
          <w:sz w:val="18"/>
          <w:szCs w:val="18"/>
          <w:lang w:eastAsia="ru-RU"/>
        </w:rPr>
        <w:t>Каплюк, М.А.</w:t>
      </w:r>
      <w:r w:rsidRPr="00556E16">
        <w:rPr>
          <w:rFonts w:ascii="Times New Roman" w:eastAsia="Times New Roman" w:hAnsi="Times New Roman" w:cs="Times New Roman"/>
          <w:color w:val="000000"/>
          <w:kern w:val="0"/>
          <w:sz w:val="18"/>
          <w:szCs w:val="18"/>
          <w:lang w:eastAsia="ru-RU"/>
        </w:rPr>
        <w:t xml:space="preserve"> Органы управления высшим учебным заведением: проблемы разграничения полномочий и ответственности // Право и образова</w:t>
      </w:r>
      <w:r w:rsidRPr="00556E16">
        <w:rPr>
          <w:rFonts w:ascii="Times New Roman" w:eastAsia="Times New Roman" w:hAnsi="Times New Roman" w:cs="Times New Roman"/>
          <w:color w:val="000000"/>
          <w:kern w:val="0"/>
          <w:sz w:val="18"/>
          <w:szCs w:val="18"/>
          <w:lang w:eastAsia="ru-RU"/>
        </w:rPr>
        <w:softHyphen/>
        <w:t>ние. 2007. №5.</w:t>
      </w:r>
    </w:p>
    <w:p w14:paraId="1341BEF3"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Каплюк, М.А.</w:t>
      </w:r>
      <w:r w:rsidRPr="00556E16">
        <w:rPr>
          <w:rFonts w:ascii="Times New Roman" w:eastAsia="Times New Roman" w:hAnsi="Times New Roman" w:cs="Times New Roman"/>
          <w:color w:val="000000"/>
          <w:kern w:val="0"/>
          <w:sz w:val="18"/>
          <w:szCs w:val="18"/>
          <w:lang w:eastAsia="ru-RU"/>
        </w:rPr>
        <w:t xml:space="preserve"> Проблемы определения понятия и видов высших учеб</w:t>
      </w:r>
      <w:r w:rsidRPr="00556E16">
        <w:rPr>
          <w:rFonts w:ascii="Times New Roman" w:eastAsia="Times New Roman" w:hAnsi="Times New Roman" w:cs="Times New Roman"/>
          <w:color w:val="000000"/>
          <w:kern w:val="0"/>
          <w:sz w:val="18"/>
          <w:szCs w:val="18"/>
          <w:lang w:eastAsia="ru-RU"/>
        </w:rPr>
        <w:softHyphen/>
        <w:t>ных заведений // Юридическое образование и наука. 2006. № 3.</w:t>
      </w:r>
    </w:p>
    <w:p w14:paraId="5C471B36"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Кванина, В.В.</w:t>
      </w:r>
      <w:r w:rsidRPr="00556E16">
        <w:rPr>
          <w:rFonts w:ascii="Times New Roman" w:eastAsia="Times New Roman" w:hAnsi="Times New Roman" w:cs="Times New Roman"/>
          <w:color w:val="000000"/>
          <w:kern w:val="0"/>
          <w:sz w:val="18"/>
          <w:szCs w:val="18"/>
          <w:lang w:eastAsia="ru-RU"/>
        </w:rPr>
        <w:t xml:space="preserve"> Договор на оказание вузом образовательных услуг // Закон. 2007. № 4.</w:t>
      </w:r>
    </w:p>
    <w:p w14:paraId="2EEBC388"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Керимов, Д.А.</w:t>
      </w:r>
      <w:r w:rsidRPr="00556E16">
        <w:rPr>
          <w:rFonts w:ascii="Times New Roman" w:eastAsia="Times New Roman" w:hAnsi="Times New Roman" w:cs="Times New Roman"/>
          <w:color w:val="000000"/>
          <w:kern w:val="0"/>
          <w:sz w:val="18"/>
          <w:szCs w:val="18"/>
          <w:lang w:eastAsia="ru-RU"/>
        </w:rPr>
        <w:t xml:space="preserve"> Культура и техника нормотворчества. - М., 1999.</w:t>
      </w:r>
    </w:p>
    <w:p w14:paraId="25B8F4E0"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Кинелев, В.Г.</w:t>
      </w:r>
      <w:r w:rsidRPr="00556E16">
        <w:rPr>
          <w:rFonts w:ascii="Times New Roman" w:eastAsia="Times New Roman" w:hAnsi="Times New Roman" w:cs="Times New Roman"/>
          <w:color w:val="000000"/>
          <w:kern w:val="0"/>
          <w:sz w:val="18"/>
          <w:szCs w:val="18"/>
          <w:lang w:eastAsia="ru-RU"/>
        </w:rPr>
        <w:t xml:space="preserve"> Объективная необходимость. - М.: Республика, 1995.</w:t>
      </w:r>
    </w:p>
    <w:p w14:paraId="4396FF41"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Кирилловых, </w:t>
      </w:r>
      <w:r w:rsidRPr="00556E16">
        <w:rPr>
          <w:rFonts w:ascii="Times New Roman" w:eastAsia="Times New Roman" w:hAnsi="Times New Roman" w:cs="Times New Roman"/>
          <w:i/>
          <w:iCs/>
          <w:color w:val="000000"/>
          <w:kern w:val="0"/>
          <w:sz w:val="18"/>
          <w:szCs w:val="18"/>
          <w:lang w:val="de-DE" w:eastAsia="de-DE"/>
        </w:rPr>
        <w:t>A.A.</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Автономные образовательные учреждения и новые формы управления в высшем образовании // Вестник российской правовой ака</w:t>
      </w:r>
      <w:r w:rsidRPr="00556E16">
        <w:rPr>
          <w:rFonts w:ascii="Times New Roman" w:eastAsia="Times New Roman" w:hAnsi="Times New Roman" w:cs="Times New Roman"/>
          <w:color w:val="000000"/>
          <w:kern w:val="0"/>
          <w:sz w:val="18"/>
          <w:szCs w:val="18"/>
          <w:lang w:eastAsia="ru-RU"/>
        </w:rPr>
        <w:softHyphen/>
        <w:t>демии. 2007. № 4.</w:t>
      </w:r>
    </w:p>
    <w:p w14:paraId="12CB3E34"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Кирилловых, </w:t>
      </w:r>
      <w:r w:rsidRPr="00556E16">
        <w:rPr>
          <w:rFonts w:ascii="Times New Roman" w:eastAsia="Times New Roman" w:hAnsi="Times New Roman" w:cs="Times New Roman"/>
          <w:i/>
          <w:iCs/>
          <w:color w:val="000000"/>
          <w:kern w:val="0"/>
          <w:sz w:val="18"/>
          <w:szCs w:val="18"/>
          <w:lang w:val="de-DE" w:eastAsia="de-DE"/>
        </w:rPr>
        <w:t>A.A.</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Частноправовые начала органов публично</w:t>
      </w:r>
      <w:r w:rsidRPr="00556E16">
        <w:rPr>
          <w:rFonts w:ascii="Times New Roman" w:eastAsia="Times New Roman" w:hAnsi="Times New Roman" w:cs="Times New Roman"/>
          <w:color w:val="000000"/>
          <w:kern w:val="0"/>
          <w:sz w:val="18"/>
          <w:szCs w:val="18"/>
          <w:lang w:eastAsia="ru-RU"/>
        </w:rPr>
        <w:softHyphen/>
        <w:t>правовых образований // Бюллетень нотариальной практики. 2007. № 2.</w:t>
      </w:r>
    </w:p>
    <w:p w14:paraId="1A1DFF59"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Кожевников, </w:t>
      </w:r>
      <w:r w:rsidRPr="00556E16">
        <w:rPr>
          <w:rFonts w:ascii="Times New Roman" w:eastAsia="Times New Roman" w:hAnsi="Times New Roman" w:cs="Times New Roman"/>
          <w:i/>
          <w:iCs/>
          <w:color w:val="000000"/>
          <w:kern w:val="0"/>
          <w:sz w:val="18"/>
          <w:szCs w:val="18"/>
          <w:lang w:val="de-DE" w:eastAsia="de-DE"/>
        </w:rPr>
        <w:t>O.A.</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Проблемы несовершенства правового регулирова</w:t>
      </w:r>
      <w:r w:rsidRPr="00556E16">
        <w:rPr>
          <w:rFonts w:ascii="Times New Roman" w:eastAsia="Times New Roman" w:hAnsi="Times New Roman" w:cs="Times New Roman"/>
          <w:color w:val="000000"/>
          <w:kern w:val="0"/>
          <w:sz w:val="18"/>
          <w:szCs w:val="18"/>
          <w:lang w:eastAsia="ru-RU"/>
        </w:rPr>
        <w:softHyphen/>
        <w:t>ния государственного контроля и надзора в сфере образования // Право и обра</w:t>
      </w:r>
      <w:r w:rsidRPr="00556E16">
        <w:rPr>
          <w:rFonts w:ascii="Times New Roman" w:eastAsia="Times New Roman" w:hAnsi="Times New Roman" w:cs="Times New Roman"/>
          <w:color w:val="000000"/>
          <w:kern w:val="0"/>
          <w:sz w:val="18"/>
          <w:szCs w:val="18"/>
          <w:lang w:eastAsia="ru-RU"/>
        </w:rPr>
        <w:softHyphen/>
        <w:t>зование. 2007. № 10.</w:t>
      </w:r>
    </w:p>
    <w:p w14:paraId="0BD9C47D"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Козлов, Ю.М.</w:t>
      </w:r>
      <w:r w:rsidRPr="00556E16">
        <w:rPr>
          <w:rFonts w:ascii="Times New Roman" w:eastAsia="Times New Roman" w:hAnsi="Times New Roman" w:cs="Times New Roman"/>
          <w:color w:val="000000"/>
          <w:kern w:val="0"/>
          <w:sz w:val="18"/>
          <w:szCs w:val="18"/>
          <w:lang w:eastAsia="ru-RU"/>
        </w:rPr>
        <w:t xml:space="preserve"> Административное право: Учебник / Под. ред. Л.Л. Попова. - М.: Юрист, 2002.</w:t>
      </w:r>
    </w:p>
    <w:p w14:paraId="3C53AA01"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Козырни, А.Н.</w:t>
      </w:r>
      <w:r w:rsidRPr="00556E16">
        <w:rPr>
          <w:rFonts w:ascii="Times New Roman" w:eastAsia="Times New Roman" w:hAnsi="Times New Roman" w:cs="Times New Roman"/>
          <w:color w:val="000000"/>
          <w:kern w:val="0"/>
          <w:sz w:val="18"/>
          <w:szCs w:val="18"/>
          <w:lang w:eastAsia="ru-RU"/>
        </w:rPr>
        <w:t xml:space="preserve"> Современные контуры образовательного права // За</w:t>
      </w:r>
      <w:r w:rsidRPr="00556E16">
        <w:rPr>
          <w:rFonts w:ascii="Times New Roman" w:eastAsia="Times New Roman" w:hAnsi="Times New Roman" w:cs="Times New Roman"/>
          <w:color w:val="000000"/>
          <w:kern w:val="0"/>
          <w:sz w:val="18"/>
          <w:szCs w:val="18"/>
          <w:lang w:eastAsia="ru-RU"/>
        </w:rPr>
        <w:softHyphen/>
        <w:t>кон. 2007. № 4.</w:t>
      </w:r>
    </w:p>
    <w:p w14:paraId="70ADC3D9"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Колотыгина, З.А.</w:t>
      </w:r>
      <w:r w:rsidRPr="00556E16">
        <w:rPr>
          <w:rFonts w:ascii="Times New Roman" w:eastAsia="Times New Roman" w:hAnsi="Times New Roman" w:cs="Times New Roman"/>
          <w:color w:val="000000"/>
          <w:kern w:val="0"/>
          <w:sz w:val="18"/>
          <w:szCs w:val="18"/>
          <w:lang w:eastAsia="ru-RU"/>
        </w:rPr>
        <w:t xml:space="preserve"> Правоспособность бюджетных учреждений // Юрист. 2000. № 12.</w:t>
      </w:r>
    </w:p>
    <w:p w14:paraId="553F53B7"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Комментарий к Федеральному закону «О высшем и послевузовском профессиональном образовании» / Под общ. Ред. В.М. Сырых, Е.В. Буслова. - Юридический дом «Юстицинформ». - М., 1998.</w:t>
      </w:r>
    </w:p>
    <w:p w14:paraId="797B854B"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Комментарий к Федеральному закону «О высшем и послевузовском профессиональном образовании» (постатейный) / Под ред. </w:t>
      </w:r>
      <w:r w:rsidRPr="00556E16">
        <w:rPr>
          <w:rFonts w:ascii="Times New Roman" w:eastAsia="Times New Roman" w:hAnsi="Times New Roman" w:cs="Times New Roman"/>
          <w:i/>
          <w:iCs/>
          <w:color w:val="000000"/>
          <w:kern w:val="0"/>
          <w:sz w:val="18"/>
          <w:szCs w:val="18"/>
          <w:lang w:eastAsia="ru-RU"/>
        </w:rPr>
        <w:t xml:space="preserve">А.Н. Козырина </w:t>
      </w:r>
      <w:r w:rsidRPr="00556E16">
        <w:rPr>
          <w:rFonts w:ascii="Times New Roman" w:eastAsia="Times New Roman" w:hAnsi="Times New Roman" w:cs="Times New Roman"/>
          <w:color w:val="000000"/>
          <w:kern w:val="0"/>
          <w:sz w:val="18"/>
          <w:szCs w:val="18"/>
          <w:lang w:eastAsia="ru-RU"/>
        </w:rPr>
        <w:t>(Подготовлен для системы КонсультантПлюс), 2007 .</w:t>
      </w:r>
    </w:p>
    <w:p w14:paraId="12B58B14"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i/>
          <w:iCs/>
          <w:color w:val="000000"/>
          <w:kern w:val="0"/>
          <w:sz w:val="18"/>
          <w:szCs w:val="18"/>
          <w:lang w:eastAsia="ru-RU"/>
        </w:rPr>
        <w:t>Кононов, П.И.</w:t>
      </w:r>
      <w:r w:rsidRPr="00556E16">
        <w:rPr>
          <w:rFonts w:ascii="Times New Roman" w:eastAsia="Times New Roman" w:hAnsi="Times New Roman" w:cs="Times New Roman"/>
          <w:color w:val="000000"/>
          <w:kern w:val="0"/>
          <w:sz w:val="18"/>
          <w:szCs w:val="18"/>
          <w:lang w:eastAsia="ru-RU"/>
        </w:rPr>
        <w:t xml:space="preserve"> К вопросу о предмете, методе и месте административ</w:t>
      </w:r>
      <w:r w:rsidRPr="00556E16">
        <w:rPr>
          <w:rFonts w:ascii="Times New Roman" w:eastAsia="Times New Roman" w:hAnsi="Times New Roman" w:cs="Times New Roman"/>
          <w:color w:val="000000"/>
          <w:kern w:val="0"/>
          <w:sz w:val="18"/>
          <w:szCs w:val="18"/>
          <w:lang w:eastAsia="ru-RU"/>
        </w:rPr>
        <w:softHyphen/>
        <w:t xml:space="preserve">ного права в системе отраслей права // Проблемы современного </w:t>
      </w:r>
      <w:r w:rsidRPr="00556E16">
        <w:rPr>
          <w:rFonts w:ascii="Times New Roman" w:eastAsia="Times New Roman" w:hAnsi="Times New Roman" w:cs="Times New Roman"/>
          <w:color w:val="000000"/>
          <w:kern w:val="0"/>
          <w:sz w:val="18"/>
          <w:szCs w:val="18"/>
          <w:lang w:eastAsia="ru-RU"/>
        </w:rPr>
        <w:lastRenderedPageBreak/>
        <w:t>администра</w:t>
      </w:r>
      <w:r w:rsidRPr="00556E16">
        <w:rPr>
          <w:rFonts w:ascii="Times New Roman" w:eastAsia="Times New Roman" w:hAnsi="Times New Roman" w:cs="Times New Roman"/>
          <w:color w:val="000000"/>
          <w:kern w:val="0"/>
          <w:sz w:val="18"/>
          <w:szCs w:val="18"/>
          <w:lang w:eastAsia="ru-RU"/>
        </w:rPr>
        <w:softHyphen/>
        <w:t>тивного права: Сборник научных статей. - Киров, 2005.</w:t>
      </w:r>
    </w:p>
    <w:p w14:paraId="59A5496B"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Кочетков, Б.С.</w:t>
      </w:r>
      <w:r w:rsidRPr="00556E16">
        <w:rPr>
          <w:rFonts w:ascii="Times New Roman" w:eastAsia="Times New Roman" w:hAnsi="Times New Roman" w:cs="Times New Roman"/>
          <w:color w:val="000000"/>
          <w:kern w:val="0"/>
          <w:sz w:val="18"/>
          <w:szCs w:val="18"/>
          <w:lang w:eastAsia="ru-RU"/>
        </w:rPr>
        <w:t xml:space="preserve"> Особенности государственного управления научны</w:t>
      </w:r>
      <w:r w:rsidRPr="00556E16">
        <w:rPr>
          <w:rFonts w:ascii="Times New Roman" w:eastAsia="Times New Roman" w:hAnsi="Times New Roman" w:cs="Times New Roman"/>
          <w:color w:val="000000"/>
          <w:kern w:val="0"/>
          <w:sz w:val="18"/>
          <w:szCs w:val="18"/>
          <w:lang w:eastAsia="ru-RU"/>
        </w:rPr>
        <w:softHyphen/>
        <w:t>ми исследованиями в системе высшей школы // Актуальные проблемы совет</w:t>
      </w:r>
      <w:r w:rsidRPr="00556E16">
        <w:rPr>
          <w:rFonts w:ascii="Times New Roman" w:eastAsia="Times New Roman" w:hAnsi="Times New Roman" w:cs="Times New Roman"/>
          <w:color w:val="000000"/>
          <w:kern w:val="0"/>
          <w:sz w:val="18"/>
          <w:szCs w:val="18"/>
          <w:lang w:eastAsia="ru-RU"/>
        </w:rPr>
        <w:softHyphen/>
        <w:t>ского административного и финансового права: Сб. научн. трудов. — М., 1984.</w:t>
      </w:r>
    </w:p>
    <w:p w14:paraId="34FE6ED4"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Красавчиков, </w:t>
      </w:r>
      <w:r w:rsidRPr="00556E16">
        <w:rPr>
          <w:rFonts w:ascii="Times New Roman" w:eastAsia="Times New Roman" w:hAnsi="Times New Roman" w:cs="Times New Roman"/>
          <w:i/>
          <w:iCs/>
          <w:color w:val="000000"/>
          <w:kern w:val="0"/>
          <w:sz w:val="18"/>
          <w:szCs w:val="18"/>
          <w:lang w:val="de-DE" w:eastAsia="de-DE"/>
        </w:rPr>
        <w:t>O.A.</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Сущность юридического лица // Советское госу</w:t>
      </w:r>
      <w:r w:rsidRPr="00556E16">
        <w:rPr>
          <w:rFonts w:ascii="Times New Roman" w:eastAsia="Times New Roman" w:hAnsi="Times New Roman" w:cs="Times New Roman"/>
          <w:color w:val="000000"/>
          <w:kern w:val="0"/>
          <w:sz w:val="18"/>
          <w:szCs w:val="18"/>
          <w:lang w:eastAsia="ru-RU"/>
        </w:rPr>
        <w:softHyphen/>
        <w:t>дарство и право. 1976. № 1.</w:t>
      </w:r>
    </w:p>
    <w:p w14:paraId="1FEE9681"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Коржихина, Т.П.</w:t>
      </w:r>
      <w:r w:rsidRPr="00556E16">
        <w:rPr>
          <w:rFonts w:ascii="Times New Roman" w:eastAsia="Times New Roman" w:hAnsi="Times New Roman" w:cs="Times New Roman"/>
          <w:color w:val="000000"/>
          <w:kern w:val="0"/>
          <w:sz w:val="18"/>
          <w:szCs w:val="18"/>
          <w:lang w:eastAsia="ru-RU"/>
        </w:rPr>
        <w:t xml:space="preserve"> История государственных учреждений СССР: Учеб. для студентов вузов, обучающихся по специальности «История». — М.,«Высш.шк.», 1986.</w:t>
      </w:r>
    </w:p>
    <w:p w14:paraId="1F10A463"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Костенников, М.В., Куракин, </w:t>
      </w:r>
      <w:r w:rsidRPr="00556E16">
        <w:rPr>
          <w:rFonts w:ascii="Times New Roman" w:eastAsia="Times New Roman" w:hAnsi="Times New Roman" w:cs="Times New Roman"/>
          <w:i/>
          <w:iCs/>
          <w:color w:val="000000"/>
          <w:kern w:val="0"/>
          <w:sz w:val="18"/>
          <w:szCs w:val="18"/>
          <w:lang w:val="de-DE" w:eastAsia="de-DE"/>
        </w:rPr>
        <w:t>A.B.</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К вопросу о кодификации норм административного права //Государство и право. 2002. № 4.</w:t>
      </w:r>
    </w:p>
    <w:p w14:paraId="5C7F356B"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Кряжков В.А.</w:t>
      </w:r>
      <w:r w:rsidRPr="00556E16">
        <w:rPr>
          <w:rFonts w:ascii="Times New Roman" w:eastAsia="Times New Roman" w:hAnsi="Times New Roman" w:cs="Times New Roman"/>
          <w:color w:val="000000"/>
          <w:kern w:val="0"/>
          <w:sz w:val="18"/>
          <w:szCs w:val="18"/>
          <w:lang w:eastAsia="ru-RU"/>
        </w:rPr>
        <w:t xml:space="preserve"> Публичный интерес: понятие, виды, защита // Госу</w:t>
      </w:r>
      <w:r w:rsidRPr="00556E16">
        <w:rPr>
          <w:rFonts w:ascii="Times New Roman" w:eastAsia="Times New Roman" w:hAnsi="Times New Roman" w:cs="Times New Roman"/>
          <w:color w:val="000000"/>
          <w:kern w:val="0"/>
          <w:sz w:val="18"/>
          <w:szCs w:val="18"/>
          <w:lang w:eastAsia="ru-RU"/>
        </w:rPr>
        <w:softHyphen/>
        <w:t>дарство и право. 1999. № 10.</w:t>
      </w:r>
    </w:p>
    <w:p w14:paraId="17312057"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Кубко, Е.Б.</w:t>
      </w:r>
      <w:r w:rsidRPr="00556E16">
        <w:rPr>
          <w:rFonts w:ascii="Times New Roman" w:eastAsia="Times New Roman" w:hAnsi="Times New Roman" w:cs="Times New Roman"/>
          <w:color w:val="000000"/>
          <w:kern w:val="0"/>
          <w:sz w:val="18"/>
          <w:szCs w:val="18"/>
          <w:lang w:eastAsia="ru-RU"/>
        </w:rPr>
        <w:t xml:space="preserve"> Программно-целевая организация государственного управления // Проблемы совершенствования государственного управления. — М. 1987.</w:t>
      </w:r>
    </w:p>
    <w:p w14:paraId="52B2749C"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Кудашкин, В.В.</w:t>
      </w:r>
      <w:r w:rsidRPr="00556E16">
        <w:rPr>
          <w:rFonts w:ascii="Times New Roman" w:eastAsia="Times New Roman" w:hAnsi="Times New Roman" w:cs="Times New Roman"/>
          <w:color w:val="000000"/>
          <w:kern w:val="0"/>
          <w:sz w:val="18"/>
          <w:szCs w:val="18"/>
          <w:lang w:eastAsia="ru-RU"/>
        </w:rPr>
        <w:t xml:space="preserve"> Специальная правоспособность субъектов граждан</w:t>
      </w:r>
      <w:r w:rsidRPr="00556E16">
        <w:rPr>
          <w:rFonts w:ascii="Times New Roman" w:eastAsia="Times New Roman" w:hAnsi="Times New Roman" w:cs="Times New Roman"/>
          <w:color w:val="000000"/>
          <w:kern w:val="0"/>
          <w:sz w:val="18"/>
          <w:szCs w:val="18"/>
          <w:lang w:eastAsia="ru-RU"/>
        </w:rPr>
        <w:softHyphen/>
        <w:t>ского права в сфере действия общего запета //Государство и право. 1999. № 5.</w:t>
      </w:r>
    </w:p>
    <w:p w14:paraId="233057B2"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Кузьмичева, Г.А.</w:t>
      </w:r>
      <w:r w:rsidRPr="00556E16">
        <w:rPr>
          <w:rFonts w:ascii="Times New Roman" w:eastAsia="Times New Roman" w:hAnsi="Times New Roman" w:cs="Times New Roman"/>
          <w:color w:val="000000"/>
          <w:kern w:val="0"/>
          <w:sz w:val="18"/>
          <w:szCs w:val="18"/>
          <w:lang w:eastAsia="ru-RU"/>
        </w:rPr>
        <w:t xml:space="preserve"> Административно-правовые средства обеспечения территориальных и отраслевых начал в управлении народным хозяйством // В кн.: Правовые фюрмы межотраслевого управления. Под ред. Ю.М. Козлова - М., Изд-во Моск. Ун-та, 1984.</w:t>
      </w:r>
    </w:p>
    <w:p w14:paraId="10A10509"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Кунц, Г, О Доннел, С.</w:t>
      </w:r>
      <w:r w:rsidRPr="00556E16">
        <w:rPr>
          <w:rFonts w:ascii="Times New Roman" w:eastAsia="Times New Roman" w:hAnsi="Times New Roman" w:cs="Times New Roman"/>
          <w:color w:val="000000"/>
          <w:kern w:val="0"/>
          <w:sz w:val="18"/>
          <w:szCs w:val="18"/>
          <w:lang w:eastAsia="ru-RU"/>
        </w:rPr>
        <w:t xml:space="preserve"> Управление: системный и структурный анализ управленческой функции: В 2-х т. / Пер. с англ., Т. 1. - М., 1981.</w:t>
      </w:r>
    </w:p>
    <w:p w14:paraId="0C4AD4AF"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Куров, С.В.</w:t>
      </w:r>
      <w:r w:rsidRPr="00556E16">
        <w:rPr>
          <w:rFonts w:ascii="Times New Roman" w:eastAsia="Times New Roman" w:hAnsi="Times New Roman" w:cs="Times New Roman"/>
          <w:color w:val="000000"/>
          <w:kern w:val="0"/>
          <w:sz w:val="18"/>
          <w:szCs w:val="18"/>
          <w:lang w:eastAsia="ru-RU"/>
        </w:rPr>
        <w:t xml:space="preserve"> К разработке механизма защиты прав субъектов образо</w:t>
      </w:r>
      <w:r w:rsidRPr="00556E16">
        <w:rPr>
          <w:rFonts w:ascii="Times New Roman" w:eastAsia="Times New Roman" w:hAnsi="Times New Roman" w:cs="Times New Roman"/>
          <w:color w:val="000000"/>
          <w:kern w:val="0"/>
          <w:sz w:val="18"/>
          <w:szCs w:val="18"/>
          <w:lang w:eastAsia="ru-RU"/>
        </w:rPr>
        <w:softHyphen/>
        <w:t>вательной деятельности // Право и образование. 2007. № 6.</w:t>
      </w:r>
    </w:p>
    <w:p w14:paraId="2DCDE9B5"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i/>
          <w:iCs/>
          <w:color w:val="000000"/>
          <w:kern w:val="0"/>
          <w:sz w:val="18"/>
          <w:szCs w:val="18"/>
          <w:lang w:eastAsia="ru-RU"/>
        </w:rPr>
        <w:t>Лескова Ю.Г.</w:t>
      </w:r>
      <w:r w:rsidRPr="00556E16">
        <w:rPr>
          <w:rFonts w:ascii="Times New Roman" w:eastAsia="Times New Roman" w:hAnsi="Times New Roman" w:cs="Times New Roman"/>
          <w:color w:val="000000"/>
          <w:kern w:val="0"/>
          <w:sz w:val="18"/>
          <w:szCs w:val="18"/>
          <w:lang w:eastAsia="ru-RU"/>
        </w:rPr>
        <w:t xml:space="preserve"> К вопросу о правовом положении государственных (муниципальных) учреждений: новеллы законодательства //Российская юсти- ция.2010.№ 10.</w:t>
      </w:r>
    </w:p>
    <w:p w14:paraId="4F8B9E11"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Лунев, А.Е.</w:t>
      </w:r>
      <w:r w:rsidRPr="00556E16">
        <w:rPr>
          <w:rFonts w:ascii="Times New Roman" w:eastAsia="Times New Roman" w:hAnsi="Times New Roman" w:cs="Times New Roman"/>
          <w:color w:val="000000"/>
          <w:kern w:val="0"/>
          <w:sz w:val="18"/>
          <w:szCs w:val="18"/>
          <w:lang w:eastAsia="ru-RU"/>
        </w:rPr>
        <w:t xml:space="preserve"> Обеспечение законности в советском государственном </w:t>
      </w:r>
      <w:r w:rsidRPr="00556E16">
        <w:rPr>
          <w:rFonts w:ascii="Times New Roman" w:eastAsia="Times New Roman" w:hAnsi="Times New Roman" w:cs="Times New Roman"/>
          <w:color w:val="000000"/>
          <w:kern w:val="0"/>
          <w:sz w:val="18"/>
          <w:szCs w:val="18"/>
          <w:lang w:eastAsia="ru-RU"/>
        </w:rPr>
        <w:lastRenderedPageBreak/>
        <w:t>управлении. - М. 1963.</w:t>
      </w:r>
    </w:p>
    <w:p w14:paraId="3A3BDFCC"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Лунев, А.Е.</w:t>
      </w:r>
      <w:r w:rsidRPr="00556E16">
        <w:rPr>
          <w:rFonts w:ascii="Times New Roman" w:eastAsia="Times New Roman" w:hAnsi="Times New Roman" w:cs="Times New Roman"/>
          <w:color w:val="000000"/>
          <w:kern w:val="0"/>
          <w:sz w:val="18"/>
          <w:szCs w:val="18"/>
          <w:lang w:eastAsia="ru-RU"/>
        </w:rPr>
        <w:t xml:space="preserve"> Право и эффективность управления. - М., 1973.</w:t>
      </w:r>
    </w:p>
    <w:p w14:paraId="260564FC"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Маевский, С.А.</w:t>
      </w:r>
      <w:r w:rsidRPr="00556E16">
        <w:rPr>
          <w:rFonts w:ascii="Times New Roman" w:eastAsia="Times New Roman" w:hAnsi="Times New Roman" w:cs="Times New Roman"/>
          <w:color w:val="000000"/>
          <w:kern w:val="0"/>
          <w:sz w:val="18"/>
          <w:szCs w:val="18"/>
          <w:lang w:eastAsia="ru-RU"/>
        </w:rPr>
        <w:t xml:space="preserve"> Государственное руководство развитием науки и тех</w:t>
      </w:r>
      <w:r w:rsidRPr="00556E16">
        <w:rPr>
          <w:rFonts w:ascii="Times New Roman" w:eastAsia="Times New Roman" w:hAnsi="Times New Roman" w:cs="Times New Roman"/>
          <w:color w:val="000000"/>
          <w:kern w:val="0"/>
          <w:sz w:val="18"/>
          <w:szCs w:val="18"/>
          <w:lang w:eastAsia="ru-RU"/>
        </w:rPr>
        <w:softHyphen/>
        <w:t>ники в СССР. - М. «Знание», 1977.</w:t>
      </w:r>
    </w:p>
    <w:p w14:paraId="37FFE326"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Макеев, </w:t>
      </w:r>
      <w:r w:rsidRPr="00556E16">
        <w:rPr>
          <w:rFonts w:ascii="Times New Roman" w:eastAsia="Times New Roman" w:hAnsi="Times New Roman" w:cs="Times New Roman"/>
          <w:i/>
          <w:iCs/>
          <w:color w:val="000000"/>
          <w:kern w:val="0"/>
          <w:sz w:val="18"/>
          <w:szCs w:val="18"/>
          <w:lang w:val="de-DE" w:eastAsia="de-DE"/>
        </w:rPr>
        <w:t>H.H.</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Прокурорский надзор в сфере высшего профессиональ</w:t>
      </w:r>
      <w:r w:rsidRPr="00556E16">
        <w:rPr>
          <w:rFonts w:ascii="Times New Roman" w:eastAsia="Times New Roman" w:hAnsi="Times New Roman" w:cs="Times New Roman"/>
          <w:color w:val="000000"/>
          <w:kern w:val="0"/>
          <w:sz w:val="18"/>
          <w:szCs w:val="18"/>
          <w:lang w:eastAsia="ru-RU"/>
        </w:rPr>
        <w:softHyphen/>
        <w:t>ного образования: необходимость совершенствования // Российский юридиче</w:t>
      </w:r>
      <w:r w:rsidRPr="00556E16">
        <w:rPr>
          <w:rFonts w:ascii="Times New Roman" w:eastAsia="Times New Roman" w:hAnsi="Times New Roman" w:cs="Times New Roman"/>
          <w:color w:val="000000"/>
          <w:kern w:val="0"/>
          <w:sz w:val="18"/>
          <w:szCs w:val="18"/>
          <w:lang w:eastAsia="ru-RU"/>
        </w:rPr>
        <w:softHyphen/>
        <w:t>ский журнал. 2001. № 4.</w:t>
      </w:r>
    </w:p>
    <w:p w14:paraId="6EBA0D35"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Манохин, В.М.</w:t>
      </w:r>
      <w:r w:rsidRPr="00556E16">
        <w:rPr>
          <w:rFonts w:ascii="Times New Roman" w:eastAsia="Times New Roman" w:hAnsi="Times New Roman" w:cs="Times New Roman"/>
          <w:color w:val="000000"/>
          <w:kern w:val="0"/>
          <w:sz w:val="18"/>
          <w:szCs w:val="18"/>
          <w:lang w:eastAsia="ru-RU"/>
        </w:rPr>
        <w:t xml:space="preserve"> Организация правотворческой деятельности в субъек</w:t>
      </w:r>
      <w:r w:rsidRPr="00556E16">
        <w:rPr>
          <w:rFonts w:ascii="Times New Roman" w:eastAsia="Times New Roman" w:hAnsi="Times New Roman" w:cs="Times New Roman"/>
          <w:color w:val="000000"/>
          <w:kern w:val="0"/>
          <w:sz w:val="18"/>
          <w:szCs w:val="18"/>
          <w:lang w:eastAsia="ru-RU"/>
        </w:rPr>
        <w:softHyphen/>
        <w:t>тах Российской Федерации. - Саратов. Изд-во СГАП, 2002.</w:t>
      </w:r>
    </w:p>
    <w:p w14:paraId="72999360"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Манохин, В.М.</w:t>
      </w:r>
      <w:r w:rsidRPr="00556E16">
        <w:rPr>
          <w:rFonts w:ascii="Times New Roman" w:eastAsia="Times New Roman" w:hAnsi="Times New Roman" w:cs="Times New Roman"/>
          <w:color w:val="000000"/>
          <w:kern w:val="0"/>
          <w:sz w:val="18"/>
          <w:szCs w:val="18"/>
          <w:lang w:eastAsia="ru-RU"/>
        </w:rPr>
        <w:t xml:space="preserve"> Межотраслевые управленческие отношения: основ</w:t>
      </w:r>
      <w:r w:rsidRPr="00556E16">
        <w:rPr>
          <w:rFonts w:ascii="Times New Roman" w:eastAsia="Times New Roman" w:hAnsi="Times New Roman" w:cs="Times New Roman"/>
          <w:color w:val="000000"/>
          <w:kern w:val="0"/>
          <w:sz w:val="18"/>
          <w:szCs w:val="18"/>
          <w:lang w:eastAsia="ru-RU"/>
        </w:rPr>
        <w:softHyphen/>
        <w:t>ные черты и практика регулирования // Советское государство и право. 1971. №</w:t>
      </w:r>
    </w:p>
    <w:p w14:paraId="08B7C416" w14:textId="77777777" w:rsidR="00556E16" w:rsidRPr="00556E16" w:rsidRDefault="00556E16" w:rsidP="00556E16">
      <w:pPr>
        <w:tabs>
          <w:tab w:val="clear" w:pos="709"/>
        </w:tabs>
        <w:suppressAutoHyphens w:val="0"/>
        <w:spacing w:after="0" w:line="320" w:lineRule="exact"/>
        <w:ind w:left="20" w:firstLine="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9.</w:t>
      </w:r>
    </w:p>
    <w:p w14:paraId="0CEA3D5D"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Мартынов, В.Ф.</w:t>
      </w:r>
      <w:r w:rsidRPr="00556E16">
        <w:rPr>
          <w:rFonts w:ascii="Times New Roman" w:eastAsia="Times New Roman" w:hAnsi="Times New Roman" w:cs="Times New Roman"/>
          <w:color w:val="000000"/>
          <w:kern w:val="0"/>
          <w:sz w:val="18"/>
          <w:szCs w:val="18"/>
          <w:lang w:eastAsia="ru-RU"/>
        </w:rPr>
        <w:t xml:space="preserve"> Правосубъектность социальной организации: про</w:t>
      </w:r>
      <w:r w:rsidRPr="00556E16">
        <w:rPr>
          <w:rFonts w:ascii="Times New Roman" w:eastAsia="Times New Roman" w:hAnsi="Times New Roman" w:cs="Times New Roman"/>
          <w:color w:val="000000"/>
          <w:kern w:val="0"/>
          <w:sz w:val="18"/>
          <w:szCs w:val="18"/>
          <w:lang w:eastAsia="ru-RU"/>
        </w:rPr>
        <w:softHyphen/>
        <w:t>блемные аспекты понимания // История государства и права. 2007. № 6.</w:t>
      </w:r>
    </w:p>
    <w:p w14:paraId="1140C333"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Матузов, Н.И., Малько, </w:t>
      </w:r>
      <w:r w:rsidRPr="00556E16">
        <w:rPr>
          <w:rFonts w:ascii="Times New Roman" w:eastAsia="Times New Roman" w:hAnsi="Times New Roman" w:cs="Times New Roman"/>
          <w:i/>
          <w:iCs/>
          <w:color w:val="000000"/>
          <w:kern w:val="0"/>
          <w:sz w:val="18"/>
          <w:szCs w:val="18"/>
          <w:lang w:val="de-DE" w:eastAsia="de-DE"/>
        </w:rPr>
        <w:t>A.B.</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Теория государства и права: Учебник. - М.: Юрист, 2002.</w:t>
      </w:r>
    </w:p>
    <w:p w14:paraId="7C8D27A8"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Машаров, ИМ.</w:t>
      </w:r>
      <w:r w:rsidRPr="00556E16">
        <w:rPr>
          <w:rFonts w:ascii="Times New Roman" w:eastAsia="Times New Roman" w:hAnsi="Times New Roman" w:cs="Times New Roman"/>
          <w:color w:val="000000"/>
          <w:kern w:val="0"/>
          <w:sz w:val="18"/>
          <w:szCs w:val="18"/>
          <w:lang w:eastAsia="ru-RU"/>
        </w:rPr>
        <w:t xml:space="preserve"> Административно-публичная деятельность в России: Проблемы правового регулирования: Монография. — МдИздательская группа «Юрист», 2004.</w:t>
      </w:r>
    </w:p>
    <w:p w14:paraId="4E3757B5"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Машаров, И.М.</w:t>
      </w:r>
      <w:r w:rsidRPr="00556E16">
        <w:rPr>
          <w:rFonts w:ascii="Times New Roman" w:eastAsia="Times New Roman" w:hAnsi="Times New Roman" w:cs="Times New Roman"/>
          <w:color w:val="000000"/>
          <w:kern w:val="0"/>
          <w:sz w:val="18"/>
          <w:szCs w:val="18"/>
          <w:lang w:eastAsia="ru-RU"/>
        </w:rPr>
        <w:t xml:space="preserve"> Современное состояние системы высшего образова</w:t>
      </w:r>
      <w:r w:rsidRPr="00556E16">
        <w:rPr>
          <w:rFonts w:ascii="Times New Roman" w:eastAsia="Times New Roman" w:hAnsi="Times New Roman" w:cs="Times New Roman"/>
          <w:color w:val="000000"/>
          <w:kern w:val="0"/>
          <w:sz w:val="18"/>
          <w:szCs w:val="18"/>
          <w:lang w:eastAsia="ru-RU"/>
        </w:rPr>
        <w:softHyphen/>
        <w:t>ния в Российской Федерации: учебное пособие / И.М. Машаров. - Киров. СПбИВЭСЭП филиал в г. Кирове, 2001.</w:t>
      </w:r>
    </w:p>
    <w:p w14:paraId="3C2CA860"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Менеджмент качества в вузе / Под ред. Ю.П. Похолкова и А.И. Чу- чалина. - М.: Логос, 2005.</w:t>
      </w:r>
    </w:p>
    <w:p w14:paraId="18443AC0"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sectPr w:rsidR="00556E16" w:rsidRPr="00556E16">
          <w:footerReference w:type="even" r:id="rId22"/>
          <w:footerReference w:type="default" r:id="rId23"/>
          <w:footerReference w:type="first" r:id="rId24"/>
          <w:pgSz w:w="11909" w:h="16838"/>
          <w:pgMar w:top="2951" w:right="2610" w:bottom="3922" w:left="2642" w:header="0" w:footer="3" w:gutter="0"/>
          <w:cols w:space="720"/>
          <w:noEndnote/>
          <w:titlePg/>
          <w:docGrid w:linePitch="360"/>
        </w:sect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Минашкин, </w:t>
      </w:r>
      <w:r w:rsidRPr="00556E16">
        <w:rPr>
          <w:rFonts w:ascii="Times New Roman" w:eastAsia="Times New Roman" w:hAnsi="Times New Roman" w:cs="Times New Roman"/>
          <w:i/>
          <w:iCs/>
          <w:color w:val="000000"/>
          <w:kern w:val="0"/>
          <w:sz w:val="18"/>
          <w:szCs w:val="18"/>
          <w:lang w:val="de-DE" w:eastAsia="de-DE"/>
        </w:rPr>
        <w:t>A.B.</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Основы административно-правового статуса госу</w:t>
      </w:r>
      <w:r w:rsidRPr="00556E16">
        <w:rPr>
          <w:rFonts w:ascii="Times New Roman" w:eastAsia="Times New Roman" w:hAnsi="Times New Roman" w:cs="Times New Roman"/>
          <w:color w:val="000000"/>
          <w:kern w:val="0"/>
          <w:sz w:val="18"/>
          <w:szCs w:val="18"/>
          <w:lang w:eastAsia="ru-RU"/>
        </w:rPr>
        <w:softHyphen/>
        <w:t>дарственных учреждений // Право и экономика. 2003. № 1.</w:t>
      </w:r>
    </w:p>
    <w:p w14:paraId="0C8EA35B"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de-DE" w:eastAsia="de-DE"/>
        </w:rPr>
        <w:lastRenderedPageBreak/>
        <w:t xml:space="preserve"> </w:t>
      </w:r>
      <w:r w:rsidRPr="00556E16">
        <w:rPr>
          <w:rFonts w:ascii="Times New Roman" w:eastAsia="Times New Roman" w:hAnsi="Times New Roman" w:cs="Times New Roman"/>
          <w:i/>
          <w:iCs/>
          <w:color w:val="000000"/>
          <w:kern w:val="0"/>
          <w:sz w:val="18"/>
          <w:szCs w:val="18"/>
          <w:lang w:eastAsia="ru-RU"/>
        </w:rPr>
        <w:t>Морозова, С.И.</w:t>
      </w:r>
      <w:r w:rsidRPr="00556E16">
        <w:rPr>
          <w:rFonts w:ascii="Times New Roman" w:eastAsia="Times New Roman" w:hAnsi="Times New Roman" w:cs="Times New Roman"/>
          <w:color w:val="000000"/>
          <w:kern w:val="0"/>
          <w:sz w:val="18"/>
          <w:szCs w:val="18"/>
          <w:lang w:eastAsia="ru-RU"/>
        </w:rPr>
        <w:t xml:space="preserve"> Организация </w:t>
      </w:r>
      <w:r w:rsidRPr="00556E16">
        <w:rPr>
          <w:rFonts w:ascii="Georgia" w:eastAsia="Times New Roman" w:hAnsi="Georgia" w:cs="Georgia"/>
          <w:color w:val="000000"/>
          <w:kern w:val="0"/>
          <w:sz w:val="9"/>
          <w:szCs w:val="9"/>
          <w:lang w:eastAsia="ru-RU"/>
        </w:rPr>
        <w:t>1</w:t>
      </w:r>
      <w:r w:rsidRPr="00556E16">
        <w:rPr>
          <w:rFonts w:ascii="Times New Roman" w:eastAsia="Times New Roman" w:hAnsi="Times New Roman" w:cs="Times New Roman"/>
          <w:color w:val="000000"/>
          <w:kern w:val="0"/>
          <w:sz w:val="18"/>
          <w:szCs w:val="18"/>
          <w:lang w:eastAsia="ru-RU"/>
        </w:rPr>
        <w:t>межвузовских связей в условиях науче- но-технического прогресса // Административное право и ускорение НТП. Меж</w:t>
      </w:r>
      <w:r w:rsidRPr="00556E16">
        <w:rPr>
          <w:rFonts w:ascii="Times New Roman" w:eastAsia="Times New Roman" w:hAnsi="Times New Roman" w:cs="Times New Roman"/>
          <w:color w:val="000000"/>
          <w:kern w:val="0"/>
          <w:sz w:val="18"/>
          <w:szCs w:val="18"/>
          <w:lang w:eastAsia="ru-RU"/>
        </w:rPr>
        <w:softHyphen/>
        <w:t>вузовский тематический сборник научных трудов. КГУ, 1988.</w:t>
      </w:r>
    </w:p>
    <w:p w14:paraId="571D9819"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val="de-DE" w:eastAsia="de-DE"/>
        </w:rPr>
        <w:t>Maurer H.</w:t>
      </w:r>
      <w:r w:rsidRPr="00556E16">
        <w:rPr>
          <w:rFonts w:ascii="Times New Roman" w:eastAsia="Times New Roman" w:hAnsi="Times New Roman" w:cs="Times New Roman"/>
          <w:color w:val="000000"/>
          <w:kern w:val="0"/>
          <w:sz w:val="18"/>
          <w:szCs w:val="18"/>
          <w:lang w:val="de-DE" w:eastAsia="de-DE"/>
        </w:rPr>
        <w:t xml:space="preserve"> Allgemeines Verwaltungsrecht. München, </w:t>
      </w:r>
      <w:r w:rsidRPr="00556E16">
        <w:rPr>
          <w:rFonts w:ascii="Times New Roman" w:eastAsia="Times New Roman" w:hAnsi="Times New Roman" w:cs="Times New Roman"/>
          <w:color w:val="000000"/>
          <w:kern w:val="0"/>
          <w:sz w:val="18"/>
          <w:szCs w:val="18"/>
          <w:lang w:eastAsia="ru-RU"/>
        </w:rPr>
        <w:t xml:space="preserve">1997. § 3. </w:t>
      </w:r>
      <w:r w:rsidRPr="00556E16">
        <w:rPr>
          <w:rFonts w:ascii="Times New Roman" w:eastAsia="Times New Roman" w:hAnsi="Times New Roman" w:cs="Times New Roman"/>
          <w:color w:val="000000"/>
          <w:kern w:val="0"/>
          <w:sz w:val="18"/>
          <w:szCs w:val="18"/>
          <w:lang w:val="de-DE" w:eastAsia="de-DE"/>
        </w:rPr>
        <w:t>Rn. 6- 11, §17.</w:t>
      </w:r>
    </w:p>
    <w:p w14:paraId="2560E035"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Народный контроль в СССР / Под ред. В.И. Туровцева. - М., 1967.</w:t>
      </w:r>
    </w:p>
    <w:p w14:paraId="10862507"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Насонкин, В.В.</w:t>
      </w:r>
      <w:r w:rsidRPr="00556E16">
        <w:rPr>
          <w:rFonts w:ascii="Times New Roman" w:eastAsia="Times New Roman" w:hAnsi="Times New Roman" w:cs="Times New Roman"/>
          <w:color w:val="000000"/>
          <w:kern w:val="0"/>
          <w:sz w:val="18"/>
          <w:szCs w:val="18"/>
          <w:lang w:eastAsia="ru-RU"/>
        </w:rPr>
        <w:t xml:space="preserve"> Правовое регулирование экономической деятельно</w:t>
      </w:r>
      <w:r w:rsidRPr="00556E16">
        <w:rPr>
          <w:rFonts w:ascii="Times New Roman" w:eastAsia="Times New Roman" w:hAnsi="Times New Roman" w:cs="Times New Roman"/>
          <w:color w:val="000000"/>
          <w:kern w:val="0"/>
          <w:sz w:val="18"/>
          <w:szCs w:val="18"/>
          <w:lang w:eastAsia="ru-RU"/>
        </w:rPr>
        <w:softHyphen/>
        <w:t>сти высших учебных заведений // Право и образование. 2004. № 3.</w:t>
      </w:r>
    </w:p>
    <w:p w14:paraId="054733DF"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Образовательное законодательство и образовательные системы зару</w:t>
      </w:r>
      <w:r w:rsidRPr="00556E16">
        <w:rPr>
          <w:rFonts w:ascii="Times New Roman" w:eastAsia="Times New Roman" w:hAnsi="Times New Roman" w:cs="Times New Roman"/>
          <w:color w:val="000000"/>
          <w:kern w:val="0"/>
          <w:sz w:val="18"/>
          <w:szCs w:val="18"/>
          <w:lang w:eastAsia="ru-RU"/>
        </w:rPr>
        <w:softHyphen/>
        <w:t xml:space="preserve">бежных стран / Под ред. А.Н. Козырина. М.: Издательство </w:t>
      </w:r>
      <w:r w:rsidRPr="00556E16">
        <w:rPr>
          <w:rFonts w:ascii="Times New Roman" w:eastAsia="Times New Roman" w:hAnsi="Times New Roman" w:cs="Times New Roman"/>
          <w:color w:val="000000"/>
          <w:kern w:val="0"/>
          <w:sz w:val="18"/>
          <w:szCs w:val="18"/>
          <w:lang w:val="en-US" w:eastAsia="en-US"/>
        </w:rPr>
        <w:t xml:space="preserve">Academia, </w:t>
      </w:r>
      <w:r w:rsidRPr="00556E16">
        <w:rPr>
          <w:rFonts w:ascii="Times New Roman" w:eastAsia="Times New Roman" w:hAnsi="Times New Roman" w:cs="Times New Roman"/>
          <w:color w:val="000000"/>
          <w:kern w:val="0"/>
          <w:sz w:val="18"/>
          <w:szCs w:val="18"/>
          <w:lang w:eastAsia="ru-RU"/>
        </w:rPr>
        <w:t>2007.</w:t>
      </w:r>
    </w:p>
    <w:p w14:paraId="179D9994"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Ожегов, С.И., Шведова, Н.Ю.</w:t>
      </w:r>
      <w:r w:rsidRPr="00556E16">
        <w:rPr>
          <w:rFonts w:ascii="Times New Roman" w:eastAsia="Times New Roman" w:hAnsi="Times New Roman" w:cs="Times New Roman"/>
          <w:color w:val="000000"/>
          <w:kern w:val="0"/>
          <w:sz w:val="18"/>
          <w:szCs w:val="18"/>
          <w:lang w:eastAsia="ru-RU"/>
        </w:rPr>
        <w:t xml:space="preserve"> Толковый словарь русского языка / С.И. Ожегов, Н.Ю. Шведова. - М., 1999.</w:t>
      </w:r>
    </w:p>
    <w:p w14:paraId="141972A6"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Осинцев, Д.В.</w:t>
      </w:r>
      <w:r w:rsidRPr="00556E16">
        <w:rPr>
          <w:rFonts w:ascii="Times New Roman" w:eastAsia="Times New Roman" w:hAnsi="Times New Roman" w:cs="Times New Roman"/>
          <w:color w:val="000000"/>
          <w:kern w:val="0"/>
          <w:sz w:val="18"/>
          <w:szCs w:val="18"/>
          <w:lang w:eastAsia="ru-RU"/>
        </w:rPr>
        <w:t xml:space="preserve"> Лицензионно-разрешительная система в Российской Федерации: Монография. - Екатеринбург: Изд-во УрГЮА, 1999.</w:t>
      </w:r>
    </w:p>
    <w:p w14:paraId="2F500067"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Песегова,</w:t>
      </w:r>
      <w:r w:rsidRPr="00556E16">
        <w:rPr>
          <w:rFonts w:ascii="Times New Roman" w:eastAsia="Times New Roman" w:hAnsi="Times New Roman" w:cs="Times New Roman"/>
          <w:color w:val="000000"/>
          <w:kern w:val="0"/>
          <w:sz w:val="18"/>
          <w:szCs w:val="18"/>
          <w:lang w:eastAsia="ru-RU"/>
        </w:rPr>
        <w:t xml:space="preserve"> Е.й Правовой анализ процедуры лицензирования образо</w:t>
      </w:r>
      <w:r w:rsidRPr="00556E16">
        <w:rPr>
          <w:rFonts w:ascii="Times New Roman" w:eastAsia="Times New Roman" w:hAnsi="Times New Roman" w:cs="Times New Roman"/>
          <w:color w:val="000000"/>
          <w:kern w:val="0"/>
          <w:sz w:val="18"/>
          <w:szCs w:val="18"/>
          <w:lang w:eastAsia="ru-RU"/>
        </w:rPr>
        <w:softHyphen/>
        <w:t>вательной деятельности // Право и образование. 2007. № 10.</w:t>
      </w:r>
    </w:p>
    <w:p w14:paraId="2B2C4ECE"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Петров, Г.И.</w:t>
      </w:r>
      <w:r w:rsidRPr="00556E16">
        <w:rPr>
          <w:rFonts w:ascii="Times New Roman" w:eastAsia="Times New Roman" w:hAnsi="Times New Roman" w:cs="Times New Roman"/>
          <w:color w:val="000000"/>
          <w:kern w:val="0"/>
          <w:sz w:val="18"/>
          <w:szCs w:val="18"/>
          <w:lang w:eastAsia="ru-RU"/>
        </w:rPr>
        <w:t xml:space="preserve"> Советские административно-правовые отношения. - Л., Изд-во ЛГУ. 1972.</w:t>
      </w:r>
    </w:p>
    <w:p w14:paraId="5DD7F114"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Пиголкин </w:t>
      </w:r>
      <w:r w:rsidRPr="00556E16">
        <w:rPr>
          <w:rFonts w:ascii="Times New Roman" w:eastAsia="Times New Roman" w:hAnsi="Times New Roman" w:cs="Times New Roman"/>
          <w:i/>
          <w:iCs/>
          <w:color w:val="000000"/>
          <w:kern w:val="0"/>
          <w:sz w:val="18"/>
          <w:szCs w:val="18"/>
          <w:lang w:val="de-DE" w:eastAsia="de-DE"/>
        </w:rPr>
        <w:t>A.C.</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Систематизация законодательства в Российской Феде</w:t>
      </w:r>
      <w:r w:rsidRPr="00556E16">
        <w:rPr>
          <w:rFonts w:ascii="Times New Roman" w:eastAsia="Times New Roman" w:hAnsi="Times New Roman" w:cs="Times New Roman"/>
          <w:color w:val="000000"/>
          <w:kern w:val="0"/>
          <w:sz w:val="18"/>
          <w:szCs w:val="18"/>
          <w:lang w:eastAsia="ru-RU"/>
        </w:rPr>
        <w:softHyphen/>
        <w:t>рации. - СПб., 2003.</w:t>
      </w:r>
    </w:p>
    <w:p w14:paraId="4048679B"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Пилипенко, А.Н.</w:t>
      </w:r>
      <w:r w:rsidRPr="00556E16">
        <w:rPr>
          <w:rFonts w:ascii="Times New Roman" w:eastAsia="Times New Roman" w:hAnsi="Times New Roman" w:cs="Times New Roman"/>
          <w:color w:val="000000"/>
          <w:kern w:val="0"/>
          <w:sz w:val="18"/>
          <w:szCs w:val="18"/>
          <w:lang w:eastAsia="ru-RU"/>
        </w:rPr>
        <w:t xml:space="preserve"> Публичность образования во Франции // Журнал российского права. 2008. № 7.</w:t>
      </w:r>
    </w:p>
    <w:p w14:paraId="34BB68E5"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Лысенко К.А.</w:t>
      </w:r>
      <w:r w:rsidRPr="00556E16">
        <w:rPr>
          <w:rFonts w:ascii="Times New Roman" w:eastAsia="Times New Roman" w:hAnsi="Times New Roman" w:cs="Times New Roman"/>
          <w:color w:val="000000"/>
          <w:kern w:val="0"/>
          <w:sz w:val="18"/>
          <w:szCs w:val="18"/>
          <w:lang w:eastAsia="ru-RU"/>
        </w:rPr>
        <w:t xml:space="preserve"> Использование административного договора в государ</w:t>
      </w:r>
      <w:r w:rsidRPr="00556E16">
        <w:rPr>
          <w:rFonts w:ascii="Times New Roman" w:eastAsia="Times New Roman" w:hAnsi="Times New Roman" w:cs="Times New Roman"/>
          <w:color w:val="000000"/>
          <w:kern w:val="0"/>
          <w:sz w:val="18"/>
          <w:szCs w:val="18"/>
          <w:lang w:eastAsia="ru-RU"/>
        </w:rPr>
        <w:softHyphen/>
        <w:t>ственном регулировании государственно-конфессиональных отношений в Рос</w:t>
      </w:r>
      <w:r w:rsidRPr="00556E16">
        <w:rPr>
          <w:rFonts w:ascii="Times New Roman" w:eastAsia="Times New Roman" w:hAnsi="Times New Roman" w:cs="Times New Roman"/>
          <w:color w:val="000000"/>
          <w:kern w:val="0"/>
          <w:sz w:val="18"/>
          <w:szCs w:val="18"/>
          <w:lang w:eastAsia="ru-RU"/>
        </w:rPr>
        <w:softHyphen/>
        <w:t>сийской Федерации // Административное право: теория и современность: Сборник научных трудов, посвященных 100-летию С.С. Студеникина. - М., 2006.</w:t>
      </w:r>
    </w:p>
    <w:p w14:paraId="14B3ECE4"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Покровский, НА.</w:t>
      </w:r>
      <w:r w:rsidRPr="00556E16">
        <w:rPr>
          <w:rFonts w:ascii="Times New Roman" w:eastAsia="Times New Roman" w:hAnsi="Times New Roman" w:cs="Times New Roman"/>
          <w:color w:val="000000"/>
          <w:kern w:val="0"/>
          <w:sz w:val="18"/>
          <w:szCs w:val="18"/>
          <w:lang w:eastAsia="ru-RU"/>
        </w:rPr>
        <w:t xml:space="preserve"> Основные проблемы гражданского права. - М.,</w:t>
      </w:r>
    </w:p>
    <w:p w14:paraId="5593962F"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Постатейный комментарий к Федеральному закону «О высшем и послевузовском профессиональном образовании» / Под ред. А.Н. Козырина, В.В. Насонкина, - М., 2005.</w:t>
      </w:r>
    </w:p>
    <w:p w14:paraId="19F55B20"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Похомов, Ю., Чучалин, А.</w:t>
      </w:r>
      <w:r w:rsidRPr="00556E16">
        <w:rPr>
          <w:rFonts w:ascii="Times New Roman" w:eastAsia="Times New Roman" w:hAnsi="Times New Roman" w:cs="Times New Roman"/>
          <w:color w:val="000000"/>
          <w:kern w:val="0"/>
          <w:sz w:val="18"/>
          <w:szCs w:val="18"/>
          <w:lang w:eastAsia="ru-RU"/>
        </w:rPr>
        <w:t xml:space="preserve"> Модель рейтинга вузов и </w:t>
      </w:r>
      <w:r w:rsidRPr="00556E16">
        <w:rPr>
          <w:rFonts w:ascii="Times New Roman" w:eastAsia="Times New Roman" w:hAnsi="Times New Roman" w:cs="Times New Roman"/>
          <w:color w:val="000000"/>
          <w:kern w:val="0"/>
          <w:sz w:val="18"/>
          <w:szCs w:val="18"/>
          <w:lang w:eastAsia="ru-RU"/>
        </w:rPr>
        <w:lastRenderedPageBreak/>
        <w:t>образовательный прогресс // Высшее образование в России. 2005. №11.</w:t>
      </w:r>
    </w:p>
    <w:p w14:paraId="74B58A20"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Предпринимательское (хозяйственное) право: Учебник. В 2-х т./ Отв. ред. О.М. Олейник, А.Н. Толкачев. - М., 2003.</w:t>
      </w:r>
    </w:p>
    <w:p w14:paraId="7380F3F8"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Пронина, </w:t>
      </w:r>
      <w:r w:rsidRPr="00556E16">
        <w:rPr>
          <w:rFonts w:ascii="Times New Roman" w:eastAsia="Times New Roman" w:hAnsi="Times New Roman" w:cs="Times New Roman"/>
          <w:i/>
          <w:iCs/>
          <w:color w:val="000000"/>
          <w:kern w:val="0"/>
          <w:sz w:val="18"/>
          <w:szCs w:val="18"/>
          <w:lang w:val="en-US" w:eastAsia="en-US"/>
        </w:rPr>
        <w:t>B.C.</w:t>
      </w:r>
      <w:r w:rsidRPr="00556E16">
        <w:rPr>
          <w:rFonts w:ascii="Times New Roman" w:eastAsia="Times New Roman" w:hAnsi="Times New Roman" w:cs="Times New Roman"/>
          <w:color w:val="000000"/>
          <w:kern w:val="0"/>
          <w:sz w:val="18"/>
          <w:szCs w:val="18"/>
          <w:lang w:val="en-US" w:eastAsia="en-US"/>
        </w:rPr>
        <w:t xml:space="preserve"> </w:t>
      </w:r>
      <w:r w:rsidRPr="00556E16">
        <w:rPr>
          <w:rFonts w:ascii="Times New Roman" w:eastAsia="Times New Roman" w:hAnsi="Times New Roman" w:cs="Times New Roman"/>
          <w:color w:val="000000"/>
          <w:kern w:val="0"/>
          <w:sz w:val="18"/>
          <w:szCs w:val="18"/>
          <w:lang w:eastAsia="ru-RU"/>
        </w:rPr>
        <w:t>Правовое регулирование органов исполнительной вла</w:t>
      </w:r>
      <w:r w:rsidRPr="00556E16">
        <w:rPr>
          <w:rFonts w:ascii="Times New Roman" w:eastAsia="Times New Roman" w:hAnsi="Times New Roman" w:cs="Times New Roman"/>
          <w:color w:val="000000"/>
          <w:kern w:val="0"/>
          <w:sz w:val="18"/>
          <w:szCs w:val="18"/>
          <w:lang w:eastAsia="ru-RU"/>
        </w:rPr>
        <w:softHyphen/>
        <w:t>сти // Журнал российского права. 1998. № 2.</w:t>
      </w:r>
    </w:p>
    <w:p w14:paraId="351C6529"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Публичные и частные интересы в российском законодательстве: Сб. по материалам научно-практической конференции / Отв. ред. Ю.А. Тихомиров. -М., 2005.</w:t>
      </w:r>
    </w:p>
    <w:p w14:paraId="1D61974F"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Пушкин, </w:t>
      </w:r>
      <w:r w:rsidRPr="00556E16">
        <w:rPr>
          <w:rFonts w:ascii="Times New Roman" w:eastAsia="Times New Roman" w:hAnsi="Times New Roman" w:cs="Times New Roman"/>
          <w:i/>
          <w:iCs/>
          <w:color w:val="000000"/>
          <w:kern w:val="0"/>
          <w:sz w:val="18"/>
          <w:szCs w:val="18"/>
          <w:lang w:val="de-DE" w:eastAsia="de-DE"/>
        </w:rPr>
        <w:t>A.A.</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Компетенция государственных хозяйственных органов как особая форма проявления их административно-хозяйственной правосубъ</w:t>
      </w:r>
      <w:r w:rsidRPr="00556E16">
        <w:rPr>
          <w:rFonts w:ascii="Times New Roman" w:eastAsia="Times New Roman" w:hAnsi="Times New Roman" w:cs="Times New Roman"/>
          <w:color w:val="000000"/>
          <w:kern w:val="0"/>
          <w:sz w:val="18"/>
          <w:szCs w:val="18"/>
          <w:lang w:eastAsia="ru-RU"/>
        </w:rPr>
        <w:softHyphen/>
        <w:t>ектности // Правоведение. 1965. № 3.</w:t>
      </w:r>
    </w:p>
    <w:p w14:paraId="43F67B21"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Райзберг, Б.А., Лозовский Л.Ш., Стародубцева Е.Б.</w:t>
      </w:r>
      <w:r w:rsidRPr="00556E16">
        <w:rPr>
          <w:rFonts w:ascii="Times New Roman" w:eastAsia="Times New Roman" w:hAnsi="Times New Roman" w:cs="Times New Roman"/>
          <w:color w:val="000000"/>
          <w:kern w:val="0"/>
          <w:sz w:val="18"/>
          <w:szCs w:val="18"/>
          <w:lang w:eastAsia="ru-RU"/>
        </w:rPr>
        <w:t xml:space="preserve"> Современный экономический словарь. ИНФРА- М, 2006.</w:t>
      </w:r>
    </w:p>
    <w:p w14:paraId="61DE7B20"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Ратников В.В., Майоров В.И.</w:t>
      </w:r>
      <w:r w:rsidRPr="00556E16">
        <w:rPr>
          <w:rFonts w:ascii="Times New Roman" w:eastAsia="Times New Roman" w:hAnsi="Times New Roman" w:cs="Times New Roman"/>
          <w:color w:val="000000"/>
          <w:kern w:val="0"/>
          <w:sz w:val="18"/>
          <w:szCs w:val="18"/>
          <w:lang w:eastAsia="ru-RU"/>
        </w:rPr>
        <w:t xml:space="preserve"> Аккредитация высших учебных заве</w:t>
      </w:r>
      <w:r w:rsidRPr="00556E16">
        <w:rPr>
          <w:rFonts w:ascii="Times New Roman" w:eastAsia="Times New Roman" w:hAnsi="Times New Roman" w:cs="Times New Roman"/>
          <w:color w:val="000000"/>
          <w:kern w:val="0"/>
          <w:sz w:val="18"/>
          <w:szCs w:val="18"/>
          <w:lang w:eastAsia="ru-RU"/>
        </w:rPr>
        <w:softHyphen/>
        <w:t>дений: теоретико-правовое исследование. - М.: Юрлитинформ, 2012.</w:t>
      </w:r>
    </w:p>
    <w:p w14:paraId="2F26682C"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Ренов, Э.Н.</w:t>
      </w:r>
      <w:r w:rsidRPr="00556E16">
        <w:rPr>
          <w:rFonts w:ascii="Times New Roman" w:eastAsia="Times New Roman" w:hAnsi="Times New Roman" w:cs="Times New Roman"/>
          <w:color w:val="000000"/>
          <w:kern w:val="0"/>
          <w:sz w:val="18"/>
          <w:szCs w:val="18"/>
          <w:lang w:eastAsia="ru-RU"/>
        </w:rPr>
        <w:t xml:space="preserve"> Государственное учреждение - субъект административ</w:t>
      </w:r>
      <w:r w:rsidRPr="00556E16">
        <w:rPr>
          <w:rFonts w:ascii="Times New Roman" w:eastAsia="Times New Roman" w:hAnsi="Times New Roman" w:cs="Times New Roman"/>
          <w:color w:val="000000"/>
          <w:kern w:val="0"/>
          <w:sz w:val="18"/>
          <w:szCs w:val="18"/>
          <w:lang w:eastAsia="ru-RU"/>
        </w:rPr>
        <w:softHyphen/>
        <w:t>ного права (на примере учреждений культуры) // Межвузовский сборник науч</w:t>
      </w:r>
      <w:r w:rsidRPr="00556E16">
        <w:rPr>
          <w:rFonts w:ascii="Times New Roman" w:eastAsia="Times New Roman" w:hAnsi="Times New Roman" w:cs="Times New Roman"/>
          <w:color w:val="000000"/>
          <w:kern w:val="0"/>
          <w:sz w:val="18"/>
          <w:szCs w:val="18"/>
          <w:lang w:eastAsia="ru-RU"/>
        </w:rPr>
        <w:softHyphen/>
        <w:t>ных трудов. СЮИ. - Свердловск. 1985.</w:t>
      </w:r>
    </w:p>
    <w:p w14:paraId="6F7728E3"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Родионова, О.В., Румянцева, В.Г.</w:t>
      </w:r>
      <w:r w:rsidRPr="00556E16">
        <w:rPr>
          <w:rFonts w:ascii="Times New Roman" w:eastAsia="Times New Roman" w:hAnsi="Times New Roman" w:cs="Times New Roman"/>
          <w:color w:val="000000"/>
          <w:kern w:val="0"/>
          <w:sz w:val="18"/>
          <w:szCs w:val="18"/>
          <w:lang w:eastAsia="ru-RU"/>
        </w:rPr>
        <w:t xml:space="preserve"> Тенденции развития социальной функции в современной России // Социальное и пенсионное право. 2007. № 2.</w:t>
      </w:r>
    </w:p>
    <w:p w14:paraId="4968828D"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Розин, М.М.</w:t>
      </w:r>
      <w:r w:rsidRPr="00556E16">
        <w:rPr>
          <w:rFonts w:ascii="Times New Roman" w:eastAsia="Times New Roman" w:hAnsi="Times New Roman" w:cs="Times New Roman"/>
          <w:color w:val="000000"/>
          <w:kern w:val="0"/>
          <w:sz w:val="18"/>
          <w:szCs w:val="18"/>
          <w:lang w:eastAsia="ru-RU"/>
        </w:rPr>
        <w:t xml:space="preserve"> Советское государство как субъект административно</w:t>
      </w:r>
      <w:r w:rsidRPr="00556E16">
        <w:rPr>
          <w:rFonts w:ascii="Times New Roman" w:eastAsia="Times New Roman" w:hAnsi="Times New Roman" w:cs="Times New Roman"/>
          <w:color w:val="000000"/>
          <w:kern w:val="0"/>
          <w:sz w:val="18"/>
          <w:szCs w:val="18"/>
          <w:lang w:eastAsia="ru-RU"/>
        </w:rPr>
        <w:softHyphen/>
        <w:t>правовых отношений // Межвузовский сборник научных трудов. СЮИ. 1985.</w:t>
      </w:r>
    </w:p>
    <w:p w14:paraId="49653F40"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Российское предпринимательское право. Учебное пособие для вузов. М.: Экзамен, 2003.</w:t>
      </w:r>
    </w:p>
    <w:p w14:paraId="4C3866E5"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Российский статистический ежегодник. 2009: Стат. Сб./Росстат — М.,2009.</w:t>
      </w:r>
    </w:p>
    <w:p w14:paraId="2AD04791"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Россия в цифрах. 2009: Крат.стат.сб. /Росстат. - М., 2009.</w:t>
      </w:r>
    </w:p>
    <w:p w14:paraId="1356607E"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Рубин, Ю.Б.</w:t>
      </w:r>
      <w:r w:rsidRPr="00556E16">
        <w:rPr>
          <w:rFonts w:ascii="Times New Roman" w:eastAsia="Times New Roman" w:hAnsi="Times New Roman" w:cs="Times New Roman"/>
          <w:color w:val="000000"/>
          <w:kern w:val="0"/>
          <w:sz w:val="18"/>
          <w:szCs w:val="18"/>
          <w:lang w:eastAsia="ru-RU"/>
        </w:rPr>
        <w:t xml:space="preserve"> Стандартизация образования и законодательство // Пра</w:t>
      </w:r>
      <w:r w:rsidRPr="00556E16">
        <w:rPr>
          <w:rFonts w:ascii="Times New Roman" w:eastAsia="Times New Roman" w:hAnsi="Times New Roman" w:cs="Times New Roman"/>
          <w:color w:val="000000"/>
          <w:kern w:val="0"/>
          <w:sz w:val="18"/>
          <w:szCs w:val="18"/>
          <w:lang w:eastAsia="ru-RU"/>
        </w:rPr>
        <w:softHyphen/>
        <w:t>во и образование. 2001. № 6.</w:t>
      </w:r>
    </w:p>
    <w:p w14:paraId="73C07AF1"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Салищева Н.Г.</w:t>
      </w:r>
      <w:r w:rsidRPr="00556E16">
        <w:rPr>
          <w:rFonts w:ascii="Times New Roman" w:eastAsia="Times New Roman" w:hAnsi="Times New Roman" w:cs="Times New Roman"/>
          <w:color w:val="000000"/>
          <w:kern w:val="0"/>
          <w:sz w:val="18"/>
          <w:szCs w:val="18"/>
          <w:lang w:eastAsia="ru-RU"/>
        </w:rPr>
        <w:t xml:space="preserve"> О некоторых тенденциях развития законодательства об административной ответственности в России в современный </w:t>
      </w:r>
      <w:r w:rsidRPr="00556E16">
        <w:rPr>
          <w:rFonts w:ascii="Times New Roman" w:eastAsia="Times New Roman" w:hAnsi="Times New Roman" w:cs="Times New Roman"/>
          <w:color w:val="000000"/>
          <w:kern w:val="0"/>
          <w:sz w:val="18"/>
          <w:szCs w:val="18"/>
          <w:lang w:eastAsia="ru-RU"/>
        </w:rPr>
        <w:lastRenderedPageBreak/>
        <w:t>период // Ад</w:t>
      </w:r>
      <w:r w:rsidRPr="00556E16">
        <w:rPr>
          <w:rFonts w:ascii="Times New Roman" w:eastAsia="Times New Roman" w:hAnsi="Times New Roman" w:cs="Times New Roman"/>
          <w:color w:val="000000"/>
          <w:kern w:val="0"/>
          <w:sz w:val="18"/>
          <w:szCs w:val="18"/>
          <w:lang w:eastAsia="ru-RU"/>
        </w:rPr>
        <w:softHyphen/>
        <w:t>министративное право и процесс. 2009. № 5.</w:t>
      </w:r>
    </w:p>
    <w:p w14:paraId="3A396018"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Сапаргалиев, Г.С. Баянов, Е.Б.</w:t>
      </w:r>
      <w:r w:rsidRPr="00556E16">
        <w:rPr>
          <w:rFonts w:ascii="Times New Roman" w:eastAsia="Times New Roman" w:hAnsi="Times New Roman" w:cs="Times New Roman"/>
          <w:color w:val="000000"/>
          <w:kern w:val="0"/>
          <w:sz w:val="18"/>
          <w:szCs w:val="18"/>
          <w:lang w:eastAsia="ru-RU"/>
        </w:rPr>
        <w:t xml:space="preserve"> Правовые основы развития народного образования. — Алма-Ата. 1983.</w:t>
      </w:r>
    </w:p>
    <w:p w14:paraId="46284BF7"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Сборник нормативных документов (положений) Вятской ГСХА (приложение к Уставу). - Киров: Вятская ГСХА, 2004.</w:t>
      </w:r>
    </w:p>
    <w:p w14:paraId="12F71501"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Свинаренко, А.Г.</w:t>
      </w:r>
      <w:r w:rsidRPr="00556E16">
        <w:rPr>
          <w:rFonts w:ascii="Times New Roman" w:eastAsia="Times New Roman" w:hAnsi="Times New Roman" w:cs="Times New Roman"/>
          <w:color w:val="000000"/>
          <w:kern w:val="0"/>
          <w:sz w:val="18"/>
          <w:szCs w:val="18"/>
          <w:lang w:eastAsia="ru-RU"/>
        </w:rPr>
        <w:t xml:space="preserve"> Системные изменения в рамках приоритетного на</w:t>
      </w:r>
      <w:r w:rsidRPr="00556E16">
        <w:rPr>
          <w:rFonts w:ascii="Times New Roman" w:eastAsia="Times New Roman" w:hAnsi="Times New Roman" w:cs="Times New Roman"/>
          <w:color w:val="000000"/>
          <w:kern w:val="0"/>
          <w:sz w:val="18"/>
          <w:szCs w:val="18"/>
          <w:lang w:eastAsia="ru-RU"/>
        </w:rPr>
        <w:softHyphen/>
        <w:t>ционального проекта «Образование» // Журнал российского права. 2006. № 4.</w:t>
      </w:r>
    </w:p>
    <w:p w14:paraId="2BED8BC6"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Свирплис, </w:t>
      </w:r>
      <w:r w:rsidRPr="00556E16">
        <w:rPr>
          <w:rFonts w:ascii="Times New Roman" w:eastAsia="Times New Roman" w:hAnsi="Times New Roman" w:cs="Times New Roman"/>
          <w:i/>
          <w:iCs/>
          <w:color w:val="000000"/>
          <w:kern w:val="0"/>
          <w:sz w:val="14"/>
          <w:szCs w:val="14"/>
          <w:lang w:eastAsia="ru-RU"/>
        </w:rPr>
        <w:t>Н.П.</w:t>
      </w:r>
      <w:r w:rsidRPr="00556E16">
        <w:rPr>
          <w:rFonts w:ascii="Times New Roman" w:eastAsia="Times New Roman" w:hAnsi="Times New Roman" w:cs="Times New Roman"/>
          <w:color w:val="000000"/>
          <w:kern w:val="0"/>
          <w:sz w:val="14"/>
          <w:szCs w:val="14"/>
          <w:lang w:eastAsia="ru-RU"/>
        </w:rPr>
        <w:t xml:space="preserve"> </w:t>
      </w:r>
      <w:r w:rsidRPr="00556E16">
        <w:rPr>
          <w:rFonts w:ascii="Times New Roman" w:eastAsia="Times New Roman" w:hAnsi="Times New Roman" w:cs="Times New Roman"/>
          <w:color w:val="000000"/>
          <w:kern w:val="0"/>
          <w:sz w:val="18"/>
          <w:szCs w:val="18"/>
          <w:lang w:eastAsia="ru-RU"/>
        </w:rPr>
        <w:t>Проблемы административно-правового регулирова</w:t>
      </w:r>
      <w:r w:rsidRPr="00556E16">
        <w:rPr>
          <w:rFonts w:ascii="Times New Roman" w:eastAsia="Times New Roman" w:hAnsi="Times New Roman" w:cs="Times New Roman"/>
          <w:color w:val="000000"/>
          <w:kern w:val="0"/>
          <w:sz w:val="18"/>
          <w:szCs w:val="18"/>
          <w:lang w:eastAsia="ru-RU"/>
        </w:rPr>
        <w:softHyphen/>
        <w:t>ния послевузовского образования в Российской Федерации // Право и образова</w:t>
      </w:r>
      <w:r w:rsidRPr="00556E16">
        <w:rPr>
          <w:rFonts w:ascii="Times New Roman" w:eastAsia="Times New Roman" w:hAnsi="Times New Roman" w:cs="Times New Roman"/>
          <w:color w:val="000000"/>
          <w:kern w:val="0"/>
          <w:sz w:val="18"/>
          <w:szCs w:val="18"/>
          <w:lang w:eastAsia="ru-RU"/>
        </w:rPr>
        <w:softHyphen/>
        <w:t>ние. 2003. июль-август. № 4.</w:t>
      </w:r>
    </w:p>
    <w:p w14:paraId="5317FE8C"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Северцев, В.А., Чащнхин, Б.Д.</w:t>
      </w:r>
      <w:r w:rsidRPr="00556E16">
        <w:rPr>
          <w:rFonts w:ascii="Times New Roman" w:eastAsia="Times New Roman" w:hAnsi="Times New Roman" w:cs="Times New Roman"/>
          <w:color w:val="000000"/>
          <w:kern w:val="0"/>
          <w:sz w:val="18"/>
          <w:szCs w:val="18"/>
          <w:lang w:eastAsia="ru-RU"/>
        </w:rPr>
        <w:t xml:space="preserve"> Аккредитация учебных заведений. Опыт США. - М.: Изд-во МГАП «Мир книги», 1993.</w:t>
      </w:r>
    </w:p>
    <w:p w14:paraId="5A8D35F9"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Сергиенко, </w:t>
      </w:r>
      <w:r w:rsidRPr="00556E16">
        <w:rPr>
          <w:rFonts w:ascii="Times New Roman" w:eastAsia="Times New Roman" w:hAnsi="Times New Roman" w:cs="Times New Roman"/>
          <w:i/>
          <w:iCs/>
          <w:color w:val="000000"/>
          <w:kern w:val="0"/>
          <w:sz w:val="18"/>
          <w:szCs w:val="18"/>
          <w:lang w:val="de-DE" w:eastAsia="de-DE"/>
        </w:rPr>
        <w:t>P.A.</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Налоговая правосубъектность организации // Фи</w:t>
      </w:r>
      <w:r w:rsidRPr="00556E16">
        <w:rPr>
          <w:rFonts w:ascii="Times New Roman" w:eastAsia="Times New Roman" w:hAnsi="Times New Roman" w:cs="Times New Roman"/>
          <w:color w:val="000000"/>
          <w:kern w:val="0"/>
          <w:sz w:val="18"/>
          <w:szCs w:val="18"/>
          <w:lang w:eastAsia="ru-RU"/>
        </w:rPr>
        <w:softHyphen/>
        <w:t>нансовое право. 2002. № 2.</w:t>
      </w:r>
    </w:p>
    <w:p w14:paraId="765C679F"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Сиренко, В.Ф.</w:t>
      </w:r>
      <w:r w:rsidRPr="00556E16">
        <w:rPr>
          <w:rFonts w:ascii="Times New Roman" w:eastAsia="Times New Roman" w:hAnsi="Times New Roman" w:cs="Times New Roman"/>
          <w:color w:val="000000"/>
          <w:kern w:val="0"/>
          <w:sz w:val="18"/>
          <w:szCs w:val="18"/>
          <w:lang w:eastAsia="ru-RU"/>
        </w:rPr>
        <w:t xml:space="preserve"> Обеспечение приоритетных общегосударственных ин</w:t>
      </w:r>
      <w:r w:rsidRPr="00556E16">
        <w:rPr>
          <w:rFonts w:ascii="Times New Roman" w:eastAsia="Times New Roman" w:hAnsi="Times New Roman" w:cs="Times New Roman"/>
          <w:color w:val="000000"/>
          <w:kern w:val="0"/>
          <w:sz w:val="18"/>
          <w:szCs w:val="18"/>
          <w:lang w:eastAsia="ru-RU"/>
        </w:rPr>
        <w:softHyphen/>
        <w:t>тересов (организационно-правовые вопросы) - Киев. «Наукова Думка», 1987.</w:t>
      </w:r>
    </w:p>
    <w:p w14:paraId="52003A9E"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Скорая правовая помощь // Новый вариант. 2007. № 26 (332). 28 ию</w:t>
      </w:r>
      <w:r w:rsidRPr="00556E16">
        <w:rPr>
          <w:rFonts w:ascii="Times New Roman" w:eastAsia="Times New Roman" w:hAnsi="Times New Roman" w:cs="Times New Roman"/>
          <w:color w:val="000000"/>
          <w:kern w:val="0"/>
          <w:sz w:val="18"/>
          <w:szCs w:val="18"/>
          <w:lang w:eastAsia="ru-RU"/>
        </w:rPr>
        <w:softHyphen/>
        <w:t>ня.</w:t>
      </w:r>
    </w:p>
    <w:p w14:paraId="6DD5A2FA"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Словарь административного права / Колл, авторов. - М.: Фонд «Пра</w:t>
      </w:r>
      <w:r w:rsidRPr="00556E16">
        <w:rPr>
          <w:rFonts w:ascii="Times New Roman" w:eastAsia="Times New Roman" w:hAnsi="Times New Roman" w:cs="Times New Roman"/>
          <w:color w:val="000000"/>
          <w:kern w:val="0"/>
          <w:sz w:val="18"/>
          <w:szCs w:val="18"/>
          <w:lang w:eastAsia="ru-RU"/>
        </w:rPr>
        <w:softHyphen/>
        <w:t>вовая культура», 1999.</w:t>
      </w:r>
    </w:p>
    <w:p w14:paraId="37DA3A05"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Словарь иностранных слов. - М.: ЮНВЕС. 1997.</w:t>
      </w:r>
    </w:p>
    <w:p w14:paraId="49F0AC8E"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Смирнова М.В.</w:t>
      </w:r>
      <w:r w:rsidRPr="00556E16">
        <w:rPr>
          <w:rFonts w:ascii="Times New Roman" w:eastAsia="Times New Roman" w:hAnsi="Times New Roman" w:cs="Times New Roman"/>
          <w:color w:val="000000"/>
          <w:kern w:val="0"/>
          <w:sz w:val="18"/>
          <w:szCs w:val="18"/>
          <w:lang w:eastAsia="ru-RU"/>
        </w:rPr>
        <w:t xml:space="preserve"> Конституционное право на образование и гарантии его реализации в негосударственном образовательном учреждении / М.В. Смирнова // Ежегодник Центра публично-правовых исследований. Том 1. АНО «Центр публично-правовых исследований», 2006.</w:t>
      </w:r>
    </w:p>
    <w:p w14:paraId="31189C27"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uk-UA" w:eastAsia="uk-UA"/>
        </w:rPr>
        <w:t xml:space="preserve"> </w:t>
      </w:r>
      <w:r w:rsidRPr="00556E16">
        <w:rPr>
          <w:rFonts w:ascii="Times New Roman" w:eastAsia="Times New Roman" w:hAnsi="Times New Roman" w:cs="Times New Roman"/>
          <w:i/>
          <w:iCs/>
          <w:color w:val="000000"/>
          <w:kern w:val="0"/>
          <w:sz w:val="18"/>
          <w:szCs w:val="18"/>
          <w:lang w:eastAsia="ru-RU"/>
        </w:rPr>
        <w:t xml:space="preserve">Собчак, </w:t>
      </w:r>
      <w:r w:rsidRPr="00556E16">
        <w:rPr>
          <w:rFonts w:ascii="Times New Roman" w:eastAsia="Times New Roman" w:hAnsi="Times New Roman" w:cs="Times New Roman"/>
          <w:i/>
          <w:iCs/>
          <w:color w:val="000000"/>
          <w:kern w:val="0"/>
          <w:sz w:val="18"/>
          <w:szCs w:val="18"/>
          <w:lang w:val="de-DE" w:eastAsia="de-DE"/>
        </w:rPr>
        <w:t>A.A.</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Внутрипроизводственный хозрасчет в промышленно</w:t>
      </w:r>
      <w:r w:rsidRPr="00556E16">
        <w:rPr>
          <w:rFonts w:ascii="Times New Roman" w:eastAsia="Times New Roman" w:hAnsi="Times New Roman" w:cs="Times New Roman"/>
          <w:color w:val="000000"/>
          <w:kern w:val="0"/>
          <w:sz w:val="18"/>
          <w:szCs w:val="18"/>
          <w:lang w:eastAsia="ru-RU"/>
        </w:rPr>
        <w:softHyphen/>
        <w:t xml:space="preserve">сти. Правовые вопросы / </w:t>
      </w:r>
      <w:r w:rsidRPr="00556E16">
        <w:rPr>
          <w:rFonts w:ascii="Times New Roman" w:eastAsia="Times New Roman" w:hAnsi="Times New Roman" w:cs="Times New Roman"/>
          <w:color w:val="000000"/>
          <w:kern w:val="0"/>
          <w:sz w:val="18"/>
          <w:szCs w:val="18"/>
          <w:lang w:val="de-DE" w:eastAsia="de-DE"/>
        </w:rPr>
        <w:t xml:space="preserve">A.A. </w:t>
      </w:r>
      <w:r w:rsidRPr="00556E16">
        <w:rPr>
          <w:rFonts w:ascii="Times New Roman" w:eastAsia="Times New Roman" w:hAnsi="Times New Roman" w:cs="Times New Roman"/>
          <w:color w:val="000000"/>
          <w:kern w:val="0"/>
          <w:sz w:val="18"/>
          <w:szCs w:val="18"/>
          <w:lang w:eastAsia="ru-RU"/>
        </w:rPr>
        <w:t>Собчак. - М.: Юридическая литература, 1972.</w:t>
      </w:r>
    </w:p>
    <w:p w14:paraId="182B5279"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Советское государственное право. Юриздат. - М.,1948.</w:t>
      </w:r>
    </w:p>
    <w:p w14:paraId="51079850"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Социальное законодательство: научно-практическое пособие / Отв. ред. Ю.А. Тихомиров, В.Н. Зенков. - Юридическая фирма «КОНТРАКТ», ИН- ФА-М, 2005.</w:t>
      </w:r>
    </w:p>
    <w:p w14:paraId="2B6B2349"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 xml:space="preserve"> Социальные и государственно-правовые аспекты управления в СССР, - М., 1965.</w:t>
      </w:r>
    </w:p>
    <w:p w14:paraId="4835626A"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Социальное управление: Словарь / под ред. В.И. Добренькова, И.М. Слепенкова. - М.: Изд-во МГУ, 1994.</w:t>
      </w:r>
    </w:p>
    <w:p w14:paraId="430D4D81"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Спасская, В.В., Лпнская, Ю.В.</w:t>
      </w:r>
      <w:r w:rsidRPr="00556E16">
        <w:rPr>
          <w:rFonts w:ascii="Times New Roman" w:eastAsia="Times New Roman" w:hAnsi="Times New Roman" w:cs="Times New Roman"/>
          <w:color w:val="000000"/>
          <w:kern w:val="0"/>
          <w:sz w:val="18"/>
          <w:szCs w:val="18"/>
          <w:lang w:eastAsia="ru-RU"/>
        </w:rPr>
        <w:t xml:space="preserve"> К вопросу об установлении админи</w:t>
      </w:r>
      <w:r w:rsidRPr="00556E16">
        <w:rPr>
          <w:rFonts w:ascii="Times New Roman" w:eastAsia="Times New Roman" w:hAnsi="Times New Roman" w:cs="Times New Roman"/>
          <w:color w:val="000000"/>
          <w:kern w:val="0"/>
          <w:sz w:val="18"/>
          <w:szCs w:val="18"/>
          <w:lang w:eastAsia="ru-RU"/>
        </w:rPr>
        <w:softHyphen/>
        <w:t>стративной ответственности за нарушения законодательства в области образо</w:t>
      </w:r>
      <w:r w:rsidRPr="00556E16">
        <w:rPr>
          <w:rFonts w:ascii="Times New Roman" w:eastAsia="Times New Roman" w:hAnsi="Times New Roman" w:cs="Times New Roman"/>
          <w:color w:val="000000"/>
          <w:kern w:val="0"/>
          <w:sz w:val="18"/>
          <w:szCs w:val="18"/>
          <w:lang w:eastAsia="ru-RU"/>
        </w:rPr>
        <w:softHyphen/>
        <w:t>вания // Журнал российского права. 2007 .№ 8.</w:t>
      </w:r>
    </w:p>
    <w:p w14:paraId="70633543"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Стартов, Ю.Н.</w:t>
      </w:r>
      <w:r w:rsidRPr="00556E16">
        <w:rPr>
          <w:rFonts w:ascii="Times New Roman" w:eastAsia="Times New Roman" w:hAnsi="Times New Roman" w:cs="Times New Roman"/>
          <w:color w:val="000000"/>
          <w:kern w:val="0"/>
          <w:sz w:val="18"/>
          <w:szCs w:val="18"/>
          <w:lang w:eastAsia="ru-RU"/>
        </w:rPr>
        <w:t xml:space="preserve"> Административное право: В 2 ч. Ч. 1. История, Нау</w:t>
      </w:r>
      <w:r w:rsidRPr="00556E16">
        <w:rPr>
          <w:rFonts w:ascii="Times New Roman" w:eastAsia="Times New Roman" w:hAnsi="Times New Roman" w:cs="Times New Roman"/>
          <w:color w:val="000000"/>
          <w:kern w:val="0"/>
          <w:sz w:val="18"/>
          <w:szCs w:val="18"/>
          <w:lang w:eastAsia="ru-RU"/>
        </w:rPr>
        <w:softHyphen/>
        <w:t>ка, Предмет, Нормы. - Воронеж, 1998.</w:t>
      </w:r>
    </w:p>
    <w:p w14:paraId="28FF3EA8"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Стартов, Ю.Н.</w:t>
      </w:r>
      <w:r w:rsidRPr="00556E16">
        <w:rPr>
          <w:rFonts w:ascii="Times New Roman" w:eastAsia="Times New Roman" w:hAnsi="Times New Roman" w:cs="Times New Roman"/>
          <w:color w:val="000000"/>
          <w:kern w:val="0"/>
          <w:sz w:val="18"/>
          <w:szCs w:val="18"/>
          <w:lang w:eastAsia="ru-RU"/>
        </w:rPr>
        <w:t xml:space="preserve"> Курс общего административного права: В з-х т. Т. 1: История, Наука, Предмет, Принципы, Субъекты. - М. 2001.</w:t>
      </w:r>
    </w:p>
    <w:p w14:paraId="63137B7C"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Стартов, Ю.Н.</w:t>
      </w:r>
      <w:r w:rsidRPr="00556E16">
        <w:rPr>
          <w:rFonts w:ascii="Times New Roman" w:eastAsia="Times New Roman" w:hAnsi="Times New Roman" w:cs="Times New Roman"/>
          <w:color w:val="000000"/>
          <w:kern w:val="0"/>
          <w:sz w:val="18"/>
          <w:szCs w:val="18"/>
          <w:lang w:eastAsia="ru-RU"/>
        </w:rPr>
        <w:t xml:space="preserve"> Административное право. - Воронеж, 2001.</w:t>
      </w:r>
    </w:p>
    <w:p w14:paraId="7D7536AF"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Столетов, В.Н.</w:t>
      </w:r>
      <w:r w:rsidRPr="00556E16">
        <w:rPr>
          <w:rFonts w:ascii="Times New Roman" w:eastAsia="Times New Roman" w:hAnsi="Times New Roman" w:cs="Times New Roman"/>
          <w:color w:val="000000"/>
          <w:kern w:val="0"/>
          <w:sz w:val="18"/>
          <w:szCs w:val="18"/>
          <w:lang w:eastAsia="ru-RU"/>
        </w:rPr>
        <w:t xml:space="preserve"> Социальная роль высшего образования. - В кн.: Мо</w:t>
      </w:r>
      <w:r w:rsidRPr="00556E16">
        <w:rPr>
          <w:rFonts w:ascii="Times New Roman" w:eastAsia="Times New Roman" w:hAnsi="Times New Roman" w:cs="Times New Roman"/>
          <w:color w:val="000000"/>
          <w:kern w:val="0"/>
          <w:sz w:val="18"/>
          <w:szCs w:val="18"/>
          <w:lang w:eastAsia="ru-RU"/>
        </w:rPr>
        <w:softHyphen/>
        <w:t>лодежь и образование, 1972.</w:t>
      </w:r>
    </w:p>
    <w:p w14:paraId="14BFD455"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Стронгин, Р., Максимов, Г.</w:t>
      </w:r>
      <w:r w:rsidRPr="00556E16">
        <w:rPr>
          <w:rFonts w:ascii="Times New Roman" w:eastAsia="Times New Roman" w:hAnsi="Times New Roman" w:cs="Times New Roman"/>
          <w:color w:val="000000"/>
          <w:kern w:val="0"/>
          <w:sz w:val="18"/>
          <w:szCs w:val="18"/>
          <w:lang w:eastAsia="ru-RU"/>
        </w:rPr>
        <w:t xml:space="preserve"> Опыт интеграции образования и науки // Высшее образование в России. 2005. № 1.</w:t>
      </w:r>
    </w:p>
    <w:p w14:paraId="1E4184FE"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Студеникина, М. С.</w:t>
      </w:r>
      <w:r w:rsidRPr="00556E16">
        <w:rPr>
          <w:rFonts w:ascii="Times New Roman" w:eastAsia="Times New Roman" w:hAnsi="Times New Roman" w:cs="Times New Roman"/>
          <w:color w:val="000000"/>
          <w:kern w:val="0"/>
          <w:sz w:val="18"/>
          <w:szCs w:val="18"/>
          <w:lang w:eastAsia="ru-RU"/>
        </w:rPr>
        <w:t xml:space="preserve"> Государственный контроль в сфере управления. — М. Юридическая литература. 1974.</w:t>
      </w:r>
    </w:p>
    <w:p w14:paraId="5297BC05"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Судебная практика по спорам в сфере образования: В 2 ч. / Сост. и отв. ред. И.А. Рожков. - М., 2003. 4.2.</w:t>
      </w:r>
    </w:p>
    <w:p w14:paraId="2214EB0D"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Суханов, Е.А.</w:t>
      </w:r>
      <w:r w:rsidRPr="00556E16">
        <w:rPr>
          <w:rFonts w:ascii="Times New Roman" w:eastAsia="Times New Roman" w:hAnsi="Times New Roman" w:cs="Times New Roman"/>
          <w:color w:val="000000"/>
          <w:kern w:val="0"/>
          <w:sz w:val="18"/>
          <w:szCs w:val="18"/>
          <w:lang w:eastAsia="ru-RU"/>
        </w:rPr>
        <w:t xml:space="preserve"> О правовом статусе образовательных учреждений // Вестник Высшего арбитражного суда Российской Федерации. 2002. № 11.</w:t>
      </w:r>
    </w:p>
    <w:p w14:paraId="178A2665"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Сыродоева, О.Н.</w:t>
      </w:r>
      <w:r w:rsidRPr="00556E16">
        <w:rPr>
          <w:rFonts w:ascii="Times New Roman" w:eastAsia="Times New Roman" w:hAnsi="Times New Roman" w:cs="Times New Roman"/>
          <w:color w:val="000000"/>
          <w:kern w:val="0"/>
          <w:sz w:val="18"/>
          <w:szCs w:val="18"/>
          <w:lang w:eastAsia="ru-RU"/>
        </w:rPr>
        <w:t xml:space="preserve"> Акционерное право США и России (сравнительный анализ).-М., 1996.</w:t>
      </w:r>
    </w:p>
    <w:p w14:paraId="29EFADE9"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i/>
          <w:iCs/>
          <w:color w:val="000000"/>
          <w:kern w:val="0"/>
          <w:sz w:val="18"/>
          <w:szCs w:val="18"/>
          <w:lang w:eastAsia="ru-RU"/>
        </w:rPr>
        <w:t>Сырых, В.М.</w:t>
      </w:r>
      <w:r w:rsidRPr="00556E16">
        <w:rPr>
          <w:rFonts w:ascii="Times New Roman" w:eastAsia="Times New Roman" w:hAnsi="Times New Roman" w:cs="Times New Roman"/>
          <w:color w:val="000000"/>
          <w:kern w:val="0"/>
          <w:sz w:val="18"/>
          <w:szCs w:val="18"/>
          <w:lang w:eastAsia="ru-RU"/>
        </w:rPr>
        <w:t xml:space="preserve"> Введение в теорию образовательного права. - М., 2001.</w:t>
      </w:r>
    </w:p>
    <w:p w14:paraId="6AEF867A"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Сырых, В.М.</w:t>
      </w:r>
      <w:r w:rsidRPr="00556E16">
        <w:rPr>
          <w:rFonts w:ascii="Times New Roman" w:eastAsia="Times New Roman" w:hAnsi="Times New Roman" w:cs="Times New Roman"/>
          <w:color w:val="000000"/>
          <w:kern w:val="0"/>
          <w:sz w:val="18"/>
          <w:szCs w:val="18"/>
          <w:lang w:eastAsia="ru-RU"/>
        </w:rPr>
        <w:t xml:space="preserve"> История и методология исследования проблем систем</w:t>
      </w:r>
      <w:r w:rsidRPr="00556E16">
        <w:rPr>
          <w:rFonts w:ascii="Times New Roman" w:eastAsia="Times New Roman" w:hAnsi="Times New Roman" w:cs="Times New Roman"/>
          <w:color w:val="000000"/>
          <w:kern w:val="0"/>
          <w:sz w:val="18"/>
          <w:szCs w:val="18"/>
          <w:lang w:eastAsia="ru-RU"/>
        </w:rPr>
        <w:softHyphen/>
        <w:t>ной организации образовательного права // Право и образование. 2001. № 6.</w:t>
      </w:r>
    </w:p>
    <w:p w14:paraId="0206F76D"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Сырых, В.М.</w:t>
      </w:r>
      <w:r w:rsidRPr="00556E16">
        <w:rPr>
          <w:rFonts w:ascii="Times New Roman" w:eastAsia="Times New Roman" w:hAnsi="Times New Roman" w:cs="Times New Roman"/>
          <w:color w:val="000000"/>
          <w:kern w:val="0"/>
          <w:sz w:val="18"/>
          <w:szCs w:val="18"/>
          <w:lang w:eastAsia="ru-RU"/>
        </w:rPr>
        <w:t xml:space="preserve"> Образовательное право как отрасль российского права / В.М. Сырых.- М.: Исследование качества проблем подготовки специалистов,</w:t>
      </w:r>
    </w:p>
    <w:p w14:paraId="604EC2DF" w14:textId="77777777" w:rsidR="00556E16" w:rsidRPr="00556E16" w:rsidRDefault="00556E16" w:rsidP="00556E16">
      <w:pPr>
        <w:keepNext/>
        <w:keepLines/>
        <w:tabs>
          <w:tab w:val="clear" w:pos="709"/>
        </w:tabs>
        <w:suppressAutoHyphens w:val="0"/>
        <w:spacing w:after="0" w:line="316" w:lineRule="exact"/>
        <w:ind w:left="20" w:firstLine="0"/>
        <w:jc w:val="left"/>
        <w:outlineLvl w:val="1"/>
        <w:rPr>
          <w:rFonts w:ascii="Times New Roman" w:eastAsia="Times New Roman" w:hAnsi="Times New Roman" w:cs="Times New Roman"/>
          <w:kern w:val="0"/>
          <w:sz w:val="17"/>
          <w:szCs w:val="17"/>
          <w:lang w:eastAsia="ru-RU"/>
        </w:rPr>
      </w:pPr>
      <w:bookmarkStart w:id="2" w:name="bookmark3"/>
      <w:r w:rsidRPr="00556E16">
        <w:rPr>
          <w:rFonts w:ascii="Times New Roman" w:eastAsia="Times New Roman" w:hAnsi="Times New Roman" w:cs="Times New Roman"/>
          <w:color w:val="000000"/>
          <w:kern w:val="0"/>
          <w:sz w:val="17"/>
          <w:szCs w:val="17"/>
          <w:lang w:eastAsia="ru-RU"/>
        </w:rPr>
        <w:lastRenderedPageBreak/>
        <w:t>2000</w:t>
      </w:r>
      <w:r w:rsidRPr="00556E16">
        <w:rPr>
          <w:rFonts w:ascii="Tahoma" w:eastAsia="Times New Roman" w:hAnsi="Tahoma" w:cs="Tahoma"/>
          <w:color w:val="000000"/>
          <w:kern w:val="0"/>
          <w:sz w:val="13"/>
          <w:szCs w:val="13"/>
          <w:lang w:eastAsia="ru-RU"/>
        </w:rPr>
        <w:t>.</w:t>
      </w:r>
      <w:bookmarkEnd w:id="2"/>
    </w:p>
    <w:p w14:paraId="4896E0A5"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Татур, Ю.Г.</w:t>
      </w:r>
      <w:r w:rsidRPr="00556E16">
        <w:rPr>
          <w:rFonts w:ascii="Times New Roman" w:eastAsia="Times New Roman" w:hAnsi="Times New Roman" w:cs="Times New Roman"/>
          <w:color w:val="000000"/>
          <w:kern w:val="0"/>
          <w:sz w:val="18"/>
          <w:szCs w:val="18"/>
          <w:lang w:eastAsia="ru-RU"/>
        </w:rPr>
        <w:t xml:space="preserve"> Образовательная система России: Высшая школа. - М.,</w:t>
      </w:r>
    </w:p>
    <w:p w14:paraId="5F34FF8B" w14:textId="77777777" w:rsidR="00556E16" w:rsidRPr="00556E16" w:rsidRDefault="00556E16" w:rsidP="00556E16">
      <w:pPr>
        <w:tabs>
          <w:tab w:val="clear" w:pos="709"/>
        </w:tabs>
        <w:suppressAutoHyphens w:val="0"/>
        <w:spacing w:after="0" w:line="316" w:lineRule="exact"/>
        <w:ind w:left="20" w:firstLine="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1999.</w:t>
      </w:r>
    </w:p>
    <w:p w14:paraId="0F3C5D07"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Теория государства и права: курс лекций / Под ред. М.И. Матузова, </w:t>
      </w:r>
      <w:r w:rsidRPr="00556E16">
        <w:rPr>
          <w:rFonts w:ascii="Times New Roman" w:eastAsia="Times New Roman" w:hAnsi="Times New Roman" w:cs="Times New Roman"/>
          <w:color w:val="000000"/>
          <w:kern w:val="0"/>
          <w:sz w:val="18"/>
          <w:szCs w:val="18"/>
          <w:lang w:val="de-DE" w:eastAsia="de-DE"/>
        </w:rPr>
        <w:t xml:space="preserve">A.B. </w:t>
      </w:r>
      <w:r w:rsidRPr="00556E16">
        <w:rPr>
          <w:rFonts w:ascii="Times New Roman" w:eastAsia="Times New Roman" w:hAnsi="Times New Roman" w:cs="Times New Roman"/>
          <w:color w:val="000000"/>
          <w:kern w:val="0"/>
          <w:sz w:val="18"/>
          <w:szCs w:val="18"/>
          <w:lang w:eastAsia="ru-RU"/>
        </w:rPr>
        <w:t>Малько. - 2-е изд., перераб. И доп. М: Юрист, 2000.</w:t>
      </w:r>
    </w:p>
    <w:p w14:paraId="19C98DBE"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Теория государства и права: Учебник для юридических вузов / А.И. Абрамова, С.А. Боголюбов, </w:t>
      </w:r>
      <w:r w:rsidRPr="00556E16">
        <w:rPr>
          <w:rFonts w:ascii="Times New Roman" w:eastAsia="Times New Roman" w:hAnsi="Times New Roman" w:cs="Times New Roman"/>
          <w:color w:val="000000"/>
          <w:kern w:val="0"/>
          <w:sz w:val="18"/>
          <w:szCs w:val="18"/>
          <w:lang w:val="de-DE" w:eastAsia="de-DE"/>
        </w:rPr>
        <w:t xml:space="preserve">A.B. </w:t>
      </w:r>
      <w:r w:rsidRPr="00556E16">
        <w:rPr>
          <w:rFonts w:ascii="Times New Roman" w:eastAsia="Times New Roman" w:hAnsi="Times New Roman" w:cs="Times New Roman"/>
          <w:color w:val="000000"/>
          <w:kern w:val="0"/>
          <w:sz w:val="18"/>
          <w:szCs w:val="18"/>
          <w:lang w:eastAsia="ru-RU"/>
        </w:rPr>
        <w:t xml:space="preserve">Мицкевич и др.; под ред. </w:t>
      </w:r>
      <w:r w:rsidRPr="00556E16">
        <w:rPr>
          <w:rFonts w:ascii="Times New Roman" w:eastAsia="Times New Roman" w:hAnsi="Times New Roman" w:cs="Times New Roman"/>
          <w:color w:val="000000"/>
          <w:kern w:val="0"/>
          <w:sz w:val="18"/>
          <w:szCs w:val="18"/>
          <w:lang w:val="de-DE" w:eastAsia="de-DE"/>
        </w:rPr>
        <w:t xml:space="preserve">A.C. </w:t>
      </w:r>
      <w:r w:rsidRPr="00556E16">
        <w:rPr>
          <w:rFonts w:ascii="Times New Roman" w:eastAsia="Times New Roman" w:hAnsi="Times New Roman" w:cs="Times New Roman"/>
          <w:color w:val="000000"/>
          <w:kern w:val="0"/>
          <w:sz w:val="18"/>
          <w:szCs w:val="18"/>
          <w:lang w:eastAsia="ru-RU"/>
        </w:rPr>
        <w:t>Пиголкина. - М.: Городец, 2003.</w:t>
      </w:r>
    </w:p>
    <w:p w14:paraId="644F6E57"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Теория компетенции / Ю.А. Тихомиров. - М.: 2005.</w:t>
      </w:r>
    </w:p>
    <w:p w14:paraId="5648E1E9"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Тихомиров Ю.А.</w:t>
      </w:r>
      <w:r w:rsidRPr="00556E16">
        <w:rPr>
          <w:rFonts w:ascii="Times New Roman" w:eastAsia="Times New Roman" w:hAnsi="Times New Roman" w:cs="Times New Roman"/>
          <w:color w:val="000000"/>
          <w:kern w:val="0"/>
          <w:sz w:val="18"/>
          <w:szCs w:val="18"/>
          <w:lang w:eastAsia="ru-RU"/>
        </w:rPr>
        <w:t xml:space="preserve"> Договор как регулятор общественных отношений // Правоведение. 1990. № 5.</w:t>
      </w:r>
    </w:p>
    <w:p w14:paraId="450F8D79"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Тихомиров, Ю.А.</w:t>
      </w:r>
      <w:r w:rsidRPr="00556E16">
        <w:rPr>
          <w:rFonts w:ascii="Times New Roman" w:eastAsia="Times New Roman" w:hAnsi="Times New Roman" w:cs="Times New Roman"/>
          <w:color w:val="000000"/>
          <w:kern w:val="0"/>
          <w:sz w:val="18"/>
          <w:szCs w:val="18"/>
          <w:lang w:eastAsia="ru-RU"/>
        </w:rPr>
        <w:t xml:space="preserve"> Курс административного права и процесса. - М.:.1998.</w:t>
      </w:r>
    </w:p>
    <w:p w14:paraId="00B32F08"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Тихомиров, Ю.А.</w:t>
      </w:r>
      <w:r w:rsidRPr="00556E16">
        <w:rPr>
          <w:rFonts w:ascii="Times New Roman" w:eastAsia="Times New Roman" w:hAnsi="Times New Roman" w:cs="Times New Roman"/>
          <w:color w:val="000000"/>
          <w:kern w:val="0"/>
          <w:sz w:val="18"/>
          <w:szCs w:val="18"/>
          <w:lang w:eastAsia="ru-RU"/>
        </w:rPr>
        <w:t xml:space="preserve"> Право и саморегулирование // Журнал российского права. 2005. № 9.</w:t>
      </w:r>
    </w:p>
    <w:p w14:paraId="751FF1BD"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Тихомиров, Ю.А.</w:t>
      </w:r>
      <w:r w:rsidRPr="00556E16">
        <w:rPr>
          <w:rFonts w:ascii="Times New Roman" w:eastAsia="Times New Roman" w:hAnsi="Times New Roman" w:cs="Times New Roman"/>
          <w:color w:val="000000"/>
          <w:kern w:val="0"/>
          <w:sz w:val="18"/>
          <w:szCs w:val="18"/>
          <w:lang w:eastAsia="ru-RU"/>
        </w:rPr>
        <w:t xml:space="preserve"> Правовое обеспечение управления. - М., 1987.</w:t>
      </w:r>
    </w:p>
    <w:p w14:paraId="6589C377"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Тихомиров, Ю.А.</w:t>
      </w:r>
      <w:r w:rsidRPr="00556E16">
        <w:rPr>
          <w:rFonts w:ascii="Times New Roman" w:eastAsia="Times New Roman" w:hAnsi="Times New Roman" w:cs="Times New Roman"/>
          <w:color w:val="000000"/>
          <w:kern w:val="0"/>
          <w:sz w:val="18"/>
          <w:szCs w:val="18"/>
          <w:lang w:eastAsia="ru-RU"/>
        </w:rPr>
        <w:t xml:space="preserve"> Публичное право. Учебник. - М., 1997.</w:t>
      </w:r>
    </w:p>
    <w:p w14:paraId="711C8F82"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Тихомиров, Ю.А.</w:t>
      </w:r>
      <w:r w:rsidRPr="00556E16">
        <w:rPr>
          <w:rFonts w:ascii="Times New Roman" w:eastAsia="Times New Roman" w:hAnsi="Times New Roman" w:cs="Times New Roman"/>
          <w:color w:val="000000"/>
          <w:kern w:val="0"/>
          <w:sz w:val="18"/>
          <w:szCs w:val="18"/>
          <w:lang w:eastAsia="ru-RU"/>
        </w:rPr>
        <w:t xml:space="preserve"> Управление делами общества (Субъекты и объекты управления в социалистическом обществе). - М.: «Мысль», 1984.</w:t>
      </w:r>
    </w:p>
    <w:p w14:paraId="6FBA61EA"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Тихомиров, Ю.А.</w:t>
      </w:r>
      <w:r w:rsidRPr="00556E16">
        <w:rPr>
          <w:rFonts w:ascii="Times New Roman" w:eastAsia="Times New Roman" w:hAnsi="Times New Roman" w:cs="Times New Roman"/>
          <w:color w:val="000000"/>
          <w:kern w:val="0"/>
          <w:sz w:val="18"/>
          <w:szCs w:val="18"/>
          <w:lang w:eastAsia="ru-RU"/>
        </w:rPr>
        <w:t xml:space="preserve"> Управление на основе права. - М. «Формула пра</w:t>
      </w:r>
      <w:r w:rsidRPr="00556E16">
        <w:rPr>
          <w:rFonts w:ascii="Times New Roman" w:eastAsia="Times New Roman" w:hAnsi="Times New Roman" w:cs="Times New Roman"/>
          <w:color w:val="000000"/>
          <w:kern w:val="0"/>
          <w:sz w:val="18"/>
          <w:szCs w:val="18"/>
          <w:lang w:eastAsia="ru-RU"/>
        </w:rPr>
        <w:softHyphen/>
        <w:t>ва», 2007.</w:t>
      </w:r>
    </w:p>
    <w:p w14:paraId="5C4B393B"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Тихомиров, ЮА.</w:t>
      </w:r>
      <w:r w:rsidRPr="00556E16">
        <w:rPr>
          <w:rFonts w:ascii="Times New Roman" w:eastAsia="Times New Roman" w:hAnsi="Times New Roman" w:cs="Times New Roman"/>
          <w:color w:val="000000"/>
          <w:kern w:val="0"/>
          <w:sz w:val="18"/>
          <w:szCs w:val="18"/>
          <w:lang w:eastAsia="ru-RU"/>
        </w:rPr>
        <w:t xml:space="preserve"> Закон, стимулы, экономика-М.:Юрид. лит;. 1989.</w:t>
      </w:r>
    </w:p>
    <w:p w14:paraId="4CDF6393"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Тихомиров, Ю.А.</w:t>
      </w:r>
      <w:r w:rsidRPr="00556E16">
        <w:rPr>
          <w:rFonts w:ascii="Times New Roman" w:eastAsia="Times New Roman" w:hAnsi="Times New Roman" w:cs="Times New Roman"/>
          <w:color w:val="000000"/>
          <w:kern w:val="0"/>
          <w:sz w:val="18"/>
          <w:szCs w:val="18"/>
          <w:lang w:eastAsia="ru-RU"/>
        </w:rPr>
        <w:t xml:space="preserve"> Теория закона. - М.: Изд-во «Наука», 1982.</w:t>
      </w:r>
    </w:p>
    <w:p w14:paraId="30FBE1C2"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Тяпкина, И.В.</w:t>
      </w:r>
      <w:r w:rsidRPr="00556E16">
        <w:rPr>
          <w:rFonts w:ascii="Times New Roman" w:eastAsia="Times New Roman" w:hAnsi="Times New Roman" w:cs="Times New Roman"/>
          <w:color w:val="000000"/>
          <w:kern w:val="0"/>
          <w:sz w:val="18"/>
          <w:szCs w:val="18"/>
          <w:lang w:eastAsia="ru-RU"/>
        </w:rPr>
        <w:t xml:space="preserve"> Государственный образовательный фонд Российской Федерации как новый орган системы государственного контроля за качеством среднего и высшего профессионального образования: миф или реальность? / // Право и образование. 2007. №11.</w:t>
      </w:r>
    </w:p>
    <w:p w14:paraId="4A10A3C5"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Управление в высшей школе: опыт, тенденции, перспективы. Анали</w:t>
      </w:r>
      <w:r w:rsidRPr="00556E16">
        <w:rPr>
          <w:rFonts w:ascii="Times New Roman" w:eastAsia="Times New Roman" w:hAnsi="Times New Roman" w:cs="Times New Roman"/>
          <w:color w:val="000000"/>
          <w:kern w:val="0"/>
          <w:sz w:val="18"/>
          <w:szCs w:val="18"/>
          <w:lang w:eastAsia="ru-RU"/>
        </w:rPr>
        <w:softHyphen/>
        <w:t>тический доклад / Руководитель авторского коллектива В.М. Филиппов. - М.: Логос, 2005.</w:t>
      </w:r>
    </w:p>
    <w:p w14:paraId="7B67A3AA"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 xml:space="preserve"> Управление, социология, право. Отв. ред. </w:t>
      </w:r>
      <w:r w:rsidRPr="00556E16">
        <w:rPr>
          <w:rFonts w:ascii="Times New Roman" w:eastAsia="Times New Roman" w:hAnsi="Times New Roman" w:cs="Times New Roman"/>
          <w:i/>
          <w:iCs/>
          <w:color w:val="000000"/>
          <w:kern w:val="0"/>
          <w:sz w:val="18"/>
          <w:szCs w:val="18"/>
          <w:lang w:eastAsia="ru-RU"/>
        </w:rPr>
        <w:t>КБ. Павлов, В.П. Кази- мирчук,-</w:t>
      </w:r>
      <w:r w:rsidRPr="00556E16">
        <w:rPr>
          <w:rFonts w:ascii="Times New Roman" w:eastAsia="Times New Roman" w:hAnsi="Times New Roman" w:cs="Times New Roman"/>
          <w:color w:val="000000"/>
          <w:kern w:val="0"/>
          <w:sz w:val="18"/>
          <w:szCs w:val="18"/>
          <w:lang w:eastAsia="ru-RU"/>
        </w:rPr>
        <w:t xml:space="preserve"> М., Юридическая литература, 1971.</w:t>
      </w:r>
    </w:p>
    <w:p w14:paraId="51FEAE90"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Фалеев, Ю.В.</w:t>
      </w:r>
      <w:r w:rsidRPr="00556E16">
        <w:rPr>
          <w:rFonts w:ascii="Times New Roman" w:eastAsia="Times New Roman" w:hAnsi="Times New Roman" w:cs="Times New Roman"/>
          <w:color w:val="000000"/>
          <w:kern w:val="0"/>
          <w:sz w:val="18"/>
          <w:szCs w:val="18"/>
          <w:lang w:eastAsia="ru-RU"/>
        </w:rPr>
        <w:t xml:space="preserve"> Негосударственный сектор высшей школы Российской Федерации. - М.: ТЕИС, 2000.</w:t>
      </w:r>
    </w:p>
    <w:p w14:paraId="327BA341"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Федорова, М.Ю.</w:t>
      </w:r>
      <w:r w:rsidRPr="00556E16">
        <w:rPr>
          <w:rFonts w:ascii="Times New Roman" w:eastAsia="Times New Roman" w:hAnsi="Times New Roman" w:cs="Times New Roman"/>
          <w:color w:val="000000"/>
          <w:kern w:val="0"/>
          <w:sz w:val="18"/>
          <w:szCs w:val="18"/>
          <w:lang w:eastAsia="ru-RU"/>
        </w:rPr>
        <w:t xml:space="preserve"> Образовательное право: Учебное пособие. / М.Ю. Федорова. - М., 2003.</w:t>
      </w:r>
    </w:p>
    <w:p w14:paraId="4C32BF64"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Фшлиповская, Т.</w:t>
      </w:r>
      <w:r w:rsidRPr="00556E16">
        <w:rPr>
          <w:rFonts w:ascii="Times New Roman" w:eastAsia="Times New Roman" w:hAnsi="Times New Roman" w:cs="Times New Roman"/>
          <w:color w:val="000000"/>
          <w:kern w:val="0"/>
          <w:sz w:val="18"/>
          <w:szCs w:val="18"/>
          <w:lang w:eastAsia="ru-RU"/>
        </w:rPr>
        <w:t xml:space="preserve"> Высшее образование как социальный институт: за</w:t>
      </w:r>
      <w:r w:rsidRPr="00556E16">
        <w:rPr>
          <w:rFonts w:ascii="Times New Roman" w:eastAsia="Times New Roman" w:hAnsi="Times New Roman" w:cs="Times New Roman"/>
          <w:color w:val="000000"/>
          <w:kern w:val="0"/>
          <w:sz w:val="18"/>
          <w:szCs w:val="18"/>
          <w:lang w:eastAsia="ru-RU"/>
        </w:rPr>
        <w:softHyphen/>
        <w:t>каз выживаемости // Высшее образование в России. 2005. № 11.</w:t>
      </w:r>
    </w:p>
    <w:p w14:paraId="51E543CE"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Фролов, Е.С.</w:t>
      </w:r>
      <w:r w:rsidRPr="00556E16">
        <w:rPr>
          <w:rFonts w:ascii="Times New Roman" w:eastAsia="Times New Roman" w:hAnsi="Times New Roman" w:cs="Times New Roman"/>
          <w:color w:val="000000"/>
          <w:kern w:val="0"/>
          <w:sz w:val="18"/>
          <w:szCs w:val="18"/>
          <w:lang w:eastAsia="ru-RU"/>
        </w:rPr>
        <w:t xml:space="preserve"> Предпосылки возникновения и характер межотрасле</w:t>
      </w:r>
      <w:r w:rsidRPr="00556E16">
        <w:rPr>
          <w:rFonts w:ascii="Times New Roman" w:eastAsia="Times New Roman" w:hAnsi="Times New Roman" w:cs="Times New Roman"/>
          <w:color w:val="000000"/>
          <w:kern w:val="0"/>
          <w:sz w:val="18"/>
          <w:szCs w:val="18"/>
          <w:lang w:eastAsia="ru-RU"/>
        </w:rPr>
        <w:softHyphen/>
        <w:t>вых отношений в сфере отраслевого управления // Управление и право. Вып.5., -М., 1979.</w:t>
      </w:r>
    </w:p>
    <w:p w14:paraId="636725ED"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Чиркин, В.Е.</w:t>
      </w:r>
      <w:r w:rsidRPr="00556E16">
        <w:rPr>
          <w:rFonts w:ascii="Times New Roman" w:eastAsia="Times New Roman" w:hAnsi="Times New Roman" w:cs="Times New Roman"/>
          <w:color w:val="000000"/>
          <w:kern w:val="0"/>
          <w:sz w:val="18"/>
          <w:szCs w:val="18"/>
          <w:lang w:eastAsia="ru-RU"/>
        </w:rPr>
        <w:t xml:space="preserve"> Современное государство / В.Е. Чиркин. - М.: Между- нар. отношения, 2001.</w:t>
      </w:r>
    </w:p>
    <w:p w14:paraId="0726EB1D"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Чиркин, В.Е.</w:t>
      </w:r>
      <w:r w:rsidRPr="00556E16">
        <w:rPr>
          <w:rFonts w:ascii="Times New Roman" w:eastAsia="Times New Roman" w:hAnsi="Times New Roman" w:cs="Times New Roman"/>
          <w:color w:val="000000"/>
          <w:kern w:val="0"/>
          <w:sz w:val="18"/>
          <w:szCs w:val="18"/>
          <w:lang w:eastAsia="ru-RU"/>
        </w:rPr>
        <w:t xml:space="preserve"> Юридическое лицо публичного права / В.Е. Чиркин. - М.: Норма, 2007.</w:t>
      </w:r>
    </w:p>
    <w:p w14:paraId="7B166E3B"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Шкатулла В.И.</w:t>
      </w:r>
      <w:r w:rsidRPr="00556E16">
        <w:rPr>
          <w:rFonts w:ascii="Times New Roman" w:eastAsia="Times New Roman" w:hAnsi="Times New Roman" w:cs="Times New Roman"/>
          <w:color w:val="000000"/>
          <w:kern w:val="0"/>
          <w:sz w:val="18"/>
          <w:szCs w:val="18"/>
          <w:lang w:eastAsia="ru-RU"/>
        </w:rPr>
        <w:t xml:space="preserve"> Образовательное законодательство: теоретические и практические проблемы. Общая часть. - М., 1997.</w:t>
      </w:r>
    </w:p>
    <w:p w14:paraId="268FBE34"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Шкатулла, В.И.</w:t>
      </w:r>
      <w:r w:rsidRPr="00556E16">
        <w:rPr>
          <w:rFonts w:ascii="Times New Roman" w:eastAsia="Times New Roman" w:hAnsi="Times New Roman" w:cs="Times New Roman"/>
          <w:color w:val="000000"/>
          <w:kern w:val="0"/>
          <w:sz w:val="18"/>
          <w:szCs w:val="18"/>
          <w:lang w:eastAsia="ru-RU"/>
        </w:rPr>
        <w:t xml:space="preserve"> Образовательное право: Учеб. для вузов / В.И. Шка</w:t>
      </w:r>
      <w:r w:rsidRPr="00556E16">
        <w:rPr>
          <w:rFonts w:ascii="Times New Roman" w:eastAsia="Times New Roman" w:hAnsi="Times New Roman" w:cs="Times New Roman"/>
          <w:color w:val="000000"/>
          <w:kern w:val="0"/>
          <w:sz w:val="18"/>
          <w:szCs w:val="18"/>
          <w:lang w:eastAsia="ru-RU"/>
        </w:rPr>
        <w:softHyphen/>
        <w:t>тулла.-М.: НОРМА, 2001.</w:t>
      </w:r>
    </w:p>
    <w:p w14:paraId="7380929A"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Шкатулла, В.И.</w:t>
      </w:r>
      <w:r w:rsidRPr="00556E16">
        <w:rPr>
          <w:rFonts w:ascii="Times New Roman" w:eastAsia="Times New Roman" w:hAnsi="Times New Roman" w:cs="Times New Roman"/>
          <w:color w:val="000000"/>
          <w:kern w:val="0"/>
          <w:sz w:val="18"/>
          <w:szCs w:val="18"/>
          <w:lang w:eastAsia="ru-RU"/>
        </w:rPr>
        <w:t xml:space="preserve"> Правовые аспекты современной системы образова</w:t>
      </w:r>
      <w:r w:rsidRPr="00556E16">
        <w:rPr>
          <w:rFonts w:ascii="Times New Roman" w:eastAsia="Times New Roman" w:hAnsi="Times New Roman" w:cs="Times New Roman"/>
          <w:color w:val="000000"/>
          <w:kern w:val="0"/>
          <w:sz w:val="18"/>
          <w:szCs w:val="18"/>
          <w:lang w:eastAsia="ru-RU"/>
        </w:rPr>
        <w:softHyphen/>
        <w:t>ния в России // Журнал российского права. 2007. № 4.</w:t>
      </w:r>
    </w:p>
    <w:p w14:paraId="26850340"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Шорина, Е.В.</w:t>
      </w:r>
      <w:r w:rsidRPr="00556E16">
        <w:rPr>
          <w:rFonts w:ascii="Times New Roman" w:eastAsia="Times New Roman" w:hAnsi="Times New Roman" w:cs="Times New Roman"/>
          <w:color w:val="000000"/>
          <w:kern w:val="0"/>
          <w:sz w:val="18"/>
          <w:szCs w:val="18"/>
          <w:lang w:eastAsia="ru-RU"/>
        </w:rPr>
        <w:t xml:space="preserve"> Коллегиальность и единоначалие в Советском государ</w:t>
      </w:r>
      <w:r w:rsidRPr="00556E16">
        <w:rPr>
          <w:rFonts w:ascii="Times New Roman" w:eastAsia="Times New Roman" w:hAnsi="Times New Roman" w:cs="Times New Roman"/>
          <w:color w:val="000000"/>
          <w:kern w:val="0"/>
          <w:sz w:val="18"/>
          <w:szCs w:val="18"/>
          <w:lang w:eastAsia="ru-RU"/>
        </w:rPr>
        <w:softHyphen/>
        <w:t>ственном управлении. - М.: Юридическая литература, 1959.</w:t>
      </w:r>
    </w:p>
    <w:p w14:paraId="57DA77E7"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Эффективность и качество управленческой деятельности (государст</w:t>
      </w:r>
      <w:r w:rsidRPr="00556E16">
        <w:rPr>
          <w:rFonts w:ascii="Times New Roman" w:eastAsia="Times New Roman" w:hAnsi="Times New Roman" w:cs="Times New Roman"/>
          <w:color w:val="000000"/>
          <w:kern w:val="0"/>
          <w:sz w:val="18"/>
          <w:szCs w:val="18"/>
          <w:lang w:eastAsia="ru-RU"/>
        </w:rPr>
        <w:softHyphen/>
        <w:t>венно-правовой аспект). - Киев. «Наукова Думка», 1980.</w:t>
      </w:r>
    </w:p>
    <w:p w14:paraId="7336C7F5"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Юридическая энциклопедия /Отв.ред. Б.Н. Топорин.- М.: Юрист,</w:t>
      </w:r>
    </w:p>
    <w:p w14:paraId="17A2098D" w14:textId="77777777" w:rsidR="00556E16" w:rsidRPr="00556E16" w:rsidRDefault="00556E16" w:rsidP="00556E16">
      <w:pPr>
        <w:keepNext/>
        <w:keepLines/>
        <w:tabs>
          <w:tab w:val="clear" w:pos="709"/>
        </w:tabs>
        <w:suppressAutoHyphens w:val="0"/>
        <w:spacing w:after="0" w:line="316" w:lineRule="exact"/>
        <w:ind w:left="20" w:firstLine="0"/>
        <w:jc w:val="left"/>
        <w:outlineLvl w:val="1"/>
        <w:rPr>
          <w:rFonts w:ascii="Times New Roman" w:eastAsia="Times New Roman" w:hAnsi="Times New Roman" w:cs="Times New Roman"/>
          <w:kern w:val="0"/>
          <w:sz w:val="17"/>
          <w:szCs w:val="17"/>
          <w:lang w:eastAsia="ru-RU"/>
        </w:rPr>
      </w:pPr>
      <w:bookmarkStart w:id="3" w:name="bookmark4"/>
      <w:r w:rsidRPr="00556E16">
        <w:rPr>
          <w:rFonts w:ascii="Times New Roman" w:eastAsia="Times New Roman" w:hAnsi="Times New Roman" w:cs="Times New Roman"/>
          <w:color w:val="000000"/>
          <w:kern w:val="0"/>
          <w:sz w:val="17"/>
          <w:szCs w:val="17"/>
          <w:lang w:eastAsia="ru-RU"/>
        </w:rPr>
        <w:t>2001</w:t>
      </w:r>
      <w:r w:rsidRPr="00556E16">
        <w:rPr>
          <w:rFonts w:ascii="Tahoma" w:eastAsia="Times New Roman" w:hAnsi="Tahoma" w:cs="Tahoma"/>
          <w:color w:val="000000"/>
          <w:kern w:val="0"/>
          <w:sz w:val="13"/>
          <w:szCs w:val="13"/>
          <w:lang w:eastAsia="ru-RU"/>
        </w:rPr>
        <w:t>.</w:t>
      </w:r>
      <w:bookmarkEnd w:id="3"/>
    </w:p>
    <w:p w14:paraId="3E553054"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Юрченко, А.К.</w:t>
      </w:r>
      <w:r w:rsidRPr="00556E16">
        <w:rPr>
          <w:rFonts w:ascii="Times New Roman" w:eastAsia="Times New Roman" w:hAnsi="Times New Roman" w:cs="Times New Roman"/>
          <w:color w:val="000000"/>
          <w:kern w:val="0"/>
          <w:sz w:val="18"/>
          <w:szCs w:val="18"/>
          <w:lang w:eastAsia="ru-RU"/>
        </w:rPr>
        <w:t xml:space="preserve"> Разграничение административных и гражданских пра</w:t>
      </w:r>
      <w:r w:rsidRPr="00556E16">
        <w:rPr>
          <w:rFonts w:ascii="Times New Roman" w:eastAsia="Times New Roman" w:hAnsi="Times New Roman" w:cs="Times New Roman"/>
          <w:color w:val="000000"/>
          <w:kern w:val="0"/>
          <w:sz w:val="18"/>
          <w:szCs w:val="18"/>
          <w:lang w:eastAsia="ru-RU"/>
        </w:rPr>
        <w:softHyphen/>
        <w:t>воотношений: Сб.: «Проблемы гражданского и административного права». Изд-во. ЛГУ. 1962.</w:t>
      </w:r>
    </w:p>
    <w:p w14:paraId="652BD2A4"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Юсупов, В.А</w:t>
      </w:r>
      <w:r w:rsidRPr="00556E16">
        <w:rPr>
          <w:rFonts w:ascii="Times New Roman" w:eastAsia="Times New Roman" w:hAnsi="Times New Roman" w:cs="Times New Roman"/>
          <w:color w:val="000000"/>
          <w:kern w:val="0"/>
          <w:sz w:val="18"/>
          <w:szCs w:val="18"/>
          <w:lang w:eastAsia="ru-RU"/>
        </w:rPr>
        <w:t xml:space="preserve"> Теория административного права-М.: Юрид. лит. </w:t>
      </w:r>
      <w:r w:rsidRPr="00556E16">
        <w:rPr>
          <w:rFonts w:ascii="Times New Roman" w:eastAsia="Times New Roman" w:hAnsi="Times New Roman" w:cs="Times New Roman"/>
          <w:color w:val="000000"/>
          <w:kern w:val="0"/>
          <w:sz w:val="18"/>
          <w:szCs w:val="18"/>
          <w:lang w:eastAsia="ru-RU"/>
        </w:rPr>
        <w:lastRenderedPageBreak/>
        <w:t>1985.</w:t>
      </w:r>
    </w:p>
    <w:p w14:paraId="5D3CCC65" w14:textId="77777777" w:rsidR="00556E16" w:rsidRPr="00556E16" w:rsidRDefault="00556E16" w:rsidP="00AC2B3F">
      <w:pPr>
        <w:numPr>
          <w:ilvl w:val="0"/>
          <w:numId w:val="51"/>
        </w:numPr>
        <w:tabs>
          <w:tab w:val="clear" w:pos="709"/>
        </w:tabs>
        <w:suppressAutoHyphens w:val="0"/>
        <w:spacing w:after="349"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Ястребов, </w:t>
      </w:r>
      <w:r w:rsidRPr="00556E16">
        <w:rPr>
          <w:rFonts w:ascii="Times New Roman" w:eastAsia="Times New Roman" w:hAnsi="Times New Roman" w:cs="Times New Roman"/>
          <w:i/>
          <w:iCs/>
          <w:color w:val="000000"/>
          <w:kern w:val="0"/>
          <w:sz w:val="18"/>
          <w:szCs w:val="18"/>
          <w:lang w:val="de-DE" w:eastAsia="de-DE"/>
        </w:rPr>
        <w:t>O.A.</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Юридическое лицо публичного права: концептуаль</w:t>
      </w:r>
      <w:r w:rsidRPr="00556E16">
        <w:rPr>
          <w:rFonts w:ascii="Times New Roman" w:eastAsia="Times New Roman" w:hAnsi="Times New Roman" w:cs="Times New Roman"/>
          <w:color w:val="000000"/>
          <w:kern w:val="0"/>
          <w:sz w:val="18"/>
          <w:szCs w:val="18"/>
          <w:lang w:eastAsia="ru-RU"/>
        </w:rPr>
        <w:softHyphen/>
        <w:t>ные основы общей теории. - М.: Наука, 2009.</w:t>
      </w:r>
    </w:p>
    <w:p w14:paraId="007A3156" w14:textId="77777777" w:rsidR="00556E16" w:rsidRPr="00556E16" w:rsidRDefault="00556E16" w:rsidP="00AC2B3F">
      <w:pPr>
        <w:numPr>
          <w:ilvl w:val="0"/>
          <w:numId w:val="50"/>
        </w:numPr>
        <w:tabs>
          <w:tab w:val="clear" w:pos="709"/>
          <w:tab w:val="left" w:pos="2132"/>
        </w:tabs>
        <w:suppressAutoHyphens w:val="0"/>
        <w:spacing w:after="80" w:line="180" w:lineRule="exact"/>
        <w:jc w:val="left"/>
        <w:rPr>
          <w:rFonts w:ascii="Times New Roman" w:eastAsia="Times New Roman" w:hAnsi="Times New Roman" w:cs="Times New Roman"/>
          <w:b/>
          <w:bCs/>
          <w:kern w:val="0"/>
          <w:sz w:val="18"/>
          <w:szCs w:val="18"/>
          <w:lang w:eastAsia="ru-RU"/>
        </w:rPr>
      </w:pPr>
      <w:r w:rsidRPr="00556E16">
        <w:rPr>
          <w:rFonts w:ascii="Times New Roman" w:eastAsia="Times New Roman" w:hAnsi="Times New Roman" w:cs="Times New Roman"/>
          <w:b/>
          <w:bCs/>
          <w:color w:val="000000"/>
          <w:kern w:val="0"/>
          <w:sz w:val="18"/>
          <w:szCs w:val="18"/>
          <w:lang w:eastAsia="ru-RU"/>
        </w:rPr>
        <w:t>Диссертации и авторефераты</w:t>
      </w:r>
    </w:p>
    <w:p w14:paraId="6AC36045"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Барабанова, С.В.</w:t>
      </w:r>
      <w:r w:rsidRPr="00556E16">
        <w:rPr>
          <w:rFonts w:ascii="Times New Roman" w:eastAsia="Times New Roman" w:hAnsi="Times New Roman" w:cs="Times New Roman"/>
          <w:color w:val="000000"/>
          <w:kern w:val="0"/>
          <w:sz w:val="18"/>
          <w:szCs w:val="18"/>
          <w:lang w:eastAsia="ru-RU"/>
        </w:rPr>
        <w:t xml:space="preserve"> Правовое положение вузов в Российской Федера</w:t>
      </w:r>
      <w:r w:rsidRPr="00556E16">
        <w:rPr>
          <w:rFonts w:ascii="Times New Roman" w:eastAsia="Times New Roman" w:hAnsi="Times New Roman" w:cs="Times New Roman"/>
          <w:color w:val="000000"/>
          <w:kern w:val="0"/>
          <w:sz w:val="18"/>
          <w:szCs w:val="18"/>
          <w:lang w:eastAsia="ru-RU"/>
        </w:rPr>
        <w:softHyphen/>
        <w:t>ции (административно-правовой аспект). Диссертация ... канд. юрид. наук.</w:t>
      </w:r>
    </w:p>
    <w:p w14:paraId="64512177" w14:textId="77777777" w:rsidR="00556E16" w:rsidRPr="00556E16" w:rsidRDefault="00556E16" w:rsidP="00556E16">
      <w:pPr>
        <w:tabs>
          <w:tab w:val="clear" w:pos="709"/>
        </w:tabs>
        <w:suppressAutoHyphens w:val="0"/>
        <w:spacing w:after="0" w:line="320" w:lineRule="exact"/>
        <w:ind w:left="20" w:firstLine="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12.00.14.-Казань.1996.</w:t>
      </w:r>
    </w:p>
    <w:p w14:paraId="177DB4D7"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Барабанова, С.В.</w:t>
      </w:r>
      <w:r w:rsidRPr="00556E16">
        <w:rPr>
          <w:rFonts w:ascii="Times New Roman" w:eastAsia="Times New Roman" w:hAnsi="Times New Roman" w:cs="Times New Roman"/>
          <w:color w:val="000000"/>
          <w:kern w:val="0"/>
          <w:sz w:val="18"/>
          <w:szCs w:val="18"/>
          <w:lang w:eastAsia="ru-RU"/>
        </w:rPr>
        <w:t xml:space="preserve"> Административно-правовое обеспечение конститу</w:t>
      </w:r>
      <w:r w:rsidRPr="00556E16">
        <w:rPr>
          <w:rFonts w:ascii="Times New Roman" w:eastAsia="Times New Roman" w:hAnsi="Times New Roman" w:cs="Times New Roman"/>
          <w:color w:val="000000"/>
          <w:kern w:val="0"/>
          <w:sz w:val="18"/>
          <w:szCs w:val="18"/>
          <w:lang w:eastAsia="ru-RU"/>
        </w:rPr>
        <w:softHyphen/>
        <w:t>ционного права граждан на высшее профессиональное образование в Россий</w:t>
      </w:r>
      <w:r w:rsidRPr="00556E16">
        <w:rPr>
          <w:rFonts w:ascii="Times New Roman" w:eastAsia="Times New Roman" w:hAnsi="Times New Roman" w:cs="Times New Roman"/>
          <w:color w:val="000000"/>
          <w:kern w:val="0"/>
          <w:sz w:val="18"/>
          <w:szCs w:val="18"/>
          <w:lang w:eastAsia="ru-RU"/>
        </w:rPr>
        <w:softHyphen/>
        <w:t>ской Федерации. Дисс....докт. юрид. наук. 12.00.14. -М., 2009.</w:t>
      </w:r>
    </w:p>
    <w:p w14:paraId="4C8F5114"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Бердашкевич, А.П.</w:t>
      </w:r>
      <w:r w:rsidRPr="00556E16">
        <w:rPr>
          <w:rFonts w:ascii="Times New Roman" w:eastAsia="Times New Roman" w:hAnsi="Times New Roman" w:cs="Times New Roman"/>
          <w:color w:val="000000"/>
          <w:kern w:val="0"/>
          <w:sz w:val="18"/>
          <w:szCs w:val="18"/>
          <w:lang w:eastAsia="ru-RU"/>
        </w:rPr>
        <w:t xml:space="preserve"> Правовые проблемы финансового обеспечения государственной политики в области образовательной и научной деятельности высших учебных заведений. Автореф. дис. канд. юрид. наук. 12.00.14. - Сара</w:t>
      </w:r>
      <w:r w:rsidRPr="00556E16">
        <w:rPr>
          <w:rFonts w:ascii="Times New Roman" w:eastAsia="Times New Roman" w:hAnsi="Times New Roman" w:cs="Times New Roman"/>
          <w:color w:val="000000"/>
          <w:kern w:val="0"/>
          <w:sz w:val="18"/>
          <w:szCs w:val="18"/>
          <w:lang w:eastAsia="ru-RU"/>
        </w:rPr>
        <w:softHyphen/>
        <w:t>тов. 2002.</w:t>
      </w:r>
    </w:p>
    <w:p w14:paraId="31265637"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Бунеева, Ю.А.</w:t>
      </w:r>
      <w:r w:rsidRPr="00556E16">
        <w:rPr>
          <w:rFonts w:ascii="Times New Roman" w:eastAsia="Times New Roman" w:hAnsi="Times New Roman" w:cs="Times New Roman"/>
          <w:color w:val="000000"/>
          <w:kern w:val="0"/>
          <w:sz w:val="18"/>
          <w:szCs w:val="18"/>
          <w:lang w:eastAsia="ru-RU"/>
        </w:rPr>
        <w:t xml:space="preserve"> Теоретические проблемы административной право</w:t>
      </w:r>
      <w:r w:rsidRPr="00556E16">
        <w:rPr>
          <w:rFonts w:ascii="Times New Roman" w:eastAsia="Times New Roman" w:hAnsi="Times New Roman" w:cs="Times New Roman"/>
          <w:color w:val="000000"/>
          <w:kern w:val="0"/>
          <w:sz w:val="18"/>
          <w:szCs w:val="18"/>
          <w:lang w:eastAsia="ru-RU"/>
        </w:rPr>
        <w:softHyphen/>
        <w:t>субъектности гражданина: Автореф. дис... канд. юрид. наук.12.00.01. - Ниж</w:t>
      </w:r>
      <w:r w:rsidRPr="00556E16">
        <w:rPr>
          <w:rFonts w:ascii="Times New Roman" w:eastAsia="Times New Roman" w:hAnsi="Times New Roman" w:cs="Times New Roman"/>
          <w:color w:val="000000"/>
          <w:kern w:val="0"/>
          <w:sz w:val="18"/>
          <w:szCs w:val="18"/>
          <w:lang w:eastAsia="ru-RU"/>
        </w:rPr>
        <w:softHyphen/>
        <w:t>ний Новгород, 2000.</w:t>
      </w:r>
    </w:p>
    <w:p w14:paraId="26C64FAD"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Васильева, Т.В.</w:t>
      </w:r>
      <w:r w:rsidRPr="00556E16">
        <w:rPr>
          <w:rFonts w:ascii="Times New Roman" w:eastAsia="Times New Roman" w:hAnsi="Times New Roman" w:cs="Times New Roman"/>
          <w:color w:val="000000"/>
          <w:kern w:val="0"/>
          <w:sz w:val="18"/>
          <w:szCs w:val="18"/>
          <w:lang w:eastAsia="ru-RU"/>
        </w:rPr>
        <w:t xml:space="preserve"> Правовое регулирование деятельности военных вузов как субъектов образовательной деятельности. Автореф. ... дисс. канд. юрид. наук. 20.02.03. - М., 2002.</w:t>
      </w:r>
    </w:p>
    <w:p w14:paraId="20EB7591"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Владыкина, Т.А.</w:t>
      </w:r>
      <w:r w:rsidRPr="00556E16">
        <w:rPr>
          <w:rFonts w:ascii="Times New Roman" w:eastAsia="Times New Roman" w:hAnsi="Times New Roman" w:cs="Times New Roman"/>
          <w:color w:val="000000"/>
          <w:kern w:val="0"/>
          <w:sz w:val="18"/>
          <w:szCs w:val="18"/>
          <w:lang w:eastAsia="ru-RU"/>
        </w:rPr>
        <w:t xml:space="preserve"> Высшее учебное заведение как субъект гражданско</w:t>
      </w:r>
      <w:r w:rsidRPr="00556E16">
        <w:rPr>
          <w:rFonts w:ascii="Times New Roman" w:eastAsia="Times New Roman" w:hAnsi="Times New Roman" w:cs="Times New Roman"/>
          <w:color w:val="000000"/>
          <w:kern w:val="0"/>
          <w:sz w:val="18"/>
          <w:szCs w:val="18"/>
          <w:lang w:eastAsia="ru-RU"/>
        </w:rPr>
        <w:softHyphen/>
        <w:t>го права. Автореф. дис. канд. юрид. наук. 12.00.03. Екатеринбург. 2003.</w:t>
      </w:r>
    </w:p>
    <w:p w14:paraId="040A0DBA" w14:textId="77777777" w:rsidR="00556E16" w:rsidRPr="00556E16" w:rsidRDefault="00556E16" w:rsidP="00AC2B3F">
      <w:pPr>
        <w:numPr>
          <w:ilvl w:val="0"/>
          <w:numId w:val="51"/>
        </w:numPr>
        <w:tabs>
          <w:tab w:val="clear" w:pos="709"/>
        </w:tabs>
        <w:suppressAutoHyphens w:val="0"/>
        <w:spacing w:after="0" w:line="320"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Дорохова, Г.А.</w:t>
      </w:r>
      <w:r w:rsidRPr="00556E16">
        <w:rPr>
          <w:rFonts w:ascii="Times New Roman" w:eastAsia="Times New Roman" w:hAnsi="Times New Roman" w:cs="Times New Roman"/>
          <w:color w:val="000000"/>
          <w:kern w:val="0"/>
          <w:sz w:val="18"/>
          <w:szCs w:val="18"/>
          <w:lang w:eastAsia="ru-RU"/>
        </w:rPr>
        <w:t xml:space="preserve"> Теоретические проблемы совершенствования законо</w:t>
      </w:r>
      <w:r w:rsidRPr="00556E16">
        <w:rPr>
          <w:rFonts w:ascii="Times New Roman" w:eastAsia="Times New Roman" w:hAnsi="Times New Roman" w:cs="Times New Roman"/>
          <w:color w:val="000000"/>
          <w:kern w:val="0"/>
          <w:sz w:val="18"/>
          <w:szCs w:val="18"/>
          <w:lang w:eastAsia="ru-RU"/>
        </w:rPr>
        <w:softHyphen/>
        <w:t>дательства о народном образовании. Дисс...докт. юрид.наук-М., 1982.</w:t>
      </w:r>
    </w:p>
    <w:p w14:paraId="10BD4814"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i/>
          <w:iCs/>
          <w:color w:val="000000"/>
          <w:kern w:val="0"/>
          <w:sz w:val="18"/>
          <w:szCs w:val="18"/>
          <w:lang w:eastAsia="ru-RU"/>
        </w:rPr>
        <w:t>Дубровина, С.Ю.</w:t>
      </w:r>
      <w:r w:rsidRPr="00556E16">
        <w:rPr>
          <w:rFonts w:ascii="Times New Roman" w:eastAsia="Times New Roman" w:hAnsi="Times New Roman" w:cs="Times New Roman"/>
          <w:color w:val="000000"/>
          <w:kern w:val="0"/>
          <w:sz w:val="18"/>
          <w:szCs w:val="18"/>
          <w:lang w:eastAsia="ru-RU"/>
        </w:rPr>
        <w:t xml:space="preserve"> Административно-правовое регулирование образо</w:t>
      </w:r>
      <w:r w:rsidRPr="00556E16">
        <w:rPr>
          <w:rFonts w:ascii="Times New Roman" w:eastAsia="Times New Roman" w:hAnsi="Times New Roman" w:cs="Times New Roman"/>
          <w:color w:val="000000"/>
          <w:kern w:val="0"/>
          <w:sz w:val="18"/>
          <w:szCs w:val="18"/>
          <w:lang w:eastAsia="ru-RU"/>
        </w:rPr>
        <w:softHyphen/>
        <w:t>вательной деятельности в России. Дисс.... канд. юрид. наук. 12.00.14. - Сара</w:t>
      </w:r>
      <w:r w:rsidRPr="00556E16">
        <w:rPr>
          <w:rFonts w:ascii="Times New Roman" w:eastAsia="Times New Roman" w:hAnsi="Times New Roman" w:cs="Times New Roman"/>
          <w:color w:val="000000"/>
          <w:kern w:val="0"/>
          <w:sz w:val="18"/>
          <w:szCs w:val="18"/>
          <w:lang w:eastAsia="ru-RU"/>
        </w:rPr>
        <w:softHyphen/>
        <w:t>тов. 2006.</w:t>
      </w:r>
    </w:p>
    <w:p w14:paraId="4882E0E3"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Ермакова, </w:t>
      </w:r>
      <w:r w:rsidRPr="00556E16">
        <w:rPr>
          <w:rFonts w:ascii="Times New Roman" w:eastAsia="Times New Roman" w:hAnsi="Times New Roman" w:cs="Times New Roman"/>
          <w:i/>
          <w:iCs/>
          <w:color w:val="000000"/>
          <w:kern w:val="0"/>
          <w:sz w:val="18"/>
          <w:szCs w:val="18"/>
          <w:lang w:val="de-DE" w:eastAsia="de-DE"/>
        </w:rPr>
        <w:t>A.C.</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Правовая организация взаимодействия органов госу</w:t>
      </w:r>
      <w:r w:rsidRPr="00556E16">
        <w:rPr>
          <w:rFonts w:ascii="Times New Roman" w:eastAsia="Times New Roman" w:hAnsi="Times New Roman" w:cs="Times New Roman"/>
          <w:color w:val="000000"/>
          <w:kern w:val="0"/>
          <w:sz w:val="18"/>
          <w:szCs w:val="18"/>
          <w:lang w:eastAsia="ru-RU"/>
        </w:rPr>
        <w:softHyphen/>
        <w:t>дарственной исполнительной власти с органами местного самоуправления в сфере образования. Автореф. дисс. канд. юрид. наук. 12.00.14. - Саратов. 2005.</w:t>
      </w:r>
    </w:p>
    <w:p w14:paraId="5FFA3217"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lastRenderedPageBreak/>
        <w:t xml:space="preserve"> </w:t>
      </w:r>
      <w:r w:rsidRPr="00556E16">
        <w:rPr>
          <w:rFonts w:ascii="Times New Roman" w:eastAsia="Times New Roman" w:hAnsi="Times New Roman" w:cs="Times New Roman"/>
          <w:i/>
          <w:iCs/>
          <w:color w:val="000000"/>
          <w:kern w:val="0"/>
          <w:sz w:val="18"/>
          <w:szCs w:val="18"/>
          <w:lang w:eastAsia="ru-RU"/>
        </w:rPr>
        <w:t>Ермаченко, Д.Н.</w:t>
      </w:r>
      <w:r w:rsidRPr="00556E16">
        <w:rPr>
          <w:rFonts w:ascii="Times New Roman" w:eastAsia="Times New Roman" w:hAnsi="Times New Roman" w:cs="Times New Roman"/>
          <w:color w:val="000000"/>
          <w:kern w:val="0"/>
          <w:sz w:val="18"/>
          <w:szCs w:val="18"/>
          <w:lang w:eastAsia="ru-RU"/>
        </w:rPr>
        <w:t xml:space="preserve"> Система управления образованием в России и орга</w:t>
      </w:r>
      <w:r w:rsidRPr="00556E16">
        <w:rPr>
          <w:rFonts w:ascii="Times New Roman" w:eastAsia="Times New Roman" w:hAnsi="Times New Roman" w:cs="Times New Roman"/>
          <w:color w:val="000000"/>
          <w:kern w:val="0"/>
          <w:sz w:val="18"/>
          <w:szCs w:val="18"/>
          <w:lang w:eastAsia="ru-RU"/>
        </w:rPr>
        <w:softHyphen/>
        <w:t>низационно-правовые аспекты ее совершенствования. Автореф. дис. канд. юрид. наук. 12.00.14. - Ростов-на-Дону. 2004.</w:t>
      </w:r>
    </w:p>
    <w:p w14:paraId="1C607D17"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Зайцева, Л.А.</w:t>
      </w:r>
      <w:r w:rsidRPr="00556E16">
        <w:rPr>
          <w:rFonts w:ascii="Times New Roman" w:eastAsia="Times New Roman" w:hAnsi="Times New Roman" w:cs="Times New Roman"/>
          <w:color w:val="000000"/>
          <w:kern w:val="0"/>
          <w:sz w:val="18"/>
          <w:szCs w:val="18"/>
          <w:lang w:eastAsia="ru-RU"/>
        </w:rPr>
        <w:t xml:space="preserve"> Административно-правовое регулирование высшего</w:t>
      </w:r>
    </w:p>
    <w:p w14:paraId="3CABA1F0" w14:textId="77777777" w:rsidR="00556E16" w:rsidRPr="00556E16" w:rsidRDefault="00556E16" w:rsidP="00556E16">
      <w:pPr>
        <w:tabs>
          <w:tab w:val="clear" w:pos="709"/>
        </w:tabs>
        <w:suppressAutoHyphens w:val="0"/>
        <w:spacing w:after="0" w:line="316" w:lineRule="exact"/>
        <w:ind w:firstLine="0"/>
        <w:jc w:val="righ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профессионального образования в Российской Федерации. Дисс канд. юрид.</w:t>
      </w:r>
    </w:p>
    <w:p w14:paraId="1F705213" w14:textId="77777777" w:rsidR="00556E16" w:rsidRPr="00556E16" w:rsidRDefault="00556E16" w:rsidP="00556E16">
      <w:pPr>
        <w:tabs>
          <w:tab w:val="clear" w:pos="709"/>
        </w:tabs>
        <w:suppressAutoHyphens w:val="0"/>
        <w:spacing w:after="0" w:line="316" w:lineRule="exact"/>
        <w:ind w:left="20" w:firstLine="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наук. 12.00.14.-М. 2008.</w:t>
      </w:r>
    </w:p>
    <w:p w14:paraId="33096D3B"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Зипунникова, </w:t>
      </w:r>
      <w:r w:rsidRPr="00556E16">
        <w:rPr>
          <w:rFonts w:ascii="Times New Roman" w:eastAsia="Times New Roman" w:hAnsi="Times New Roman" w:cs="Times New Roman"/>
          <w:i/>
          <w:iCs/>
          <w:color w:val="000000"/>
          <w:kern w:val="0"/>
          <w:sz w:val="18"/>
          <w:szCs w:val="18"/>
          <w:lang w:val="de-DE" w:eastAsia="de-DE"/>
        </w:rPr>
        <w:t>H.H.</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Правовое регулирование университетского обра</w:t>
      </w:r>
      <w:r w:rsidRPr="00556E16">
        <w:rPr>
          <w:rFonts w:ascii="Times New Roman" w:eastAsia="Times New Roman" w:hAnsi="Times New Roman" w:cs="Times New Roman"/>
          <w:color w:val="000000"/>
          <w:kern w:val="0"/>
          <w:sz w:val="18"/>
          <w:szCs w:val="18"/>
          <w:lang w:eastAsia="ru-RU"/>
        </w:rPr>
        <w:softHyphen/>
        <w:t xml:space="preserve">зования в России в </w:t>
      </w:r>
      <w:r w:rsidRPr="00556E16">
        <w:rPr>
          <w:rFonts w:ascii="Times New Roman" w:eastAsia="Times New Roman" w:hAnsi="Times New Roman" w:cs="Times New Roman"/>
          <w:color w:val="000000"/>
          <w:kern w:val="0"/>
          <w:sz w:val="18"/>
          <w:szCs w:val="18"/>
          <w:lang w:val="de-DE" w:eastAsia="de-DE"/>
        </w:rPr>
        <w:t xml:space="preserve">XVIII-XIX </w:t>
      </w:r>
      <w:r w:rsidRPr="00556E16">
        <w:rPr>
          <w:rFonts w:ascii="Times New Roman" w:eastAsia="Times New Roman" w:hAnsi="Times New Roman" w:cs="Times New Roman"/>
          <w:color w:val="000000"/>
          <w:kern w:val="0"/>
          <w:sz w:val="18"/>
          <w:szCs w:val="18"/>
          <w:lang w:eastAsia="ru-RU"/>
        </w:rPr>
        <w:t>вв. Дисс. ... канд. юрид. наук. 12.00.02. - Екате</w:t>
      </w:r>
      <w:r w:rsidRPr="00556E16">
        <w:rPr>
          <w:rFonts w:ascii="Times New Roman" w:eastAsia="Times New Roman" w:hAnsi="Times New Roman" w:cs="Times New Roman"/>
          <w:color w:val="000000"/>
          <w:kern w:val="0"/>
          <w:sz w:val="18"/>
          <w:szCs w:val="18"/>
          <w:lang w:eastAsia="ru-RU"/>
        </w:rPr>
        <w:softHyphen/>
        <w:t>ринбург, 1998.</w:t>
      </w:r>
    </w:p>
    <w:p w14:paraId="0BB05178"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Каплюк, М.А.</w:t>
      </w:r>
      <w:r w:rsidRPr="00556E16">
        <w:rPr>
          <w:rFonts w:ascii="Times New Roman" w:eastAsia="Times New Roman" w:hAnsi="Times New Roman" w:cs="Times New Roman"/>
          <w:color w:val="000000"/>
          <w:kern w:val="0"/>
          <w:sz w:val="18"/>
          <w:szCs w:val="18"/>
          <w:lang w:eastAsia="ru-RU"/>
        </w:rPr>
        <w:t xml:space="preserve"> Административно-правовой статус федеральных госу</w:t>
      </w:r>
      <w:r w:rsidRPr="00556E16">
        <w:rPr>
          <w:rFonts w:ascii="Times New Roman" w:eastAsia="Times New Roman" w:hAnsi="Times New Roman" w:cs="Times New Roman"/>
          <w:color w:val="000000"/>
          <w:kern w:val="0"/>
          <w:sz w:val="18"/>
          <w:szCs w:val="18"/>
          <w:lang w:eastAsia="ru-RU"/>
        </w:rPr>
        <w:softHyphen/>
        <w:t>дарственных образовательных учреждений высшего профессионального обра</w:t>
      </w:r>
      <w:r w:rsidRPr="00556E16">
        <w:rPr>
          <w:rFonts w:ascii="Times New Roman" w:eastAsia="Times New Roman" w:hAnsi="Times New Roman" w:cs="Times New Roman"/>
          <w:color w:val="000000"/>
          <w:kern w:val="0"/>
          <w:sz w:val="18"/>
          <w:szCs w:val="18"/>
          <w:lang w:eastAsia="ru-RU"/>
        </w:rPr>
        <w:softHyphen/>
        <w:t>зования в Российской Федерации. Дисс....канд. юрид. наук. 12.00.14. - Ростов- на-Дону. 2007.</w:t>
      </w:r>
    </w:p>
    <w:p w14:paraId="063224B1" w14:textId="77777777" w:rsidR="00556E16" w:rsidRPr="00556E16" w:rsidRDefault="00556E16" w:rsidP="00AC2B3F">
      <w:pPr>
        <w:numPr>
          <w:ilvl w:val="0"/>
          <w:numId w:val="51"/>
        </w:numPr>
        <w:tabs>
          <w:tab w:val="clear" w:pos="709"/>
        </w:tabs>
        <w:suppressAutoHyphens w:val="0"/>
        <w:spacing w:after="0" w:line="316" w:lineRule="exact"/>
        <w:jc w:val="righ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Караваев, Н.В.</w:t>
      </w:r>
      <w:r w:rsidRPr="00556E16">
        <w:rPr>
          <w:rFonts w:ascii="Times New Roman" w:eastAsia="Times New Roman" w:hAnsi="Times New Roman" w:cs="Times New Roman"/>
          <w:color w:val="000000"/>
          <w:kern w:val="0"/>
          <w:sz w:val="18"/>
          <w:szCs w:val="18"/>
          <w:lang w:eastAsia="ru-RU"/>
        </w:rPr>
        <w:t xml:space="preserve"> Юридическая личность негосударственного высшего учебного заведения. Автореф. дис. ... канд. юрид. наук. 12.00.03. - Ижевск,</w:t>
      </w:r>
    </w:p>
    <w:p w14:paraId="4CB64157" w14:textId="77777777" w:rsidR="00556E16" w:rsidRPr="00556E16" w:rsidRDefault="00556E16" w:rsidP="00556E16">
      <w:pPr>
        <w:tabs>
          <w:tab w:val="clear" w:pos="709"/>
        </w:tabs>
        <w:suppressAutoHyphens w:val="0"/>
        <w:spacing w:after="0" w:line="316" w:lineRule="exact"/>
        <w:ind w:left="20" w:firstLine="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2006.</w:t>
      </w:r>
    </w:p>
    <w:p w14:paraId="06F57270"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Кванина, В.В.</w:t>
      </w:r>
      <w:r w:rsidRPr="00556E16">
        <w:rPr>
          <w:rFonts w:ascii="Times New Roman" w:eastAsia="Times New Roman" w:hAnsi="Times New Roman" w:cs="Times New Roman"/>
          <w:color w:val="000000"/>
          <w:kern w:val="0"/>
          <w:sz w:val="18"/>
          <w:szCs w:val="18"/>
          <w:lang w:eastAsia="ru-RU"/>
        </w:rPr>
        <w:t xml:space="preserve"> Гражданско-правовое регулирование в сфере высшего</w:t>
      </w:r>
    </w:p>
    <w:p w14:paraId="1133DF46" w14:textId="77777777" w:rsidR="00556E16" w:rsidRPr="00556E16" w:rsidRDefault="00556E16" w:rsidP="00556E16">
      <w:pPr>
        <w:tabs>
          <w:tab w:val="clear" w:pos="709"/>
        </w:tabs>
        <w:suppressAutoHyphens w:val="0"/>
        <w:spacing w:after="0" w:line="316" w:lineRule="exact"/>
        <w:ind w:firstLine="0"/>
        <w:jc w:val="righ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профессионального образования в Российской Федерации. Дисс  докт.</w:t>
      </w:r>
    </w:p>
    <w:p w14:paraId="0E0936D5" w14:textId="77777777" w:rsidR="00556E16" w:rsidRPr="00556E16" w:rsidRDefault="00556E16" w:rsidP="00556E16">
      <w:pPr>
        <w:tabs>
          <w:tab w:val="clear" w:pos="709"/>
        </w:tabs>
        <w:suppressAutoHyphens w:val="0"/>
        <w:spacing w:after="0" w:line="316" w:lineRule="exact"/>
        <w:ind w:left="20" w:firstLine="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юрид. наук. 12.00.03. - М., 2006.</w:t>
      </w:r>
    </w:p>
    <w:p w14:paraId="128937EA"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Ковалева, </w:t>
      </w:r>
      <w:r w:rsidRPr="00556E16">
        <w:rPr>
          <w:rFonts w:ascii="Times New Roman" w:eastAsia="Times New Roman" w:hAnsi="Times New Roman" w:cs="Times New Roman"/>
          <w:i/>
          <w:iCs/>
          <w:color w:val="000000"/>
          <w:kern w:val="0"/>
          <w:sz w:val="18"/>
          <w:szCs w:val="18"/>
          <w:lang w:val="de-DE" w:eastAsia="de-DE"/>
        </w:rPr>
        <w:t>H.H.</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Административно-правовой статус предприятий. Ав</w:t>
      </w:r>
      <w:r w:rsidRPr="00556E16">
        <w:rPr>
          <w:rFonts w:ascii="Times New Roman" w:eastAsia="Times New Roman" w:hAnsi="Times New Roman" w:cs="Times New Roman"/>
          <w:color w:val="000000"/>
          <w:kern w:val="0"/>
          <w:sz w:val="18"/>
          <w:szCs w:val="18"/>
          <w:lang w:eastAsia="ru-RU"/>
        </w:rPr>
        <w:softHyphen/>
        <w:t>тореф. дисс. ...канд. юрид. нвук. 12.00.14. - Саратов. 2001.</w:t>
      </w:r>
    </w:p>
    <w:p w14:paraId="3532B7C4" w14:textId="77777777" w:rsidR="00556E16" w:rsidRPr="00556E16" w:rsidRDefault="00556E16" w:rsidP="00AC2B3F">
      <w:pPr>
        <w:numPr>
          <w:ilvl w:val="0"/>
          <w:numId w:val="51"/>
        </w:numPr>
        <w:tabs>
          <w:tab w:val="clear" w:pos="709"/>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Красильников, Т.С.</w:t>
      </w:r>
      <w:r w:rsidRPr="00556E16">
        <w:rPr>
          <w:rFonts w:ascii="Times New Roman" w:eastAsia="Times New Roman" w:hAnsi="Times New Roman" w:cs="Times New Roman"/>
          <w:color w:val="000000"/>
          <w:kern w:val="0"/>
          <w:sz w:val="18"/>
          <w:szCs w:val="18"/>
          <w:lang w:eastAsia="ru-RU"/>
        </w:rPr>
        <w:t xml:space="preserve"> Административный договор в сфере образования. Автореф. дисс. ...канд. юрид. наук. - М. 2003.</w:t>
      </w:r>
    </w:p>
    <w:p w14:paraId="75C0B709"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i/>
          <w:iCs/>
          <w:color w:val="000000"/>
          <w:kern w:val="0"/>
          <w:sz w:val="18"/>
          <w:szCs w:val="18"/>
          <w:lang w:eastAsia="ru-RU"/>
        </w:rPr>
        <w:t xml:space="preserve">Курчевская, </w:t>
      </w:r>
      <w:r w:rsidRPr="00556E16">
        <w:rPr>
          <w:rFonts w:ascii="Times New Roman" w:eastAsia="Times New Roman" w:hAnsi="Times New Roman" w:cs="Times New Roman"/>
          <w:i/>
          <w:iCs/>
          <w:color w:val="000000"/>
          <w:kern w:val="0"/>
          <w:sz w:val="18"/>
          <w:szCs w:val="18"/>
          <w:lang w:val="fr-FR" w:eastAsia="fr-FR"/>
        </w:rPr>
        <w:t>C.B.</w:t>
      </w:r>
      <w:r w:rsidRPr="00556E16">
        <w:rPr>
          <w:rFonts w:ascii="Times New Roman" w:eastAsia="Times New Roman" w:hAnsi="Times New Roman" w:cs="Times New Roman"/>
          <w:color w:val="000000"/>
          <w:kern w:val="0"/>
          <w:sz w:val="18"/>
          <w:szCs w:val="18"/>
          <w:lang w:val="fr-FR" w:eastAsia="fr-FR"/>
        </w:rPr>
        <w:t xml:space="preserve"> </w:t>
      </w:r>
      <w:r w:rsidRPr="00556E16">
        <w:rPr>
          <w:rFonts w:ascii="Times New Roman" w:eastAsia="Times New Roman" w:hAnsi="Times New Roman" w:cs="Times New Roman"/>
          <w:color w:val="000000"/>
          <w:kern w:val="0"/>
          <w:sz w:val="18"/>
          <w:szCs w:val="18"/>
          <w:lang w:eastAsia="ru-RU"/>
        </w:rPr>
        <w:t>Административный договор: формирование совре</w:t>
      </w:r>
      <w:r w:rsidRPr="00556E16">
        <w:rPr>
          <w:rFonts w:ascii="Times New Roman" w:eastAsia="Times New Roman" w:hAnsi="Times New Roman" w:cs="Times New Roman"/>
          <w:color w:val="000000"/>
          <w:kern w:val="0"/>
          <w:sz w:val="18"/>
          <w:szCs w:val="18"/>
          <w:lang w:eastAsia="ru-RU"/>
        </w:rPr>
        <w:softHyphen/>
        <w:t>менной теории и основные проблемы: Автореф. ...дисс. канд. юрид. наук. - Во</w:t>
      </w:r>
      <w:r w:rsidRPr="00556E16">
        <w:rPr>
          <w:rFonts w:ascii="Times New Roman" w:eastAsia="Times New Roman" w:hAnsi="Times New Roman" w:cs="Times New Roman"/>
          <w:color w:val="000000"/>
          <w:kern w:val="0"/>
          <w:sz w:val="18"/>
          <w:szCs w:val="18"/>
          <w:lang w:eastAsia="ru-RU"/>
        </w:rPr>
        <w:softHyphen/>
        <w:t>ронеж, 2002.</w:t>
      </w:r>
    </w:p>
    <w:p w14:paraId="7D3AD67E"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Максгшец, Л.Г.</w:t>
      </w:r>
      <w:r w:rsidRPr="00556E16">
        <w:rPr>
          <w:rFonts w:ascii="Times New Roman" w:eastAsia="Times New Roman" w:hAnsi="Times New Roman" w:cs="Times New Roman"/>
          <w:color w:val="000000"/>
          <w:kern w:val="0"/>
          <w:sz w:val="18"/>
          <w:szCs w:val="18"/>
          <w:lang w:eastAsia="ru-RU"/>
        </w:rPr>
        <w:t xml:space="preserve"> Образовательное учреждение как субъект граждан</w:t>
      </w:r>
      <w:r w:rsidRPr="00556E16">
        <w:rPr>
          <w:rFonts w:ascii="Times New Roman" w:eastAsia="Times New Roman" w:hAnsi="Times New Roman" w:cs="Times New Roman"/>
          <w:color w:val="000000"/>
          <w:kern w:val="0"/>
          <w:sz w:val="18"/>
          <w:szCs w:val="18"/>
          <w:lang w:eastAsia="ru-RU"/>
        </w:rPr>
        <w:softHyphen/>
        <w:t>ского права: Автореф. дисс... канд. юрид. наук. 12.00.03.-М., 2001.</w:t>
      </w:r>
    </w:p>
    <w:p w14:paraId="55439449"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Насонкин, В.В.</w:t>
      </w:r>
      <w:r w:rsidRPr="00556E16">
        <w:rPr>
          <w:rFonts w:ascii="Times New Roman" w:eastAsia="Times New Roman" w:hAnsi="Times New Roman" w:cs="Times New Roman"/>
          <w:color w:val="000000"/>
          <w:kern w:val="0"/>
          <w:sz w:val="18"/>
          <w:szCs w:val="18"/>
          <w:lang w:eastAsia="ru-RU"/>
        </w:rPr>
        <w:t xml:space="preserve"> Гражданско-правовое регулирование экономической деятельности высших учебных заведений в Российской Федерации. </w:t>
      </w:r>
      <w:r w:rsidRPr="00556E16">
        <w:rPr>
          <w:rFonts w:ascii="Times New Roman" w:eastAsia="Times New Roman" w:hAnsi="Times New Roman" w:cs="Times New Roman"/>
          <w:color w:val="000000"/>
          <w:kern w:val="0"/>
          <w:sz w:val="18"/>
          <w:szCs w:val="18"/>
          <w:lang w:eastAsia="ru-RU"/>
        </w:rPr>
        <w:lastRenderedPageBreak/>
        <w:t>Автореф. канд. юрид. наук. 12.00.03. - М., 2004.</w:t>
      </w:r>
    </w:p>
    <w:p w14:paraId="1C9C9FBF"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Палагин, Д.Н.</w:t>
      </w:r>
      <w:r w:rsidRPr="00556E16">
        <w:rPr>
          <w:rFonts w:ascii="Times New Roman" w:eastAsia="Times New Roman" w:hAnsi="Times New Roman" w:cs="Times New Roman"/>
          <w:color w:val="000000"/>
          <w:kern w:val="0"/>
          <w:sz w:val="18"/>
          <w:szCs w:val="18"/>
          <w:lang w:eastAsia="ru-RU"/>
        </w:rPr>
        <w:t xml:space="preserve"> Административно-правовой статус государственных автономных учреждений. Автореф. дисс. канд. юрид. наук. 12.00.14. - Саратов. </w:t>
      </w:r>
      <w:r w:rsidRPr="00556E16">
        <w:rPr>
          <w:rFonts w:ascii="Times New Roman" w:eastAsia="Times New Roman" w:hAnsi="Times New Roman" w:cs="Times New Roman"/>
          <w:color w:val="000000"/>
          <w:kern w:val="0"/>
          <w:sz w:val="17"/>
          <w:szCs w:val="17"/>
          <w:lang w:eastAsia="ru-RU"/>
        </w:rPr>
        <w:t>2010</w:t>
      </w:r>
      <w:r w:rsidRPr="00556E16">
        <w:rPr>
          <w:rFonts w:ascii="Tahoma" w:eastAsia="Times New Roman" w:hAnsi="Tahoma" w:cs="Tahoma"/>
          <w:color w:val="000000"/>
          <w:kern w:val="0"/>
          <w:sz w:val="15"/>
          <w:szCs w:val="15"/>
          <w:lang w:eastAsia="ru-RU"/>
        </w:rPr>
        <w:t>.</w:t>
      </w:r>
    </w:p>
    <w:p w14:paraId="3FA91317"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Препелица, И.А.</w:t>
      </w:r>
      <w:r w:rsidRPr="00556E16">
        <w:rPr>
          <w:rFonts w:ascii="Times New Roman" w:eastAsia="Times New Roman" w:hAnsi="Times New Roman" w:cs="Times New Roman"/>
          <w:color w:val="000000"/>
          <w:kern w:val="0"/>
          <w:sz w:val="18"/>
          <w:szCs w:val="18"/>
          <w:lang w:eastAsia="ru-RU"/>
        </w:rPr>
        <w:t xml:space="preserve"> Организация высшего профессионального образова</w:t>
      </w:r>
      <w:r w:rsidRPr="00556E16">
        <w:rPr>
          <w:rFonts w:ascii="Times New Roman" w:eastAsia="Times New Roman" w:hAnsi="Times New Roman" w:cs="Times New Roman"/>
          <w:color w:val="000000"/>
          <w:kern w:val="0"/>
          <w:sz w:val="18"/>
          <w:szCs w:val="18"/>
          <w:lang w:eastAsia="ru-RU"/>
        </w:rPr>
        <w:softHyphen/>
        <w:t>ния в интегрированной системе обучения (административно-правовой аспект). Автореф.... дисс. канд. юрид. наук. 12.00.14. -М., 2010.</w:t>
      </w:r>
    </w:p>
    <w:p w14:paraId="544E35BE"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Пушкин, </w:t>
      </w:r>
      <w:r w:rsidRPr="00556E16">
        <w:rPr>
          <w:rFonts w:ascii="Times New Roman" w:eastAsia="Times New Roman" w:hAnsi="Times New Roman" w:cs="Times New Roman"/>
          <w:i/>
          <w:iCs/>
          <w:color w:val="000000"/>
          <w:kern w:val="0"/>
          <w:sz w:val="18"/>
          <w:szCs w:val="18"/>
          <w:lang w:val="de-DE" w:eastAsia="de-DE"/>
        </w:rPr>
        <w:t>A.A.</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Правовые формы управления промышленностью в СССР. Автореф. докт. дис. - Харьков, 1964.</w:t>
      </w:r>
    </w:p>
    <w:p w14:paraId="57709270"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Пушкин, А.И.</w:t>
      </w:r>
      <w:r w:rsidRPr="00556E16">
        <w:rPr>
          <w:rFonts w:ascii="Times New Roman" w:eastAsia="Times New Roman" w:hAnsi="Times New Roman" w:cs="Times New Roman"/>
          <w:color w:val="000000"/>
          <w:kern w:val="0"/>
          <w:sz w:val="18"/>
          <w:szCs w:val="18"/>
          <w:lang w:eastAsia="ru-RU"/>
        </w:rPr>
        <w:t xml:space="preserve"> Образовательная функция современного российского государства. Автореф. дис. канд. юрид. наук. 12.00.01. - Нижний Новгород.</w:t>
      </w:r>
    </w:p>
    <w:p w14:paraId="14AEB96B" w14:textId="77777777" w:rsidR="00556E16" w:rsidRPr="00556E16" w:rsidRDefault="00556E16" w:rsidP="00556E16">
      <w:pPr>
        <w:keepNext/>
        <w:keepLines/>
        <w:tabs>
          <w:tab w:val="clear" w:pos="709"/>
        </w:tabs>
        <w:suppressAutoHyphens w:val="0"/>
        <w:spacing w:after="0" w:line="320" w:lineRule="exact"/>
        <w:ind w:left="20" w:firstLine="0"/>
        <w:jc w:val="left"/>
        <w:outlineLvl w:val="0"/>
        <w:rPr>
          <w:rFonts w:ascii="Times New Roman" w:eastAsia="Times New Roman" w:hAnsi="Times New Roman" w:cs="Times New Roman"/>
          <w:b/>
          <w:bCs/>
          <w:kern w:val="0"/>
          <w:sz w:val="18"/>
          <w:szCs w:val="18"/>
          <w:lang w:eastAsia="ru-RU"/>
        </w:rPr>
      </w:pPr>
      <w:bookmarkStart w:id="4" w:name="bookmark5"/>
      <w:r w:rsidRPr="00556E16">
        <w:rPr>
          <w:rFonts w:ascii="Times New Roman" w:eastAsia="Times New Roman" w:hAnsi="Times New Roman" w:cs="Times New Roman"/>
          <w:b/>
          <w:bCs/>
          <w:color w:val="000000"/>
          <w:kern w:val="0"/>
          <w:sz w:val="18"/>
          <w:szCs w:val="18"/>
          <w:lang w:eastAsia="ru-RU"/>
        </w:rPr>
        <w:t>2002</w:t>
      </w:r>
      <w:r w:rsidRPr="00556E16">
        <w:rPr>
          <w:rFonts w:ascii="Tahoma" w:eastAsia="Times New Roman" w:hAnsi="Tahoma" w:cs="Tahoma"/>
          <w:color w:val="000000"/>
          <w:kern w:val="0"/>
          <w:sz w:val="16"/>
          <w:szCs w:val="16"/>
          <w:lang w:eastAsia="ru-RU"/>
        </w:rPr>
        <w:t>.</w:t>
      </w:r>
      <w:bookmarkEnd w:id="4"/>
    </w:p>
    <w:p w14:paraId="0E0BF279"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Ратников, В.В.</w:t>
      </w:r>
      <w:r w:rsidRPr="00556E16">
        <w:rPr>
          <w:rFonts w:ascii="Times New Roman" w:eastAsia="Times New Roman" w:hAnsi="Times New Roman" w:cs="Times New Roman"/>
          <w:color w:val="000000"/>
          <w:kern w:val="0"/>
          <w:sz w:val="18"/>
          <w:szCs w:val="18"/>
          <w:lang w:eastAsia="ru-RU"/>
        </w:rPr>
        <w:t xml:space="preserve"> Административная процедура аккредитации в сфере высшего образования. Дисс канд. юрид. наук. 12.00.14. - Челябинск, 2012.</w:t>
      </w:r>
    </w:p>
    <w:p w14:paraId="7B61D310"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Рекрут, </w:t>
      </w:r>
      <w:r w:rsidRPr="00556E16">
        <w:rPr>
          <w:rFonts w:ascii="Times New Roman" w:eastAsia="Times New Roman" w:hAnsi="Times New Roman" w:cs="Times New Roman"/>
          <w:i/>
          <w:iCs/>
          <w:color w:val="000000"/>
          <w:kern w:val="0"/>
          <w:sz w:val="18"/>
          <w:szCs w:val="18"/>
          <w:lang w:val="de-DE" w:eastAsia="de-DE"/>
        </w:rPr>
        <w:t>O.A.</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Административно-правовой статус негосударственных высших учебных заведений в России. Дисс. ... канд. юрид. наук. 12.00.14. - Са</w:t>
      </w:r>
      <w:r w:rsidRPr="00556E16">
        <w:rPr>
          <w:rFonts w:ascii="Times New Roman" w:eastAsia="Times New Roman" w:hAnsi="Times New Roman" w:cs="Times New Roman"/>
          <w:color w:val="000000"/>
          <w:kern w:val="0"/>
          <w:sz w:val="18"/>
          <w:szCs w:val="18"/>
          <w:lang w:eastAsia="ru-RU"/>
        </w:rPr>
        <w:softHyphen/>
        <w:t>ратов, 2003.</w:t>
      </w:r>
    </w:p>
    <w:p w14:paraId="72EAF51C" w14:textId="77777777" w:rsidR="00556E16" w:rsidRPr="00556E16" w:rsidRDefault="00556E16" w:rsidP="00AC2B3F">
      <w:pPr>
        <w:numPr>
          <w:ilvl w:val="0"/>
          <w:numId w:val="51"/>
        </w:numPr>
        <w:tabs>
          <w:tab w:val="clear" w:pos="709"/>
        </w:tabs>
        <w:suppressAutoHyphens w:val="0"/>
        <w:spacing w:after="0" w:line="320" w:lineRule="exact"/>
        <w:ind w:right="20"/>
        <w:jc w:val="left"/>
        <w:rPr>
          <w:rFonts w:ascii="Times New Roman" w:eastAsia="Times New Roman" w:hAnsi="Times New Roman" w:cs="Times New Roman"/>
          <w:kern w:val="0"/>
          <w:sz w:val="18"/>
          <w:szCs w:val="18"/>
          <w:lang w:eastAsia="ru-RU"/>
        </w:rPr>
        <w:sectPr w:rsidR="00556E16" w:rsidRPr="00556E16">
          <w:footerReference w:type="even" r:id="rId25"/>
          <w:footerReference w:type="default" r:id="rId26"/>
          <w:footerReference w:type="first" r:id="rId27"/>
          <w:pgSz w:w="11909" w:h="16838"/>
          <w:pgMar w:top="2951" w:right="2610" w:bottom="3922" w:left="2642" w:header="0" w:footer="3" w:gutter="0"/>
          <w:cols w:space="720"/>
          <w:noEndnote/>
          <w:titlePg/>
          <w:docGrid w:linePitch="360"/>
        </w:sect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Рожков, В.А.</w:t>
      </w:r>
      <w:r w:rsidRPr="00556E16">
        <w:rPr>
          <w:rFonts w:ascii="Times New Roman" w:eastAsia="Times New Roman" w:hAnsi="Times New Roman" w:cs="Times New Roman"/>
          <w:color w:val="000000"/>
          <w:kern w:val="0"/>
          <w:sz w:val="18"/>
          <w:szCs w:val="18"/>
          <w:lang w:eastAsia="ru-RU"/>
        </w:rPr>
        <w:t xml:space="preserve"> Правовое положение негосударственного высшего учебного заведения в организационно-правовой форме учреждения по законо</w:t>
      </w:r>
      <w:r w:rsidRPr="00556E16">
        <w:rPr>
          <w:rFonts w:ascii="Times New Roman" w:eastAsia="Times New Roman" w:hAnsi="Times New Roman" w:cs="Times New Roman"/>
          <w:color w:val="000000"/>
          <w:kern w:val="0"/>
          <w:sz w:val="18"/>
          <w:szCs w:val="18"/>
          <w:lang w:eastAsia="ru-RU"/>
        </w:rPr>
        <w:softHyphen/>
        <w:t>дательству Российской Федерации. Автореф. канд. юрид. наук. 12.00.03. - Вол</w:t>
      </w:r>
      <w:r w:rsidRPr="00556E16">
        <w:rPr>
          <w:rFonts w:ascii="Times New Roman" w:eastAsia="Times New Roman" w:hAnsi="Times New Roman" w:cs="Times New Roman"/>
          <w:color w:val="000000"/>
          <w:kern w:val="0"/>
          <w:sz w:val="18"/>
          <w:szCs w:val="18"/>
          <w:lang w:eastAsia="ru-RU"/>
        </w:rPr>
        <w:softHyphen/>
        <w:t>гоград, 2005.</w:t>
      </w:r>
    </w:p>
    <w:p w14:paraId="3ACA2D61"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val="de-DE" w:eastAsia="de-DE"/>
        </w:rPr>
        <w:lastRenderedPageBreak/>
        <w:t xml:space="preserve"> </w:t>
      </w:r>
      <w:r w:rsidRPr="00556E16">
        <w:rPr>
          <w:rFonts w:ascii="Times New Roman" w:eastAsia="Times New Roman" w:hAnsi="Times New Roman" w:cs="Times New Roman"/>
          <w:i/>
          <w:iCs/>
          <w:color w:val="000000"/>
          <w:kern w:val="0"/>
          <w:sz w:val="18"/>
          <w:szCs w:val="18"/>
          <w:lang w:eastAsia="ru-RU"/>
        </w:rPr>
        <w:t>Спасская, В.В.</w:t>
      </w:r>
      <w:r w:rsidRPr="00556E16">
        <w:rPr>
          <w:rFonts w:ascii="Times New Roman" w:eastAsia="Times New Roman" w:hAnsi="Times New Roman" w:cs="Times New Roman"/>
          <w:color w:val="000000"/>
          <w:kern w:val="0"/>
          <w:sz w:val="18"/>
          <w:szCs w:val="18"/>
          <w:lang w:eastAsia="ru-RU"/>
        </w:rPr>
        <w:t xml:space="preserve"> Правовое регулирование образовательных отноше</w:t>
      </w:r>
      <w:r w:rsidRPr="00556E16">
        <w:rPr>
          <w:rFonts w:ascii="Times New Roman" w:eastAsia="Times New Roman" w:hAnsi="Times New Roman" w:cs="Times New Roman"/>
          <w:color w:val="000000"/>
          <w:kern w:val="0"/>
          <w:sz w:val="18"/>
          <w:szCs w:val="18"/>
          <w:lang w:eastAsia="ru-RU"/>
        </w:rPr>
        <w:softHyphen/>
        <w:t>ний: теоретико-правовое исследование. Автореф ...дисс. докт. юрид. наук.</w:t>
      </w:r>
    </w:p>
    <w:p w14:paraId="793BC5F7" w14:textId="77777777" w:rsidR="00556E16" w:rsidRPr="00556E16" w:rsidRDefault="00556E16" w:rsidP="00AC2B3F">
      <w:pPr>
        <w:numPr>
          <w:ilvl w:val="0"/>
          <w:numId w:val="52"/>
        </w:numPr>
        <w:tabs>
          <w:tab w:val="clear" w:pos="709"/>
          <w:tab w:val="left" w:pos="1172"/>
        </w:tabs>
        <w:suppressAutoHyphens w:val="0"/>
        <w:spacing w:after="0" w:line="316" w:lineRule="exact"/>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01.-М., 2007.</w:t>
      </w:r>
    </w:p>
    <w:p w14:paraId="05268BDF"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 xml:space="preserve">Стерлигов, </w:t>
      </w:r>
      <w:r w:rsidRPr="00556E16">
        <w:rPr>
          <w:rFonts w:ascii="Times New Roman" w:eastAsia="Times New Roman" w:hAnsi="Times New Roman" w:cs="Times New Roman"/>
          <w:i/>
          <w:iCs/>
          <w:color w:val="000000"/>
          <w:kern w:val="0"/>
          <w:sz w:val="18"/>
          <w:szCs w:val="18"/>
          <w:lang w:val="de-DE" w:eastAsia="de-DE"/>
        </w:rPr>
        <w:t>A.B.</w:t>
      </w:r>
      <w:r w:rsidRPr="00556E16">
        <w:rPr>
          <w:rFonts w:ascii="Times New Roman" w:eastAsia="Times New Roman" w:hAnsi="Times New Roman" w:cs="Times New Roman"/>
          <w:color w:val="000000"/>
          <w:kern w:val="0"/>
          <w:sz w:val="18"/>
          <w:szCs w:val="18"/>
          <w:lang w:val="de-DE" w:eastAsia="de-DE"/>
        </w:rPr>
        <w:t xml:space="preserve"> </w:t>
      </w:r>
      <w:r w:rsidRPr="00556E16">
        <w:rPr>
          <w:rFonts w:ascii="Times New Roman" w:eastAsia="Times New Roman" w:hAnsi="Times New Roman" w:cs="Times New Roman"/>
          <w:color w:val="000000"/>
          <w:kern w:val="0"/>
          <w:sz w:val="18"/>
          <w:szCs w:val="18"/>
          <w:lang w:eastAsia="ru-RU"/>
        </w:rPr>
        <w:t>Административно-правовой статус негосударствен</w:t>
      </w:r>
      <w:r w:rsidRPr="00556E16">
        <w:rPr>
          <w:rFonts w:ascii="Times New Roman" w:eastAsia="Times New Roman" w:hAnsi="Times New Roman" w:cs="Times New Roman"/>
          <w:color w:val="000000"/>
          <w:kern w:val="0"/>
          <w:sz w:val="18"/>
          <w:szCs w:val="18"/>
          <w:lang w:eastAsia="ru-RU"/>
        </w:rPr>
        <w:softHyphen/>
        <w:t>ных некоммерческих организаций. Дисс.... канд. юрид. наук. 12.00.14. - Хаба</w:t>
      </w:r>
      <w:r w:rsidRPr="00556E16">
        <w:rPr>
          <w:rFonts w:ascii="Times New Roman" w:eastAsia="Times New Roman" w:hAnsi="Times New Roman" w:cs="Times New Roman"/>
          <w:color w:val="000000"/>
          <w:kern w:val="0"/>
          <w:sz w:val="18"/>
          <w:szCs w:val="18"/>
          <w:lang w:eastAsia="ru-RU"/>
        </w:rPr>
        <w:softHyphen/>
        <w:t>ровск, 2002.</w:t>
      </w:r>
    </w:p>
    <w:p w14:paraId="32D0964C"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Тихомиров, Ю.А.</w:t>
      </w:r>
      <w:r w:rsidRPr="00556E16">
        <w:rPr>
          <w:rFonts w:ascii="Times New Roman" w:eastAsia="Times New Roman" w:hAnsi="Times New Roman" w:cs="Times New Roman"/>
          <w:color w:val="000000"/>
          <w:kern w:val="0"/>
          <w:sz w:val="18"/>
          <w:szCs w:val="18"/>
          <w:lang w:eastAsia="ru-RU"/>
        </w:rPr>
        <w:t xml:space="preserve"> Государственная власть и проблемы управления в советском обществе. Дисс. ... докт. юрид. наук. - М., 1968.</w:t>
      </w:r>
    </w:p>
    <w:p w14:paraId="0722A280" w14:textId="77777777" w:rsidR="00556E16" w:rsidRPr="00556E16" w:rsidRDefault="00556E16" w:rsidP="00AC2B3F">
      <w:pPr>
        <w:numPr>
          <w:ilvl w:val="0"/>
          <w:numId w:val="51"/>
        </w:numPr>
        <w:tabs>
          <w:tab w:val="clear" w:pos="709"/>
        </w:tabs>
        <w:suppressAutoHyphens w:val="0"/>
        <w:spacing w:after="0" w:line="316" w:lineRule="exact"/>
        <w:ind w:right="20"/>
        <w:jc w:val="left"/>
        <w:rPr>
          <w:rFonts w:ascii="Times New Roman" w:eastAsia="Times New Roman" w:hAnsi="Times New Roman" w:cs="Times New Roman"/>
          <w:kern w:val="0"/>
          <w:sz w:val="18"/>
          <w:szCs w:val="18"/>
          <w:lang w:eastAsia="ru-RU"/>
        </w:rPr>
      </w:pPr>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Токмовцева, М.В.</w:t>
      </w:r>
      <w:r w:rsidRPr="00556E16">
        <w:rPr>
          <w:rFonts w:ascii="Times New Roman" w:eastAsia="Times New Roman" w:hAnsi="Times New Roman" w:cs="Times New Roman"/>
          <w:color w:val="000000"/>
          <w:kern w:val="0"/>
          <w:sz w:val="18"/>
          <w:szCs w:val="18"/>
          <w:lang w:eastAsia="ru-RU"/>
        </w:rPr>
        <w:t xml:space="preserve"> Высшее учебное заведение как субъект отношений в сфере предпринимательства: Автореф. дис... канд. юрид. наук. 12.00.03. - М., </w:t>
      </w:r>
      <w:r w:rsidRPr="00556E16">
        <w:rPr>
          <w:rFonts w:ascii="Times New Roman" w:eastAsia="Times New Roman" w:hAnsi="Times New Roman" w:cs="Times New Roman"/>
          <w:b/>
          <w:bCs/>
          <w:color w:val="000000"/>
          <w:kern w:val="0"/>
          <w:sz w:val="17"/>
          <w:szCs w:val="17"/>
          <w:lang w:eastAsia="ru-RU"/>
        </w:rPr>
        <w:t>2000</w:t>
      </w:r>
      <w:r w:rsidRPr="00556E16">
        <w:rPr>
          <w:rFonts w:ascii="Tahoma" w:eastAsia="Times New Roman" w:hAnsi="Tahoma" w:cs="Tahoma"/>
          <w:color w:val="000000"/>
          <w:kern w:val="0"/>
          <w:sz w:val="14"/>
          <w:szCs w:val="14"/>
          <w:lang w:eastAsia="ru-RU"/>
        </w:rPr>
        <w:t>.</w:t>
      </w:r>
    </w:p>
    <w:p w14:paraId="1A0A7C26" w14:textId="56C0C783" w:rsidR="00556E16" w:rsidRPr="00556E16" w:rsidRDefault="00556E16" w:rsidP="00556E16">
      <w:r w:rsidRPr="00556E16">
        <w:rPr>
          <w:rFonts w:ascii="Times New Roman" w:eastAsia="Times New Roman" w:hAnsi="Times New Roman" w:cs="Times New Roman"/>
          <w:color w:val="000000"/>
          <w:kern w:val="0"/>
          <w:sz w:val="18"/>
          <w:szCs w:val="18"/>
          <w:lang w:eastAsia="ru-RU"/>
        </w:rPr>
        <w:t xml:space="preserve"> </w:t>
      </w:r>
      <w:r w:rsidRPr="00556E16">
        <w:rPr>
          <w:rFonts w:ascii="Times New Roman" w:eastAsia="Times New Roman" w:hAnsi="Times New Roman" w:cs="Times New Roman"/>
          <w:i/>
          <w:iCs/>
          <w:color w:val="000000"/>
          <w:kern w:val="0"/>
          <w:sz w:val="18"/>
          <w:szCs w:val="18"/>
          <w:lang w:eastAsia="ru-RU"/>
        </w:rPr>
        <w:t>Ямпольская, Ц.А.</w:t>
      </w:r>
      <w:r w:rsidRPr="00556E16">
        <w:rPr>
          <w:rFonts w:ascii="Times New Roman" w:eastAsia="Times New Roman" w:hAnsi="Times New Roman" w:cs="Times New Roman"/>
          <w:color w:val="000000"/>
          <w:kern w:val="0"/>
          <w:sz w:val="18"/>
          <w:szCs w:val="18"/>
          <w:lang w:eastAsia="ru-RU"/>
        </w:rPr>
        <w:t xml:space="preserve"> Субъекты советского административного права: Автореф. дис... докт. юрид. наук. - М., 1958.</w:t>
      </w:r>
      <w:bookmarkStart w:id="5" w:name="_GoBack"/>
      <w:bookmarkEnd w:id="5"/>
    </w:p>
    <w:sectPr w:rsidR="00556E16" w:rsidRPr="00556E16" w:rsidSect="006E463D">
      <w:headerReference w:type="default" r:id="rId2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D0437" w14:textId="77777777" w:rsidR="00AC2B3F" w:rsidRDefault="00AC2B3F">
      <w:pPr>
        <w:spacing w:after="0" w:line="240" w:lineRule="auto"/>
      </w:pPr>
      <w:r>
        <w:separator/>
      </w:r>
    </w:p>
  </w:endnote>
  <w:endnote w:type="continuationSeparator" w:id="0">
    <w:p w14:paraId="19690A33" w14:textId="77777777" w:rsidR="00AC2B3F" w:rsidRDefault="00AC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D7F28" w14:textId="1398DF33" w:rsidR="00556E16" w:rsidRDefault="00556E16">
    <w:pPr>
      <w:rPr>
        <w:sz w:val="2"/>
        <w:szCs w:val="2"/>
      </w:rPr>
    </w:pPr>
    <w:r>
      <w:rPr>
        <w:noProof/>
        <w:lang w:eastAsia="ru-RU"/>
      </w:rPr>
      <mc:AlternateContent>
        <mc:Choice Requires="wps">
          <w:drawing>
            <wp:anchor distT="0" distB="0" distL="63500" distR="63500" simplePos="0" relativeHeight="251658240" behindDoc="1" locked="0" layoutInCell="1" allowOverlap="1" wp14:anchorId="0D07BF62" wp14:editId="694EEAF6">
              <wp:simplePos x="0" y="0"/>
              <wp:positionH relativeFrom="page">
                <wp:posOffset>5524500</wp:posOffset>
              </wp:positionH>
              <wp:positionV relativeFrom="page">
                <wp:posOffset>8750935</wp:posOffset>
              </wp:positionV>
              <wp:extent cx="46990" cy="103505"/>
              <wp:effectExtent l="0" t="0" r="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99AB9"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7355F">
                            <w:rPr>
                              <w:rStyle w:val="TrebuchetMS"/>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07BF62" id="_x0000_t202" coordsize="21600,21600" o:spt="202" path="m,l,21600r21600,l21600,xe">
              <v:stroke joinstyle="miter"/>
              <v:path gradientshapeok="t" o:connecttype="rect"/>
            </v:shapetype>
            <v:shape id="Надпись 21" o:spid="_x0000_s1027" type="#_x0000_t202" style="position:absolute;left:0;text-align:left;margin-left:435pt;margin-top:689.05pt;width:3.7pt;height:8.1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" filled="f" stroked="f">
              <v:textbox style="mso-fit-shape-to-text:t" inset="0,0,0,0">
                <w:txbxContent>
                  <w:p w14:paraId="30799AB9"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7355F">
                      <w:rPr>
                        <w:rStyle w:val="TrebuchetMS"/>
                        <w:noProof/>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59A91" w14:textId="0B6BC4C7" w:rsidR="00556E16" w:rsidRDefault="00556E16">
    <w:pPr>
      <w:rPr>
        <w:sz w:val="2"/>
        <w:szCs w:val="2"/>
      </w:rPr>
    </w:pPr>
    <w:r>
      <w:rPr>
        <w:noProof/>
        <w:lang w:eastAsia="ru-RU"/>
      </w:rPr>
      <mc:AlternateContent>
        <mc:Choice Requires="wps">
          <w:drawing>
            <wp:anchor distT="0" distB="0" distL="63500" distR="63500" simplePos="0" relativeHeight="251669504" behindDoc="1" locked="0" layoutInCell="1" allowOverlap="1" wp14:anchorId="3DC276B6" wp14:editId="6EBE08FD">
              <wp:simplePos x="0" y="0"/>
              <wp:positionH relativeFrom="page">
                <wp:posOffset>5739765</wp:posOffset>
              </wp:positionH>
              <wp:positionV relativeFrom="page">
                <wp:posOffset>8620760</wp:posOffset>
              </wp:positionV>
              <wp:extent cx="153035" cy="116840"/>
              <wp:effectExtent l="0" t="635" r="0" b="190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3524D"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7355F">
                            <w:rPr>
                              <w:rStyle w:val="afffff9"/>
                              <w:noProof/>
                            </w:rPr>
                            <w:t>194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C276B6" id="_x0000_t202" coordsize="21600,21600" o:spt="202" path="m,l,21600r21600,l21600,xe">
              <v:stroke joinstyle="miter"/>
              <v:path gradientshapeok="t" o:connecttype="rect"/>
            </v:shapetype>
            <v:shape id="Надпись 44" o:spid="_x0000_s1035" type="#_x0000_t202" style="position:absolute;left:0;text-align:left;margin-left:451.95pt;margin-top:678.8pt;width:12.05pt;height:9.2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" filled="f" stroked="f">
              <v:textbox style="mso-fit-shape-to-text:t" inset="0,0,0,0">
                <w:txbxContent>
                  <w:p w14:paraId="2503524D"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7355F">
                      <w:rPr>
                        <w:rStyle w:val="afffff9"/>
                        <w:noProof/>
                      </w:rPr>
                      <w:t>194</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05C6E" w14:textId="6792EEF6" w:rsidR="00556E16" w:rsidRDefault="00556E16">
    <w:pPr>
      <w:rPr>
        <w:sz w:val="2"/>
        <w:szCs w:val="2"/>
      </w:rPr>
    </w:pPr>
    <w:r>
      <w:rPr>
        <w:noProof/>
        <w:lang w:eastAsia="ru-RU"/>
      </w:rPr>
      <mc:AlternateContent>
        <mc:Choice Requires="wps">
          <w:drawing>
            <wp:anchor distT="0" distB="0" distL="63500" distR="63500" simplePos="0" relativeHeight="251670528" behindDoc="1" locked="0" layoutInCell="1" allowOverlap="1" wp14:anchorId="6850EA9F" wp14:editId="60EFB8D7">
              <wp:simplePos x="0" y="0"/>
              <wp:positionH relativeFrom="page">
                <wp:posOffset>5739765</wp:posOffset>
              </wp:positionH>
              <wp:positionV relativeFrom="page">
                <wp:posOffset>8620760</wp:posOffset>
              </wp:positionV>
              <wp:extent cx="153035" cy="116840"/>
              <wp:effectExtent l="0" t="635" r="0" b="190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9159D"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rStyle w:val="afffff9"/>
                              <w:noProof/>
                            </w:rPr>
                            <w:t>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50EA9F" id="_x0000_t202" coordsize="21600,21600" o:spt="202" path="m,l,21600r21600,l21600,xe">
              <v:stroke joinstyle="miter"/>
              <v:path gradientshapeok="t" o:connecttype="rect"/>
            </v:shapetype>
            <v:shape id="Надпись 43" o:spid="_x0000_s1036" type="#_x0000_t202" style="position:absolute;left:0;text-align:left;margin-left:451.95pt;margin-top:678.8pt;width:12.05pt;height:9.2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" filled="f" stroked="f">
              <v:textbox style="mso-fit-shape-to-text:t" inset="0,0,0,0">
                <w:txbxContent>
                  <w:p w14:paraId="0B79159D"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rStyle w:val="afffff9"/>
                        <w:noProof/>
                      </w:rPr>
                      <w:t>24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9FE7" w14:textId="6CCA7754" w:rsidR="00556E16" w:rsidRDefault="00556E16">
    <w:pPr>
      <w:rPr>
        <w:sz w:val="2"/>
        <w:szCs w:val="2"/>
      </w:rPr>
    </w:pPr>
    <w:r>
      <w:rPr>
        <w:noProof/>
        <w:lang w:eastAsia="ru-RU"/>
      </w:rPr>
      <mc:AlternateContent>
        <mc:Choice Requires="wps">
          <w:drawing>
            <wp:anchor distT="0" distB="0" distL="63500" distR="63500" simplePos="0" relativeHeight="251671552" behindDoc="1" locked="0" layoutInCell="1" allowOverlap="1" wp14:anchorId="0345D30C" wp14:editId="02E380A2">
              <wp:simplePos x="0" y="0"/>
              <wp:positionH relativeFrom="page">
                <wp:posOffset>5656580</wp:posOffset>
              </wp:positionH>
              <wp:positionV relativeFrom="page">
                <wp:posOffset>8448675</wp:posOffset>
              </wp:positionV>
              <wp:extent cx="149860" cy="73660"/>
              <wp:effectExtent l="0" t="0" r="3810" b="254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EE002"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Pr>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45D30C" id="_x0000_t202" coordsize="21600,21600" o:spt="202" path="m,l,21600r21600,l21600,xe">
              <v:stroke joinstyle="miter"/>
              <v:path gradientshapeok="t" o:connecttype="rect"/>
            </v:shapetype>
            <v:shape id="Надпись 42" o:spid="_x0000_s1037" type="#_x0000_t202" style="position:absolute;left:0;text-align:left;margin-left:445.4pt;margin-top:665.25pt;width:11.8pt;height:5.8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" filled="f" stroked="f">
              <v:textbox style="mso-fit-shape-to-text:t" inset="0,0,0,0">
                <w:txbxContent>
                  <w:p w14:paraId="3F3EE002"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Pr>
                        <w:color w:val="000000"/>
                      </w:rPr>
                      <w:t>#</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577B4" w14:textId="4BC749BB" w:rsidR="00556E16" w:rsidRDefault="00556E16">
    <w:pPr>
      <w:rPr>
        <w:sz w:val="2"/>
        <w:szCs w:val="2"/>
      </w:rPr>
    </w:pPr>
    <w:r>
      <w:rPr>
        <w:noProof/>
        <w:lang w:eastAsia="ru-RU"/>
      </w:rPr>
      <mc:AlternateContent>
        <mc:Choice Requires="wps">
          <w:drawing>
            <wp:anchor distT="0" distB="0" distL="63500" distR="63500" simplePos="0" relativeHeight="251672576" behindDoc="1" locked="0" layoutInCell="1" allowOverlap="1" wp14:anchorId="28BE1B73" wp14:editId="64F951E2">
              <wp:simplePos x="0" y="0"/>
              <wp:positionH relativeFrom="page">
                <wp:posOffset>5739765</wp:posOffset>
              </wp:positionH>
              <wp:positionV relativeFrom="page">
                <wp:posOffset>8620760</wp:posOffset>
              </wp:positionV>
              <wp:extent cx="153035" cy="116840"/>
              <wp:effectExtent l="0" t="635" r="0" b="190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47A80"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7355F">
                            <w:rPr>
                              <w:rStyle w:val="afffff9"/>
                              <w:noProof/>
                            </w:rPr>
                            <w:t>214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BE1B73" id="_x0000_t202" coordsize="21600,21600" o:spt="202" path="m,l,21600r21600,l21600,xe">
              <v:stroke joinstyle="miter"/>
              <v:path gradientshapeok="t" o:connecttype="rect"/>
            </v:shapetype>
            <v:shape id="Надпись 41" o:spid="_x0000_s1038" type="#_x0000_t202" style="position:absolute;left:0;text-align:left;margin-left:451.95pt;margin-top:678.8pt;width:12.05pt;height:9.2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" filled="f" stroked="f">
              <v:textbox style="mso-fit-shape-to-text:t" inset="0,0,0,0">
                <w:txbxContent>
                  <w:p w14:paraId="6A247A80"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7355F">
                      <w:rPr>
                        <w:rStyle w:val="afffff9"/>
                        <w:noProof/>
                      </w:rPr>
                      <w:t>214</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EEB2" w14:textId="157ADC32" w:rsidR="00556E16" w:rsidRDefault="00556E16">
    <w:pPr>
      <w:rPr>
        <w:sz w:val="2"/>
        <w:szCs w:val="2"/>
      </w:rPr>
    </w:pPr>
    <w:r>
      <w:rPr>
        <w:noProof/>
        <w:lang w:eastAsia="ru-RU"/>
      </w:rPr>
      <mc:AlternateContent>
        <mc:Choice Requires="wps">
          <w:drawing>
            <wp:anchor distT="0" distB="0" distL="63500" distR="63500" simplePos="0" relativeHeight="251673600" behindDoc="1" locked="0" layoutInCell="1" allowOverlap="1" wp14:anchorId="202FC513" wp14:editId="48BCFE76">
              <wp:simplePos x="0" y="0"/>
              <wp:positionH relativeFrom="page">
                <wp:posOffset>5739765</wp:posOffset>
              </wp:positionH>
              <wp:positionV relativeFrom="page">
                <wp:posOffset>8620760</wp:posOffset>
              </wp:positionV>
              <wp:extent cx="153035" cy="116840"/>
              <wp:effectExtent l="0" t="635" r="0" b="190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C6F2C"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rStyle w:val="afffff9"/>
                              <w:noProof/>
                            </w:rPr>
                            <w:t>46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2FC513" id="_x0000_t202" coordsize="21600,21600" o:spt="202" path="m,l,21600r21600,l21600,xe">
              <v:stroke joinstyle="miter"/>
              <v:path gradientshapeok="t" o:connecttype="rect"/>
            </v:shapetype>
            <v:shape id="Надпись 40" o:spid="_x0000_s1039" type="#_x0000_t202" style="position:absolute;left:0;text-align:left;margin-left:451.95pt;margin-top:678.8pt;width:12.05pt;height:9.2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" filled="f" stroked="f">
              <v:textbox style="mso-fit-shape-to-text:t" inset="0,0,0,0">
                <w:txbxContent>
                  <w:p w14:paraId="147C6F2C"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rStyle w:val="afffff9"/>
                        <w:noProof/>
                      </w:rPr>
                      <w:t>46</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F5022" w14:textId="612834B4" w:rsidR="00556E16" w:rsidRDefault="00556E16">
    <w:pPr>
      <w:rPr>
        <w:sz w:val="2"/>
        <w:szCs w:val="2"/>
      </w:rPr>
    </w:pPr>
    <w:r>
      <w:rPr>
        <w:noProof/>
        <w:lang w:eastAsia="ru-RU"/>
      </w:rPr>
      <mc:AlternateContent>
        <mc:Choice Requires="wps">
          <w:drawing>
            <wp:anchor distT="0" distB="0" distL="63500" distR="63500" simplePos="0" relativeHeight="251674624" behindDoc="1" locked="0" layoutInCell="1" allowOverlap="1" wp14:anchorId="63A84085" wp14:editId="70E6CBE0">
              <wp:simplePos x="0" y="0"/>
              <wp:positionH relativeFrom="page">
                <wp:posOffset>5524500</wp:posOffset>
              </wp:positionH>
              <wp:positionV relativeFrom="page">
                <wp:posOffset>8750935</wp:posOffset>
              </wp:positionV>
              <wp:extent cx="140335" cy="103505"/>
              <wp:effectExtent l="0" t="0" r="0" b="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1A954"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rStyle w:val="TrebuchetMS"/>
                              <w:noProof/>
                            </w:rPr>
                            <w:t>25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A84085" id="_x0000_t202" coordsize="21600,21600" o:spt="202" path="m,l,21600r21600,l21600,xe">
              <v:stroke joinstyle="miter"/>
              <v:path gradientshapeok="t" o:connecttype="rect"/>
            </v:shapetype>
            <v:shape id="Надпись 39" o:spid="_x0000_s1040" type="#_x0000_t202" style="position:absolute;left:0;text-align:left;margin-left:435pt;margin-top:689.05pt;width:11.05pt;height:8.1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" filled="f" stroked="f">
              <v:textbox style="mso-fit-shape-to-text:t" inset="0,0,0,0">
                <w:txbxContent>
                  <w:p w14:paraId="04C1A954"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rStyle w:val="TrebuchetMS"/>
                        <w:noProof/>
                      </w:rPr>
                      <w:t>25</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C480F" w14:textId="6DC34F41" w:rsidR="00556E16" w:rsidRDefault="00556E16">
    <w:pPr>
      <w:rPr>
        <w:sz w:val="2"/>
        <w:szCs w:val="2"/>
      </w:rPr>
    </w:pPr>
    <w:r>
      <w:rPr>
        <w:noProof/>
        <w:lang w:eastAsia="ru-RU"/>
      </w:rPr>
      <mc:AlternateContent>
        <mc:Choice Requires="wps">
          <w:drawing>
            <wp:anchor distT="0" distB="0" distL="63500" distR="63500" simplePos="0" relativeHeight="251675648" behindDoc="1" locked="0" layoutInCell="1" allowOverlap="1" wp14:anchorId="48C00742" wp14:editId="11BF2A38">
              <wp:simplePos x="0" y="0"/>
              <wp:positionH relativeFrom="page">
                <wp:posOffset>5739765</wp:posOffset>
              </wp:positionH>
              <wp:positionV relativeFrom="page">
                <wp:posOffset>8620760</wp:posOffset>
              </wp:positionV>
              <wp:extent cx="153035" cy="116840"/>
              <wp:effectExtent l="0" t="635" r="0" b="190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9B3CA"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7355F">
                            <w:rPr>
                              <w:rStyle w:val="afffff9"/>
                              <w:noProof/>
                            </w:rPr>
                            <w:t>224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C00742" id="_x0000_t202" coordsize="21600,21600" o:spt="202" path="m,l,21600r21600,l21600,xe">
              <v:stroke joinstyle="miter"/>
              <v:path gradientshapeok="t" o:connecttype="rect"/>
            </v:shapetype>
            <v:shape id="Надпись 38" o:spid="_x0000_s1041" type="#_x0000_t202" style="position:absolute;left:0;text-align:left;margin-left:451.95pt;margin-top:678.8pt;width:12.05pt;height:9.2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" filled="f" stroked="f">
              <v:textbox style="mso-fit-shape-to-text:t" inset="0,0,0,0">
                <w:txbxContent>
                  <w:p w14:paraId="1489B3CA"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7355F">
                      <w:rPr>
                        <w:rStyle w:val="afffff9"/>
                        <w:noProof/>
                      </w:rPr>
                      <w:t>224</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2F98C" w14:textId="02286C74" w:rsidR="00556E16" w:rsidRDefault="00556E16">
    <w:pPr>
      <w:rPr>
        <w:sz w:val="2"/>
        <w:szCs w:val="2"/>
      </w:rPr>
    </w:pPr>
    <w:r>
      <w:rPr>
        <w:noProof/>
        <w:lang w:eastAsia="ru-RU"/>
      </w:rPr>
      <mc:AlternateContent>
        <mc:Choice Requires="wps">
          <w:drawing>
            <wp:anchor distT="0" distB="0" distL="63500" distR="63500" simplePos="0" relativeHeight="251676672" behindDoc="1" locked="0" layoutInCell="1" allowOverlap="1" wp14:anchorId="09E339C2" wp14:editId="6DF24405">
              <wp:simplePos x="0" y="0"/>
              <wp:positionH relativeFrom="page">
                <wp:posOffset>5739765</wp:posOffset>
              </wp:positionH>
              <wp:positionV relativeFrom="page">
                <wp:posOffset>8620760</wp:posOffset>
              </wp:positionV>
              <wp:extent cx="153035" cy="116840"/>
              <wp:effectExtent l="0" t="635" r="0" b="190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30FAC"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rStyle w:val="afffff9"/>
                              <w:noProof/>
                            </w:rPr>
                            <w:t>56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E339C2" id="_x0000_t202" coordsize="21600,21600" o:spt="202" path="m,l,21600r21600,l21600,xe">
              <v:stroke joinstyle="miter"/>
              <v:path gradientshapeok="t" o:connecttype="rect"/>
            </v:shapetype>
            <v:shape id="Надпись 37" o:spid="_x0000_s1042" type="#_x0000_t202" style="position:absolute;left:0;text-align:left;margin-left:451.95pt;margin-top:678.8pt;width:12.05pt;height:9.2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" filled="f" stroked="f">
              <v:textbox style="mso-fit-shape-to-text:t" inset="0,0,0,0">
                <w:txbxContent>
                  <w:p w14:paraId="01C30FAC"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rStyle w:val="afffff9"/>
                        <w:noProof/>
                      </w:rPr>
                      <w:t>56</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6089" w14:textId="22FEC335" w:rsidR="00556E16" w:rsidRDefault="00556E16">
    <w:pPr>
      <w:rPr>
        <w:sz w:val="2"/>
        <w:szCs w:val="2"/>
      </w:rPr>
    </w:pPr>
    <w:r>
      <w:rPr>
        <w:noProof/>
        <w:lang w:eastAsia="ru-RU"/>
      </w:rPr>
      <mc:AlternateContent>
        <mc:Choice Requires="wps">
          <w:drawing>
            <wp:anchor distT="0" distB="0" distL="63500" distR="63500" simplePos="0" relativeHeight="251677696" behindDoc="1" locked="0" layoutInCell="1" allowOverlap="1" wp14:anchorId="6D2B8597" wp14:editId="45DF4FA2">
              <wp:simplePos x="0" y="0"/>
              <wp:positionH relativeFrom="page">
                <wp:posOffset>1743710</wp:posOffset>
              </wp:positionH>
              <wp:positionV relativeFrom="page">
                <wp:posOffset>8084820</wp:posOffset>
              </wp:positionV>
              <wp:extent cx="229235" cy="116840"/>
              <wp:effectExtent l="635" t="0" r="0" b="127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CF14F" w14:textId="77777777" w:rsidR="00556E16" w:rsidRDefault="00556E16">
                          <w:pPr>
                            <w:pStyle w:val="1ffffffff3"/>
                            <w:shd w:val="clear" w:color="auto" w:fill="auto"/>
                            <w:spacing w:line="240" w:lineRule="auto"/>
                          </w:pPr>
                          <w:r>
                            <w:rPr>
                              <w:color w:val="000000"/>
                            </w:rPr>
                            <w:t></w:t>
                          </w:r>
                          <w:r>
                            <w:rPr>
                              <w:color w:val="000000"/>
                            </w:rPr>
                            <w:t></w:t>
                          </w:r>
                          <w:r>
                            <w:rPr>
                              <w:color w:val="000000"/>
                            </w:rPr>
                            <w:t></w:t>
                          </w:r>
                          <w:r>
                            <w:rPr>
                              <w:color w:val="000000"/>
                            </w:rPr>
                            <w:t></w:t>
                          </w:r>
                          <w:r>
                            <w:rPr>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2B8597" id="_x0000_t202" coordsize="21600,21600" o:spt="202" path="m,l,21600r21600,l21600,xe">
              <v:stroke joinstyle="miter"/>
              <v:path gradientshapeok="t" o:connecttype="rect"/>
            </v:shapetype>
            <v:shape id="Надпись 36" o:spid="_x0000_s1043" type="#_x0000_t202" style="position:absolute;left:0;text-align:left;margin-left:137.3pt;margin-top:636.6pt;width:18.05pt;height:9.2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" filled="f" stroked="f">
              <v:textbox style="mso-fit-shape-to-text:t" inset="0,0,0,0">
                <w:txbxContent>
                  <w:p w14:paraId="333CF14F" w14:textId="77777777" w:rsidR="00556E16" w:rsidRDefault="00556E16">
                    <w:pPr>
                      <w:pStyle w:val="1ffffffff3"/>
                      <w:shd w:val="clear" w:color="auto" w:fill="auto"/>
                      <w:spacing w:line="240" w:lineRule="auto"/>
                    </w:pPr>
                    <w:r>
                      <w:rPr>
                        <w:color w:val="000000"/>
                      </w:rPr>
                      <w:t></w:t>
                    </w:r>
                    <w:r>
                      <w:rPr>
                        <w:color w:val="000000"/>
                      </w:rPr>
                      <w:t></w:t>
                    </w:r>
                    <w:r>
                      <w:rPr>
                        <w:color w:val="000000"/>
                      </w:rPr>
                      <w:t></w:t>
                    </w:r>
                    <w:r>
                      <w:rPr>
                        <w:color w:val="000000"/>
                      </w:rPr>
                      <w:t></w:t>
                    </w:r>
                    <w:r>
                      <w:rPr>
                        <w:color w:val="000000"/>
                      </w:rPr>
                      <w:t></w:t>
                    </w:r>
                  </w:p>
                </w:txbxContent>
              </v:textbox>
              <w10:wrap anchorx="page" anchory="page"/>
            </v:shape>
          </w:pict>
        </mc:Fallback>
      </mc:AlternateContent>
    </w:r>
    <w:r>
      <w:rPr>
        <w:noProof/>
        <w:lang w:eastAsia="ru-RU"/>
      </w:rPr>
      <mc:AlternateContent>
        <mc:Choice Requires="wps">
          <w:drawing>
            <wp:anchor distT="0" distB="0" distL="63500" distR="63500" simplePos="0" relativeHeight="251678720" behindDoc="1" locked="0" layoutInCell="1" allowOverlap="1" wp14:anchorId="39B0E1F3" wp14:editId="33D534B3">
              <wp:simplePos x="0" y="0"/>
              <wp:positionH relativeFrom="page">
                <wp:posOffset>5678170</wp:posOffset>
              </wp:positionH>
              <wp:positionV relativeFrom="page">
                <wp:posOffset>8582660</wp:posOffset>
              </wp:positionV>
              <wp:extent cx="153035" cy="116840"/>
              <wp:effectExtent l="1270" t="635" r="1270" b="190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2238A"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noProof/>
                              <w:color w:val="000000"/>
                            </w:rPr>
                            <w:t>47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B0E1F3" id="Надпись 35" o:spid="_x0000_s1044" type="#_x0000_t202" style="position:absolute;left:0;text-align:left;margin-left:447.1pt;margin-top:675.8pt;width:12.05pt;height:9.2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" filled="f" stroked="f">
              <v:textbox style="mso-fit-shape-to-text:t" inset="0,0,0,0">
                <w:txbxContent>
                  <w:p w14:paraId="4402238A"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noProof/>
                        <w:color w:val="000000"/>
                      </w:rPr>
                      <w:t>47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50755" w14:textId="2690978F" w:rsidR="00556E16" w:rsidRDefault="00556E16">
    <w:pPr>
      <w:rPr>
        <w:sz w:val="2"/>
        <w:szCs w:val="2"/>
      </w:rPr>
    </w:pPr>
    <w:r>
      <w:rPr>
        <w:noProof/>
        <w:lang w:eastAsia="ru-RU"/>
      </w:rPr>
      <mc:AlternateContent>
        <mc:Choice Requires="wps">
          <w:drawing>
            <wp:anchor distT="0" distB="0" distL="63500" distR="63500" simplePos="0" relativeHeight="251661312" behindDoc="1" locked="0" layoutInCell="1" allowOverlap="1" wp14:anchorId="7D45DA9B" wp14:editId="15959562">
              <wp:simplePos x="0" y="0"/>
              <wp:positionH relativeFrom="page">
                <wp:posOffset>6174105</wp:posOffset>
              </wp:positionH>
              <wp:positionV relativeFrom="page">
                <wp:posOffset>8731250</wp:posOffset>
              </wp:positionV>
              <wp:extent cx="39370" cy="75565"/>
              <wp:effectExtent l="1905" t="0" r="0" b="381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18559"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rStyle w:val="afffff9"/>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45DA9B" id="_x0000_t202" coordsize="21600,21600" o:spt="202" path="m,l,21600r21600,l21600,xe">
              <v:stroke joinstyle="miter"/>
              <v:path gradientshapeok="t" o:connecttype="rect"/>
            </v:shapetype>
            <v:shape id="Надпись 20" o:spid="_x0000_s1028" type="#_x0000_t202" style="position:absolute;left:0;text-align:left;margin-left:486.15pt;margin-top:687.5pt;width:3.1pt;height:5.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" filled="f" stroked="f">
              <v:textbox style="mso-fit-shape-to-text:t" inset="0,0,0,0">
                <w:txbxContent>
                  <w:p w14:paraId="44318559"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rStyle w:val="afffff9"/>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99B24" w14:textId="49C675B6" w:rsidR="00556E16" w:rsidRDefault="00556E16">
    <w:pPr>
      <w:rPr>
        <w:sz w:val="2"/>
        <w:szCs w:val="2"/>
      </w:rPr>
    </w:pPr>
    <w:r>
      <w:rPr>
        <w:noProof/>
        <w:lang w:eastAsia="ru-RU"/>
      </w:rPr>
      <mc:AlternateContent>
        <mc:Choice Requires="wps">
          <w:drawing>
            <wp:anchor distT="0" distB="0" distL="63500" distR="63500" simplePos="0" relativeHeight="251662336" behindDoc="1" locked="0" layoutInCell="1" allowOverlap="1" wp14:anchorId="7BE05B80" wp14:editId="5C79DAA9">
              <wp:simplePos x="0" y="0"/>
              <wp:positionH relativeFrom="page">
                <wp:posOffset>5524500</wp:posOffset>
              </wp:positionH>
              <wp:positionV relativeFrom="page">
                <wp:posOffset>8750935</wp:posOffset>
              </wp:positionV>
              <wp:extent cx="46990" cy="103505"/>
              <wp:effectExtent l="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56E84"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7355F">
                            <w:rPr>
                              <w:rStyle w:val="TrebuchetMS"/>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E05B80" id="_x0000_t202" coordsize="21600,21600" o:spt="202" path="m,l,21600r21600,l21600,xe">
              <v:stroke joinstyle="miter"/>
              <v:path gradientshapeok="t" o:connecttype="rect"/>
            </v:shapetype>
            <v:shape id="Надпись 19" o:spid="_x0000_s1029" type="#_x0000_t202" style="position:absolute;left:0;text-align:left;margin-left:435pt;margin-top:689.05pt;width:3.7pt;height:8.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" filled="f" stroked="f">
              <v:textbox style="mso-fit-shape-to-text:t" inset="0,0,0,0">
                <w:txbxContent>
                  <w:p w14:paraId="3AD56E84"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7355F">
                      <w:rPr>
                        <w:rStyle w:val="TrebuchetMS"/>
                        <w:noProof/>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F4533" w14:textId="06819386" w:rsidR="00556E16" w:rsidRDefault="00556E16">
    <w:pPr>
      <w:rPr>
        <w:sz w:val="2"/>
        <w:szCs w:val="2"/>
      </w:rPr>
    </w:pPr>
    <w:r>
      <w:rPr>
        <w:noProof/>
        <w:lang w:eastAsia="ru-RU"/>
      </w:rPr>
      <mc:AlternateContent>
        <mc:Choice Requires="wps">
          <w:drawing>
            <wp:anchor distT="0" distB="0" distL="63500" distR="63500" simplePos="0" relativeHeight="251663360" behindDoc="1" locked="0" layoutInCell="1" allowOverlap="1" wp14:anchorId="69232C9E" wp14:editId="002780B7">
              <wp:simplePos x="0" y="0"/>
              <wp:positionH relativeFrom="page">
                <wp:posOffset>5524500</wp:posOffset>
              </wp:positionH>
              <wp:positionV relativeFrom="page">
                <wp:posOffset>8750935</wp:posOffset>
              </wp:positionV>
              <wp:extent cx="46990" cy="103505"/>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D86DC"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rStyle w:val="TrebuchetMS"/>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232C9E" id="_x0000_t202" coordsize="21600,21600" o:spt="202" path="m,l,21600r21600,l21600,xe">
              <v:stroke joinstyle="miter"/>
              <v:path gradientshapeok="t" o:connecttype="rect"/>
            </v:shapetype>
            <v:shape id="Надпись 18" o:spid="_x0000_s1030" type="#_x0000_t202" style="position:absolute;left:0;text-align:left;margin-left:435pt;margin-top:689.05pt;width:3.7pt;height:8.1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" filled="f" stroked="f">
              <v:textbox style="mso-fit-shape-to-text:t" inset="0,0,0,0">
                <w:txbxContent>
                  <w:p w14:paraId="28FD86DC"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rStyle w:val="TrebuchetMS"/>
                        <w:noProof/>
                      </w:rP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F7669" w14:textId="50D22516" w:rsidR="00556E16" w:rsidRDefault="00556E16">
    <w:pPr>
      <w:rPr>
        <w:sz w:val="2"/>
        <w:szCs w:val="2"/>
      </w:rPr>
    </w:pPr>
    <w:r>
      <w:rPr>
        <w:noProof/>
        <w:lang w:eastAsia="ru-RU"/>
      </w:rPr>
      <mc:AlternateContent>
        <mc:Choice Requires="wps">
          <w:drawing>
            <wp:anchor distT="0" distB="0" distL="63500" distR="63500" simplePos="0" relativeHeight="251664384" behindDoc="1" locked="0" layoutInCell="1" allowOverlap="1" wp14:anchorId="057391A1" wp14:editId="3AD9CE75">
              <wp:simplePos x="0" y="0"/>
              <wp:positionH relativeFrom="page">
                <wp:posOffset>5524500</wp:posOffset>
              </wp:positionH>
              <wp:positionV relativeFrom="page">
                <wp:posOffset>8750935</wp:posOffset>
              </wp:positionV>
              <wp:extent cx="93345" cy="103505"/>
              <wp:effectExtent l="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B75A6"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7355F">
                            <w:rPr>
                              <w:rStyle w:val="TrebuchetMS"/>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7391A1" id="_x0000_t202" coordsize="21600,21600" o:spt="202" path="m,l,21600r21600,l21600,xe">
              <v:stroke joinstyle="miter"/>
              <v:path gradientshapeok="t" o:connecttype="rect"/>
            </v:shapetype>
            <v:shape id="Надпись 17" o:spid="_x0000_s1031" type="#_x0000_t202" style="position:absolute;left:0;text-align:left;margin-left:435pt;margin-top:689.05pt;width:7.35pt;height:8.1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" filled="f" stroked="f">
              <v:textbox style="mso-fit-shape-to-text:t" inset="0,0,0,0">
                <w:txbxContent>
                  <w:p w14:paraId="212B75A6"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7355F">
                      <w:rPr>
                        <w:rStyle w:val="TrebuchetMS"/>
                        <w:noProof/>
                      </w:rPr>
                      <w:t>10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33F34" w14:textId="6AF16DC7" w:rsidR="00556E16" w:rsidRDefault="00556E16">
    <w:pPr>
      <w:rPr>
        <w:sz w:val="2"/>
        <w:szCs w:val="2"/>
      </w:rPr>
    </w:pPr>
    <w:r>
      <w:rPr>
        <w:noProof/>
        <w:lang w:eastAsia="ru-RU"/>
      </w:rPr>
      <mc:AlternateContent>
        <mc:Choice Requires="wps">
          <w:drawing>
            <wp:anchor distT="0" distB="0" distL="63500" distR="63500" simplePos="0" relativeHeight="251665408" behindDoc="1" locked="0" layoutInCell="1" allowOverlap="1" wp14:anchorId="3DA67400" wp14:editId="2743B131">
              <wp:simplePos x="0" y="0"/>
              <wp:positionH relativeFrom="page">
                <wp:posOffset>5524500</wp:posOffset>
              </wp:positionH>
              <wp:positionV relativeFrom="page">
                <wp:posOffset>8750935</wp:posOffset>
              </wp:positionV>
              <wp:extent cx="93345" cy="103505"/>
              <wp:effectExtent l="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1EF9"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rStyle w:val="TrebuchetMS"/>
                              <w:noProof/>
                            </w:rP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A67400" id="_x0000_t202" coordsize="21600,21600" o:spt="202" path="m,l,21600r21600,l21600,xe">
              <v:stroke joinstyle="miter"/>
              <v:path gradientshapeok="t" o:connecttype="rect"/>
            </v:shapetype>
            <v:shape id="Надпись 16" o:spid="_x0000_s1032" type="#_x0000_t202" style="position:absolute;left:0;text-align:left;margin-left:435pt;margin-top:689.05pt;width:7.35pt;height:8.1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" filled="f" stroked="f">
              <v:textbox style="mso-fit-shape-to-text:t" inset="0,0,0,0">
                <w:txbxContent>
                  <w:p w14:paraId="1B4D1EF9"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rStyle w:val="TrebuchetMS"/>
                        <w:noProof/>
                      </w:rPr>
                      <w:t>17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A4CB0" w14:textId="5A130F55" w:rsidR="00556E16" w:rsidRDefault="00556E16">
    <w:pPr>
      <w:rPr>
        <w:sz w:val="2"/>
        <w:szCs w:val="2"/>
      </w:rPr>
    </w:pPr>
    <w:r>
      <w:rPr>
        <w:noProof/>
        <w:lang w:eastAsia="ru-RU"/>
      </w:rPr>
      <mc:AlternateContent>
        <mc:Choice Requires="wps">
          <w:drawing>
            <wp:anchor distT="0" distB="0" distL="63500" distR="63500" simplePos="0" relativeHeight="251667456" behindDoc="1" locked="0" layoutInCell="1" allowOverlap="1" wp14:anchorId="3CB2E394" wp14:editId="6BDB6087">
              <wp:simplePos x="0" y="0"/>
              <wp:positionH relativeFrom="page">
                <wp:posOffset>5524500</wp:posOffset>
              </wp:positionH>
              <wp:positionV relativeFrom="page">
                <wp:posOffset>8750935</wp:posOffset>
              </wp:positionV>
              <wp:extent cx="140335" cy="103505"/>
              <wp:effectExtent l="0" t="0" r="0" b="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8F6ED"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7355F">
                            <w:rPr>
                              <w:rStyle w:val="TrebuchetMS"/>
                              <w:noProof/>
                            </w:rPr>
                            <w:t>188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B2E394" id="_x0000_t202" coordsize="21600,21600" o:spt="202" path="m,l,21600r21600,l21600,xe">
              <v:stroke joinstyle="miter"/>
              <v:path gradientshapeok="t" o:connecttype="rect"/>
            </v:shapetype>
            <v:shape id="Надпись 46" o:spid="_x0000_s1033" type="#_x0000_t202" style="position:absolute;left:0;text-align:left;margin-left:435pt;margin-top:689.05pt;width:11.05pt;height:8.1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" filled="f" stroked="f">
              <v:textbox style="mso-fit-shape-to-text:t" inset="0,0,0,0">
                <w:txbxContent>
                  <w:p w14:paraId="51D8F6ED"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7355F">
                      <w:rPr>
                        <w:rStyle w:val="TrebuchetMS"/>
                        <w:noProof/>
                      </w:rPr>
                      <w:t>188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A855E" w14:textId="7AB71805" w:rsidR="00556E16" w:rsidRDefault="00556E16">
    <w:pPr>
      <w:rPr>
        <w:sz w:val="2"/>
        <w:szCs w:val="2"/>
      </w:rPr>
    </w:pPr>
    <w:r>
      <w:rPr>
        <w:noProof/>
        <w:lang w:eastAsia="ru-RU"/>
      </w:rPr>
      <mc:AlternateContent>
        <mc:Choice Requires="wps">
          <w:drawing>
            <wp:anchor distT="0" distB="0" distL="63500" distR="63500" simplePos="0" relativeHeight="251668480" behindDoc="1" locked="0" layoutInCell="1" allowOverlap="1" wp14:anchorId="35D16953" wp14:editId="467B13E5">
              <wp:simplePos x="0" y="0"/>
              <wp:positionH relativeFrom="page">
                <wp:posOffset>5524500</wp:posOffset>
              </wp:positionH>
              <wp:positionV relativeFrom="page">
                <wp:posOffset>8750935</wp:posOffset>
              </wp:positionV>
              <wp:extent cx="140335" cy="103505"/>
              <wp:effectExtent l="0" t="0" r="0" b="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BF2A"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rStyle w:val="TrebuchetMS"/>
                              <w:noProof/>
                            </w:rPr>
                            <w:t>19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D16953" id="_x0000_t202" coordsize="21600,21600" o:spt="202" path="m,l,21600r21600,l21600,xe">
              <v:stroke joinstyle="miter"/>
              <v:path gradientshapeok="t" o:connecttype="rect"/>
            </v:shapetype>
            <v:shape id="Надпись 45" o:spid="_x0000_s1034" type="#_x0000_t202" style="position:absolute;left:0;text-align:left;margin-left:435pt;margin-top:689.05pt;width:11.05pt;height:8.1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" filled="f" stroked="f">
              <v:textbox style="mso-fit-shape-to-text:t" inset="0,0,0,0">
                <w:txbxContent>
                  <w:p w14:paraId="0B85BF2A" w14:textId="77777777" w:rsidR="00556E16" w:rsidRDefault="00556E16">
                    <w:pPr>
                      <w:pStyle w:val="1ffffffff3"/>
                      <w:shd w:val="clear" w:color="auto" w:fill="auto"/>
                      <w:spacing w:line="240" w:lineRule="auto"/>
                    </w:pPr>
                    <w:r>
                      <w:fldChar w:fldCharType="begin"/>
                    </w:r>
                    <w:r>
                      <w:instrText xml:space="preserve"> PAGE \* MERGEFORMAT </w:instrText>
                    </w:r>
                    <w:r>
                      <w:fldChar w:fldCharType="separate"/>
                    </w:r>
                    <w:r w:rsidRPr="00556E16">
                      <w:rPr>
                        <w:rStyle w:val="TrebuchetMS"/>
                        <w:noProof/>
                      </w:rPr>
                      <w:t>19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1DB83" w14:textId="77777777" w:rsidR="00556E16" w:rsidRDefault="00556E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10AD9" w14:textId="77777777" w:rsidR="00AC2B3F" w:rsidRDefault="00AC2B3F">
      <w:pPr>
        <w:spacing w:after="0" w:line="240" w:lineRule="auto"/>
      </w:pPr>
      <w:r>
        <w:separator/>
      </w:r>
    </w:p>
  </w:footnote>
  <w:footnote w:type="continuationSeparator" w:id="0">
    <w:p w14:paraId="1BC03F03" w14:textId="77777777" w:rsidR="00AC2B3F" w:rsidRDefault="00AC2B3F">
      <w:pPr>
        <w:spacing w:after="0" w:line="240" w:lineRule="auto"/>
      </w:pPr>
      <w:r>
        <w:continuationSeparator/>
      </w:r>
    </w:p>
  </w:footnote>
  <w:footnote w:id="1">
    <w:p w14:paraId="3DA96203" w14:textId="77777777" w:rsidR="00556E16" w:rsidRDefault="00556E16" w:rsidP="00556E16">
      <w:pPr>
        <w:ind w:left="20"/>
      </w:pPr>
      <w:r>
        <w:rPr>
          <w:vertAlign w:val="superscript"/>
        </w:rPr>
        <w:footnoteRef/>
      </w:r>
      <w:r>
        <w:t></w:t>
      </w:r>
      <w:r>
        <w:t></w:t>
      </w:r>
      <w:r>
        <w:t></w:t>
      </w:r>
      <w:r>
        <w:t></w:t>
      </w:r>
      <w:r>
        <w:t></w:t>
      </w:r>
      <w:r>
        <w:t></w:t>
      </w:r>
      <w:r>
        <w:t></w:t>
      </w:r>
      <w:r>
        <w:t></w:t>
      </w:r>
      <w:r>
        <w:t></w:t>
      </w:r>
      <w:r>
        <w:t></w:t>
      </w:r>
      <w:r>
        <w:t></w:t>
      </w:r>
      <w:r>
        <w:t></w:t>
      </w:r>
      <w:r>
        <w:t></w:t>
      </w:r>
      <w:r>
        <w:t></w:t>
      </w:r>
      <w:r>
        <w:t></w:t>
      </w:r>
      <w:r>
        <w:rPr>
          <w:color w:val="000000"/>
        </w:rPr>
        <w:t></w:t>
      </w:r>
      <w:r>
        <w:rPr>
          <w:color w:val="000000"/>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2">
    <w:p w14:paraId="2621DD57" w14:textId="77777777" w:rsidR="00556E16" w:rsidRDefault="00556E16" w:rsidP="00556E16">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3">
    <w:p w14:paraId="7C351AAF" w14:textId="77777777" w:rsidR="00556E16" w:rsidRDefault="00556E16" w:rsidP="00556E16">
      <w:pPr>
        <w:ind w:right="2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color w:val="000000"/>
        </w:rPr>
        <w:t></w:t>
      </w:r>
      <w:r>
        <w:rPr>
          <w:color w:val="000000"/>
        </w:rPr>
        <w:t></w:t>
      </w:r>
      <w:r>
        <w:rPr>
          <w:color w:val="000000"/>
        </w:rPr>
        <w:t></w:t>
      </w:r>
      <w:r>
        <w:rPr>
          <w:color w:val="000000"/>
        </w:rPr>
        <w:t></w:t>
      </w:r>
      <w: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lang w:eastAsia="ru-RU"/>
        </w:rPr>
        <w:t></w:t>
      </w:r>
      <w:r>
        <w:rPr>
          <w:color w:val="000000"/>
          <w:lang w:eastAsia="ru-RU"/>
        </w:rPr>
        <w:t></w:t>
      </w:r>
      <w:r>
        <w:rPr>
          <w:color w:val="000000"/>
          <w:lang w:eastAsia="ru-RU"/>
        </w:rPr>
        <w:t></w:t>
      </w:r>
      <w:hyperlink r:id="rId1" w:history="1">
        <w:r>
          <w:rPr>
            <w:rStyle w:val="a8"/>
            <w:lang w:val="de-DE" w:eastAsia="de-DE"/>
          </w:rPr>
          <w:t>www.</w:t>
        </w:r>
        <w:r>
          <w:rPr>
            <w:rStyle w:val="a8"/>
            <w:lang w:val="en-US" w:eastAsia="en-US"/>
          </w:rPr>
          <w:t>lexed.ru</w:t>
        </w:r>
      </w:hyperlink>
      <w:r>
        <w:rPr>
          <w:color w:val="000000"/>
          <w:lang w:val="en-US" w:eastAsia="en-US"/>
        </w:rPr>
        <w:t></w:t>
      </w:r>
    </w:p>
  </w:footnote>
  <w:footnote w:id="4">
    <w:p w14:paraId="1C4DA1BD" w14:textId="77777777" w:rsidR="00556E16" w:rsidRDefault="00556E16" w:rsidP="00556E16">
      <w:r>
        <w:rPr>
          <w:color w:val="000000"/>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5">
    <w:p w14:paraId="6942945E" w14:textId="77777777" w:rsidR="00556E16" w:rsidRDefault="00556E16" w:rsidP="00556E16">
      <w:pPr>
        <w:ind w:left="2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6">
    <w:p w14:paraId="3A42C9A4" w14:textId="77777777" w:rsidR="00556E16" w:rsidRDefault="00556E16" w:rsidP="00556E16">
      <w:r>
        <w:rPr>
          <w:vertAlign w:val="superscript"/>
        </w:rPr>
        <w:footnoteRef/>
      </w:r>
      <w: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7">
    <w:p w14:paraId="2F3E7D35" w14:textId="77777777" w:rsidR="00556E16" w:rsidRDefault="00556E16" w:rsidP="00556E16">
      <w:pPr>
        <w:ind w:right="20"/>
      </w:pPr>
      <w:r>
        <w:rPr>
          <w:vertAlign w:val="superscript"/>
        </w:rPr>
        <w:footnoteRef/>
      </w:r>
      <w: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8">
    <w:p w14:paraId="0B5631EC" w14:textId="77777777" w:rsidR="00556E16" w:rsidRDefault="00556E16" w:rsidP="00556E16">
      <w:pPr>
        <w:spacing w:line="161" w:lineRule="exact"/>
        <w:ind w:left="20" w:right="20"/>
      </w:pPr>
      <w:r>
        <w:rPr>
          <w:vertAlign w:val="superscript"/>
        </w:rPr>
        <w:footnoteRef/>
      </w:r>
      <w: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9">
    <w:p w14:paraId="04C5F225" w14:textId="77777777" w:rsidR="00556E16" w:rsidRDefault="00556E16" w:rsidP="00556E16">
      <w:pPr>
        <w:spacing w:line="161" w:lineRule="exact"/>
        <w:ind w:right="20"/>
      </w:pPr>
      <w:r>
        <w:rPr>
          <w:vertAlign w:val="superscript"/>
        </w:rPr>
        <w:footnoteRef/>
      </w:r>
      <w: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10">
    <w:p w14:paraId="38E72CE4" w14:textId="77777777" w:rsidR="00556E16" w:rsidRDefault="00556E16" w:rsidP="00556E16">
      <w:pPr>
        <w:spacing w:line="161" w:lineRule="exact"/>
        <w:ind w:right="20"/>
      </w:pPr>
      <w:r>
        <w:rPr>
          <w:vertAlign w:val="superscript"/>
        </w:rPr>
        <w:footnoteRef/>
      </w:r>
      <w: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11">
    <w:p w14:paraId="17B1EA31" w14:textId="77777777" w:rsidR="00556E16" w:rsidRDefault="00556E16" w:rsidP="00556E16">
      <w:pPr>
        <w:spacing w:line="161" w:lineRule="exact"/>
        <w:ind w:right="20"/>
      </w:pPr>
      <w:r>
        <w:rPr>
          <w:vertAlign w:val="superscript"/>
        </w:rPr>
        <w:footnoteRef/>
      </w:r>
      <w: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12">
    <w:p w14:paraId="1F721898" w14:textId="77777777" w:rsidR="00556E16" w:rsidRDefault="00556E16" w:rsidP="00556E16">
      <w:pPr>
        <w:spacing w:line="161" w:lineRule="exact"/>
        <w:ind w:right="20"/>
      </w:pPr>
      <w:r>
        <w:rPr>
          <w:vertAlign w:val="superscript"/>
        </w:rPr>
        <w:footnoteRef/>
      </w:r>
      <w: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13">
    <w:p w14:paraId="77263AEF" w14:textId="77777777" w:rsidR="00556E16" w:rsidRDefault="00556E16" w:rsidP="00556E16">
      <w:pPr>
        <w:spacing w:line="130" w:lineRule="exact"/>
      </w:pPr>
      <w:r>
        <w:rPr>
          <w:vertAlign w:val="superscript"/>
        </w:rPr>
        <w:footnoteRef/>
      </w:r>
      <w: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0AFDA1D" w14:textId="77777777" w:rsidR="00556E16" w:rsidRDefault="00556E16" w:rsidP="00556E16">
      <w:pPr>
        <w:spacing w:line="130"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9FCBD" w14:textId="634ED8A2" w:rsidR="00556E16" w:rsidRDefault="00556E16">
    <w:pPr>
      <w:rPr>
        <w:sz w:val="2"/>
        <w:szCs w:val="2"/>
      </w:rPr>
    </w:pPr>
    <w:r>
      <w:rPr>
        <w:noProof/>
        <w:lang w:eastAsia="ru-RU"/>
      </w:rPr>
      <mc:AlternateContent>
        <mc:Choice Requires="wps">
          <w:drawing>
            <wp:anchor distT="0" distB="0" distL="63500" distR="63500" simplePos="0" relativeHeight="251659264" behindDoc="1" locked="0" layoutInCell="1" allowOverlap="1" wp14:anchorId="454F449B" wp14:editId="6C325E0C">
              <wp:simplePos x="0" y="0"/>
              <wp:positionH relativeFrom="page">
                <wp:posOffset>1316990</wp:posOffset>
              </wp:positionH>
              <wp:positionV relativeFrom="page">
                <wp:posOffset>1881505</wp:posOffset>
              </wp:positionV>
              <wp:extent cx="31115" cy="54610"/>
              <wp:effectExtent l="2540" t="0" r="4445"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D0BC7" w14:textId="77777777" w:rsidR="00556E16" w:rsidRDefault="00556E16">
                          <w:pPr>
                            <w:pStyle w:val="1ffffffff3"/>
                            <w:shd w:val="clear" w:color="auto" w:fill="auto"/>
                            <w:spacing w:line="240" w:lineRule="auto"/>
                          </w:pPr>
                          <w:r>
                            <w:rPr>
                              <w:rStyle w:val="4pt"/>
                            </w:rPr>
                            <w:t></w:t>
                          </w:r>
                          <w:r>
                            <w:rPr>
                              <w:rStyle w:val="4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4F449B" id="_x0000_t202" coordsize="21600,21600" o:spt="202" path="m,l,21600r21600,l21600,xe">
              <v:stroke joinstyle="miter"/>
              <v:path gradientshapeok="t" o:connecttype="rect"/>
            </v:shapetype>
            <v:shape id="Надпись 22" o:spid="_x0000_s1026" type="#_x0000_t202" style="position:absolute;left:0;text-align:left;margin-left:103.7pt;margin-top:148.15pt;width:2.45pt;height:4.3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" filled="f" stroked="f">
              <v:textbox style="mso-fit-shape-to-text:t" inset="0,0,0,0">
                <w:txbxContent>
                  <w:p w14:paraId="35BD0BC7" w14:textId="77777777" w:rsidR="00556E16" w:rsidRDefault="00556E16">
                    <w:pPr>
                      <w:pStyle w:val="1ffffffff3"/>
                      <w:shd w:val="clear" w:color="auto" w:fill="auto"/>
                      <w:spacing w:line="240" w:lineRule="auto"/>
                    </w:pPr>
                    <w:r>
                      <w:rPr>
                        <w:rStyle w:val="4pt"/>
                      </w:rPr>
                      <w:t></w:t>
                    </w:r>
                    <w:r>
                      <w:rPr>
                        <w:rStyle w:val="4pt"/>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14EB9" w14:textId="77777777" w:rsidR="00556E16" w:rsidRDefault="00556E1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1"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2"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3"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4"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F"/>
    <w:multiLevelType w:val="multilevel"/>
    <w:tmpl w:val="0000004E"/>
    <w:lvl w:ilvl="0">
      <w:start w:val="199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9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9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9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9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9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9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9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9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51"/>
    <w:multiLevelType w:val="multilevel"/>
    <w:tmpl w:val="00000050"/>
    <w:lvl w:ilvl="0">
      <w:start w:val="1997"/>
      <w:numFmt w:val="decimal"/>
      <w:lvlText w:val="17.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97"/>
      <w:numFmt w:val="decimal"/>
      <w:lvlText w:val="17.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97"/>
      <w:numFmt w:val="decimal"/>
      <w:lvlText w:val="17.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97"/>
      <w:numFmt w:val="decimal"/>
      <w:lvlText w:val="17.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97"/>
      <w:numFmt w:val="decimal"/>
      <w:lvlText w:val="17.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97"/>
      <w:numFmt w:val="decimal"/>
      <w:lvlText w:val="17.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97"/>
      <w:numFmt w:val="decimal"/>
      <w:lvlText w:val="17.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97"/>
      <w:numFmt w:val="decimal"/>
      <w:lvlText w:val="17.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97"/>
      <w:numFmt w:val="decimal"/>
      <w:lvlText w:val="17.1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3"/>
    <w:multiLevelType w:val="multilevel"/>
    <w:tmpl w:val="0000005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5"/>
    <w:multiLevelType w:val="multilevel"/>
    <w:tmpl w:val="00000054"/>
    <w:lvl w:ilvl="0">
      <w:start w:val="1995"/>
      <w:numFmt w:val="decimal"/>
      <w:lvlText w:val="16.0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95"/>
      <w:numFmt w:val="decimal"/>
      <w:lvlText w:val="16.0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95"/>
      <w:numFmt w:val="decimal"/>
      <w:lvlText w:val="16.0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95"/>
      <w:numFmt w:val="decimal"/>
      <w:lvlText w:val="16.0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95"/>
      <w:numFmt w:val="decimal"/>
      <w:lvlText w:val="16.0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95"/>
      <w:numFmt w:val="decimal"/>
      <w:lvlText w:val="16.0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95"/>
      <w:numFmt w:val="decimal"/>
      <w:lvlText w:val="16.0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95"/>
      <w:numFmt w:val="decimal"/>
      <w:lvlText w:val="16.0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95"/>
      <w:numFmt w:val="decimal"/>
      <w:lvlText w:val="16.05.%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7"/>
    <w:multiLevelType w:val="multilevel"/>
    <w:tmpl w:val="00000056"/>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9"/>
    <w:multiLevelType w:val="multilevel"/>
    <w:tmpl w:val="00000058"/>
    <w:lvl w:ilvl="0">
      <w:start w:val="1998"/>
      <w:numFmt w:val="decimal"/>
      <w:lvlText w:val="24.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98"/>
      <w:numFmt w:val="decimal"/>
      <w:lvlText w:val="24.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98"/>
      <w:numFmt w:val="decimal"/>
      <w:lvlText w:val="24.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98"/>
      <w:numFmt w:val="decimal"/>
      <w:lvlText w:val="24.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98"/>
      <w:numFmt w:val="decimal"/>
      <w:lvlText w:val="24.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98"/>
      <w:numFmt w:val="decimal"/>
      <w:lvlText w:val="24.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98"/>
      <w:numFmt w:val="decimal"/>
      <w:lvlText w:val="24.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98"/>
      <w:numFmt w:val="decimal"/>
      <w:lvlText w:val="24.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98"/>
      <w:numFmt w:val="decimal"/>
      <w:lvlText w:val="24.07.%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B"/>
    <w:multiLevelType w:val="multilevel"/>
    <w:tmpl w:val="0000005A"/>
    <w:lvl w:ilvl="0">
      <w:start w:val="2001"/>
      <w:numFmt w:val="decimal"/>
      <w:lvlText w:val="08.0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1"/>
      <w:numFmt w:val="decimal"/>
      <w:lvlText w:val="08.0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1"/>
      <w:numFmt w:val="decimal"/>
      <w:lvlText w:val="08.0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1"/>
      <w:numFmt w:val="decimal"/>
      <w:lvlText w:val="08.0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1"/>
      <w:numFmt w:val="decimal"/>
      <w:lvlText w:val="08.0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1"/>
      <w:numFmt w:val="decimal"/>
      <w:lvlText w:val="08.0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1"/>
      <w:numFmt w:val="decimal"/>
      <w:lvlText w:val="08.0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1"/>
      <w:numFmt w:val="decimal"/>
      <w:lvlText w:val="08.0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1"/>
      <w:numFmt w:val="decimal"/>
      <w:lvlText w:val="08.08.%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D"/>
    <w:multiLevelType w:val="multilevel"/>
    <w:tmpl w:val="0000005C"/>
    <w:lvl w:ilvl="0">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F"/>
    <w:multiLevelType w:val="multilevel"/>
    <w:tmpl w:val="0000005E"/>
    <w:lvl w:ilvl="0">
      <w:start w:val="4"/>
      <w:numFmt w:val="decimal"/>
      <w:lvlText w:val="0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
      <w:numFmt w:val="decimal"/>
      <w:lvlText w:val="0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
      <w:numFmt w:val="decimal"/>
      <w:lvlText w:val="0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
      <w:numFmt w:val="decimal"/>
      <w:lvlText w:val="0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
      <w:numFmt w:val="decimal"/>
      <w:lvlText w:val="0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
      <w:numFmt w:val="decimal"/>
      <w:lvlText w:val="0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
      <w:numFmt w:val="decimal"/>
      <w:lvlText w:val="0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
      <w:numFmt w:val="decimal"/>
      <w:lvlText w:val="0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
      <w:numFmt w:val="decimal"/>
      <w:lvlText w:val="04.%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61"/>
    <w:multiLevelType w:val="multilevel"/>
    <w:tmpl w:val="00000060"/>
    <w:lvl w:ilvl="0">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6" w15:restartNumberingAfterBreak="0">
    <w:nsid w:val="00000063"/>
    <w:multiLevelType w:val="multilevel"/>
    <w:tmpl w:val="00000062"/>
    <w:lvl w:ilvl="0">
      <w:start w:val="2009"/>
      <w:numFmt w:val="decimal"/>
      <w:lvlText w:val="10.1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9"/>
      <w:numFmt w:val="decimal"/>
      <w:lvlText w:val="10.1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9"/>
      <w:numFmt w:val="decimal"/>
      <w:lvlText w:val="10.1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9"/>
      <w:numFmt w:val="decimal"/>
      <w:lvlText w:val="10.1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9"/>
      <w:numFmt w:val="decimal"/>
      <w:lvlText w:val="10.1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9"/>
      <w:numFmt w:val="decimal"/>
      <w:lvlText w:val="10.1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9"/>
      <w:numFmt w:val="decimal"/>
      <w:lvlText w:val="10.1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9"/>
      <w:numFmt w:val="decimal"/>
      <w:lvlText w:val="10.1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9"/>
      <w:numFmt w:val="decimal"/>
      <w:lvlText w:val="10.11.%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0000065"/>
    <w:multiLevelType w:val="multilevel"/>
    <w:tmpl w:val="00000064"/>
    <w:lvl w:ilvl="0">
      <w:start w:val="4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8" w15:restartNumberingAfterBreak="0">
    <w:nsid w:val="00000067"/>
    <w:multiLevelType w:val="multilevel"/>
    <w:tmpl w:val="00000066"/>
    <w:lvl w:ilvl="0">
      <w:start w:val="2007"/>
      <w:numFmt w:val="decimal"/>
      <w:lvlText w:val="14.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7"/>
      <w:numFmt w:val="decimal"/>
      <w:lvlText w:val="14.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7"/>
      <w:numFmt w:val="decimal"/>
      <w:lvlText w:val="14.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7"/>
      <w:numFmt w:val="decimal"/>
      <w:lvlText w:val="14.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7"/>
      <w:numFmt w:val="decimal"/>
      <w:lvlText w:val="14.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7"/>
      <w:numFmt w:val="decimal"/>
      <w:lvlText w:val="14.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7"/>
      <w:numFmt w:val="decimal"/>
      <w:lvlText w:val="14.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7"/>
      <w:numFmt w:val="decimal"/>
      <w:lvlText w:val="14.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7"/>
      <w:numFmt w:val="decimal"/>
      <w:lvlText w:val="14.06.%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9" w15:restartNumberingAfterBreak="0">
    <w:nsid w:val="00000069"/>
    <w:multiLevelType w:val="multilevel"/>
    <w:tmpl w:val="00000068"/>
    <w:lvl w:ilvl="0">
      <w:start w:val="2008"/>
      <w:numFmt w:val="decimal"/>
      <w:lvlText w:val="25.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8"/>
      <w:numFmt w:val="decimal"/>
      <w:lvlText w:val="25.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8"/>
      <w:numFmt w:val="decimal"/>
      <w:lvlText w:val="25.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8"/>
      <w:numFmt w:val="decimal"/>
      <w:lvlText w:val="25.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8"/>
      <w:numFmt w:val="decimal"/>
      <w:lvlText w:val="25.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8"/>
      <w:numFmt w:val="decimal"/>
      <w:lvlText w:val="25.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8"/>
      <w:numFmt w:val="decimal"/>
      <w:lvlText w:val="25.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8"/>
      <w:numFmt w:val="decimal"/>
      <w:lvlText w:val="25.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8"/>
      <w:numFmt w:val="decimal"/>
      <w:lvlText w:val="25.1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0" w15:restartNumberingAfterBreak="0">
    <w:nsid w:val="0000006B"/>
    <w:multiLevelType w:val="multilevel"/>
    <w:tmpl w:val="0000006A"/>
    <w:lvl w:ilvl="0">
      <w:start w:val="1"/>
      <w:numFmt w:val="decimal"/>
      <w:lvlText w:val="(ч.%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ч.%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ч.%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ч.%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ч.%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ч.%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ч.%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ч.%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ч.%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1" w15:restartNumberingAfterBreak="0">
    <w:nsid w:val="0000006D"/>
    <w:multiLevelType w:val="multilevel"/>
    <w:tmpl w:val="0000006C"/>
    <w:lvl w:ilvl="0">
      <w:start w:val="5"/>
      <w:numFmt w:val="decimal"/>
      <w:lvlText w:val="1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5"/>
      <w:numFmt w:val="decimal"/>
      <w:lvlText w:val="1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5"/>
      <w:numFmt w:val="decimal"/>
      <w:lvlText w:val="1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5"/>
      <w:numFmt w:val="decimal"/>
      <w:lvlText w:val="1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5"/>
      <w:numFmt w:val="decimal"/>
      <w:lvlText w:val="1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5"/>
      <w:numFmt w:val="decimal"/>
      <w:lvlText w:val="1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5"/>
      <w:numFmt w:val="decimal"/>
      <w:lvlText w:val="1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5"/>
      <w:numFmt w:val="decimal"/>
      <w:lvlText w:val="1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5"/>
      <w:numFmt w:val="decimal"/>
      <w:lvlText w:val="18.%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2" w15:restartNumberingAfterBreak="0">
    <w:nsid w:val="0000006F"/>
    <w:multiLevelType w:val="multilevel"/>
    <w:tmpl w:val="0000006E"/>
    <w:lvl w:ilvl="0">
      <w:start w:val="1999"/>
      <w:numFmt w:val="decimal"/>
      <w:lvlText w:val="22.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99"/>
      <w:numFmt w:val="decimal"/>
      <w:lvlText w:val="22.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99"/>
      <w:numFmt w:val="decimal"/>
      <w:lvlText w:val="22.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99"/>
      <w:numFmt w:val="decimal"/>
      <w:lvlText w:val="22.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99"/>
      <w:numFmt w:val="decimal"/>
      <w:lvlText w:val="22.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99"/>
      <w:numFmt w:val="decimal"/>
      <w:lvlText w:val="22.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99"/>
      <w:numFmt w:val="decimal"/>
      <w:lvlText w:val="22.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99"/>
      <w:numFmt w:val="decimal"/>
      <w:lvlText w:val="22.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99"/>
      <w:numFmt w:val="decimal"/>
      <w:lvlText w:val="22.06.%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3" w15:restartNumberingAfterBreak="0">
    <w:nsid w:val="00000071"/>
    <w:multiLevelType w:val="multilevel"/>
    <w:tmpl w:val="00000070"/>
    <w:lvl w:ilvl="0">
      <w:start w:val="2001"/>
      <w:numFmt w:val="decimal"/>
      <w:lvlText w:val="17.0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1"/>
      <w:numFmt w:val="decimal"/>
      <w:lvlText w:val="17.0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1"/>
      <w:numFmt w:val="decimal"/>
      <w:lvlText w:val="17.0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1"/>
      <w:numFmt w:val="decimal"/>
      <w:lvlText w:val="17.0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1"/>
      <w:numFmt w:val="decimal"/>
      <w:lvlText w:val="17.0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1"/>
      <w:numFmt w:val="decimal"/>
      <w:lvlText w:val="17.0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1"/>
      <w:numFmt w:val="decimal"/>
      <w:lvlText w:val="17.0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1"/>
      <w:numFmt w:val="decimal"/>
      <w:lvlText w:val="17.0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1"/>
      <w:numFmt w:val="decimal"/>
      <w:lvlText w:val="17.09.%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4" w15:restartNumberingAfterBreak="0">
    <w:nsid w:val="00000073"/>
    <w:multiLevelType w:val="multilevel"/>
    <w:tmpl w:val="00000072"/>
    <w:lvl w:ilvl="0">
      <w:start w:val="2009"/>
      <w:numFmt w:val="decimal"/>
      <w:lvlText w:val="21.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9"/>
      <w:numFmt w:val="decimal"/>
      <w:lvlText w:val="21.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9"/>
      <w:numFmt w:val="decimal"/>
      <w:lvlText w:val="21.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9"/>
      <w:numFmt w:val="decimal"/>
      <w:lvlText w:val="21.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9"/>
      <w:numFmt w:val="decimal"/>
      <w:lvlText w:val="21.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9"/>
      <w:numFmt w:val="decimal"/>
      <w:lvlText w:val="21.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9"/>
      <w:numFmt w:val="decimal"/>
      <w:lvlText w:val="21.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9"/>
      <w:numFmt w:val="decimal"/>
      <w:lvlText w:val="21.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9"/>
      <w:numFmt w:val="decimal"/>
      <w:lvlText w:val="21.01.%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5" w15:restartNumberingAfterBreak="0">
    <w:nsid w:val="00000075"/>
    <w:multiLevelType w:val="multilevel"/>
    <w:tmpl w:val="00000074"/>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6" w15:restartNumberingAfterBreak="0">
    <w:nsid w:val="00000077"/>
    <w:multiLevelType w:val="multilevel"/>
    <w:tmpl w:val="00000076"/>
    <w:lvl w:ilvl="0">
      <w:start w:val="2008"/>
      <w:numFmt w:val="decimal"/>
      <w:lvlText w:val="21.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8"/>
      <w:numFmt w:val="decimal"/>
      <w:lvlText w:val="21.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8"/>
      <w:numFmt w:val="decimal"/>
      <w:lvlText w:val="21.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8"/>
      <w:numFmt w:val="decimal"/>
      <w:lvlText w:val="21.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8"/>
      <w:numFmt w:val="decimal"/>
      <w:lvlText w:val="21.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8"/>
      <w:numFmt w:val="decimal"/>
      <w:lvlText w:val="21.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8"/>
      <w:numFmt w:val="decimal"/>
      <w:lvlText w:val="21.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8"/>
      <w:numFmt w:val="decimal"/>
      <w:lvlText w:val="21.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8"/>
      <w:numFmt w:val="decimal"/>
      <w:lvlText w:val="21.07.%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7" w15:restartNumberingAfterBreak="0">
    <w:nsid w:val="00000079"/>
    <w:multiLevelType w:val="multilevel"/>
    <w:tmpl w:val="00000078"/>
    <w:lvl w:ilvl="0">
      <w:start w:val="2005"/>
      <w:numFmt w:val="decimal"/>
      <w:lvlText w:val="02.0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5"/>
      <w:numFmt w:val="decimal"/>
      <w:lvlText w:val="02.0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5"/>
      <w:numFmt w:val="decimal"/>
      <w:lvlText w:val="02.0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5"/>
      <w:numFmt w:val="decimal"/>
      <w:lvlText w:val="02.0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5"/>
      <w:numFmt w:val="decimal"/>
      <w:lvlText w:val="02.0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5"/>
      <w:numFmt w:val="decimal"/>
      <w:lvlText w:val="02.0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5"/>
      <w:numFmt w:val="decimal"/>
      <w:lvlText w:val="02.0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5"/>
      <w:numFmt w:val="decimal"/>
      <w:lvlText w:val="02.0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5"/>
      <w:numFmt w:val="decimal"/>
      <w:lvlText w:val="02.08.%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8" w15:restartNumberingAfterBreak="0">
    <w:nsid w:val="0000007B"/>
    <w:multiLevelType w:val="multilevel"/>
    <w:tmpl w:val="0000007A"/>
    <w:lvl w:ilvl="0">
      <w:start w:val="200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9" w15:restartNumberingAfterBreak="0">
    <w:nsid w:val="0000007D"/>
    <w:multiLevelType w:val="multilevel"/>
    <w:tmpl w:val="0000007C"/>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0" w15:restartNumberingAfterBreak="0">
    <w:nsid w:val="0000007F"/>
    <w:multiLevelType w:val="multilevel"/>
    <w:tmpl w:val="0000007E"/>
    <w:lvl w:ilvl="0">
      <w:start w:val="2005"/>
      <w:numFmt w:val="decimal"/>
      <w:lvlText w:val="12.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5"/>
      <w:numFmt w:val="decimal"/>
      <w:lvlText w:val="12.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5"/>
      <w:numFmt w:val="decimal"/>
      <w:lvlText w:val="12.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5"/>
      <w:numFmt w:val="decimal"/>
      <w:lvlText w:val="12.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5"/>
      <w:numFmt w:val="decimal"/>
      <w:lvlText w:val="12.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5"/>
      <w:numFmt w:val="decimal"/>
      <w:lvlText w:val="12.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5"/>
      <w:numFmt w:val="decimal"/>
      <w:lvlText w:val="12.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5"/>
      <w:numFmt w:val="decimal"/>
      <w:lvlText w:val="12.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5"/>
      <w:numFmt w:val="decimal"/>
      <w:lvlText w:val="12.01.%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1" w15:restartNumberingAfterBreak="0">
    <w:nsid w:val="00000081"/>
    <w:multiLevelType w:val="multilevel"/>
    <w:tmpl w:val="00000080"/>
    <w:lvl w:ilvl="0">
      <w:start w:val="3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2" w15:restartNumberingAfterBreak="0">
    <w:nsid w:val="00000083"/>
    <w:multiLevelType w:val="multilevel"/>
    <w:tmpl w:val="00000082"/>
    <w:lvl w:ilvl="0">
      <w:start w:val="12"/>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2"/>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2"/>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2"/>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2"/>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2"/>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2"/>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2"/>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2"/>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3" w15:restartNumberingAfterBreak="0">
    <w:nsid w:val="00000085"/>
    <w:multiLevelType w:val="multilevel"/>
    <w:tmpl w:val="00000084"/>
    <w:lvl w:ilvl="0">
      <w:start w:val="2006"/>
      <w:numFmt w:val="decimal"/>
      <w:lvlText w:val="27.1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6"/>
      <w:numFmt w:val="decimal"/>
      <w:lvlText w:val="27.1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6"/>
      <w:numFmt w:val="decimal"/>
      <w:lvlText w:val="27.1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6"/>
      <w:numFmt w:val="decimal"/>
      <w:lvlText w:val="27.1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6"/>
      <w:numFmt w:val="decimal"/>
      <w:lvlText w:val="27.1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6"/>
      <w:numFmt w:val="decimal"/>
      <w:lvlText w:val="27.1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6"/>
      <w:numFmt w:val="decimal"/>
      <w:lvlText w:val="27.1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6"/>
      <w:numFmt w:val="decimal"/>
      <w:lvlText w:val="27.1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6"/>
      <w:numFmt w:val="decimal"/>
      <w:lvlText w:val="27.11.%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4" w15:restartNumberingAfterBreak="0">
    <w:nsid w:val="00000087"/>
    <w:multiLevelType w:val="multilevel"/>
    <w:tmpl w:val="00000086"/>
    <w:lvl w:ilvl="0">
      <w:start w:val="1998"/>
      <w:numFmt w:val="decimal"/>
      <w:lvlText w:val="27.0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98"/>
      <w:numFmt w:val="decimal"/>
      <w:lvlText w:val="27.0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98"/>
      <w:numFmt w:val="decimal"/>
      <w:lvlText w:val="27.0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98"/>
      <w:numFmt w:val="decimal"/>
      <w:lvlText w:val="27.0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98"/>
      <w:numFmt w:val="decimal"/>
      <w:lvlText w:val="27.0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98"/>
      <w:numFmt w:val="decimal"/>
      <w:lvlText w:val="27.0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98"/>
      <w:numFmt w:val="decimal"/>
      <w:lvlText w:val="27.0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98"/>
      <w:numFmt w:val="decimal"/>
      <w:lvlText w:val="27.0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98"/>
      <w:numFmt w:val="decimal"/>
      <w:lvlText w:val="27.03.%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5" w15:restartNumberingAfterBreak="0">
    <w:nsid w:val="00000089"/>
    <w:multiLevelType w:val="multilevel"/>
    <w:tmpl w:val="00000088"/>
    <w:lvl w:ilvl="0">
      <w:start w:val="2000"/>
      <w:numFmt w:val="decimal"/>
      <w:lvlText w:val="27.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27.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27.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27.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27.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27.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27.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27.0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27.07.%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6" w15:restartNumberingAfterBreak="0">
    <w:nsid w:val="0000008B"/>
    <w:multiLevelType w:val="multilevel"/>
    <w:tmpl w:val="0000008A"/>
    <w:lvl w:ilvl="0">
      <w:start w:val="2000"/>
      <w:numFmt w:val="decimal"/>
      <w:lvlText w:val="14.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4.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4.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4.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4.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4.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4.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4.0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4.01.%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7" w15:restartNumberingAfterBreak="0">
    <w:nsid w:val="0000008D"/>
    <w:multiLevelType w:val="multilevel"/>
    <w:tmpl w:val="0000008C"/>
    <w:lvl w:ilvl="0">
      <w:start w:val="2001"/>
      <w:numFmt w:val="decimal"/>
      <w:lvlText w:val="23.0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1"/>
      <w:numFmt w:val="decimal"/>
      <w:lvlText w:val="23.0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1"/>
      <w:numFmt w:val="decimal"/>
      <w:lvlText w:val="23.0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1"/>
      <w:numFmt w:val="decimal"/>
      <w:lvlText w:val="23.0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1"/>
      <w:numFmt w:val="decimal"/>
      <w:lvlText w:val="23.0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1"/>
      <w:numFmt w:val="decimal"/>
      <w:lvlText w:val="23.0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1"/>
      <w:numFmt w:val="decimal"/>
      <w:lvlText w:val="23.0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1"/>
      <w:numFmt w:val="decimal"/>
      <w:lvlText w:val="23.0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1"/>
      <w:numFmt w:val="decimal"/>
      <w:lvlText w:val="23.05.%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8" w15:restartNumberingAfterBreak="0">
    <w:nsid w:val="0000008F"/>
    <w:multiLevelType w:val="multilevel"/>
    <w:tmpl w:val="0000008E"/>
    <w:lvl w:ilvl="0">
      <w:start w:val="2007"/>
      <w:numFmt w:val="decimal"/>
      <w:lvlText w:val="20.0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7"/>
      <w:numFmt w:val="decimal"/>
      <w:lvlText w:val="20.0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7"/>
      <w:numFmt w:val="decimal"/>
      <w:lvlText w:val="20.0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7"/>
      <w:numFmt w:val="decimal"/>
      <w:lvlText w:val="20.0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7"/>
      <w:numFmt w:val="decimal"/>
      <w:lvlText w:val="20.0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7"/>
      <w:numFmt w:val="decimal"/>
      <w:lvlText w:val="20.0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7"/>
      <w:numFmt w:val="decimal"/>
      <w:lvlText w:val="20.0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7"/>
      <w:numFmt w:val="decimal"/>
      <w:lvlText w:val="20.0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7"/>
      <w:numFmt w:val="decimal"/>
      <w:lvlText w:val="20.03.%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9" w15:restartNumberingAfterBreak="0">
    <w:nsid w:val="00000091"/>
    <w:multiLevelType w:val="multilevel"/>
    <w:tmpl w:val="00000090"/>
    <w:lvl w:ilvl="0">
      <w:start w:val="1995"/>
      <w:numFmt w:val="decimal"/>
      <w:lvlText w:val="02.0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95"/>
      <w:numFmt w:val="decimal"/>
      <w:lvlText w:val="02.0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95"/>
      <w:numFmt w:val="decimal"/>
      <w:lvlText w:val="02.0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95"/>
      <w:numFmt w:val="decimal"/>
      <w:lvlText w:val="02.0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95"/>
      <w:numFmt w:val="decimal"/>
      <w:lvlText w:val="02.0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95"/>
      <w:numFmt w:val="decimal"/>
      <w:lvlText w:val="02.0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95"/>
      <w:numFmt w:val="decimal"/>
      <w:lvlText w:val="02.0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95"/>
      <w:numFmt w:val="decimal"/>
      <w:lvlText w:val="02.0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95"/>
      <w:numFmt w:val="decimal"/>
      <w:lvlText w:val="02.0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0" w15:restartNumberingAfterBreak="0">
    <w:nsid w:val="00000093"/>
    <w:multiLevelType w:val="multilevel"/>
    <w:tmpl w:val="00000092"/>
    <w:lvl w:ilvl="0">
      <w:start w:val="1999"/>
      <w:numFmt w:val="decimal"/>
      <w:lvlText w:val="21.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99"/>
      <w:numFmt w:val="decimal"/>
      <w:lvlText w:val="21.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99"/>
      <w:numFmt w:val="decimal"/>
      <w:lvlText w:val="21.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99"/>
      <w:numFmt w:val="decimal"/>
      <w:lvlText w:val="21.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99"/>
      <w:numFmt w:val="decimal"/>
      <w:lvlText w:val="21.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99"/>
      <w:numFmt w:val="decimal"/>
      <w:lvlText w:val="21.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99"/>
      <w:numFmt w:val="decimal"/>
      <w:lvlText w:val="21.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99"/>
      <w:numFmt w:val="decimal"/>
      <w:lvlText w:val="21.0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99"/>
      <w:numFmt w:val="decimal"/>
      <w:lvlText w:val="21.06.%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1" w15:restartNumberingAfterBreak="0">
    <w:nsid w:val="00000095"/>
    <w:multiLevelType w:val="multilevel"/>
    <w:tmpl w:val="00000094"/>
    <w:lvl w:ilvl="0">
      <w:start w:val="2006"/>
      <w:numFmt w:val="decimal"/>
      <w:lvlText w:val="21.0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6"/>
      <w:numFmt w:val="decimal"/>
      <w:lvlText w:val="21.0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6"/>
      <w:numFmt w:val="decimal"/>
      <w:lvlText w:val="21.0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6"/>
      <w:numFmt w:val="decimal"/>
      <w:lvlText w:val="21.0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6"/>
      <w:numFmt w:val="decimal"/>
      <w:lvlText w:val="21.0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6"/>
      <w:numFmt w:val="decimal"/>
      <w:lvlText w:val="21.0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6"/>
      <w:numFmt w:val="decimal"/>
      <w:lvlText w:val="21.0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6"/>
      <w:numFmt w:val="decimal"/>
      <w:lvlText w:val="21.0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6"/>
      <w:numFmt w:val="decimal"/>
      <w:lvlText w:val="21.09.%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2" w15:restartNumberingAfterBreak="0">
    <w:nsid w:val="00000097"/>
    <w:multiLevelType w:val="multilevel"/>
    <w:tmpl w:val="00000096"/>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63" w15:restartNumberingAfterBreak="0">
    <w:nsid w:val="00000099"/>
    <w:multiLevelType w:val="multilevel"/>
    <w:tmpl w:val="00000098"/>
    <w:lvl w:ilvl="0">
      <w:start w:val="15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5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5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5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5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5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5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5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5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4" w15:restartNumberingAfterBreak="0">
    <w:nsid w:val="0000009B"/>
    <w:multiLevelType w:val="multilevel"/>
    <w:tmpl w:val="0000009A"/>
    <w:lvl w:ilvl="0">
      <w:numFmt w:val="decimal"/>
      <w:lvlText w:val="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1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1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5"/>
  </w:num>
  <w:num w:numId="8">
    <w:abstractNumId w:val="17"/>
  </w:num>
  <w:num w:numId="9">
    <w:abstractNumId w:val="18"/>
  </w:num>
  <w:num w:numId="10">
    <w:abstractNumId w:val="20"/>
  </w:num>
  <w:num w:numId="11">
    <w:abstractNumId w:val="21"/>
  </w:num>
  <w:num w:numId="12">
    <w:abstractNumId w:val="22"/>
  </w:num>
  <w:num w:numId="13">
    <w:abstractNumId w:val="25"/>
  </w:num>
  <w:num w:numId="14">
    <w:abstractNumId w:val="26"/>
  </w:num>
  <w:num w:numId="15">
    <w:abstractNumId w:val="27"/>
  </w:num>
  <w:num w:numId="16">
    <w:abstractNumId w:val="28"/>
  </w:num>
  <w:num w:numId="17">
    <w:abstractNumId w:val="29"/>
  </w:num>
  <w:num w:numId="18">
    <w:abstractNumId w:val="30"/>
  </w:num>
  <w:num w:numId="19">
    <w:abstractNumId w:val="31"/>
  </w:num>
  <w:num w:numId="20">
    <w:abstractNumId w:val="32"/>
  </w:num>
  <w:num w:numId="21">
    <w:abstractNumId w:val="33"/>
  </w:num>
  <w:num w:numId="22">
    <w:abstractNumId w:val="34"/>
  </w:num>
  <w:num w:numId="23">
    <w:abstractNumId w:val="35"/>
  </w:num>
  <w:num w:numId="24">
    <w:abstractNumId w:val="36"/>
  </w:num>
  <w:num w:numId="25">
    <w:abstractNumId w:val="37"/>
  </w:num>
  <w:num w:numId="26">
    <w:abstractNumId w:val="38"/>
  </w:num>
  <w:num w:numId="27">
    <w:abstractNumId w:val="39"/>
  </w:num>
  <w:num w:numId="28">
    <w:abstractNumId w:val="40"/>
  </w:num>
  <w:num w:numId="29">
    <w:abstractNumId w:val="41"/>
  </w:num>
  <w:num w:numId="30">
    <w:abstractNumId w:val="42"/>
  </w:num>
  <w:num w:numId="31">
    <w:abstractNumId w:val="43"/>
  </w:num>
  <w:num w:numId="32">
    <w:abstractNumId w:val="44"/>
  </w:num>
  <w:num w:numId="33">
    <w:abstractNumId w:val="45"/>
  </w:num>
  <w:num w:numId="34">
    <w:abstractNumId w:val="46"/>
  </w:num>
  <w:num w:numId="35">
    <w:abstractNumId w:val="47"/>
  </w:num>
  <w:num w:numId="36">
    <w:abstractNumId w:val="48"/>
  </w:num>
  <w:num w:numId="37">
    <w:abstractNumId w:val="49"/>
  </w:num>
  <w:num w:numId="38">
    <w:abstractNumId w:val="50"/>
  </w:num>
  <w:num w:numId="39">
    <w:abstractNumId w:val="51"/>
  </w:num>
  <w:num w:numId="40">
    <w:abstractNumId w:val="52"/>
  </w:num>
  <w:num w:numId="41">
    <w:abstractNumId w:val="53"/>
  </w:num>
  <w:num w:numId="42">
    <w:abstractNumId w:val="54"/>
  </w:num>
  <w:num w:numId="43">
    <w:abstractNumId w:val="55"/>
  </w:num>
  <w:num w:numId="44">
    <w:abstractNumId w:val="56"/>
  </w:num>
  <w:num w:numId="45">
    <w:abstractNumId w:val="57"/>
  </w:num>
  <w:num w:numId="46">
    <w:abstractNumId w:val="58"/>
  </w:num>
  <w:num w:numId="47">
    <w:abstractNumId w:val="59"/>
  </w:num>
  <w:num w:numId="48">
    <w:abstractNumId w:val="60"/>
  </w:num>
  <w:num w:numId="49">
    <w:abstractNumId w:val="61"/>
  </w:num>
  <w:num w:numId="50">
    <w:abstractNumId w:val="62"/>
  </w:num>
  <w:num w:numId="51">
    <w:abstractNumId w:val="63"/>
  </w:num>
  <w:num w:numId="52">
    <w:abstractNumId w:val="6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B3F"/>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xed.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4643</TotalTime>
  <Pages>56</Pages>
  <Words>14441</Words>
  <Characters>82314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797</cp:revision>
  <cp:lastPrinted>2009-02-06T05:36:00Z</cp:lastPrinted>
  <dcterms:created xsi:type="dcterms:W3CDTF">2016-09-19T15:12:00Z</dcterms:created>
  <dcterms:modified xsi:type="dcterms:W3CDTF">2016-12-08T09:31:00Z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