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EB4FD" w14:textId="77777777" w:rsidR="001B138C" w:rsidRDefault="001B138C" w:rsidP="001B138C">
      <w:pPr>
        <w:rPr>
          <w:rFonts w:ascii="Verdana" w:hAnsi="Verdana"/>
          <w:color w:val="000000"/>
          <w:sz w:val="18"/>
          <w:szCs w:val="18"/>
          <w:shd w:val="clear" w:color="auto" w:fill="FFFFFF"/>
        </w:rPr>
      </w:pPr>
      <w:r>
        <w:rPr>
          <w:rFonts w:ascii="Verdana" w:hAnsi="Verdana"/>
          <w:color w:val="000000"/>
          <w:sz w:val="18"/>
          <w:szCs w:val="18"/>
          <w:shd w:val="clear" w:color="auto" w:fill="FFFFFF"/>
        </w:rPr>
        <w:t>Трансформация экономического анализа в условиях реформирования бухгалтерского учета</w:t>
      </w:r>
    </w:p>
    <w:p w14:paraId="73E6A02A" w14:textId="77777777" w:rsidR="001B138C" w:rsidRDefault="001B138C" w:rsidP="001B138C">
      <w:pPr>
        <w:rPr>
          <w:rFonts w:ascii="Verdana" w:hAnsi="Verdana"/>
          <w:color w:val="000000"/>
          <w:sz w:val="18"/>
          <w:szCs w:val="18"/>
          <w:shd w:val="clear" w:color="auto" w:fill="FFFFFF"/>
        </w:rPr>
      </w:pPr>
    </w:p>
    <w:p w14:paraId="719B5FC5" w14:textId="77777777" w:rsidR="001B138C" w:rsidRDefault="001B138C" w:rsidP="001B138C">
      <w:pPr>
        <w:rPr>
          <w:rFonts w:ascii="Verdana" w:hAnsi="Verdana"/>
          <w:color w:val="000000"/>
          <w:sz w:val="18"/>
          <w:szCs w:val="18"/>
          <w:shd w:val="clear" w:color="auto" w:fill="FFFFFF"/>
        </w:rPr>
      </w:pPr>
    </w:p>
    <w:p w14:paraId="4AA6FD3C" w14:textId="1FC21685" w:rsidR="00122B9F" w:rsidRDefault="001B138C" w:rsidP="001B138C">
      <w:r>
        <w:rPr>
          <w:rStyle w:val="10"/>
          <w:rFonts w:ascii="Verdana" w:hAnsi="Verdana"/>
          <w:color w:val="000000"/>
          <w:sz w:val="15"/>
          <w:szCs w:val="15"/>
        </w:rPr>
        <w:t xml:space="preserve">тема диссертации и автореферата по ВАК 08.00.12, доктор экономических наук в форме науч. доклада </w:t>
      </w:r>
      <w:proofErr w:type="spellStart"/>
      <w:r>
        <w:rPr>
          <w:rStyle w:val="10"/>
          <w:rFonts w:ascii="Verdana" w:hAnsi="Verdana"/>
          <w:color w:val="000000"/>
          <w:sz w:val="15"/>
          <w:szCs w:val="15"/>
        </w:rPr>
        <w:t>Бороненкова</w:t>
      </w:r>
      <w:proofErr w:type="spellEnd"/>
      <w:r>
        <w:rPr>
          <w:rStyle w:val="10"/>
          <w:rFonts w:ascii="Verdana" w:hAnsi="Verdana"/>
          <w:color w:val="000000"/>
          <w:sz w:val="15"/>
          <w:szCs w:val="15"/>
        </w:rPr>
        <w:t xml:space="preserve">, Светлана </w:t>
      </w:r>
      <w:proofErr w:type="spellStart"/>
      <w:r>
        <w:rPr>
          <w:rStyle w:val="10"/>
          <w:rFonts w:ascii="Verdana" w:hAnsi="Verdana"/>
          <w:color w:val="000000"/>
          <w:sz w:val="15"/>
          <w:szCs w:val="15"/>
        </w:rPr>
        <w:t>Ароновна</w:t>
      </w:r>
      <w:proofErr w:type="spellEnd"/>
      <w:r>
        <w:rPr>
          <w:rFonts w:ascii="Verdana" w:hAnsi="Verdana"/>
          <w:color w:val="000000"/>
          <w:sz w:val="18"/>
          <w:szCs w:val="18"/>
        </w:rPr>
        <w:br/>
      </w:r>
    </w:p>
    <w:p w14:paraId="6EA78C24" w14:textId="77777777" w:rsidR="001B138C" w:rsidRDefault="001B138C" w:rsidP="001B138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CB82F26" w14:textId="77777777" w:rsidR="001B138C" w:rsidRDefault="001B138C" w:rsidP="001B138C">
      <w:pPr>
        <w:spacing w:line="270" w:lineRule="atLeast"/>
        <w:rPr>
          <w:rFonts w:ascii="Verdana" w:hAnsi="Verdana"/>
          <w:color w:val="000000"/>
          <w:sz w:val="18"/>
          <w:szCs w:val="18"/>
        </w:rPr>
      </w:pPr>
      <w:r>
        <w:rPr>
          <w:rFonts w:ascii="Verdana" w:hAnsi="Verdana"/>
          <w:color w:val="000000"/>
          <w:sz w:val="18"/>
          <w:szCs w:val="18"/>
        </w:rPr>
        <w:t>2004</w:t>
      </w:r>
    </w:p>
    <w:p w14:paraId="30F59833" w14:textId="77777777" w:rsidR="001B138C" w:rsidRDefault="001B138C" w:rsidP="001B138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8DCBCBC" w14:textId="77777777" w:rsidR="001B138C" w:rsidRDefault="001B138C" w:rsidP="001B138C">
      <w:pPr>
        <w:spacing w:line="270" w:lineRule="atLeast"/>
        <w:rPr>
          <w:rFonts w:ascii="Verdana" w:hAnsi="Verdana"/>
          <w:color w:val="000000"/>
          <w:sz w:val="18"/>
          <w:szCs w:val="18"/>
        </w:rPr>
      </w:pPr>
      <w:proofErr w:type="spellStart"/>
      <w:r>
        <w:rPr>
          <w:rFonts w:ascii="Verdana" w:hAnsi="Verdana"/>
          <w:color w:val="000000"/>
          <w:sz w:val="18"/>
          <w:szCs w:val="18"/>
        </w:rPr>
        <w:t>Бороненкова</w:t>
      </w:r>
      <w:proofErr w:type="spellEnd"/>
      <w:r>
        <w:rPr>
          <w:rFonts w:ascii="Verdana" w:hAnsi="Verdana"/>
          <w:color w:val="000000"/>
          <w:sz w:val="18"/>
          <w:szCs w:val="18"/>
        </w:rPr>
        <w:t xml:space="preserve">, Светлана </w:t>
      </w:r>
      <w:proofErr w:type="spellStart"/>
      <w:r>
        <w:rPr>
          <w:rFonts w:ascii="Verdana" w:hAnsi="Verdana"/>
          <w:color w:val="000000"/>
          <w:sz w:val="18"/>
          <w:szCs w:val="18"/>
        </w:rPr>
        <w:t>Ароновна</w:t>
      </w:r>
      <w:proofErr w:type="spellEnd"/>
    </w:p>
    <w:p w14:paraId="27415AD4" w14:textId="77777777" w:rsidR="001B138C" w:rsidRDefault="001B138C" w:rsidP="001B138C">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11464B63" w14:textId="77777777" w:rsidR="001B138C" w:rsidRDefault="001B138C" w:rsidP="001B138C">
      <w:pPr>
        <w:spacing w:line="270" w:lineRule="atLeast"/>
        <w:rPr>
          <w:rFonts w:ascii="Verdana" w:hAnsi="Verdana"/>
          <w:color w:val="000000"/>
          <w:sz w:val="18"/>
          <w:szCs w:val="18"/>
        </w:rPr>
      </w:pPr>
      <w:r>
        <w:rPr>
          <w:rFonts w:ascii="Verdana" w:hAnsi="Verdana"/>
          <w:color w:val="000000"/>
          <w:sz w:val="18"/>
          <w:szCs w:val="18"/>
        </w:rPr>
        <w:t>доктор экономических наук в форме науч. доклада</w:t>
      </w:r>
    </w:p>
    <w:p w14:paraId="50C6DCAC" w14:textId="77777777" w:rsidR="001B138C" w:rsidRDefault="001B138C" w:rsidP="001B138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80C85CD" w14:textId="77777777" w:rsidR="001B138C" w:rsidRDefault="001B138C" w:rsidP="001B138C">
      <w:pPr>
        <w:spacing w:line="270" w:lineRule="atLeast"/>
        <w:rPr>
          <w:rFonts w:ascii="Verdana" w:hAnsi="Verdana"/>
          <w:color w:val="000000"/>
          <w:sz w:val="18"/>
          <w:szCs w:val="18"/>
        </w:rPr>
      </w:pPr>
      <w:r>
        <w:rPr>
          <w:rFonts w:ascii="Verdana" w:hAnsi="Verdana"/>
          <w:color w:val="000000"/>
          <w:sz w:val="18"/>
          <w:szCs w:val="18"/>
        </w:rPr>
        <w:t>Екатеринбург</w:t>
      </w:r>
    </w:p>
    <w:p w14:paraId="13760914" w14:textId="77777777" w:rsidR="001B138C" w:rsidRDefault="001B138C" w:rsidP="001B138C">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324704A1" w14:textId="77777777" w:rsidR="001B138C" w:rsidRDefault="001B138C" w:rsidP="001B138C">
      <w:pPr>
        <w:spacing w:line="270" w:lineRule="atLeast"/>
        <w:rPr>
          <w:rFonts w:ascii="Verdana" w:hAnsi="Verdana"/>
          <w:color w:val="000000"/>
          <w:sz w:val="18"/>
          <w:szCs w:val="18"/>
        </w:rPr>
      </w:pPr>
      <w:r>
        <w:rPr>
          <w:rFonts w:ascii="Verdana" w:hAnsi="Verdana"/>
          <w:color w:val="000000"/>
          <w:sz w:val="18"/>
          <w:szCs w:val="18"/>
        </w:rPr>
        <w:t>08.00.12</w:t>
      </w:r>
    </w:p>
    <w:p w14:paraId="69896F73" w14:textId="77777777" w:rsidR="001B138C" w:rsidRDefault="001B138C" w:rsidP="001B138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8857C3F" w14:textId="77777777" w:rsidR="001B138C" w:rsidRDefault="001B138C" w:rsidP="001B138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3FC6531" w14:textId="77777777" w:rsidR="001B138C" w:rsidRDefault="001B138C" w:rsidP="001B138C">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54C2B648" w14:textId="77777777" w:rsidR="001B138C" w:rsidRDefault="001B138C" w:rsidP="001B138C">
      <w:pPr>
        <w:spacing w:line="270" w:lineRule="atLeast"/>
        <w:rPr>
          <w:rFonts w:ascii="Verdana" w:hAnsi="Verdana"/>
          <w:color w:val="000000"/>
          <w:sz w:val="18"/>
          <w:szCs w:val="18"/>
        </w:rPr>
      </w:pPr>
      <w:r>
        <w:rPr>
          <w:rFonts w:ascii="Verdana" w:hAnsi="Verdana"/>
          <w:color w:val="000000"/>
          <w:sz w:val="18"/>
          <w:szCs w:val="18"/>
        </w:rPr>
        <w:t>73</w:t>
      </w:r>
    </w:p>
    <w:p w14:paraId="4CD7CBCF" w14:textId="77777777" w:rsidR="001B138C" w:rsidRDefault="001B138C" w:rsidP="001B138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доктор экономических наук в форме науч. доклада </w:t>
      </w:r>
      <w:proofErr w:type="spellStart"/>
      <w:r>
        <w:rPr>
          <w:rStyle w:val="WW8Num1z0"/>
          <w:rFonts w:ascii="Verdana" w:hAnsi="Verdana"/>
          <w:b w:val="0"/>
          <w:bCs w:val="0"/>
          <w:color w:val="535353"/>
          <w:sz w:val="15"/>
          <w:szCs w:val="15"/>
        </w:rPr>
        <w:t>Бороненкова</w:t>
      </w:r>
      <w:proofErr w:type="spellEnd"/>
      <w:r>
        <w:rPr>
          <w:rStyle w:val="WW8Num1z0"/>
          <w:rFonts w:ascii="Verdana" w:hAnsi="Verdana"/>
          <w:b w:val="0"/>
          <w:bCs w:val="0"/>
          <w:color w:val="535353"/>
          <w:sz w:val="15"/>
          <w:szCs w:val="15"/>
        </w:rPr>
        <w:t xml:space="preserve">, Светлана </w:t>
      </w:r>
      <w:proofErr w:type="spellStart"/>
      <w:r>
        <w:rPr>
          <w:rStyle w:val="WW8Num1z0"/>
          <w:rFonts w:ascii="Verdana" w:hAnsi="Verdana"/>
          <w:b w:val="0"/>
          <w:bCs w:val="0"/>
          <w:color w:val="535353"/>
          <w:sz w:val="15"/>
          <w:szCs w:val="15"/>
        </w:rPr>
        <w:t>Ароновна</w:t>
      </w:r>
      <w:proofErr w:type="spellEnd"/>
    </w:p>
    <w:p w14:paraId="0DB2B45F" w14:textId="77777777" w:rsidR="001B138C" w:rsidRDefault="001B138C" w:rsidP="001B13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Актуальность темы исследования. Становление</w:t>
      </w:r>
      <w:r>
        <w:rPr>
          <w:rStyle w:val="WW8Num2z0"/>
          <w:rFonts w:ascii="Verdana" w:hAnsi="Verdana"/>
          <w:color w:val="000000"/>
          <w:sz w:val="18"/>
          <w:szCs w:val="18"/>
        </w:rPr>
        <w:t> </w:t>
      </w:r>
      <w:r>
        <w:rPr>
          <w:rStyle w:val="WW8Num3z0"/>
          <w:rFonts w:ascii="Verdana" w:hAnsi="Verdana"/>
          <w:color w:val="4682B4"/>
          <w:sz w:val="18"/>
          <w:szCs w:val="18"/>
        </w:rPr>
        <w:t>экономического</w:t>
      </w:r>
      <w:r>
        <w:rPr>
          <w:rStyle w:val="WW8Num2z0"/>
          <w:rFonts w:ascii="Verdana" w:hAnsi="Verdana"/>
          <w:color w:val="000000"/>
          <w:sz w:val="18"/>
          <w:szCs w:val="18"/>
        </w:rPr>
        <w:t> </w:t>
      </w:r>
      <w:r>
        <w:rPr>
          <w:rFonts w:ascii="Verdana" w:hAnsi="Verdana"/>
          <w:color w:val="000000"/>
          <w:sz w:val="18"/>
          <w:szCs w:val="18"/>
        </w:rPr>
        <w:t>анализа в России тесно связано с развитием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финансовой деятельности предприятий. Современный этап</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России осуществляется в соответствии с требованиями международных 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направлен на организацию</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и отчетности, обеспечивающих формирование достоверной, прозрачной и сопоставимой информации, необходимой и достаточной для принятия обоснованных финансовых решений и</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запросов разного круга ее пользователей. Совершенствование организации бухгалтерского учета и отчетности в России и их</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в международное информационное пространство предполагают соответствующую трансформацию экономического</w:t>
      </w:r>
      <w:r>
        <w:rPr>
          <w:rStyle w:val="WW8Num2z0"/>
          <w:rFonts w:ascii="Verdana" w:hAnsi="Verdana"/>
          <w:color w:val="000000"/>
          <w:sz w:val="18"/>
          <w:szCs w:val="18"/>
        </w:rPr>
        <w:t> </w:t>
      </w:r>
      <w:r>
        <w:rPr>
          <w:rStyle w:val="WW8Num3z0"/>
          <w:rFonts w:ascii="Verdana" w:hAnsi="Verdana"/>
          <w:color w:val="4682B4"/>
          <w:sz w:val="18"/>
          <w:szCs w:val="18"/>
        </w:rPr>
        <w:t>анализа</w:t>
      </w:r>
      <w:r>
        <w:rPr>
          <w:rFonts w:ascii="Verdana" w:hAnsi="Verdana"/>
          <w:color w:val="000000"/>
          <w:sz w:val="18"/>
          <w:szCs w:val="18"/>
        </w:rPr>
        <w:t>, ставят новые задачи его развития.</w:t>
      </w:r>
    </w:p>
    <w:p w14:paraId="1BBE50C5" w14:textId="77777777" w:rsidR="001B138C" w:rsidRDefault="001B138C" w:rsidP="001B13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Основные задачи экономического анализа поэтапно определялись в ходе истории его трансформации в соответствии с</w:t>
      </w:r>
      <w:r>
        <w:rPr>
          <w:rStyle w:val="WW8Num2z0"/>
          <w:rFonts w:ascii="Verdana" w:hAnsi="Verdana"/>
          <w:color w:val="000000"/>
          <w:sz w:val="18"/>
          <w:szCs w:val="18"/>
        </w:rPr>
        <w:t> </w:t>
      </w:r>
      <w:r>
        <w:rPr>
          <w:rStyle w:val="WW8Num3z0"/>
          <w:rFonts w:ascii="Verdana" w:hAnsi="Verdana"/>
          <w:color w:val="4682B4"/>
          <w:sz w:val="18"/>
          <w:szCs w:val="18"/>
        </w:rPr>
        <w:t>реформированием</w:t>
      </w:r>
      <w:r>
        <w:rPr>
          <w:rStyle w:val="WW8Num2z0"/>
          <w:rFonts w:ascii="Verdana" w:hAnsi="Verdana"/>
          <w:color w:val="000000"/>
          <w:sz w:val="18"/>
          <w:szCs w:val="18"/>
        </w:rPr>
        <w:t> </w:t>
      </w:r>
      <w:r>
        <w:rPr>
          <w:rFonts w:ascii="Verdana" w:hAnsi="Verdana"/>
          <w:color w:val="000000"/>
          <w:sz w:val="18"/>
          <w:szCs w:val="18"/>
        </w:rPr>
        <w:t>бухгалтерского учета:</w:t>
      </w:r>
    </w:p>
    <w:p w14:paraId="6F2D4824" w14:textId="77777777" w:rsidR="001B138C" w:rsidRDefault="001B138C" w:rsidP="001B13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proofErr w:type="spellStart"/>
      <w:r>
        <w:rPr>
          <w:rStyle w:val="WW8Num3z0"/>
          <w:rFonts w:ascii="Verdana" w:hAnsi="Verdana"/>
          <w:color w:val="4682B4"/>
          <w:sz w:val="18"/>
          <w:szCs w:val="18"/>
        </w:rPr>
        <w:t>балансоведение</w:t>
      </w:r>
      <w:proofErr w:type="spellEnd"/>
      <w:r>
        <w:rPr>
          <w:rStyle w:val="WW8Num2z0"/>
          <w:rFonts w:ascii="Verdana" w:hAnsi="Verdana"/>
          <w:color w:val="000000"/>
          <w:sz w:val="18"/>
          <w:szCs w:val="18"/>
        </w:rPr>
        <w:t> </w:t>
      </w:r>
      <w:r>
        <w:rPr>
          <w:rFonts w:ascii="Verdana" w:hAnsi="Verdana"/>
          <w:color w:val="000000"/>
          <w:sz w:val="18"/>
          <w:szCs w:val="18"/>
        </w:rPr>
        <w:t>- анализ балансов;</w:t>
      </w:r>
    </w:p>
    <w:p w14:paraId="37357E39" w14:textId="77777777" w:rsidR="001B138C" w:rsidRDefault="001B138C" w:rsidP="001B13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оформление единой системы отчетности, становление</w:t>
      </w:r>
      <w:r>
        <w:rPr>
          <w:rStyle w:val="WW8Num2z0"/>
          <w:rFonts w:ascii="Verdana" w:hAnsi="Verdana"/>
          <w:color w:val="000000"/>
          <w:sz w:val="18"/>
          <w:szCs w:val="18"/>
        </w:rPr>
        <w:t> </w:t>
      </w:r>
      <w:proofErr w:type="spellStart"/>
      <w:r>
        <w:rPr>
          <w:rStyle w:val="WW8Num3z0"/>
          <w:rFonts w:ascii="Verdana" w:hAnsi="Verdana"/>
          <w:color w:val="4682B4"/>
          <w:sz w:val="18"/>
          <w:szCs w:val="18"/>
        </w:rPr>
        <w:t>техпромфинпланов</w:t>
      </w:r>
      <w:proofErr w:type="spellEnd"/>
      <w:r>
        <w:rPr>
          <w:rStyle w:val="WW8Num2z0"/>
          <w:rFonts w:ascii="Verdana" w:hAnsi="Verdana"/>
          <w:color w:val="000000"/>
          <w:sz w:val="18"/>
          <w:szCs w:val="18"/>
        </w:rPr>
        <w:t> </w:t>
      </w:r>
      <w:r>
        <w:rPr>
          <w:rFonts w:ascii="Verdana" w:hAnsi="Verdana"/>
          <w:color w:val="000000"/>
          <w:sz w:val="18"/>
          <w:szCs w:val="18"/>
        </w:rPr>
        <w:t>- методы счетного анализа, анализ выполнения планов;</w:t>
      </w:r>
    </w:p>
    <w:p w14:paraId="1A380EFA" w14:textId="77777777" w:rsidR="001B138C" w:rsidRDefault="001B138C" w:rsidP="001B13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-учет в отраслях, дифференциация методов</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себестоимости, классификация затрат - развитие теории и практики анализа в отраслях, создание</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 xml:space="preserve">методик анализа </w:t>
      </w:r>
      <w:r>
        <w:rPr>
          <w:rFonts w:ascii="Verdana" w:hAnsi="Verdana"/>
          <w:color w:val="000000"/>
          <w:sz w:val="18"/>
          <w:szCs w:val="18"/>
        </w:rPr>
        <w:lastRenderedPageBreak/>
        <w:t>хозяйственной деятельности предприятий;</w:t>
      </w:r>
    </w:p>
    <w:p w14:paraId="73A33E1F" w14:textId="77777777" w:rsidR="001B138C" w:rsidRDefault="001B138C" w:rsidP="001B13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укрепление</w:t>
      </w:r>
      <w:r>
        <w:rPr>
          <w:rStyle w:val="WW8Num2z0"/>
          <w:rFonts w:ascii="Verdana" w:hAnsi="Verdana"/>
          <w:color w:val="000000"/>
          <w:sz w:val="18"/>
          <w:szCs w:val="18"/>
        </w:rPr>
        <w:t> </w:t>
      </w:r>
      <w:r>
        <w:rPr>
          <w:rStyle w:val="WW8Num3z0"/>
          <w:rFonts w:ascii="Verdana" w:hAnsi="Verdana"/>
          <w:color w:val="4682B4"/>
          <w:sz w:val="18"/>
          <w:szCs w:val="18"/>
        </w:rPr>
        <w:t>хозрасчета</w:t>
      </w:r>
      <w:r>
        <w:rPr>
          <w:rFonts w:ascii="Verdana" w:hAnsi="Verdana"/>
          <w:color w:val="000000"/>
          <w:sz w:val="18"/>
          <w:szCs w:val="18"/>
        </w:rPr>
        <w:t>, усиление контроля за эффективностью деятельности предприятий - сопровождались развитием теории и практики анализа</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внутрипроизводственных</w:t>
      </w:r>
      <w:r>
        <w:rPr>
          <w:rStyle w:val="WW8Num2z0"/>
          <w:rFonts w:ascii="Verdana" w:hAnsi="Verdana"/>
          <w:color w:val="000000"/>
          <w:sz w:val="18"/>
          <w:szCs w:val="18"/>
        </w:rPr>
        <w:t> </w:t>
      </w:r>
      <w:r>
        <w:rPr>
          <w:rFonts w:ascii="Verdana" w:hAnsi="Verdana"/>
          <w:color w:val="000000"/>
          <w:sz w:val="18"/>
          <w:szCs w:val="18"/>
        </w:rPr>
        <w:t>подразделений, поиска и оценки</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производства;</w:t>
      </w:r>
    </w:p>
    <w:p w14:paraId="58931908" w14:textId="77777777" w:rsidR="001B138C" w:rsidRDefault="001B138C" w:rsidP="001B13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перестройка учета по организационно-техническому принципу, организация учета затрат не только по видам продукции, но и по</w:t>
      </w:r>
      <w:r>
        <w:rPr>
          <w:rStyle w:val="WW8Num2z0"/>
          <w:rFonts w:ascii="Verdana" w:hAnsi="Verdana"/>
          <w:color w:val="000000"/>
          <w:sz w:val="18"/>
          <w:szCs w:val="18"/>
        </w:rPr>
        <w:t> </w:t>
      </w:r>
      <w:r>
        <w:rPr>
          <w:rStyle w:val="WW8Num3z0"/>
          <w:rFonts w:ascii="Verdana" w:hAnsi="Verdana"/>
          <w:color w:val="4682B4"/>
          <w:sz w:val="18"/>
          <w:szCs w:val="18"/>
        </w:rPr>
        <w:t>переделам</w:t>
      </w:r>
      <w:r>
        <w:rPr>
          <w:rFonts w:ascii="Verdana" w:hAnsi="Verdana"/>
          <w:color w:val="000000"/>
          <w:sz w:val="18"/>
          <w:szCs w:val="18"/>
        </w:rPr>
        <w:t>, центрам затрат и ответственности потребовали адекватного развития экономического анализа;</w:t>
      </w:r>
    </w:p>
    <w:p w14:paraId="1E3425CB" w14:textId="77777777" w:rsidR="001B138C" w:rsidRDefault="001B138C" w:rsidP="001B13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 усиление роли бухгалтерско-финансовой составляющей в экономической функции управления потребовало осмысления места и роли экономического анализа в управлении предприятием, введения понятия </w:t>
      </w:r>
      <w:proofErr w:type="spellStart"/>
      <w:r>
        <w:rPr>
          <w:rFonts w:ascii="Verdana" w:hAnsi="Verdana"/>
          <w:color w:val="000000"/>
          <w:sz w:val="18"/>
          <w:szCs w:val="18"/>
        </w:rPr>
        <w:t>аналитичности</w:t>
      </w:r>
      <w:proofErr w:type="spellEnd"/>
      <w:r>
        <w:rPr>
          <w:rFonts w:ascii="Verdana" w:hAnsi="Verdana"/>
          <w:color w:val="000000"/>
          <w:sz w:val="18"/>
          <w:szCs w:val="18"/>
        </w:rPr>
        <w:t xml:space="preserve"> учета, комплексного подхода к анализу</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применения экономико-математических методов и ЭВМ для обоснования и прогнозирования тенденций развития предприятия;</w:t>
      </w:r>
    </w:p>
    <w:p w14:paraId="519AA713" w14:textId="77777777" w:rsidR="001B138C" w:rsidRDefault="001B138C" w:rsidP="001B13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перестройка политической и экономической системы России, переход к рыночным отношениям,</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экономики определили новые подходы к организации экономического анализа в управлении</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субъектом и принятии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как надежного инструмента их обоснования.</w:t>
      </w:r>
    </w:p>
    <w:p w14:paraId="350864EF" w14:textId="77777777" w:rsidR="001B138C" w:rsidRDefault="001B138C" w:rsidP="001B13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децентрализация</w:t>
      </w:r>
      <w:r>
        <w:rPr>
          <w:rStyle w:val="WW8Num2z0"/>
          <w:rFonts w:ascii="Verdana" w:hAnsi="Verdana"/>
          <w:color w:val="000000"/>
          <w:sz w:val="18"/>
          <w:szCs w:val="18"/>
        </w:rPr>
        <w:t> </w:t>
      </w:r>
      <w:r>
        <w:rPr>
          <w:rFonts w:ascii="Verdana" w:hAnsi="Verdana"/>
          <w:color w:val="000000"/>
          <w:sz w:val="18"/>
          <w:szCs w:val="18"/>
        </w:rPr>
        <w:t>систем управления, изменение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развитие новых организационно-правовых форм предприятий, усиление</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направленности деятельности, появление коммерческой тайны . потребовали преобразования информации в рамках финансового,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Fonts w:ascii="Verdana" w:hAnsi="Verdana"/>
          <w:color w:val="000000"/>
          <w:sz w:val="18"/>
          <w:szCs w:val="18"/>
        </w:rPr>
        <w:t>, налогового учета и адекватного развития финансового и управленческого анализа, анализа</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 xml:space="preserve">деятельности, маркетингового анализа, </w:t>
      </w:r>
      <w:proofErr w:type="spellStart"/>
      <w:r>
        <w:rPr>
          <w:rFonts w:ascii="Verdana" w:hAnsi="Verdana"/>
          <w:color w:val="000000"/>
          <w:sz w:val="18"/>
          <w:szCs w:val="18"/>
        </w:rPr>
        <w:t>анализа</w:t>
      </w:r>
      <w:r>
        <w:rPr>
          <w:rStyle w:val="WW8Num3z0"/>
          <w:rFonts w:ascii="Verdana" w:hAnsi="Verdana"/>
          <w:color w:val="4682B4"/>
          <w:sz w:val="18"/>
          <w:szCs w:val="18"/>
        </w:rPr>
        <w:t>коммерческих</w:t>
      </w:r>
      <w:proofErr w:type="spellEnd"/>
      <w:r>
        <w:rPr>
          <w:rStyle w:val="WW8Num2z0"/>
          <w:rFonts w:ascii="Verdana" w:hAnsi="Verdana"/>
          <w:color w:val="000000"/>
          <w:sz w:val="18"/>
          <w:szCs w:val="18"/>
        </w:rPr>
        <w:t> </w:t>
      </w:r>
      <w:r>
        <w:rPr>
          <w:rFonts w:ascii="Verdana" w:hAnsi="Verdana"/>
          <w:color w:val="000000"/>
          <w:sz w:val="18"/>
          <w:szCs w:val="18"/>
        </w:rPr>
        <w:t>рисков, возрастания роли анализа в выполнении функций</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усиления интереса к результатам</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анализа, ответственности за выполнение смет-бюджетов и отклонений от норм, развитие теории и практики учета и анализа по центрам затрат и ответственности, усиление роли оперативного, ситуационного и</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анализа,</w:t>
      </w:r>
    </w:p>
    <w:p w14:paraId="1E150748" w14:textId="77777777" w:rsidR="001B138C" w:rsidRDefault="001B138C" w:rsidP="001B13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настоящий этап трансформации экономического анализа связан с реализацией программы реформирования бухгалтерского учета в соответствии с международными стандартами финансовой отчетности.</w:t>
      </w:r>
    </w:p>
    <w:p w14:paraId="27C5228F" w14:textId="77777777" w:rsidR="001B138C" w:rsidRDefault="001B138C" w:rsidP="001B13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Наиболее актуальными в настоящее время являются следующие вопросы развития экономического анализа:</w:t>
      </w:r>
    </w:p>
    <w:p w14:paraId="50CB93C7" w14:textId="77777777" w:rsidR="001B138C" w:rsidRDefault="001B138C" w:rsidP="001B13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Последовательное повышение </w:t>
      </w:r>
      <w:proofErr w:type="spellStart"/>
      <w:r>
        <w:rPr>
          <w:rFonts w:ascii="Verdana" w:hAnsi="Verdana"/>
          <w:color w:val="000000"/>
          <w:sz w:val="18"/>
          <w:szCs w:val="18"/>
        </w:rPr>
        <w:t>аналитичности</w:t>
      </w:r>
      <w:proofErr w:type="spellEnd"/>
      <w:r>
        <w:rPr>
          <w:rFonts w:ascii="Verdana" w:hAnsi="Verdana"/>
          <w:color w:val="000000"/>
          <w:sz w:val="18"/>
          <w:szCs w:val="18"/>
        </w:rPr>
        <w:t xml:space="preserve"> бухгалтерского учета и отчетности.</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должен не только дать достоверную информацию, но и обеспечить ее</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Fonts w:ascii="Verdana" w:hAnsi="Verdana"/>
          <w:color w:val="000000"/>
          <w:sz w:val="18"/>
          <w:szCs w:val="18"/>
        </w:rPr>
        <w:t>, необходимую для международных и внутренних сравнений. Революция отчетности связана с переходом от чисто количественных оценок к пояснениям и дополнениям, которые позволяют понять принципы изменений количественных оценок, обосновать устойчивые тенденции их изменений. Это способствует</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бухгалтерского учета и анализа и обеспечивает их органическое единство.</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создает базу для унификации понятий и методов финансового анализа, что делает понятным содержание отчетности и способствует развитию</w:t>
      </w:r>
      <w:r>
        <w:rPr>
          <w:rStyle w:val="WW8Num2z0"/>
          <w:rFonts w:ascii="Verdana" w:hAnsi="Verdana"/>
          <w:color w:val="000000"/>
          <w:sz w:val="18"/>
          <w:szCs w:val="18"/>
        </w:rPr>
        <w:t> </w:t>
      </w:r>
      <w:r>
        <w:rPr>
          <w:rStyle w:val="WW8Num3z0"/>
          <w:rFonts w:ascii="Verdana" w:hAnsi="Verdana"/>
          <w:color w:val="4682B4"/>
          <w:sz w:val="18"/>
          <w:szCs w:val="18"/>
        </w:rPr>
        <w:t>межзаводских</w:t>
      </w:r>
      <w:r>
        <w:rPr>
          <w:rStyle w:val="WW8Num2z0"/>
          <w:rFonts w:ascii="Verdana" w:hAnsi="Verdana"/>
          <w:color w:val="000000"/>
          <w:sz w:val="18"/>
          <w:szCs w:val="18"/>
        </w:rPr>
        <w:t> </w:t>
      </w:r>
      <w:r>
        <w:rPr>
          <w:rFonts w:ascii="Verdana" w:hAnsi="Verdana"/>
          <w:color w:val="000000"/>
          <w:sz w:val="18"/>
          <w:szCs w:val="18"/>
        </w:rPr>
        <w:t>и международных сравнений.</w:t>
      </w:r>
    </w:p>
    <w:p w14:paraId="2CF10C3D" w14:textId="77777777" w:rsidR="001B138C" w:rsidRDefault="001B138C" w:rsidP="001B13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Требования международных стандартов направлены на создание информации, которая необходима для принятия обоснованных экономических решений.</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становится интерпретатором финансовой отчетности для широкого круга пользователей, которым предстоит принимать экономические решения, и превращается в активного члена</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команды, раскрывающего основные позиции отчетности через систему пояснений и дополнений к содержанию ее форм.</w:t>
      </w:r>
    </w:p>
    <w:p w14:paraId="366F5CEC" w14:textId="77777777" w:rsidR="001B138C" w:rsidRDefault="001B138C" w:rsidP="001B13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Усиление финансовой составляющей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отчетности органически</w:t>
      </w:r>
      <w:r>
        <w:rPr>
          <w:rStyle w:val="WW8Num2z0"/>
          <w:rFonts w:ascii="Verdana" w:hAnsi="Verdana"/>
          <w:color w:val="000000"/>
          <w:sz w:val="18"/>
          <w:szCs w:val="18"/>
        </w:rPr>
        <w:t> </w:t>
      </w:r>
      <w:r>
        <w:rPr>
          <w:rStyle w:val="WW8Num3z0"/>
          <w:rFonts w:ascii="Verdana" w:hAnsi="Verdana"/>
          <w:color w:val="4682B4"/>
          <w:sz w:val="18"/>
          <w:szCs w:val="18"/>
        </w:rPr>
        <w:t>увязано</w:t>
      </w:r>
      <w:r>
        <w:rPr>
          <w:rStyle w:val="WW8Num2z0"/>
          <w:rFonts w:ascii="Verdana" w:hAnsi="Verdana"/>
          <w:color w:val="000000"/>
          <w:sz w:val="18"/>
          <w:szCs w:val="18"/>
        </w:rPr>
        <w:t> </w:t>
      </w:r>
      <w:r>
        <w:rPr>
          <w:rFonts w:ascii="Verdana" w:hAnsi="Verdana"/>
          <w:color w:val="000000"/>
          <w:sz w:val="18"/>
          <w:szCs w:val="18"/>
        </w:rPr>
        <w:t>с изменением структуры управления предприятием - появлением различного типа горизонтально и</w:t>
      </w:r>
      <w:r>
        <w:rPr>
          <w:rStyle w:val="WW8Num2z0"/>
          <w:rFonts w:ascii="Verdana" w:hAnsi="Verdana"/>
          <w:color w:val="000000"/>
          <w:sz w:val="18"/>
          <w:szCs w:val="18"/>
        </w:rPr>
        <w:t> </w:t>
      </w:r>
      <w:r>
        <w:rPr>
          <w:rStyle w:val="WW8Num3z0"/>
          <w:rFonts w:ascii="Verdana" w:hAnsi="Verdana"/>
          <w:color w:val="4682B4"/>
          <w:sz w:val="18"/>
          <w:szCs w:val="18"/>
        </w:rPr>
        <w:t>вертикально</w:t>
      </w:r>
      <w:r>
        <w:rPr>
          <w:rStyle w:val="WW8Num2z0"/>
          <w:rFonts w:ascii="Verdana" w:hAnsi="Verdana"/>
          <w:color w:val="000000"/>
          <w:sz w:val="18"/>
          <w:szCs w:val="18"/>
        </w:rPr>
        <w:t> </w:t>
      </w:r>
      <w:r>
        <w:rPr>
          <w:rFonts w:ascii="Verdana" w:hAnsi="Verdana"/>
          <w:color w:val="000000"/>
          <w:sz w:val="18"/>
          <w:szCs w:val="18"/>
        </w:rPr>
        <w:t>интегрированных корпоративных структур с широкой сетью обособленных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зависимых и дочерних организаций. Обеспечение финансовой устойчивости и выживаемости предприятия на внутреннем и внешнем рынке возможны только на основе постоянного контроля и регулирования</w:t>
      </w:r>
      <w:r>
        <w:rPr>
          <w:rStyle w:val="WW8Num2z0"/>
          <w:rFonts w:ascii="Verdana" w:hAnsi="Verdana"/>
          <w:color w:val="000000"/>
          <w:sz w:val="18"/>
          <w:szCs w:val="18"/>
        </w:rPr>
        <w:t> </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 xml:space="preserve">процессов, совершенствования </w:t>
      </w:r>
      <w:r>
        <w:rPr>
          <w:rFonts w:ascii="Verdana" w:hAnsi="Verdana"/>
          <w:color w:val="000000"/>
          <w:sz w:val="18"/>
          <w:szCs w:val="18"/>
        </w:rPr>
        <w:lastRenderedPageBreak/>
        <w:t>нормирования, развития системы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организации бухгалтерского учета по центрам ответственности на основе своевременного выявления отклонений с анализом причин их появления и оценкой последствий. Для формирования информации, используемой для принятия решений необходимы усиление не только финансовой составляющей учета, но и комплексный подход к организации учета и анализа, позволяющий</w:t>
      </w:r>
      <w:r>
        <w:rPr>
          <w:rStyle w:val="WW8Num2z0"/>
          <w:rFonts w:ascii="Verdana" w:hAnsi="Verdana"/>
          <w:color w:val="000000"/>
          <w:sz w:val="18"/>
          <w:szCs w:val="18"/>
        </w:rPr>
        <w:t> </w:t>
      </w:r>
      <w:r>
        <w:rPr>
          <w:rStyle w:val="WW8Num3z0"/>
          <w:rFonts w:ascii="Verdana" w:hAnsi="Verdana"/>
          <w:color w:val="4682B4"/>
          <w:sz w:val="18"/>
          <w:szCs w:val="18"/>
        </w:rPr>
        <w:t>интегрировать</w:t>
      </w:r>
      <w:r>
        <w:rPr>
          <w:rStyle w:val="WW8Num2z0"/>
          <w:rFonts w:ascii="Verdana" w:hAnsi="Verdana"/>
          <w:color w:val="000000"/>
          <w:sz w:val="18"/>
          <w:szCs w:val="18"/>
        </w:rPr>
        <w:t> </w:t>
      </w:r>
      <w:r>
        <w:rPr>
          <w:rFonts w:ascii="Verdana" w:hAnsi="Verdana"/>
          <w:color w:val="000000"/>
          <w:sz w:val="18"/>
          <w:szCs w:val="18"/>
        </w:rPr>
        <w:t>информацию о состоянии производственного потенциала предприятия, результатах его производственно-хозяйственной деятельности, что может быть обеспечено только при условии сочетания данных финансового и управленческого учета и анализа.</w:t>
      </w:r>
    </w:p>
    <w:p w14:paraId="694C9EA0" w14:textId="77777777" w:rsidR="001B138C" w:rsidRDefault="001B138C" w:rsidP="001B13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 появлением рыночных механизмов управления произошло смещение центров ориентирования учета от государственного регулирования к рыночным требованиям обеспечения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 самофинансирования и устойчивого развития при свободе выбора партнеров и форм</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связей, направлений деятельности и при полной ответственности за результаты своей деятельности. Все это потребовало от предприятий анализа альтернативных решений и выбора тех, которые в наибольшей мере адекватны состоянию и возможности развития их производственного потенциала. При этом существенно возрос риск, связанный с правильным выбором таких решений. Изменившаяся среда повысила</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на аналитическое обоснование подготовки и принятия управленческих решений, расширила состав факторов, которые приходится учитывать, и усилила их</w:t>
      </w:r>
      <w:r>
        <w:rPr>
          <w:rStyle w:val="WW8Num2z0"/>
          <w:rFonts w:ascii="Verdana" w:hAnsi="Verdana"/>
          <w:color w:val="000000"/>
          <w:sz w:val="18"/>
          <w:szCs w:val="18"/>
        </w:rPr>
        <w:t> </w:t>
      </w:r>
      <w:r>
        <w:rPr>
          <w:rStyle w:val="WW8Num3z0"/>
          <w:rFonts w:ascii="Verdana" w:hAnsi="Verdana"/>
          <w:color w:val="4682B4"/>
          <w:sz w:val="18"/>
          <w:szCs w:val="18"/>
        </w:rPr>
        <w:t>стратегическую</w:t>
      </w:r>
      <w:r>
        <w:rPr>
          <w:rStyle w:val="WW8Num2z0"/>
          <w:rFonts w:ascii="Verdana" w:hAnsi="Verdana"/>
          <w:color w:val="000000"/>
          <w:sz w:val="18"/>
          <w:szCs w:val="18"/>
        </w:rPr>
        <w:t> </w:t>
      </w:r>
      <w:r>
        <w:rPr>
          <w:rFonts w:ascii="Verdana" w:hAnsi="Verdana"/>
          <w:color w:val="000000"/>
          <w:sz w:val="18"/>
          <w:szCs w:val="18"/>
        </w:rPr>
        <w:t>направленность.</w:t>
      </w:r>
    </w:p>
    <w:p w14:paraId="3B6E589C" w14:textId="77777777" w:rsidR="001B138C" w:rsidRDefault="001B138C" w:rsidP="001B13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При существенном</w:t>
      </w:r>
      <w:r>
        <w:rPr>
          <w:rStyle w:val="WW8Num2z0"/>
          <w:rFonts w:ascii="Verdana" w:hAnsi="Verdana"/>
          <w:color w:val="000000"/>
          <w:sz w:val="18"/>
          <w:szCs w:val="18"/>
        </w:rPr>
        <w:t> </w:t>
      </w:r>
      <w:r>
        <w:rPr>
          <w:rStyle w:val="WW8Num3z0"/>
          <w:rFonts w:ascii="Verdana" w:hAnsi="Verdana"/>
          <w:color w:val="4682B4"/>
          <w:sz w:val="18"/>
          <w:szCs w:val="18"/>
        </w:rPr>
        <w:t>сокращении</w:t>
      </w:r>
      <w:r>
        <w:rPr>
          <w:rStyle w:val="WW8Num2z0"/>
          <w:rFonts w:ascii="Verdana" w:hAnsi="Verdana"/>
          <w:color w:val="000000"/>
          <w:sz w:val="18"/>
          <w:szCs w:val="18"/>
        </w:rPr>
        <w:t> </w:t>
      </w:r>
      <w:r>
        <w:rPr>
          <w:rFonts w:ascii="Verdana" w:hAnsi="Verdana"/>
          <w:color w:val="000000"/>
          <w:sz w:val="18"/>
          <w:szCs w:val="18"/>
        </w:rPr>
        <w:t>государственного регулирования производства изменились формы получения информации, необходимой для всестороннего внешнего анализа. Основным ее источником стала</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публикуемая крупными хозяйствующими субъектами, данные информационных</w:t>
      </w:r>
      <w:r>
        <w:rPr>
          <w:rStyle w:val="WW8Num2z0"/>
          <w:rFonts w:ascii="Verdana" w:hAnsi="Verdana"/>
          <w:color w:val="000000"/>
          <w:sz w:val="18"/>
          <w:szCs w:val="18"/>
        </w:rPr>
        <w:t> </w:t>
      </w:r>
      <w:r>
        <w:rPr>
          <w:rStyle w:val="WW8Num3z0"/>
          <w:rFonts w:ascii="Verdana" w:hAnsi="Verdana"/>
          <w:color w:val="4682B4"/>
          <w:sz w:val="18"/>
          <w:szCs w:val="18"/>
        </w:rPr>
        <w:t>агентств</w:t>
      </w:r>
      <w:r>
        <w:rPr>
          <w:rFonts w:ascii="Verdana" w:hAnsi="Verdana"/>
          <w:color w:val="000000"/>
          <w:sz w:val="18"/>
          <w:szCs w:val="18"/>
        </w:rPr>
        <w:t>, публикуемые в средствах массовой информации, или подготовленные по специальным</w:t>
      </w:r>
      <w:r>
        <w:rPr>
          <w:rStyle w:val="WW8Num2z0"/>
          <w:rFonts w:ascii="Verdana" w:hAnsi="Verdana"/>
          <w:color w:val="000000"/>
          <w:sz w:val="18"/>
          <w:szCs w:val="18"/>
        </w:rPr>
        <w:t> </w:t>
      </w:r>
      <w:r>
        <w:rPr>
          <w:rStyle w:val="WW8Num3z0"/>
          <w:rFonts w:ascii="Verdana" w:hAnsi="Verdana"/>
          <w:color w:val="4682B4"/>
          <w:sz w:val="18"/>
          <w:szCs w:val="18"/>
        </w:rPr>
        <w:t>заказам</w:t>
      </w:r>
      <w:r>
        <w:rPr>
          <w:rStyle w:val="WW8Num2z0"/>
          <w:rFonts w:ascii="Verdana" w:hAnsi="Verdana"/>
          <w:color w:val="000000"/>
          <w:sz w:val="18"/>
          <w:szCs w:val="18"/>
        </w:rPr>
        <w:t> </w:t>
      </w:r>
      <w:r>
        <w:rPr>
          <w:rFonts w:ascii="Verdana" w:hAnsi="Verdana"/>
          <w:color w:val="000000"/>
          <w:sz w:val="18"/>
          <w:szCs w:val="18"/>
        </w:rPr>
        <w:t>на хозрасчетной основе. Стал активно развиваться новый вид</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информационный, который для своих целей потребовал новых методик анализа, в первую очередь</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субъектов хозяйствования, оценки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организаций, конкурентоспособности предприятий и т. п.</w:t>
      </w:r>
    </w:p>
    <w:p w14:paraId="134A3583" w14:textId="77777777" w:rsidR="001B138C" w:rsidRDefault="001B138C" w:rsidP="001B13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Вместе с тем предприятия, принимая решения о перспективах своего развития, все в большей мере нуждаются в информации о финансовом состоянии потенциальных партнеров, все шире используют информацию об уровне</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и устойчивости развития своих</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Style w:val="WW8Num2z0"/>
          <w:rFonts w:ascii="Verdana" w:hAnsi="Verdana"/>
          <w:color w:val="000000"/>
          <w:sz w:val="18"/>
          <w:szCs w:val="18"/>
        </w:rPr>
        <w:t> </w:t>
      </w:r>
      <w:r>
        <w:rPr>
          <w:rFonts w:ascii="Verdana" w:hAnsi="Verdana"/>
          <w:color w:val="000000"/>
          <w:sz w:val="18"/>
          <w:szCs w:val="18"/>
        </w:rPr>
        <w:t>и партнеров и учитывают эти данные при разработке стратегии своего развития и составлении бизнес-планов, что также предполагает моделирование и использование новых методик анализа.</w:t>
      </w:r>
    </w:p>
    <w:p w14:paraId="20F39817" w14:textId="77777777" w:rsidR="001B138C" w:rsidRDefault="001B138C" w:rsidP="001B13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Если в период</w:t>
      </w:r>
      <w:r>
        <w:rPr>
          <w:rStyle w:val="WW8Num2z0"/>
          <w:rFonts w:ascii="Verdana" w:hAnsi="Verdana"/>
          <w:color w:val="000000"/>
          <w:sz w:val="18"/>
          <w:szCs w:val="18"/>
        </w:rPr>
        <w:t> </w:t>
      </w:r>
      <w:r>
        <w:rPr>
          <w:rStyle w:val="WW8Num3z0"/>
          <w:rFonts w:ascii="Verdana" w:hAnsi="Verdana"/>
          <w:color w:val="4682B4"/>
          <w:sz w:val="18"/>
          <w:szCs w:val="18"/>
        </w:rPr>
        <w:t>централизованного</w:t>
      </w:r>
      <w:r>
        <w:rPr>
          <w:rStyle w:val="WW8Num2z0"/>
          <w:rFonts w:ascii="Verdana" w:hAnsi="Verdana"/>
          <w:color w:val="000000"/>
          <w:sz w:val="18"/>
          <w:szCs w:val="18"/>
        </w:rPr>
        <w:t> </w:t>
      </w:r>
      <w:r>
        <w:rPr>
          <w:rFonts w:ascii="Verdana" w:hAnsi="Verdana"/>
          <w:color w:val="000000"/>
          <w:sz w:val="18"/>
          <w:szCs w:val="18"/>
        </w:rPr>
        <w:t>управления экономический анализ был направлен на обработку той информации, которая формировалась в жестко регламентируемой системе</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учета, то в современных</w:t>
      </w:r>
      <w:r>
        <w:rPr>
          <w:rStyle w:val="WW8Num2z0"/>
          <w:rFonts w:ascii="Verdana" w:hAnsi="Verdana"/>
          <w:color w:val="000000"/>
          <w:sz w:val="18"/>
          <w:szCs w:val="18"/>
        </w:rPr>
        <w:t> </w:t>
      </w:r>
      <w:r>
        <w:rPr>
          <w:rStyle w:val="WW8Num3z0"/>
          <w:rFonts w:ascii="Verdana" w:hAnsi="Verdana"/>
          <w:color w:val="4682B4"/>
          <w:sz w:val="18"/>
          <w:szCs w:val="18"/>
        </w:rPr>
        <w:t>условиях</w:t>
      </w:r>
      <w:r>
        <w:rPr>
          <w:rStyle w:val="WW8Num2z0"/>
          <w:rFonts w:ascii="Verdana" w:hAnsi="Verdana"/>
          <w:color w:val="000000"/>
          <w:sz w:val="18"/>
          <w:szCs w:val="18"/>
        </w:rPr>
        <w:t> </w:t>
      </w:r>
      <w:r>
        <w:rPr>
          <w:rFonts w:ascii="Verdana" w:hAnsi="Verdana"/>
          <w:color w:val="000000"/>
          <w:sz w:val="18"/>
          <w:szCs w:val="18"/>
        </w:rPr>
        <w:t>экономический анализ построен на сочетании</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внутрипроизводственной</w:t>
      </w:r>
      <w:r>
        <w:rPr>
          <w:rStyle w:val="WW8Num2z0"/>
          <w:rFonts w:ascii="Verdana" w:hAnsi="Verdana"/>
          <w:color w:val="000000"/>
          <w:sz w:val="18"/>
          <w:szCs w:val="18"/>
        </w:rPr>
        <w:t> </w:t>
      </w:r>
      <w:r>
        <w:rPr>
          <w:rFonts w:ascii="Verdana" w:hAnsi="Verdana"/>
          <w:color w:val="000000"/>
          <w:sz w:val="18"/>
          <w:szCs w:val="18"/>
        </w:rPr>
        <w:t>и внешней информации, не только</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Fonts w:ascii="Verdana" w:hAnsi="Verdana"/>
          <w:color w:val="000000"/>
          <w:sz w:val="18"/>
          <w:szCs w:val="18"/>
        </w:rPr>
        <w:t>, но и несистемной, которая должна быть сформирована из данных о развитии</w:t>
      </w:r>
      <w:r>
        <w:rPr>
          <w:rStyle w:val="WW8Num2z0"/>
          <w:rFonts w:ascii="Verdana" w:hAnsi="Verdana"/>
          <w:color w:val="000000"/>
          <w:sz w:val="18"/>
          <w:szCs w:val="18"/>
        </w:rPr>
        <w:t> </w:t>
      </w:r>
      <w:r>
        <w:rPr>
          <w:rStyle w:val="WW8Num3z0"/>
          <w:rFonts w:ascii="Verdana" w:hAnsi="Verdana"/>
          <w:color w:val="4682B4"/>
          <w:sz w:val="18"/>
          <w:szCs w:val="18"/>
        </w:rPr>
        <w:t>товарного</w:t>
      </w:r>
      <w:r>
        <w:rPr>
          <w:rFonts w:ascii="Verdana" w:hAnsi="Verdana"/>
          <w:color w:val="000000"/>
          <w:sz w:val="18"/>
          <w:szCs w:val="18"/>
        </w:rPr>
        <w:t xml:space="preserve">, фондового рынков, рынка капитала </w:t>
      </w:r>
      <w:proofErr w:type="spellStart"/>
      <w:r>
        <w:rPr>
          <w:rFonts w:ascii="Verdana" w:hAnsi="Verdana"/>
          <w:color w:val="000000"/>
          <w:sz w:val="18"/>
          <w:szCs w:val="18"/>
        </w:rPr>
        <w:t>и</w:t>
      </w:r>
      <w:r>
        <w:rPr>
          <w:rStyle w:val="WW8Num3z0"/>
          <w:rFonts w:ascii="Verdana" w:hAnsi="Verdana"/>
          <w:color w:val="4682B4"/>
          <w:sz w:val="18"/>
          <w:szCs w:val="18"/>
        </w:rPr>
        <w:t>кредитных</w:t>
      </w:r>
      <w:proofErr w:type="spellEnd"/>
      <w:r>
        <w:rPr>
          <w:rStyle w:val="WW8Num2z0"/>
          <w:rFonts w:ascii="Verdana" w:hAnsi="Verdana"/>
          <w:color w:val="000000"/>
          <w:sz w:val="18"/>
          <w:szCs w:val="18"/>
        </w:rPr>
        <w:t> </w:t>
      </w:r>
      <w:r>
        <w:rPr>
          <w:rFonts w:ascii="Verdana" w:hAnsi="Verdana"/>
          <w:color w:val="000000"/>
          <w:sz w:val="18"/>
          <w:szCs w:val="18"/>
        </w:rPr>
        <w:t>ресурсов и т. п. Для несистемной информации экономический анализ прежде всего выполняет роль систематизации, обеспечения</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и обоснования методов оценки.</w:t>
      </w:r>
    </w:p>
    <w:p w14:paraId="3C1E785B" w14:textId="77777777" w:rsidR="001B138C" w:rsidRDefault="001B138C" w:rsidP="001B13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Учитывая, что в условиях рыночной экономики существенно повышается</w:t>
      </w:r>
      <w:r>
        <w:rPr>
          <w:rStyle w:val="WW8Num2z0"/>
          <w:rFonts w:ascii="Verdana" w:hAnsi="Verdana"/>
          <w:color w:val="000000"/>
          <w:sz w:val="18"/>
          <w:szCs w:val="18"/>
        </w:rPr>
        <w:t> </w:t>
      </w:r>
      <w:r>
        <w:rPr>
          <w:rStyle w:val="WW8Num3z0"/>
          <w:rFonts w:ascii="Verdana" w:hAnsi="Verdana"/>
          <w:color w:val="4682B4"/>
          <w:sz w:val="18"/>
          <w:szCs w:val="18"/>
        </w:rPr>
        <w:t>коммерческий</w:t>
      </w:r>
      <w:r>
        <w:rPr>
          <w:rStyle w:val="WW8Num2z0"/>
          <w:rFonts w:ascii="Verdana" w:hAnsi="Verdana"/>
          <w:color w:val="000000"/>
          <w:sz w:val="18"/>
          <w:szCs w:val="18"/>
        </w:rPr>
        <w:t> </w:t>
      </w:r>
      <w:r>
        <w:rPr>
          <w:rFonts w:ascii="Verdana" w:hAnsi="Verdana"/>
          <w:color w:val="000000"/>
          <w:sz w:val="18"/>
          <w:szCs w:val="18"/>
        </w:rPr>
        <w:t>риск развития предприятия, а</w:t>
      </w:r>
      <w:r>
        <w:rPr>
          <w:rStyle w:val="WW8Num2z0"/>
          <w:rFonts w:ascii="Verdana" w:hAnsi="Verdana"/>
          <w:color w:val="000000"/>
          <w:sz w:val="18"/>
          <w:szCs w:val="18"/>
        </w:rPr>
        <w:t> </w:t>
      </w:r>
      <w:r>
        <w:rPr>
          <w:rStyle w:val="WW8Num3z0"/>
          <w:rFonts w:ascii="Verdana" w:hAnsi="Verdana"/>
          <w:color w:val="4682B4"/>
          <w:sz w:val="18"/>
          <w:szCs w:val="18"/>
        </w:rPr>
        <w:t>быстроменяющаяся</w:t>
      </w:r>
      <w:r>
        <w:rPr>
          <w:rStyle w:val="WW8Num2z0"/>
          <w:rFonts w:ascii="Verdana" w:hAnsi="Verdana"/>
          <w:color w:val="000000"/>
          <w:sz w:val="18"/>
          <w:szCs w:val="18"/>
        </w:rPr>
        <w:t> </w:t>
      </w:r>
      <w:r>
        <w:rPr>
          <w:rFonts w:ascii="Verdana" w:hAnsi="Verdana"/>
          <w:color w:val="000000"/>
          <w:sz w:val="18"/>
          <w:szCs w:val="18"/>
        </w:rPr>
        <w:t>окружающая среда и обострение</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предполагают постоянное обновление производства, возрастает роль и значение прогностического, в первую очередь</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анализа, направленного на обоснование перспективных решений. Расширение хозяйственной самостоятельности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дает возможность выбора разных вариантов развития, что предполагает расширение оптимизационных методов обоснования управленческих решений с учетом "цены" разных факторов оптимизации</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показателей финансовых результатов деятельности организации.</w:t>
      </w:r>
    </w:p>
    <w:p w14:paraId="77FC1844" w14:textId="77777777" w:rsidR="001B138C" w:rsidRDefault="001B138C" w:rsidP="001B13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Диалектика развития коммерческой деятельности предприятия, жесткие требования выживаемости в условиях обостряющейся конкуренции требуют адекватного изменения системы управления предприятием и методов хозяйствования. Поэтому следует ожидать усиления интереса руководителей к совершенствованию системы управления предприятием и возрастания роли </w:t>
      </w:r>
      <w:r>
        <w:rPr>
          <w:rFonts w:ascii="Verdana" w:hAnsi="Verdana"/>
          <w:color w:val="000000"/>
          <w:sz w:val="18"/>
          <w:szCs w:val="18"/>
        </w:rPr>
        <w:lastRenderedPageBreak/>
        <w:t>экономического анализа как универсальной технологии обоснования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и тактических управленческих решений, определяющих развитие производства и результаты производственно-хозяйственной деятельности субъектов хозяйствования.</w:t>
      </w:r>
    </w:p>
    <w:p w14:paraId="0034EF1D" w14:textId="1E29609E" w:rsidR="001B138C" w:rsidRPr="001B138C" w:rsidRDefault="001B138C" w:rsidP="001B138C">
      <w:r>
        <w:rPr>
          <w:rFonts w:ascii="Verdana" w:hAnsi="Verdana"/>
          <w:color w:val="000000"/>
          <w:sz w:val="18"/>
          <w:szCs w:val="18"/>
        </w:rPr>
        <w:br/>
      </w:r>
      <w:r>
        <w:rPr>
          <w:rFonts w:ascii="Verdana" w:hAnsi="Verdana"/>
          <w:color w:val="000000"/>
          <w:sz w:val="18"/>
          <w:szCs w:val="18"/>
        </w:rPr>
        <w:br/>
      </w:r>
      <w:bookmarkStart w:id="0" w:name="_GoBack"/>
      <w:bookmarkEnd w:id="0"/>
    </w:p>
    <w:sectPr w:rsidR="001B138C" w:rsidRPr="001B138C"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D3A5F" w14:textId="77777777" w:rsidR="00387694" w:rsidRDefault="00387694">
      <w:pPr>
        <w:spacing w:after="0" w:line="240" w:lineRule="auto"/>
      </w:pPr>
      <w:r>
        <w:separator/>
      </w:r>
    </w:p>
  </w:endnote>
  <w:endnote w:type="continuationSeparator" w:id="0">
    <w:p w14:paraId="4A858BC3" w14:textId="77777777" w:rsidR="00387694" w:rsidRDefault="00387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1C2C3" w14:textId="77777777" w:rsidR="00387694" w:rsidRDefault="00387694">
      <w:pPr>
        <w:spacing w:after="0" w:line="240" w:lineRule="auto"/>
      </w:pPr>
      <w:r>
        <w:separator/>
      </w:r>
    </w:p>
  </w:footnote>
  <w:footnote w:type="continuationSeparator" w:id="0">
    <w:p w14:paraId="55FB0B7D" w14:textId="77777777" w:rsidR="00387694" w:rsidRDefault="003876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780"/>
    <w:rsid w:val="000F7DA8"/>
    <w:rsid w:val="00100902"/>
    <w:rsid w:val="00103057"/>
    <w:rsid w:val="00103675"/>
    <w:rsid w:val="001047AA"/>
    <w:rsid w:val="001047AC"/>
    <w:rsid w:val="00104A7E"/>
    <w:rsid w:val="00104F16"/>
    <w:rsid w:val="00105371"/>
    <w:rsid w:val="001059EC"/>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B9F"/>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0E93"/>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38C"/>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1EE7"/>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580"/>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4F7"/>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36D"/>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0D1"/>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EF7"/>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87694"/>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A56"/>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E7EF7"/>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883"/>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5E3"/>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4F42"/>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93A"/>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84E"/>
    <w:rsid w:val="00646C78"/>
    <w:rsid w:val="00647372"/>
    <w:rsid w:val="00647F1E"/>
    <w:rsid w:val="00647F22"/>
    <w:rsid w:val="006508D8"/>
    <w:rsid w:val="00650DC0"/>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436"/>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3FB"/>
    <w:rsid w:val="0069163C"/>
    <w:rsid w:val="006916A8"/>
    <w:rsid w:val="00692C25"/>
    <w:rsid w:val="00695596"/>
    <w:rsid w:val="00695F02"/>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0808"/>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4EF3"/>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5ED5"/>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621"/>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520"/>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4FDE"/>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C1E"/>
    <w:rsid w:val="00A10F89"/>
    <w:rsid w:val="00A11F68"/>
    <w:rsid w:val="00A14043"/>
    <w:rsid w:val="00A14499"/>
    <w:rsid w:val="00A1477F"/>
    <w:rsid w:val="00A1573A"/>
    <w:rsid w:val="00A16C8C"/>
    <w:rsid w:val="00A20262"/>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29D"/>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2D"/>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C24"/>
    <w:rsid w:val="00BA3D4A"/>
    <w:rsid w:val="00BA4465"/>
    <w:rsid w:val="00BA5714"/>
    <w:rsid w:val="00BA6363"/>
    <w:rsid w:val="00BA6579"/>
    <w:rsid w:val="00BA7730"/>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4F7F"/>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206"/>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0B7E"/>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5D32"/>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7B5"/>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6E47"/>
    <w:rsid w:val="00CA7F42"/>
    <w:rsid w:val="00CB07E5"/>
    <w:rsid w:val="00CB0ABE"/>
    <w:rsid w:val="00CB0CC2"/>
    <w:rsid w:val="00CB1010"/>
    <w:rsid w:val="00CB1582"/>
    <w:rsid w:val="00CB2260"/>
    <w:rsid w:val="00CB240A"/>
    <w:rsid w:val="00CB2C20"/>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9A9"/>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42CB"/>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30B3"/>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6C5"/>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02"/>
    <w:rsid w:val="00E53621"/>
    <w:rsid w:val="00E53737"/>
    <w:rsid w:val="00E53978"/>
    <w:rsid w:val="00E53A04"/>
    <w:rsid w:val="00E54ADC"/>
    <w:rsid w:val="00E54F6A"/>
    <w:rsid w:val="00E54F79"/>
    <w:rsid w:val="00E55104"/>
    <w:rsid w:val="00E5536A"/>
    <w:rsid w:val="00E556EA"/>
    <w:rsid w:val="00E5570F"/>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1CC"/>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0A09"/>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761"/>
    <w:rsid w:val="00FD37B1"/>
    <w:rsid w:val="00FD37BD"/>
    <w:rsid w:val="00FD39A4"/>
    <w:rsid w:val="00FD4333"/>
    <w:rsid w:val="00FD4E5E"/>
    <w:rsid w:val="00FD5B02"/>
    <w:rsid w:val="00FD629C"/>
    <w:rsid w:val="00FD63B4"/>
    <w:rsid w:val="00FD7104"/>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0889">
      <w:bodyDiv w:val="1"/>
      <w:marLeft w:val="0"/>
      <w:marRight w:val="0"/>
      <w:marTop w:val="0"/>
      <w:marBottom w:val="0"/>
      <w:divBdr>
        <w:top w:val="none" w:sz="0" w:space="0" w:color="auto"/>
        <w:left w:val="none" w:sz="0" w:space="0" w:color="auto"/>
        <w:bottom w:val="none" w:sz="0" w:space="0" w:color="auto"/>
        <w:right w:val="none" w:sz="0" w:space="0" w:color="auto"/>
      </w:divBdr>
      <w:divsChild>
        <w:div w:id="512884931">
          <w:marLeft w:val="0"/>
          <w:marRight w:val="0"/>
          <w:marTop w:val="0"/>
          <w:marBottom w:val="0"/>
          <w:divBdr>
            <w:top w:val="none" w:sz="0" w:space="0" w:color="auto"/>
            <w:left w:val="none" w:sz="0" w:space="0" w:color="auto"/>
            <w:bottom w:val="none" w:sz="0" w:space="0" w:color="auto"/>
            <w:right w:val="none" w:sz="0" w:space="0" w:color="auto"/>
          </w:divBdr>
        </w:div>
        <w:div w:id="1628046222">
          <w:marLeft w:val="0"/>
          <w:marRight w:val="0"/>
          <w:marTop w:val="0"/>
          <w:marBottom w:val="0"/>
          <w:divBdr>
            <w:top w:val="none" w:sz="0" w:space="0" w:color="auto"/>
            <w:left w:val="none" w:sz="0" w:space="0" w:color="auto"/>
            <w:bottom w:val="none" w:sz="0" w:space="0" w:color="auto"/>
            <w:right w:val="none" w:sz="0" w:space="0" w:color="auto"/>
          </w:divBdr>
          <w:divsChild>
            <w:div w:id="1036587459">
              <w:marLeft w:val="0"/>
              <w:marRight w:val="0"/>
              <w:marTop w:val="0"/>
              <w:marBottom w:val="0"/>
              <w:divBdr>
                <w:top w:val="none" w:sz="0" w:space="0" w:color="auto"/>
                <w:left w:val="none" w:sz="0" w:space="0" w:color="auto"/>
                <w:bottom w:val="none" w:sz="0" w:space="0" w:color="auto"/>
                <w:right w:val="none" w:sz="0" w:space="0" w:color="auto"/>
              </w:divBdr>
            </w:div>
          </w:divsChild>
        </w:div>
        <w:div w:id="1577280066">
          <w:marLeft w:val="0"/>
          <w:marRight w:val="0"/>
          <w:marTop w:val="0"/>
          <w:marBottom w:val="0"/>
          <w:divBdr>
            <w:top w:val="none" w:sz="0" w:space="0" w:color="auto"/>
            <w:left w:val="none" w:sz="0" w:space="0" w:color="auto"/>
            <w:bottom w:val="none" w:sz="0" w:space="0" w:color="auto"/>
            <w:right w:val="none" w:sz="0" w:space="0" w:color="auto"/>
          </w:divBdr>
        </w:div>
        <w:div w:id="1607955278">
          <w:marLeft w:val="0"/>
          <w:marRight w:val="0"/>
          <w:marTop w:val="0"/>
          <w:marBottom w:val="0"/>
          <w:divBdr>
            <w:top w:val="none" w:sz="0" w:space="0" w:color="auto"/>
            <w:left w:val="none" w:sz="0" w:space="0" w:color="auto"/>
            <w:bottom w:val="none" w:sz="0" w:space="0" w:color="auto"/>
            <w:right w:val="none" w:sz="0" w:space="0" w:color="auto"/>
          </w:divBdr>
          <w:divsChild>
            <w:div w:id="678504426">
              <w:marLeft w:val="0"/>
              <w:marRight w:val="0"/>
              <w:marTop w:val="0"/>
              <w:marBottom w:val="0"/>
              <w:divBdr>
                <w:top w:val="none" w:sz="0" w:space="0" w:color="auto"/>
                <w:left w:val="none" w:sz="0" w:space="0" w:color="auto"/>
                <w:bottom w:val="none" w:sz="0" w:space="0" w:color="auto"/>
                <w:right w:val="none" w:sz="0" w:space="0" w:color="auto"/>
              </w:divBdr>
            </w:div>
          </w:divsChild>
        </w:div>
        <w:div w:id="558786466">
          <w:marLeft w:val="0"/>
          <w:marRight w:val="0"/>
          <w:marTop w:val="0"/>
          <w:marBottom w:val="0"/>
          <w:divBdr>
            <w:top w:val="none" w:sz="0" w:space="0" w:color="auto"/>
            <w:left w:val="none" w:sz="0" w:space="0" w:color="auto"/>
            <w:bottom w:val="none" w:sz="0" w:space="0" w:color="auto"/>
            <w:right w:val="none" w:sz="0" w:space="0" w:color="auto"/>
          </w:divBdr>
        </w:div>
        <w:div w:id="1455173927">
          <w:marLeft w:val="0"/>
          <w:marRight w:val="0"/>
          <w:marTop w:val="0"/>
          <w:marBottom w:val="0"/>
          <w:divBdr>
            <w:top w:val="none" w:sz="0" w:space="0" w:color="auto"/>
            <w:left w:val="none" w:sz="0" w:space="0" w:color="auto"/>
            <w:bottom w:val="none" w:sz="0" w:space="0" w:color="auto"/>
            <w:right w:val="none" w:sz="0" w:space="0" w:color="auto"/>
          </w:divBdr>
          <w:divsChild>
            <w:div w:id="1615750413">
              <w:marLeft w:val="0"/>
              <w:marRight w:val="0"/>
              <w:marTop w:val="0"/>
              <w:marBottom w:val="0"/>
              <w:divBdr>
                <w:top w:val="none" w:sz="0" w:space="0" w:color="auto"/>
                <w:left w:val="none" w:sz="0" w:space="0" w:color="auto"/>
                <w:bottom w:val="none" w:sz="0" w:space="0" w:color="auto"/>
                <w:right w:val="none" w:sz="0" w:space="0" w:color="auto"/>
              </w:divBdr>
            </w:div>
          </w:divsChild>
        </w:div>
        <w:div w:id="924074964">
          <w:marLeft w:val="0"/>
          <w:marRight w:val="0"/>
          <w:marTop w:val="0"/>
          <w:marBottom w:val="0"/>
          <w:divBdr>
            <w:top w:val="none" w:sz="0" w:space="0" w:color="auto"/>
            <w:left w:val="none" w:sz="0" w:space="0" w:color="auto"/>
            <w:bottom w:val="none" w:sz="0" w:space="0" w:color="auto"/>
            <w:right w:val="none" w:sz="0" w:space="0" w:color="auto"/>
          </w:divBdr>
        </w:div>
        <w:div w:id="1315139167">
          <w:marLeft w:val="0"/>
          <w:marRight w:val="0"/>
          <w:marTop w:val="0"/>
          <w:marBottom w:val="0"/>
          <w:divBdr>
            <w:top w:val="none" w:sz="0" w:space="0" w:color="auto"/>
            <w:left w:val="none" w:sz="0" w:space="0" w:color="auto"/>
            <w:bottom w:val="none" w:sz="0" w:space="0" w:color="auto"/>
            <w:right w:val="none" w:sz="0" w:space="0" w:color="auto"/>
          </w:divBdr>
          <w:divsChild>
            <w:div w:id="1229069246">
              <w:marLeft w:val="0"/>
              <w:marRight w:val="0"/>
              <w:marTop w:val="0"/>
              <w:marBottom w:val="0"/>
              <w:divBdr>
                <w:top w:val="none" w:sz="0" w:space="0" w:color="auto"/>
                <w:left w:val="none" w:sz="0" w:space="0" w:color="auto"/>
                <w:bottom w:val="none" w:sz="0" w:space="0" w:color="auto"/>
                <w:right w:val="none" w:sz="0" w:space="0" w:color="auto"/>
              </w:divBdr>
            </w:div>
          </w:divsChild>
        </w:div>
        <w:div w:id="1519005689">
          <w:marLeft w:val="0"/>
          <w:marRight w:val="0"/>
          <w:marTop w:val="0"/>
          <w:marBottom w:val="0"/>
          <w:divBdr>
            <w:top w:val="none" w:sz="0" w:space="0" w:color="auto"/>
            <w:left w:val="none" w:sz="0" w:space="0" w:color="auto"/>
            <w:bottom w:val="none" w:sz="0" w:space="0" w:color="auto"/>
            <w:right w:val="none" w:sz="0" w:space="0" w:color="auto"/>
          </w:divBdr>
        </w:div>
        <w:div w:id="1896236961">
          <w:marLeft w:val="0"/>
          <w:marRight w:val="0"/>
          <w:marTop w:val="0"/>
          <w:marBottom w:val="0"/>
          <w:divBdr>
            <w:top w:val="none" w:sz="0" w:space="0" w:color="auto"/>
            <w:left w:val="none" w:sz="0" w:space="0" w:color="auto"/>
            <w:bottom w:val="none" w:sz="0" w:space="0" w:color="auto"/>
            <w:right w:val="none" w:sz="0" w:space="0" w:color="auto"/>
          </w:divBdr>
          <w:divsChild>
            <w:div w:id="2029984262">
              <w:marLeft w:val="0"/>
              <w:marRight w:val="0"/>
              <w:marTop w:val="0"/>
              <w:marBottom w:val="0"/>
              <w:divBdr>
                <w:top w:val="none" w:sz="0" w:space="0" w:color="auto"/>
                <w:left w:val="none" w:sz="0" w:space="0" w:color="auto"/>
                <w:bottom w:val="none" w:sz="0" w:space="0" w:color="auto"/>
                <w:right w:val="none" w:sz="0" w:space="0" w:color="auto"/>
              </w:divBdr>
            </w:div>
          </w:divsChild>
        </w:div>
        <w:div w:id="89007789">
          <w:marLeft w:val="0"/>
          <w:marRight w:val="0"/>
          <w:marTop w:val="0"/>
          <w:marBottom w:val="0"/>
          <w:divBdr>
            <w:top w:val="none" w:sz="0" w:space="0" w:color="auto"/>
            <w:left w:val="none" w:sz="0" w:space="0" w:color="auto"/>
            <w:bottom w:val="none" w:sz="0" w:space="0" w:color="auto"/>
            <w:right w:val="none" w:sz="0" w:space="0" w:color="auto"/>
          </w:divBdr>
        </w:div>
        <w:div w:id="1024556554">
          <w:marLeft w:val="0"/>
          <w:marRight w:val="0"/>
          <w:marTop w:val="0"/>
          <w:marBottom w:val="0"/>
          <w:divBdr>
            <w:top w:val="none" w:sz="0" w:space="0" w:color="auto"/>
            <w:left w:val="none" w:sz="0" w:space="0" w:color="auto"/>
            <w:bottom w:val="none" w:sz="0" w:space="0" w:color="auto"/>
            <w:right w:val="none" w:sz="0" w:space="0" w:color="auto"/>
          </w:divBdr>
          <w:divsChild>
            <w:div w:id="1482579245">
              <w:marLeft w:val="0"/>
              <w:marRight w:val="0"/>
              <w:marTop w:val="0"/>
              <w:marBottom w:val="0"/>
              <w:divBdr>
                <w:top w:val="none" w:sz="0" w:space="0" w:color="auto"/>
                <w:left w:val="none" w:sz="0" w:space="0" w:color="auto"/>
                <w:bottom w:val="none" w:sz="0" w:space="0" w:color="auto"/>
                <w:right w:val="none" w:sz="0" w:space="0" w:color="auto"/>
              </w:divBdr>
            </w:div>
          </w:divsChild>
        </w:div>
        <w:div w:id="1738939912">
          <w:marLeft w:val="0"/>
          <w:marRight w:val="0"/>
          <w:marTop w:val="0"/>
          <w:marBottom w:val="0"/>
          <w:divBdr>
            <w:top w:val="none" w:sz="0" w:space="0" w:color="auto"/>
            <w:left w:val="none" w:sz="0" w:space="0" w:color="auto"/>
            <w:bottom w:val="none" w:sz="0" w:space="0" w:color="auto"/>
            <w:right w:val="none" w:sz="0" w:space="0" w:color="auto"/>
          </w:divBdr>
        </w:div>
        <w:div w:id="317266217">
          <w:marLeft w:val="0"/>
          <w:marRight w:val="0"/>
          <w:marTop w:val="0"/>
          <w:marBottom w:val="0"/>
          <w:divBdr>
            <w:top w:val="none" w:sz="0" w:space="0" w:color="auto"/>
            <w:left w:val="none" w:sz="0" w:space="0" w:color="auto"/>
            <w:bottom w:val="none" w:sz="0" w:space="0" w:color="auto"/>
            <w:right w:val="none" w:sz="0" w:space="0" w:color="auto"/>
          </w:divBdr>
          <w:divsChild>
            <w:div w:id="491138028">
              <w:marLeft w:val="0"/>
              <w:marRight w:val="0"/>
              <w:marTop w:val="0"/>
              <w:marBottom w:val="0"/>
              <w:divBdr>
                <w:top w:val="none" w:sz="0" w:space="0" w:color="auto"/>
                <w:left w:val="none" w:sz="0" w:space="0" w:color="auto"/>
                <w:bottom w:val="none" w:sz="0" w:space="0" w:color="auto"/>
                <w:right w:val="none" w:sz="0" w:space="0" w:color="auto"/>
              </w:divBdr>
            </w:div>
          </w:divsChild>
        </w:div>
        <w:div w:id="1110785354">
          <w:marLeft w:val="0"/>
          <w:marRight w:val="0"/>
          <w:marTop w:val="300"/>
          <w:marBottom w:val="0"/>
          <w:divBdr>
            <w:top w:val="none" w:sz="0" w:space="0" w:color="auto"/>
            <w:left w:val="none" w:sz="0" w:space="0" w:color="auto"/>
            <w:bottom w:val="none" w:sz="0" w:space="0" w:color="auto"/>
            <w:right w:val="none" w:sz="0" w:space="0" w:color="auto"/>
          </w:divBdr>
          <w:divsChild>
            <w:div w:id="1816290296">
              <w:marLeft w:val="0"/>
              <w:marRight w:val="0"/>
              <w:marTop w:val="0"/>
              <w:marBottom w:val="0"/>
              <w:divBdr>
                <w:top w:val="none" w:sz="0" w:space="0" w:color="auto"/>
                <w:left w:val="none" w:sz="0" w:space="0" w:color="auto"/>
                <w:bottom w:val="none" w:sz="0" w:space="0" w:color="auto"/>
                <w:right w:val="none" w:sz="0" w:space="0" w:color="auto"/>
              </w:divBdr>
              <w:divsChild>
                <w:div w:id="1331257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86245">
          <w:marLeft w:val="0"/>
          <w:marRight w:val="0"/>
          <w:marTop w:val="300"/>
          <w:marBottom w:val="0"/>
          <w:divBdr>
            <w:top w:val="none" w:sz="0" w:space="0" w:color="auto"/>
            <w:left w:val="none" w:sz="0" w:space="0" w:color="auto"/>
            <w:bottom w:val="none" w:sz="0" w:space="0" w:color="auto"/>
            <w:right w:val="none" w:sz="0" w:space="0" w:color="auto"/>
          </w:divBdr>
          <w:divsChild>
            <w:div w:id="1964723161">
              <w:marLeft w:val="0"/>
              <w:marRight w:val="0"/>
              <w:marTop w:val="0"/>
              <w:marBottom w:val="0"/>
              <w:divBdr>
                <w:top w:val="none" w:sz="0" w:space="0" w:color="auto"/>
                <w:left w:val="none" w:sz="0" w:space="0" w:color="auto"/>
                <w:bottom w:val="none" w:sz="0" w:space="0" w:color="auto"/>
                <w:right w:val="none" w:sz="0" w:space="0" w:color="auto"/>
              </w:divBdr>
              <w:divsChild>
                <w:div w:id="16184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57321">
          <w:marLeft w:val="0"/>
          <w:marRight w:val="0"/>
          <w:marTop w:val="300"/>
          <w:marBottom w:val="0"/>
          <w:divBdr>
            <w:top w:val="none" w:sz="0" w:space="0" w:color="auto"/>
            <w:left w:val="none" w:sz="0" w:space="0" w:color="auto"/>
            <w:bottom w:val="none" w:sz="0" w:space="0" w:color="auto"/>
            <w:right w:val="none" w:sz="0" w:space="0" w:color="auto"/>
          </w:divBdr>
          <w:divsChild>
            <w:div w:id="1765564368">
              <w:marLeft w:val="0"/>
              <w:marRight w:val="0"/>
              <w:marTop w:val="0"/>
              <w:marBottom w:val="0"/>
              <w:divBdr>
                <w:top w:val="none" w:sz="0" w:space="0" w:color="auto"/>
                <w:left w:val="none" w:sz="0" w:space="0" w:color="auto"/>
                <w:bottom w:val="none" w:sz="0" w:space="0" w:color="auto"/>
                <w:right w:val="none" w:sz="0" w:space="0" w:color="auto"/>
              </w:divBdr>
              <w:divsChild>
                <w:div w:id="163645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996106">
      <w:bodyDiv w:val="1"/>
      <w:marLeft w:val="0"/>
      <w:marRight w:val="0"/>
      <w:marTop w:val="0"/>
      <w:marBottom w:val="0"/>
      <w:divBdr>
        <w:top w:val="none" w:sz="0" w:space="0" w:color="auto"/>
        <w:left w:val="none" w:sz="0" w:space="0" w:color="auto"/>
        <w:bottom w:val="none" w:sz="0" w:space="0" w:color="auto"/>
        <w:right w:val="none" w:sz="0" w:space="0" w:color="auto"/>
      </w:divBdr>
      <w:divsChild>
        <w:div w:id="2137484216">
          <w:marLeft w:val="0"/>
          <w:marRight w:val="0"/>
          <w:marTop w:val="0"/>
          <w:marBottom w:val="0"/>
          <w:divBdr>
            <w:top w:val="none" w:sz="0" w:space="0" w:color="auto"/>
            <w:left w:val="none" w:sz="0" w:space="0" w:color="auto"/>
            <w:bottom w:val="none" w:sz="0" w:space="0" w:color="auto"/>
            <w:right w:val="none" w:sz="0" w:space="0" w:color="auto"/>
          </w:divBdr>
        </w:div>
        <w:div w:id="116144899">
          <w:marLeft w:val="0"/>
          <w:marRight w:val="0"/>
          <w:marTop w:val="0"/>
          <w:marBottom w:val="0"/>
          <w:divBdr>
            <w:top w:val="none" w:sz="0" w:space="0" w:color="auto"/>
            <w:left w:val="none" w:sz="0" w:space="0" w:color="auto"/>
            <w:bottom w:val="none" w:sz="0" w:space="0" w:color="auto"/>
            <w:right w:val="none" w:sz="0" w:space="0" w:color="auto"/>
          </w:divBdr>
          <w:divsChild>
            <w:div w:id="438718299">
              <w:marLeft w:val="0"/>
              <w:marRight w:val="0"/>
              <w:marTop w:val="0"/>
              <w:marBottom w:val="0"/>
              <w:divBdr>
                <w:top w:val="none" w:sz="0" w:space="0" w:color="auto"/>
                <w:left w:val="none" w:sz="0" w:space="0" w:color="auto"/>
                <w:bottom w:val="none" w:sz="0" w:space="0" w:color="auto"/>
                <w:right w:val="none" w:sz="0" w:space="0" w:color="auto"/>
              </w:divBdr>
            </w:div>
          </w:divsChild>
        </w:div>
        <w:div w:id="2015767836">
          <w:marLeft w:val="0"/>
          <w:marRight w:val="0"/>
          <w:marTop w:val="0"/>
          <w:marBottom w:val="0"/>
          <w:divBdr>
            <w:top w:val="none" w:sz="0" w:space="0" w:color="auto"/>
            <w:left w:val="none" w:sz="0" w:space="0" w:color="auto"/>
            <w:bottom w:val="none" w:sz="0" w:space="0" w:color="auto"/>
            <w:right w:val="none" w:sz="0" w:space="0" w:color="auto"/>
          </w:divBdr>
        </w:div>
        <w:div w:id="639503001">
          <w:marLeft w:val="0"/>
          <w:marRight w:val="0"/>
          <w:marTop w:val="0"/>
          <w:marBottom w:val="0"/>
          <w:divBdr>
            <w:top w:val="none" w:sz="0" w:space="0" w:color="auto"/>
            <w:left w:val="none" w:sz="0" w:space="0" w:color="auto"/>
            <w:bottom w:val="none" w:sz="0" w:space="0" w:color="auto"/>
            <w:right w:val="none" w:sz="0" w:space="0" w:color="auto"/>
          </w:divBdr>
          <w:divsChild>
            <w:div w:id="679312440">
              <w:marLeft w:val="0"/>
              <w:marRight w:val="0"/>
              <w:marTop w:val="0"/>
              <w:marBottom w:val="0"/>
              <w:divBdr>
                <w:top w:val="none" w:sz="0" w:space="0" w:color="auto"/>
                <w:left w:val="none" w:sz="0" w:space="0" w:color="auto"/>
                <w:bottom w:val="none" w:sz="0" w:space="0" w:color="auto"/>
                <w:right w:val="none" w:sz="0" w:space="0" w:color="auto"/>
              </w:divBdr>
            </w:div>
          </w:divsChild>
        </w:div>
        <w:div w:id="567426467">
          <w:marLeft w:val="0"/>
          <w:marRight w:val="0"/>
          <w:marTop w:val="0"/>
          <w:marBottom w:val="0"/>
          <w:divBdr>
            <w:top w:val="none" w:sz="0" w:space="0" w:color="auto"/>
            <w:left w:val="none" w:sz="0" w:space="0" w:color="auto"/>
            <w:bottom w:val="none" w:sz="0" w:space="0" w:color="auto"/>
            <w:right w:val="none" w:sz="0" w:space="0" w:color="auto"/>
          </w:divBdr>
        </w:div>
        <w:div w:id="1333141896">
          <w:marLeft w:val="0"/>
          <w:marRight w:val="0"/>
          <w:marTop w:val="0"/>
          <w:marBottom w:val="0"/>
          <w:divBdr>
            <w:top w:val="none" w:sz="0" w:space="0" w:color="auto"/>
            <w:left w:val="none" w:sz="0" w:space="0" w:color="auto"/>
            <w:bottom w:val="none" w:sz="0" w:space="0" w:color="auto"/>
            <w:right w:val="none" w:sz="0" w:space="0" w:color="auto"/>
          </w:divBdr>
          <w:divsChild>
            <w:div w:id="694813231">
              <w:marLeft w:val="0"/>
              <w:marRight w:val="0"/>
              <w:marTop w:val="0"/>
              <w:marBottom w:val="0"/>
              <w:divBdr>
                <w:top w:val="none" w:sz="0" w:space="0" w:color="auto"/>
                <w:left w:val="none" w:sz="0" w:space="0" w:color="auto"/>
                <w:bottom w:val="none" w:sz="0" w:space="0" w:color="auto"/>
                <w:right w:val="none" w:sz="0" w:space="0" w:color="auto"/>
              </w:divBdr>
            </w:div>
          </w:divsChild>
        </w:div>
        <w:div w:id="1996907729">
          <w:marLeft w:val="0"/>
          <w:marRight w:val="0"/>
          <w:marTop w:val="0"/>
          <w:marBottom w:val="0"/>
          <w:divBdr>
            <w:top w:val="none" w:sz="0" w:space="0" w:color="auto"/>
            <w:left w:val="none" w:sz="0" w:space="0" w:color="auto"/>
            <w:bottom w:val="none" w:sz="0" w:space="0" w:color="auto"/>
            <w:right w:val="none" w:sz="0" w:space="0" w:color="auto"/>
          </w:divBdr>
        </w:div>
        <w:div w:id="940920066">
          <w:marLeft w:val="0"/>
          <w:marRight w:val="0"/>
          <w:marTop w:val="0"/>
          <w:marBottom w:val="0"/>
          <w:divBdr>
            <w:top w:val="none" w:sz="0" w:space="0" w:color="auto"/>
            <w:left w:val="none" w:sz="0" w:space="0" w:color="auto"/>
            <w:bottom w:val="none" w:sz="0" w:space="0" w:color="auto"/>
            <w:right w:val="none" w:sz="0" w:space="0" w:color="auto"/>
          </w:divBdr>
          <w:divsChild>
            <w:div w:id="1303728999">
              <w:marLeft w:val="0"/>
              <w:marRight w:val="0"/>
              <w:marTop w:val="0"/>
              <w:marBottom w:val="0"/>
              <w:divBdr>
                <w:top w:val="none" w:sz="0" w:space="0" w:color="auto"/>
                <w:left w:val="none" w:sz="0" w:space="0" w:color="auto"/>
                <w:bottom w:val="none" w:sz="0" w:space="0" w:color="auto"/>
                <w:right w:val="none" w:sz="0" w:space="0" w:color="auto"/>
              </w:divBdr>
            </w:div>
          </w:divsChild>
        </w:div>
        <w:div w:id="1558315302">
          <w:marLeft w:val="0"/>
          <w:marRight w:val="0"/>
          <w:marTop w:val="0"/>
          <w:marBottom w:val="0"/>
          <w:divBdr>
            <w:top w:val="none" w:sz="0" w:space="0" w:color="auto"/>
            <w:left w:val="none" w:sz="0" w:space="0" w:color="auto"/>
            <w:bottom w:val="none" w:sz="0" w:space="0" w:color="auto"/>
            <w:right w:val="none" w:sz="0" w:space="0" w:color="auto"/>
          </w:divBdr>
        </w:div>
        <w:div w:id="1440644684">
          <w:marLeft w:val="0"/>
          <w:marRight w:val="0"/>
          <w:marTop w:val="0"/>
          <w:marBottom w:val="0"/>
          <w:divBdr>
            <w:top w:val="none" w:sz="0" w:space="0" w:color="auto"/>
            <w:left w:val="none" w:sz="0" w:space="0" w:color="auto"/>
            <w:bottom w:val="none" w:sz="0" w:space="0" w:color="auto"/>
            <w:right w:val="none" w:sz="0" w:space="0" w:color="auto"/>
          </w:divBdr>
          <w:divsChild>
            <w:div w:id="490222211">
              <w:marLeft w:val="0"/>
              <w:marRight w:val="0"/>
              <w:marTop w:val="0"/>
              <w:marBottom w:val="0"/>
              <w:divBdr>
                <w:top w:val="none" w:sz="0" w:space="0" w:color="auto"/>
                <w:left w:val="none" w:sz="0" w:space="0" w:color="auto"/>
                <w:bottom w:val="none" w:sz="0" w:space="0" w:color="auto"/>
                <w:right w:val="none" w:sz="0" w:space="0" w:color="auto"/>
              </w:divBdr>
            </w:div>
          </w:divsChild>
        </w:div>
        <w:div w:id="1523782974">
          <w:marLeft w:val="0"/>
          <w:marRight w:val="0"/>
          <w:marTop w:val="0"/>
          <w:marBottom w:val="0"/>
          <w:divBdr>
            <w:top w:val="none" w:sz="0" w:space="0" w:color="auto"/>
            <w:left w:val="none" w:sz="0" w:space="0" w:color="auto"/>
            <w:bottom w:val="none" w:sz="0" w:space="0" w:color="auto"/>
            <w:right w:val="none" w:sz="0" w:space="0" w:color="auto"/>
          </w:divBdr>
        </w:div>
        <w:div w:id="1391539264">
          <w:marLeft w:val="0"/>
          <w:marRight w:val="0"/>
          <w:marTop w:val="0"/>
          <w:marBottom w:val="0"/>
          <w:divBdr>
            <w:top w:val="none" w:sz="0" w:space="0" w:color="auto"/>
            <w:left w:val="none" w:sz="0" w:space="0" w:color="auto"/>
            <w:bottom w:val="none" w:sz="0" w:space="0" w:color="auto"/>
            <w:right w:val="none" w:sz="0" w:space="0" w:color="auto"/>
          </w:divBdr>
          <w:divsChild>
            <w:div w:id="1982417100">
              <w:marLeft w:val="0"/>
              <w:marRight w:val="0"/>
              <w:marTop w:val="0"/>
              <w:marBottom w:val="0"/>
              <w:divBdr>
                <w:top w:val="none" w:sz="0" w:space="0" w:color="auto"/>
                <w:left w:val="none" w:sz="0" w:space="0" w:color="auto"/>
                <w:bottom w:val="none" w:sz="0" w:space="0" w:color="auto"/>
                <w:right w:val="none" w:sz="0" w:space="0" w:color="auto"/>
              </w:divBdr>
            </w:div>
          </w:divsChild>
        </w:div>
        <w:div w:id="370544416">
          <w:marLeft w:val="0"/>
          <w:marRight w:val="0"/>
          <w:marTop w:val="0"/>
          <w:marBottom w:val="0"/>
          <w:divBdr>
            <w:top w:val="none" w:sz="0" w:space="0" w:color="auto"/>
            <w:left w:val="none" w:sz="0" w:space="0" w:color="auto"/>
            <w:bottom w:val="none" w:sz="0" w:space="0" w:color="auto"/>
            <w:right w:val="none" w:sz="0" w:space="0" w:color="auto"/>
          </w:divBdr>
        </w:div>
        <w:div w:id="1653294766">
          <w:marLeft w:val="0"/>
          <w:marRight w:val="0"/>
          <w:marTop w:val="0"/>
          <w:marBottom w:val="0"/>
          <w:divBdr>
            <w:top w:val="none" w:sz="0" w:space="0" w:color="auto"/>
            <w:left w:val="none" w:sz="0" w:space="0" w:color="auto"/>
            <w:bottom w:val="none" w:sz="0" w:space="0" w:color="auto"/>
            <w:right w:val="none" w:sz="0" w:space="0" w:color="auto"/>
          </w:divBdr>
          <w:divsChild>
            <w:div w:id="1278827632">
              <w:marLeft w:val="0"/>
              <w:marRight w:val="0"/>
              <w:marTop w:val="0"/>
              <w:marBottom w:val="0"/>
              <w:divBdr>
                <w:top w:val="none" w:sz="0" w:space="0" w:color="auto"/>
                <w:left w:val="none" w:sz="0" w:space="0" w:color="auto"/>
                <w:bottom w:val="none" w:sz="0" w:space="0" w:color="auto"/>
                <w:right w:val="none" w:sz="0" w:space="0" w:color="auto"/>
              </w:divBdr>
            </w:div>
          </w:divsChild>
        </w:div>
        <w:div w:id="1081177764">
          <w:marLeft w:val="0"/>
          <w:marRight w:val="0"/>
          <w:marTop w:val="300"/>
          <w:marBottom w:val="0"/>
          <w:divBdr>
            <w:top w:val="none" w:sz="0" w:space="0" w:color="auto"/>
            <w:left w:val="none" w:sz="0" w:space="0" w:color="auto"/>
            <w:bottom w:val="none" w:sz="0" w:space="0" w:color="auto"/>
            <w:right w:val="none" w:sz="0" w:space="0" w:color="auto"/>
          </w:divBdr>
          <w:divsChild>
            <w:div w:id="2073043582">
              <w:marLeft w:val="0"/>
              <w:marRight w:val="0"/>
              <w:marTop w:val="0"/>
              <w:marBottom w:val="0"/>
              <w:divBdr>
                <w:top w:val="none" w:sz="0" w:space="0" w:color="auto"/>
                <w:left w:val="none" w:sz="0" w:space="0" w:color="auto"/>
                <w:bottom w:val="none" w:sz="0" w:space="0" w:color="auto"/>
                <w:right w:val="none" w:sz="0" w:space="0" w:color="auto"/>
              </w:divBdr>
              <w:divsChild>
                <w:div w:id="7450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60775">
          <w:marLeft w:val="0"/>
          <w:marRight w:val="0"/>
          <w:marTop w:val="300"/>
          <w:marBottom w:val="0"/>
          <w:divBdr>
            <w:top w:val="none" w:sz="0" w:space="0" w:color="auto"/>
            <w:left w:val="none" w:sz="0" w:space="0" w:color="auto"/>
            <w:bottom w:val="none" w:sz="0" w:space="0" w:color="auto"/>
            <w:right w:val="none" w:sz="0" w:space="0" w:color="auto"/>
          </w:divBdr>
          <w:divsChild>
            <w:div w:id="1191260843">
              <w:marLeft w:val="0"/>
              <w:marRight w:val="0"/>
              <w:marTop w:val="0"/>
              <w:marBottom w:val="0"/>
              <w:divBdr>
                <w:top w:val="none" w:sz="0" w:space="0" w:color="auto"/>
                <w:left w:val="none" w:sz="0" w:space="0" w:color="auto"/>
                <w:bottom w:val="none" w:sz="0" w:space="0" w:color="auto"/>
                <w:right w:val="none" w:sz="0" w:space="0" w:color="auto"/>
              </w:divBdr>
              <w:divsChild>
                <w:div w:id="2518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0888">
          <w:marLeft w:val="0"/>
          <w:marRight w:val="0"/>
          <w:marTop w:val="300"/>
          <w:marBottom w:val="0"/>
          <w:divBdr>
            <w:top w:val="none" w:sz="0" w:space="0" w:color="auto"/>
            <w:left w:val="none" w:sz="0" w:space="0" w:color="auto"/>
            <w:bottom w:val="none" w:sz="0" w:space="0" w:color="auto"/>
            <w:right w:val="none" w:sz="0" w:space="0" w:color="auto"/>
          </w:divBdr>
          <w:divsChild>
            <w:div w:id="970133012">
              <w:marLeft w:val="0"/>
              <w:marRight w:val="0"/>
              <w:marTop w:val="0"/>
              <w:marBottom w:val="0"/>
              <w:divBdr>
                <w:top w:val="none" w:sz="0" w:space="0" w:color="auto"/>
                <w:left w:val="none" w:sz="0" w:space="0" w:color="auto"/>
                <w:bottom w:val="none" w:sz="0" w:space="0" w:color="auto"/>
                <w:right w:val="none" w:sz="0" w:space="0" w:color="auto"/>
              </w:divBdr>
              <w:divsChild>
                <w:div w:id="121500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88097">
          <w:marLeft w:val="0"/>
          <w:marRight w:val="0"/>
          <w:marTop w:val="300"/>
          <w:marBottom w:val="0"/>
          <w:divBdr>
            <w:top w:val="none" w:sz="0" w:space="0" w:color="auto"/>
            <w:left w:val="none" w:sz="0" w:space="0" w:color="auto"/>
            <w:bottom w:val="none" w:sz="0" w:space="0" w:color="auto"/>
            <w:right w:val="none" w:sz="0" w:space="0" w:color="auto"/>
          </w:divBdr>
          <w:divsChild>
            <w:div w:id="1693873055">
              <w:marLeft w:val="0"/>
              <w:marRight w:val="0"/>
              <w:marTop w:val="0"/>
              <w:marBottom w:val="0"/>
              <w:divBdr>
                <w:top w:val="none" w:sz="0" w:space="0" w:color="auto"/>
                <w:left w:val="none" w:sz="0" w:space="0" w:color="auto"/>
                <w:bottom w:val="none" w:sz="0" w:space="0" w:color="auto"/>
                <w:right w:val="none" w:sz="0" w:space="0" w:color="auto"/>
              </w:divBdr>
              <w:divsChild>
                <w:div w:id="173847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30748">
      <w:bodyDiv w:val="1"/>
      <w:marLeft w:val="0"/>
      <w:marRight w:val="0"/>
      <w:marTop w:val="0"/>
      <w:marBottom w:val="0"/>
      <w:divBdr>
        <w:top w:val="none" w:sz="0" w:space="0" w:color="auto"/>
        <w:left w:val="none" w:sz="0" w:space="0" w:color="auto"/>
        <w:bottom w:val="none" w:sz="0" w:space="0" w:color="auto"/>
        <w:right w:val="none" w:sz="0" w:space="0" w:color="auto"/>
      </w:divBdr>
      <w:divsChild>
        <w:div w:id="473911082">
          <w:marLeft w:val="0"/>
          <w:marRight w:val="0"/>
          <w:marTop w:val="0"/>
          <w:marBottom w:val="0"/>
          <w:divBdr>
            <w:top w:val="none" w:sz="0" w:space="0" w:color="auto"/>
            <w:left w:val="none" w:sz="0" w:space="0" w:color="auto"/>
            <w:bottom w:val="none" w:sz="0" w:space="0" w:color="auto"/>
            <w:right w:val="none" w:sz="0" w:space="0" w:color="auto"/>
          </w:divBdr>
        </w:div>
        <w:div w:id="2049140735">
          <w:marLeft w:val="0"/>
          <w:marRight w:val="0"/>
          <w:marTop w:val="0"/>
          <w:marBottom w:val="0"/>
          <w:divBdr>
            <w:top w:val="none" w:sz="0" w:space="0" w:color="auto"/>
            <w:left w:val="none" w:sz="0" w:space="0" w:color="auto"/>
            <w:bottom w:val="none" w:sz="0" w:space="0" w:color="auto"/>
            <w:right w:val="none" w:sz="0" w:space="0" w:color="auto"/>
          </w:divBdr>
          <w:divsChild>
            <w:div w:id="781921630">
              <w:marLeft w:val="0"/>
              <w:marRight w:val="0"/>
              <w:marTop w:val="0"/>
              <w:marBottom w:val="0"/>
              <w:divBdr>
                <w:top w:val="none" w:sz="0" w:space="0" w:color="auto"/>
                <w:left w:val="none" w:sz="0" w:space="0" w:color="auto"/>
                <w:bottom w:val="none" w:sz="0" w:space="0" w:color="auto"/>
                <w:right w:val="none" w:sz="0" w:space="0" w:color="auto"/>
              </w:divBdr>
            </w:div>
          </w:divsChild>
        </w:div>
        <w:div w:id="1385445740">
          <w:marLeft w:val="0"/>
          <w:marRight w:val="0"/>
          <w:marTop w:val="0"/>
          <w:marBottom w:val="0"/>
          <w:divBdr>
            <w:top w:val="none" w:sz="0" w:space="0" w:color="auto"/>
            <w:left w:val="none" w:sz="0" w:space="0" w:color="auto"/>
            <w:bottom w:val="none" w:sz="0" w:space="0" w:color="auto"/>
            <w:right w:val="none" w:sz="0" w:space="0" w:color="auto"/>
          </w:divBdr>
        </w:div>
        <w:div w:id="115415535">
          <w:marLeft w:val="0"/>
          <w:marRight w:val="0"/>
          <w:marTop w:val="0"/>
          <w:marBottom w:val="0"/>
          <w:divBdr>
            <w:top w:val="none" w:sz="0" w:space="0" w:color="auto"/>
            <w:left w:val="none" w:sz="0" w:space="0" w:color="auto"/>
            <w:bottom w:val="none" w:sz="0" w:space="0" w:color="auto"/>
            <w:right w:val="none" w:sz="0" w:space="0" w:color="auto"/>
          </w:divBdr>
          <w:divsChild>
            <w:div w:id="244265901">
              <w:marLeft w:val="0"/>
              <w:marRight w:val="0"/>
              <w:marTop w:val="0"/>
              <w:marBottom w:val="0"/>
              <w:divBdr>
                <w:top w:val="none" w:sz="0" w:space="0" w:color="auto"/>
                <w:left w:val="none" w:sz="0" w:space="0" w:color="auto"/>
                <w:bottom w:val="none" w:sz="0" w:space="0" w:color="auto"/>
                <w:right w:val="none" w:sz="0" w:space="0" w:color="auto"/>
              </w:divBdr>
            </w:div>
          </w:divsChild>
        </w:div>
        <w:div w:id="1808162254">
          <w:marLeft w:val="0"/>
          <w:marRight w:val="0"/>
          <w:marTop w:val="0"/>
          <w:marBottom w:val="0"/>
          <w:divBdr>
            <w:top w:val="none" w:sz="0" w:space="0" w:color="auto"/>
            <w:left w:val="none" w:sz="0" w:space="0" w:color="auto"/>
            <w:bottom w:val="none" w:sz="0" w:space="0" w:color="auto"/>
            <w:right w:val="none" w:sz="0" w:space="0" w:color="auto"/>
          </w:divBdr>
        </w:div>
        <w:div w:id="1340474101">
          <w:marLeft w:val="0"/>
          <w:marRight w:val="0"/>
          <w:marTop w:val="0"/>
          <w:marBottom w:val="0"/>
          <w:divBdr>
            <w:top w:val="none" w:sz="0" w:space="0" w:color="auto"/>
            <w:left w:val="none" w:sz="0" w:space="0" w:color="auto"/>
            <w:bottom w:val="none" w:sz="0" w:space="0" w:color="auto"/>
            <w:right w:val="none" w:sz="0" w:space="0" w:color="auto"/>
          </w:divBdr>
          <w:divsChild>
            <w:div w:id="1236667348">
              <w:marLeft w:val="0"/>
              <w:marRight w:val="0"/>
              <w:marTop w:val="0"/>
              <w:marBottom w:val="0"/>
              <w:divBdr>
                <w:top w:val="none" w:sz="0" w:space="0" w:color="auto"/>
                <w:left w:val="none" w:sz="0" w:space="0" w:color="auto"/>
                <w:bottom w:val="none" w:sz="0" w:space="0" w:color="auto"/>
                <w:right w:val="none" w:sz="0" w:space="0" w:color="auto"/>
              </w:divBdr>
            </w:div>
          </w:divsChild>
        </w:div>
        <w:div w:id="2119593819">
          <w:marLeft w:val="0"/>
          <w:marRight w:val="0"/>
          <w:marTop w:val="0"/>
          <w:marBottom w:val="0"/>
          <w:divBdr>
            <w:top w:val="none" w:sz="0" w:space="0" w:color="auto"/>
            <w:left w:val="none" w:sz="0" w:space="0" w:color="auto"/>
            <w:bottom w:val="none" w:sz="0" w:space="0" w:color="auto"/>
            <w:right w:val="none" w:sz="0" w:space="0" w:color="auto"/>
          </w:divBdr>
        </w:div>
        <w:div w:id="1625305397">
          <w:marLeft w:val="0"/>
          <w:marRight w:val="0"/>
          <w:marTop w:val="0"/>
          <w:marBottom w:val="0"/>
          <w:divBdr>
            <w:top w:val="none" w:sz="0" w:space="0" w:color="auto"/>
            <w:left w:val="none" w:sz="0" w:space="0" w:color="auto"/>
            <w:bottom w:val="none" w:sz="0" w:space="0" w:color="auto"/>
            <w:right w:val="none" w:sz="0" w:space="0" w:color="auto"/>
          </w:divBdr>
          <w:divsChild>
            <w:div w:id="204027383">
              <w:marLeft w:val="0"/>
              <w:marRight w:val="0"/>
              <w:marTop w:val="0"/>
              <w:marBottom w:val="0"/>
              <w:divBdr>
                <w:top w:val="none" w:sz="0" w:space="0" w:color="auto"/>
                <w:left w:val="none" w:sz="0" w:space="0" w:color="auto"/>
                <w:bottom w:val="none" w:sz="0" w:space="0" w:color="auto"/>
                <w:right w:val="none" w:sz="0" w:space="0" w:color="auto"/>
              </w:divBdr>
            </w:div>
          </w:divsChild>
        </w:div>
        <w:div w:id="1211460197">
          <w:marLeft w:val="0"/>
          <w:marRight w:val="0"/>
          <w:marTop w:val="0"/>
          <w:marBottom w:val="0"/>
          <w:divBdr>
            <w:top w:val="none" w:sz="0" w:space="0" w:color="auto"/>
            <w:left w:val="none" w:sz="0" w:space="0" w:color="auto"/>
            <w:bottom w:val="none" w:sz="0" w:space="0" w:color="auto"/>
            <w:right w:val="none" w:sz="0" w:space="0" w:color="auto"/>
          </w:divBdr>
        </w:div>
        <w:div w:id="216354975">
          <w:marLeft w:val="0"/>
          <w:marRight w:val="0"/>
          <w:marTop w:val="0"/>
          <w:marBottom w:val="0"/>
          <w:divBdr>
            <w:top w:val="none" w:sz="0" w:space="0" w:color="auto"/>
            <w:left w:val="none" w:sz="0" w:space="0" w:color="auto"/>
            <w:bottom w:val="none" w:sz="0" w:space="0" w:color="auto"/>
            <w:right w:val="none" w:sz="0" w:space="0" w:color="auto"/>
          </w:divBdr>
          <w:divsChild>
            <w:div w:id="1382048135">
              <w:marLeft w:val="0"/>
              <w:marRight w:val="0"/>
              <w:marTop w:val="0"/>
              <w:marBottom w:val="0"/>
              <w:divBdr>
                <w:top w:val="none" w:sz="0" w:space="0" w:color="auto"/>
                <w:left w:val="none" w:sz="0" w:space="0" w:color="auto"/>
                <w:bottom w:val="none" w:sz="0" w:space="0" w:color="auto"/>
                <w:right w:val="none" w:sz="0" w:space="0" w:color="auto"/>
              </w:divBdr>
            </w:div>
          </w:divsChild>
        </w:div>
        <w:div w:id="311760012">
          <w:marLeft w:val="0"/>
          <w:marRight w:val="0"/>
          <w:marTop w:val="0"/>
          <w:marBottom w:val="0"/>
          <w:divBdr>
            <w:top w:val="none" w:sz="0" w:space="0" w:color="auto"/>
            <w:left w:val="none" w:sz="0" w:space="0" w:color="auto"/>
            <w:bottom w:val="none" w:sz="0" w:space="0" w:color="auto"/>
            <w:right w:val="none" w:sz="0" w:space="0" w:color="auto"/>
          </w:divBdr>
        </w:div>
        <w:div w:id="1050374364">
          <w:marLeft w:val="0"/>
          <w:marRight w:val="0"/>
          <w:marTop w:val="0"/>
          <w:marBottom w:val="0"/>
          <w:divBdr>
            <w:top w:val="none" w:sz="0" w:space="0" w:color="auto"/>
            <w:left w:val="none" w:sz="0" w:space="0" w:color="auto"/>
            <w:bottom w:val="none" w:sz="0" w:space="0" w:color="auto"/>
            <w:right w:val="none" w:sz="0" w:space="0" w:color="auto"/>
          </w:divBdr>
          <w:divsChild>
            <w:div w:id="1504707032">
              <w:marLeft w:val="0"/>
              <w:marRight w:val="0"/>
              <w:marTop w:val="0"/>
              <w:marBottom w:val="0"/>
              <w:divBdr>
                <w:top w:val="none" w:sz="0" w:space="0" w:color="auto"/>
                <w:left w:val="none" w:sz="0" w:space="0" w:color="auto"/>
                <w:bottom w:val="none" w:sz="0" w:space="0" w:color="auto"/>
                <w:right w:val="none" w:sz="0" w:space="0" w:color="auto"/>
              </w:divBdr>
            </w:div>
          </w:divsChild>
        </w:div>
        <w:div w:id="1486435450">
          <w:marLeft w:val="0"/>
          <w:marRight w:val="0"/>
          <w:marTop w:val="0"/>
          <w:marBottom w:val="0"/>
          <w:divBdr>
            <w:top w:val="none" w:sz="0" w:space="0" w:color="auto"/>
            <w:left w:val="none" w:sz="0" w:space="0" w:color="auto"/>
            <w:bottom w:val="none" w:sz="0" w:space="0" w:color="auto"/>
            <w:right w:val="none" w:sz="0" w:space="0" w:color="auto"/>
          </w:divBdr>
        </w:div>
        <w:div w:id="711421780">
          <w:marLeft w:val="0"/>
          <w:marRight w:val="0"/>
          <w:marTop w:val="0"/>
          <w:marBottom w:val="0"/>
          <w:divBdr>
            <w:top w:val="none" w:sz="0" w:space="0" w:color="auto"/>
            <w:left w:val="none" w:sz="0" w:space="0" w:color="auto"/>
            <w:bottom w:val="none" w:sz="0" w:space="0" w:color="auto"/>
            <w:right w:val="none" w:sz="0" w:space="0" w:color="auto"/>
          </w:divBdr>
          <w:divsChild>
            <w:div w:id="1146312151">
              <w:marLeft w:val="0"/>
              <w:marRight w:val="0"/>
              <w:marTop w:val="0"/>
              <w:marBottom w:val="0"/>
              <w:divBdr>
                <w:top w:val="none" w:sz="0" w:space="0" w:color="auto"/>
                <w:left w:val="none" w:sz="0" w:space="0" w:color="auto"/>
                <w:bottom w:val="none" w:sz="0" w:space="0" w:color="auto"/>
                <w:right w:val="none" w:sz="0" w:space="0" w:color="auto"/>
              </w:divBdr>
            </w:div>
          </w:divsChild>
        </w:div>
        <w:div w:id="1968925107">
          <w:marLeft w:val="0"/>
          <w:marRight w:val="0"/>
          <w:marTop w:val="300"/>
          <w:marBottom w:val="0"/>
          <w:divBdr>
            <w:top w:val="none" w:sz="0" w:space="0" w:color="auto"/>
            <w:left w:val="none" w:sz="0" w:space="0" w:color="auto"/>
            <w:bottom w:val="none" w:sz="0" w:space="0" w:color="auto"/>
            <w:right w:val="none" w:sz="0" w:space="0" w:color="auto"/>
          </w:divBdr>
          <w:divsChild>
            <w:div w:id="681854217">
              <w:marLeft w:val="0"/>
              <w:marRight w:val="0"/>
              <w:marTop w:val="0"/>
              <w:marBottom w:val="0"/>
              <w:divBdr>
                <w:top w:val="none" w:sz="0" w:space="0" w:color="auto"/>
                <w:left w:val="none" w:sz="0" w:space="0" w:color="auto"/>
                <w:bottom w:val="none" w:sz="0" w:space="0" w:color="auto"/>
                <w:right w:val="none" w:sz="0" w:space="0" w:color="auto"/>
              </w:divBdr>
              <w:divsChild>
                <w:div w:id="3853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6784">
          <w:marLeft w:val="0"/>
          <w:marRight w:val="0"/>
          <w:marTop w:val="300"/>
          <w:marBottom w:val="0"/>
          <w:divBdr>
            <w:top w:val="none" w:sz="0" w:space="0" w:color="auto"/>
            <w:left w:val="none" w:sz="0" w:space="0" w:color="auto"/>
            <w:bottom w:val="none" w:sz="0" w:space="0" w:color="auto"/>
            <w:right w:val="none" w:sz="0" w:space="0" w:color="auto"/>
          </w:divBdr>
          <w:divsChild>
            <w:div w:id="1776707472">
              <w:marLeft w:val="0"/>
              <w:marRight w:val="0"/>
              <w:marTop w:val="0"/>
              <w:marBottom w:val="0"/>
              <w:divBdr>
                <w:top w:val="none" w:sz="0" w:space="0" w:color="auto"/>
                <w:left w:val="none" w:sz="0" w:space="0" w:color="auto"/>
                <w:bottom w:val="none" w:sz="0" w:space="0" w:color="auto"/>
                <w:right w:val="none" w:sz="0" w:space="0" w:color="auto"/>
              </w:divBdr>
              <w:divsChild>
                <w:div w:id="77988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166414">
          <w:marLeft w:val="0"/>
          <w:marRight w:val="0"/>
          <w:marTop w:val="300"/>
          <w:marBottom w:val="0"/>
          <w:divBdr>
            <w:top w:val="none" w:sz="0" w:space="0" w:color="auto"/>
            <w:left w:val="none" w:sz="0" w:space="0" w:color="auto"/>
            <w:bottom w:val="none" w:sz="0" w:space="0" w:color="auto"/>
            <w:right w:val="none" w:sz="0" w:space="0" w:color="auto"/>
          </w:divBdr>
          <w:divsChild>
            <w:div w:id="60492147">
              <w:marLeft w:val="0"/>
              <w:marRight w:val="0"/>
              <w:marTop w:val="0"/>
              <w:marBottom w:val="0"/>
              <w:divBdr>
                <w:top w:val="none" w:sz="0" w:space="0" w:color="auto"/>
                <w:left w:val="none" w:sz="0" w:space="0" w:color="auto"/>
                <w:bottom w:val="none" w:sz="0" w:space="0" w:color="auto"/>
                <w:right w:val="none" w:sz="0" w:space="0" w:color="auto"/>
              </w:divBdr>
              <w:divsChild>
                <w:div w:id="1001661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90939">
          <w:marLeft w:val="0"/>
          <w:marRight w:val="0"/>
          <w:marTop w:val="300"/>
          <w:marBottom w:val="0"/>
          <w:divBdr>
            <w:top w:val="none" w:sz="0" w:space="0" w:color="auto"/>
            <w:left w:val="none" w:sz="0" w:space="0" w:color="auto"/>
            <w:bottom w:val="none" w:sz="0" w:space="0" w:color="auto"/>
            <w:right w:val="none" w:sz="0" w:space="0" w:color="auto"/>
          </w:divBdr>
          <w:divsChild>
            <w:div w:id="958296010">
              <w:marLeft w:val="0"/>
              <w:marRight w:val="0"/>
              <w:marTop w:val="0"/>
              <w:marBottom w:val="0"/>
              <w:divBdr>
                <w:top w:val="none" w:sz="0" w:space="0" w:color="auto"/>
                <w:left w:val="none" w:sz="0" w:space="0" w:color="auto"/>
                <w:bottom w:val="none" w:sz="0" w:space="0" w:color="auto"/>
                <w:right w:val="none" w:sz="0" w:space="0" w:color="auto"/>
              </w:divBdr>
              <w:divsChild>
                <w:div w:id="48097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02313">
      <w:bodyDiv w:val="1"/>
      <w:marLeft w:val="0"/>
      <w:marRight w:val="0"/>
      <w:marTop w:val="0"/>
      <w:marBottom w:val="0"/>
      <w:divBdr>
        <w:top w:val="none" w:sz="0" w:space="0" w:color="auto"/>
        <w:left w:val="none" w:sz="0" w:space="0" w:color="auto"/>
        <w:bottom w:val="none" w:sz="0" w:space="0" w:color="auto"/>
        <w:right w:val="none" w:sz="0" w:space="0" w:color="auto"/>
      </w:divBdr>
      <w:divsChild>
        <w:div w:id="464548785">
          <w:marLeft w:val="0"/>
          <w:marRight w:val="0"/>
          <w:marTop w:val="0"/>
          <w:marBottom w:val="0"/>
          <w:divBdr>
            <w:top w:val="none" w:sz="0" w:space="0" w:color="auto"/>
            <w:left w:val="none" w:sz="0" w:space="0" w:color="auto"/>
            <w:bottom w:val="none" w:sz="0" w:space="0" w:color="auto"/>
            <w:right w:val="none" w:sz="0" w:space="0" w:color="auto"/>
          </w:divBdr>
        </w:div>
        <w:div w:id="1585801994">
          <w:marLeft w:val="0"/>
          <w:marRight w:val="0"/>
          <w:marTop w:val="0"/>
          <w:marBottom w:val="0"/>
          <w:divBdr>
            <w:top w:val="none" w:sz="0" w:space="0" w:color="auto"/>
            <w:left w:val="none" w:sz="0" w:space="0" w:color="auto"/>
            <w:bottom w:val="none" w:sz="0" w:space="0" w:color="auto"/>
            <w:right w:val="none" w:sz="0" w:space="0" w:color="auto"/>
          </w:divBdr>
          <w:divsChild>
            <w:div w:id="1738091042">
              <w:marLeft w:val="0"/>
              <w:marRight w:val="0"/>
              <w:marTop w:val="0"/>
              <w:marBottom w:val="0"/>
              <w:divBdr>
                <w:top w:val="none" w:sz="0" w:space="0" w:color="auto"/>
                <w:left w:val="none" w:sz="0" w:space="0" w:color="auto"/>
                <w:bottom w:val="none" w:sz="0" w:space="0" w:color="auto"/>
                <w:right w:val="none" w:sz="0" w:space="0" w:color="auto"/>
              </w:divBdr>
            </w:div>
          </w:divsChild>
        </w:div>
        <w:div w:id="173150907">
          <w:marLeft w:val="0"/>
          <w:marRight w:val="0"/>
          <w:marTop w:val="0"/>
          <w:marBottom w:val="0"/>
          <w:divBdr>
            <w:top w:val="none" w:sz="0" w:space="0" w:color="auto"/>
            <w:left w:val="none" w:sz="0" w:space="0" w:color="auto"/>
            <w:bottom w:val="none" w:sz="0" w:space="0" w:color="auto"/>
            <w:right w:val="none" w:sz="0" w:space="0" w:color="auto"/>
          </w:divBdr>
        </w:div>
        <w:div w:id="1172376902">
          <w:marLeft w:val="0"/>
          <w:marRight w:val="0"/>
          <w:marTop w:val="0"/>
          <w:marBottom w:val="0"/>
          <w:divBdr>
            <w:top w:val="none" w:sz="0" w:space="0" w:color="auto"/>
            <w:left w:val="none" w:sz="0" w:space="0" w:color="auto"/>
            <w:bottom w:val="none" w:sz="0" w:space="0" w:color="auto"/>
            <w:right w:val="none" w:sz="0" w:space="0" w:color="auto"/>
          </w:divBdr>
          <w:divsChild>
            <w:div w:id="360018106">
              <w:marLeft w:val="0"/>
              <w:marRight w:val="0"/>
              <w:marTop w:val="0"/>
              <w:marBottom w:val="0"/>
              <w:divBdr>
                <w:top w:val="none" w:sz="0" w:space="0" w:color="auto"/>
                <w:left w:val="none" w:sz="0" w:space="0" w:color="auto"/>
                <w:bottom w:val="none" w:sz="0" w:space="0" w:color="auto"/>
                <w:right w:val="none" w:sz="0" w:space="0" w:color="auto"/>
              </w:divBdr>
            </w:div>
          </w:divsChild>
        </w:div>
        <w:div w:id="1126391381">
          <w:marLeft w:val="0"/>
          <w:marRight w:val="0"/>
          <w:marTop w:val="0"/>
          <w:marBottom w:val="0"/>
          <w:divBdr>
            <w:top w:val="none" w:sz="0" w:space="0" w:color="auto"/>
            <w:left w:val="none" w:sz="0" w:space="0" w:color="auto"/>
            <w:bottom w:val="none" w:sz="0" w:space="0" w:color="auto"/>
            <w:right w:val="none" w:sz="0" w:space="0" w:color="auto"/>
          </w:divBdr>
        </w:div>
        <w:div w:id="583610312">
          <w:marLeft w:val="0"/>
          <w:marRight w:val="0"/>
          <w:marTop w:val="0"/>
          <w:marBottom w:val="0"/>
          <w:divBdr>
            <w:top w:val="none" w:sz="0" w:space="0" w:color="auto"/>
            <w:left w:val="none" w:sz="0" w:space="0" w:color="auto"/>
            <w:bottom w:val="none" w:sz="0" w:space="0" w:color="auto"/>
            <w:right w:val="none" w:sz="0" w:space="0" w:color="auto"/>
          </w:divBdr>
          <w:divsChild>
            <w:div w:id="2140104605">
              <w:marLeft w:val="0"/>
              <w:marRight w:val="0"/>
              <w:marTop w:val="0"/>
              <w:marBottom w:val="0"/>
              <w:divBdr>
                <w:top w:val="none" w:sz="0" w:space="0" w:color="auto"/>
                <w:left w:val="none" w:sz="0" w:space="0" w:color="auto"/>
                <w:bottom w:val="none" w:sz="0" w:space="0" w:color="auto"/>
                <w:right w:val="none" w:sz="0" w:space="0" w:color="auto"/>
              </w:divBdr>
            </w:div>
          </w:divsChild>
        </w:div>
        <w:div w:id="303243930">
          <w:marLeft w:val="0"/>
          <w:marRight w:val="0"/>
          <w:marTop w:val="0"/>
          <w:marBottom w:val="0"/>
          <w:divBdr>
            <w:top w:val="none" w:sz="0" w:space="0" w:color="auto"/>
            <w:left w:val="none" w:sz="0" w:space="0" w:color="auto"/>
            <w:bottom w:val="none" w:sz="0" w:space="0" w:color="auto"/>
            <w:right w:val="none" w:sz="0" w:space="0" w:color="auto"/>
          </w:divBdr>
        </w:div>
        <w:div w:id="352807333">
          <w:marLeft w:val="0"/>
          <w:marRight w:val="0"/>
          <w:marTop w:val="0"/>
          <w:marBottom w:val="0"/>
          <w:divBdr>
            <w:top w:val="none" w:sz="0" w:space="0" w:color="auto"/>
            <w:left w:val="none" w:sz="0" w:space="0" w:color="auto"/>
            <w:bottom w:val="none" w:sz="0" w:space="0" w:color="auto"/>
            <w:right w:val="none" w:sz="0" w:space="0" w:color="auto"/>
          </w:divBdr>
          <w:divsChild>
            <w:div w:id="1925919221">
              <w:marLeft w:val="0"/>
              <w:marRight w:val="0"/>
              <w:marTop w:val="0"/>
              <w:marBottom w:val="0"/>
              <w:divBdr>
                <w:top w:val="none" w:sz="0" w:space="0" w:color="auto"/>
                <w:left w:val="none" w:sz="0" w:space="0" w:color="auto"/>
                <w:bottom w:val="none" w:sz="0" w:space="0" w:color="auto"/>
                <w:right w:val="none" w:sz="0" w:space="0" w:color="auto"/>
              </w:divBdr>
            </w:div>
          </w:divsChild>
        </w:div>
        <w:div w:id="385640348">
          <w:marLeft w:val="0"/>
          <w:marRight w:val="0"/>
          <w:marTop w:val="0"/>
          <w:marBottom w:val="0"/>
          <w:divBdr>
            <w:top w:val="none" w:sz="0" w:space="0" w:color="auto"/>
            <w:left w:val="none" w:sz="0" w:space="0" w:color="auto"/>
            <w:bottom w:val="none" w:sz="0" w:space="0" w:color="auto"/>
            <w:right w:val="none" w:sz="0" w:space="0" w:color="auto"/>
          </w:divBdr>
        </w:div>
        <w:div w:id="1174421832">
          <w:marLeft w:val="0"/>
          <w:marRight w:val="0"/>
          <w:marTop w:val="0"/>
          <w:marBottom w:val="0"/>
          <w:divBdr>
            <w:top w:val="none" w:sz="0" w:space="0" w:color="auto"/>
            <w:left w:val="none" w:sz="0" w:space="0" w:color="auto"/>
            <w:bottom w:val="none" w:sz="0" w:space="0" w:color="auto"/>
            <w:right w:val="none" w:sz="0" w:space="0" w:color="auto"/>
          </w:divBdr>
          <w:divsChild>
            <w:div w:id="2064522337">
              <w:marLeft w:val="0"/>
              <w:marRight w:val="0"/>
              <w:marTop w:val="0"/>
              <w:marBottom w:val="0"/>
              <w:divBdr>
                <w:top w:val="none" w:sz="0" w:space="0" w:color="auto"/>
                <w:left w:val="none" w:sz="0" w:space="0" w:color="auto"/>
                <w:bottom w:val="none" w:sz="0" w:space="0" w:color="auto"/>
                <w:right w:val="none" w:sz="0" w:space="0" w:color="auto"/>
              </w:divBdr>
            </w:div>
          </w:divsChild>
        </w:div>
        <w:div w:id="265238187">
          <w:marLeft w:val="0"/>
          <w:marRight w:val="0"/>
          <w:marTop w:val="0"/>
          <w:marBottom w:val="0"/>
          <w:divBdr>
            <w:top w:val="none" w:sz="0" w:space="0" w:color="auto"/>
            <w:left w:val="none" w:sz="0" w:space="0" w:color="auto"/>
            <w:bottom w:val="none" w:sz="0" w:space="0" w:color="auto"/>
            <w:right w:val="none" w:sz="0" w:space="0" w:color="auto"/>
          </w:divBdr>
        </w:div>
        <w:div w:id="557591743">
          <w:marLeft w:val="0"/>
          <w:marRight w:val="0"/>
          <w:marTop w:val="0"/>
          <w:marBottom w:val="0"/>
          <w:divBdr>
            <w:top w:val="none" w:sz="0" w:space="0" w:color="auto"/>
            <w:left w:val="none" w:sz="0" w:space="0" w:color="auto"/>
            <w:bottom w:val="none" w:sz="0" w:space="0" w:color="auto"/>
            <w:right w:val="none" w:sz="0" w:space="0" w:color="auto"/>
          </w:divBdr>
          <w:divsChild>
            <w:div w:id="1401833621">
              <w:marLeft w:val="0"/>
              <w:marRight w:val="0"/>
              <w:marTop w:val="0"/>
              <w:marBottom w:val="0"/>
              <w:divBdr>
                <w:top w:val="none" w:sz="0" w:space="0" w:color="auto"/>
                <w:left w:val="none" w:sz="0" w:space="0" w:color="auto"/>
                <w:bottom w:val="none" w:sz="0" w:space="0" w:color="auto"/>
                <w:right w:val="none" w:sz="0" w:space="0" w:color="auto"/>
              </w:divBdr>
            </w:div>
          </w:divsChild>
        </w:div>
        <w:div w:id="990980408">
          <w:marLeft w:val="0"/>
          <w:marRight w:val="0"/>
          <w:marTop w:val="0"/>
          <w:marBottom w:val="0"/>
          <w:divBdr>
            <w:top w:val="none" w:sz="0" w:space="0" w:color="auto"/>
            <w:left w:val="none" w:sz="0" w:space="0" w:color="auto"/>
            <w:bottom w:val="none" w:sz="0" w:space="0" w:color="auto"/>
            <w:right w:val="none" w:sz="0" w:space="0" w:color="auto"/>
          </w:divBdr>
        </w:div>
        <w:div w:id="65878249">
          <w:marLeft w:val="0"/>
          <w:marRight w:val="0"/>
          <w:marTop w:val="0"/>
          <w:marBottom w:val="0"/>
          <w:divBdr>
            <w:top w:val="none" w:sz="0" w:space="0" w:color="auto"/>
            <w:left w:val="none" w:sz="0" w:space="0" w:color="auto"/>
            <w:bottom w:val="none" w:sz="0" w:space="0" w:color="auto"/>
            <w:right w:val="none" w:sz="0" w:space="0" w:color="auto"/>
          </w:divBdr>
          <w:divsChild>
            <w:div w:id="1332877524">
              <w:marLeft w:val="0"/>
              <w:marRight w:val="0"/>
              <w:marTop w:val="0"/>
              <w:marBottom w:val="0"/>
              <w:divBdr>
                <w:top w:val="none" w:sz="0" w:space="0" w:color="auto"/>
                <w:left w:val="none" w:sz="0" w:space="0" w:color="auto"/>
                <w:bottom w:val="none" w:sz="0" w:space="0" w:color="auto"/>
                <w:right w:val="none" w:sz="0" w:space="0" w:color="auto"/>
              </w:divBdr>
            </w:div>
          </w:divsChild>
        </w:div>
        <w:div w:id="1278367436">
          <w:marLeft w:val="0"/>
          <w:marRight w:val="0"/>
          <w:marTop w:val="300"/>
          <w:marBottom w:val="0"/>
          <w:divBdr>
            <w:top w:val="none" w:sz="0" w:space="0" w:color="auto"/>
            <w:left w:val="none" w:sz="0" w:space="0" w:color="auto"/>
            <w:bottom w:val="none" w:sz="0" w:space="0" w:color="auto"/>
            <w:right w:val="none" w:sz="0" w:space="0" w:color="auto"/>
          </w:divBdr>
          <w:divsChild>
            <w:div w:id="825164258">
              <w:marLeft w:val="0"/>
              <w:marRight w:val="0"/>
              <w:marTop w:val="0"/>
              <w:marBottom w:val="0"/>
              <w:divBdr>
                <w:top w:val="none" w:sz="0" w:space="0" w:color="auto"/>
                <w:left w:val="none" w:sz="0" w:space="0" w:color="auto"/>
                <w:bottom w:val="none" w:sz="0" w:space="0" w:color="auto"/>
                <w:right w:val="none" w:sz="0" w:space="0" w:color="auto"/>
              </w:divBdr>
              <w:divsChild>
                <w:div w:id="171376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3792">
          <w:marLeft w:val="0"/>
          <w:marRight w:val="0"/>
          <w:marTop w:val="300"/>
          <w:marBottom w:val="0"/>
          <w:divBdr>
            <w:top w:val="none" w:sz="0" w:space="0" w:color="auto"/>
            <w:left w:val="none" w:sz="0" w:space="0" w:color="auto"/>
            <w:bottom w:val="none" w:sz="0" w:space="0" w:color="auto"/>
            <w:right w:val="none" w:sz="0" w:space="0" w:color="auto"/>
          </w:divBdr>
          <w:divsChild>
            <w:div w:id="1282033694">
              <w:marLeft w:val="0"/>
              <w:marRight w:val="0"/>
              <w:marTop w:val="0"/>
              <w:marBottom w:val="0"/>
              <w:divBdr>
                <w:top w:val="none" w:sz="0" w:space="0" w:color="auto"/>
                <w:left w:val="none" w:sz="0" w:space="0" w:color="auto"/>
                <w:bottom w:val="none" w:sz="0" w:space="0" w:color="auto"/>
                <w:right w:val="none" w:sz="0" w:space="0" w:color="auto"/>
              </w:divBdr>
              <w:divsChild>
                <w:div w:id="20642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88524">
          <w:marLeft w:val="0"/>
          <w:marRight w:val="0"/>
          <w:marTop w:val="300"/>
          <w:marBottom w:val="0"/>
          <w:divBdr>
            <w:top w:val="none" w:sz="0" w:space="0" w:color="auto"/>
            <w:left w:val="none" w:sz="0" w:space="0" w:color="auto"/>
            <w:bottom w:val="none" w:sz="0" w:space="0" w:color="auto"/>
            <w:right w:val="none" w:sz="0" w:space="0" w:color="auto"/>
          </w:divBdr>
          <w:divsChild>
            <w:div w:id="1948544026">
              <w:marLeft w:val="0"/>
              <w:marRight w:val="0"/>
              <w:marTop w:val="0"/>
              <w:marBottom w:val="0"/>
              <w:divBdr>
                <w:top w:val="none" w:sz="0" w:space="0" w:color="auto"/>
                <w:left w:val="none" w:sz="0" w:space="0" w:color="auto"/>
                <w:bottom w:val="none" w:sz="0" w:space="0" w:color="auto"/>
                <w:right w:val="none" w:sz="0" w:space="0" w:color="auto"/>
              </w:divBdr>
              <w:divsChild>
                <w:div w:id="11356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217114">
          <w:marLeft w:val="0"/>
          <w:marRight w:val="0"/>
          <w:marTop w:val="300"/>
          <w:marBottom w:val="0"/>
          <w:divBdr>
            <w:top w:val="none" w:sz="0" w:space="0" w:color="auto"/>
            <w:left w:val="none" w:sz="0" w:space="0" w:color="auto"/>
            <w:bottom w:val="none" w:sz="0" w:space="0" w:color="auto"/>
            <w:right w:val="none" w:sz="0" w:space="0" w:color="auto"/>
          </w:divBdr>
          <w:divsChild>
            <w:div w:id="1183980339">
              <w:marLeft w:val="0"/>
              <w:marRight w:val="0"/>
              <w:marTop w:val="0"/>
              <w:marBottom w:val="0"/>
              <w:divBdr>
                <w:top w:val="none" w:sz="0" w:space="0" w:color="auto"/>
                <w:left w:val="none" w:sz="0" w:space="0" w:color="auto"/>
                <w:bottom w:val="none" w:sz="0" w:space="0" w:color="auto"/>
                <w:right w:val="none" w:sz="0" w:space="0" w:color="auto"/>
              </w:divBdr>
              <w:divsChild>
                <w:div w:id="79321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87629">
      <w:bodyDiv w:val="1"/>
      <w:marLeft w:val="0"/>
      <w:marRight w:val="0"/>
      <w:marTop w:val="0"/>
      <w:marBottom w:val="0"/>
      <w:divBdr>
        <w:top w:val="none" w:sz="0" w:space="0" w:color="auto"/>
        <w:left w:val="none" w:sz="0" w:space="0" w:color="auto"/>
        <w:bottom w:val="none" w:sz="0" w:space="0" w:color="auto"/>
        <w:right w:val="none" w:sz="0" w:space="0" w:color="auto"/>
      </w:divBdr>
      <w:divsChild>
        <w:div w:id="1857453646">
          <w:marLeft w:val="0"/>
          <w:marRight w:val="0"/>
          <w:marTop w:val="0"/>
          <w:marBottom w:val="0"/>
          <w:divBdr>
            <w:top w:val="none" w:sz="0" w:space="0" w:color="auto"/>
            <w:left w:val="none" w:sz="0" w:space="0" w:color="auto"/>
            <w:bottom w:val="none" w:sz="0" w:space="0" w:color="auto"/>
            <w:right w:val="none" w:sz="0" w:space="0" w:color="auto"/>
          </w:divBdr>
        </w:div>
        <w:div w:id="590042212">
          <w:marLeft w:val="0"/>
          <w:marRight w:val="0"/>
          <w:marTop w:val="0"/>
          <w:marBottom w:val="0"/>
          <w:divBdr>
            <w:top w:val="none" w:sz="0" w:space="0" w:color="auto"/>
            <w:left w:val="none" w:sz="0" w:space="0" w:color="auto"/>
            <w:bottom w:val="none" w:sz="0" w:space="0" w:color="auto"/>
            <w:right w:val="none" w:sz="0" w:space="0" w:color="auto"/>
          </w:divBdr>
          <w:divsChild>
            <w:div w:id="493187074">
              <w:marLeft w:val="0"/>
              <w:marRight w:val="0"/>
              <w:marTop w:val="0"/>
              <w:marBottom w:val="0"/>
              <w:divBdr>
                <w:top w:val="none" w:sz="0" w:space="0" w:color="auto"/>
                <w:left w:val="none" w:sz="0" w:space="0" w:color="auto"/>
                <w:bottom w:val="none" w:sz="0" w:space="0" w:color="auto"/>
                <w:right w:val="none" w:sz="0" w:space="0" w:color="auto"/>
              </w:divBdr>
            </w:div>
          </w:divsChild>
        </w:div>
        <w:div w:id="609507031">
          <w:marLeft w:val="0"/>
          <w:marRight w:val="0"/>
          <w:marTop w:val="0"/>
          <w:marBottom w:val="0"/>
          <w:divBdr>
            <w:top w:val="none" w:sz="0" w:space="0" w:color="auto"/>
            <w:left w:val="none" w:sz="0" w:space="0" w:color="auto"/>
            <w:bottom w:val="none" w:sz="0" w:space="0" w:color="auto"/>
            <w:right w:val="none" w:sz="0" w:space="0" w:color="auto"/>
          </w:divBdr>
        </w:div>
        <w:div w:id="479425631">
          <w:marLeft w:val="0"/>
          <w:marRight w:val="0"/>
          <w:marTop w:val="0"/>
          <w:marBottom w:val="0"/>
          <w:divBdr>
            <w:top w:val="none" w:sz="0" w:space="0" w:color="auto"/>
            <w:left w:val="none" w:sz="0" w:space="0" w:color="auto"/>
            <w:bottom w:val="none" w:sz="0" w:space="0" w:color="auto"/>
            <w:right w:val="none" w:sz="0" w:space="0" w:color="auto"/>
          </w:divBdr>
          <w:divsChild>
            <w:div w:id="98264252">
              <w:marLeft w:val="0"/>
              <w:marRight w:val="0"/>
              <w:marTop w:val="0"/>
              <w:marBottom w:val="0"/>
              <w:divBdr>
                <w:top w:val="none" w:sz="0" w:space="0" w:color="auto"/>
                <w:left w:val="none" w:sz="0" w:space="0" w:color="auto"/>
                <w:bottom w:val="none" w:sz="0" w:space="0" w:color="auto"/>
                <w:right w:val="none" w:sz="0" w:space="0" w:color="auto"/>
              </w:divBdr>
            </w:div>
          </w:divsChild>
        </w:div>
        <w:div w:id="291978492">
          <w:marLeft w:val="0"/>
          <w:marRight w:val="0"/>
          <w:marTop w:val="0"/>
          <w:marBottom w:val="0"/>
          <w:divBdr>
            <w:top w:val="none" w:sz="0" w:space="0" w:color="auto"/>
            <w:left w:val="none" w:sz="0" w:space="0" w:color="auto"/>
            <w:bottom w:val="none" w:sz="0" w:space="0" w:color="auto"/>
            <w:right w:val="none" w:sz="0" w:space="0" w:color="auto"/>
          </w:divBdr>
        </w:div>
        <w:div w:id="742068162">
          <w:marLeft w:val="0"/>
          <w:marRight w:val="0"/>
          <w:marTop w:val="0"/>
          <w:marBottom w:val="0"/>
          <w:divBdr>
            <w:top w:val="none" w:sz="0" w:space="0" w:color="auto"/>
            <w:left w:val="none" w:sz="0" w:space="0" w:color="auto"/>
            <w:bottom w:val="none" w:sz="0" w:space="0" w:color="auto"/>
            <w:right w:val="none" w:sz="0" w:space="0" w:color="auto"/>
          </w:divBdr>
          <w:divsChild>
            <w:div w:id="521551410">
              <w:marLeft w:val="0"/>
              <w:marRight w:val="0"/>
              <w:marTop w:val="0"/>
              <w:marBottom w:val="0"/>
              <w:divBdr>
                <w:top w:val="none" w:sz="0" w:space="0" w:color="auto"/>
                <w:left w:val="none" w:sz="0" w:space="0" w:color="auto"/>
                <w:bottom w:val="none" w:sz="0" w:space="0" w:color="auto"/>
                <w:right w:val="none" w:sz="0" w:space="0" w:color="auto"/>
              </w:divBdr>
            </w:div>
          </w:divsChild>
        </w:div>
        <w:div w:id="529297672">
          <w:marLeft w:val="0"/>
          <w:marRight w:val="0"/>
          <w:marTop w:val="0"/>
          <w:marBottom w:val="0"/>
          <w:divBdr>
            <w:top w:val="none" w:sz="0" w:space="0" w:color="auto"/>
            <w:left w:val="none" w:sz="0" w:space="0" w:color="auto"/>
            <w:bottom w:val="none" w:sz="0" w:space="0" w:color="auto"/>
            <w:right w:val="none" w:sz="0" w:space="0" w:color="auto"/>
          </w:divBdr>
        </w:div>
        <w:div w:id="685442233">
          <w:marLeft w:val="0"/>
          <w:marRight w:val="0"/>
          <w:marTop w:val="0"/>
          <w:marBottom w:val="0"/>
          <w:divBdr>
            <w:top w:val="none" w:sz="0" w:space="0" w:color="auto"/>
            <w:left w:val="none" w:sz="0" w:space="0" w:color="auto"/>
            <w:bottom w:val="none" w:sz="0" w:space="0" w:color="auto"/>
            <w:right w:val="none" w:sz="0" w:space="0" w:color="auto"/>
          </w:divBdr>
          <w:divsChild>
            <w:div w:id="1768848604">
              <w:marLeft w:val="0"/>
              <w:marRight w:val="0"/>
              <w:marTop w:val="0"/>
              <w:marBottom w:val="0"/>
              <w:divBdr>
                <w:top w:val="none" w:sz="0" w:space="0" w:color="auto"/>
                <w:left w:val="none" w:sz="0" w:space="0" w:color="auto"/>
                <w:bottom w:val="none" w:sz="0" w:space="0" w:color="auto"/>
                <w:right w:val="none" w:sz="0" w:space="0" w:color="auto"/>
              </w:divBdr>
            </w:div>
          </w:divsChild>
        </w:div>
        <w:div w:id="726613553">
          <w:marLeft w:val="0"/>
          <w:marRight w:val="0"/>
          <w:marTop w:val="0"/>
          <w:marBottom w:val="0"/>
          <w:divBdr>
            <w:top w:val="none" w:sz="0" w:space="0" w:color="auto"/>
            <w:left w:val="none" w:sz="0" w:space="0" w:color="auto"/>
            <w:bottom w:val="none" w:sz="0" w:space="0" w:color="auto"/>
            <w:right w:val="none" w:sz="0" w:space="0" w:color="auto"/>
          </w:divBdr>
        </w:div>
        <w:div w:id="1882398879">
          <w:marLeft w:val="0"/>
          <w:marRight w:val="0"/>
          <w:marTop w:val="0"/>
          <w:marBottom w:val="0"/>
          <w:divBdr>
            <w:top w:val="none" w:sz="0" w:space="0" w:color="auto"/>
            <w:left w:val="none" w:sz="0" w:space="0" w:color="auto"/>
            <w:bottom w:val="none" w:sz="0" w:space="0" w:color="auto"/>
            <w:right w:val="none" w:sz="0" w:space="0" w:color="auto"/>
          </w:divBdr>
          <w:divsChild>
            <w:div w:id="1734505666">
              <w:marLeft w:val="0"/>
              <w:marRight w:val="0"/>
              <w:marTop w:val="0"/>
              <w:marBottom w:val="0"/>
              <w:divBdr>
                <w:top w:val="none" w:sz="0" w:space="0" w:color="auto"/>
                <w:left w:val="none" w:sz="0" w:space="0" w:color="auto"/>
                <w:bottom w:val="none" w:sz="0" w:space="0" w:color="auto"/>
                <w:right w:val="none" w:sz="0" w:space="0" w:color="auto"/>
              </w:divBdr>
            </w:div>
          </w:divsChild>
        </w:div>
        <w:div w:id="259263372">
          <w:marLeft w:val="0"/>
          <w:marRight w:val="0"/>
          <w:marTop w:val="0"/>
          <w:marBottom w:val="0"/>
          <w:divBdr>
            <w:top w:val="none" w:sz="0" w:space="0" w:color="auto"/>
            <w:left w:val="none" w:sz="0" w:space="0" w:color="auto"/>
            <w:bottom w:val="none" w:sz="0" w:space="0" w:color="auto"/>
            <w:right w:val="none" w:sz="0" w:space="0" w:color="auto"/>
          </w:divBdr>
        </w:div>
        <w:div w:id="613902600">
          <w:marLeft w:val="0"/>
          <w:marRight w:val="0"/>
          <w:marTop w:val="0"/>
          <w:marBottom w:val="0"/>
          <w:divBdr>
            <w:top w:val="none" w:sz="0" w:space="0" w:color="auto"/>
            <w:left w:val="none" w:sz="0" w:space="0" w:color="auto"/>
            <w:bottom w:val="none" w:sz="0" w:space="0" w:color="auto"/>
            <w:right w:val="none" w:sz="0" w:space="0" w:color="auto"/>
          </w:divBdr>
          <w:divsChild>
            <w:div w:id="234247205">
              <w:marLeft w:val="0"/>
              <w:marRight w:val="0"/>
              <w:marTop w:val="0"/>
              <w:marBottom w:val="0"/>
              <w:divBdr>
                <w:top w:val="none" w:sz="0" w:space="0" w:color="auto"/>
                <w:left w:val="none" w:sz="0" w:space="0" w:color="auto"/>
                <w:bottom w:val="none" w:sz="0" w:space="0" w:color="auto"/>
                <w:right w:val="none" w:sz="0" w:space="0" w:color="auto"/>
              </w:divBdr>
            </w:div>
          </w:divsChild>
        </w:div>
        <w:div w:id="78067183">
          <w:marLeft w:val="0"/>
          <w:marRight w:val="0"/>
          <w:marTop w:val="0"/>
          <w:marBottom w:val="0"/>
          <w:divBdr>
            <w:top w:val="none" w:sz="0" w:space="0" w:color="auto"/>
            <w:left w:val="none" w:sz="0" w:space="0" w:color="auto"/>
            <w:bottom w:val="none" w:sz="0" w:space="0" w:color="auto"/>
            <w:right w:val="none" w:sz="0" w:space="0" w:color="auto"/>
          </w:divBdr>
        </w:div>
        <w:div w:id="1926920253">
          <w:marLeft w:val="0"/>
          <w:marRight w:val="0"/>
          <w:marTop w:val="0"/>
          <w:marBottom w:val="0"/>
          <w:divBdr>
            <w:top w:val="none" w:sz="0" w:space="0" w:color="auto"/>
            <w:left w:val="none" w:sz="0" w:space="0" w:color="auto"/>
            <w:bottom w:val="none" w:sz="0" w:space="0" w:color="auto"/>
            <w:right w:val="none" w:sz="0" w:space="0" w:color="auto"/>
          </w:divBdr>
          <w:divsChild>
            <w:div w:id="852450056">
              <w:marLeft w:val="0"/>
              <w:marRight w:val="0"/>
              <w:marTop w:val="0"/>
              <w:marBottom w:val="0"/>
              <w:divBdr>
                <w:top w:val="none" w:sz="0" w:space="0" w:color="auto"/>
                <w:left w:val="none" w:sz="0" w:space="0" w:color="auto"/>
                <w:bottom w:val="none" w:sz="0" w:space="0" w:color="auto"/>
                <w:right w:val="none" w:sz="0" w:space="0" w:color="auto"/>
              </w:divBdr>
            </w:div>
          </w:divsChild>
        </w:div>
        <w:div w:id="1573154398">
          <w:marLeft w:val="0"/>
          <w:marRight w:val="0"/>
          <w:marTop w:val="300"/>
          <w:marBottom w:val="0"/>
          <w:divBdr>
            <w:top w:val="none" w:sz="0" w:space="0" w:color="auto"/>
            <w:left w:val="none" w:sz="0" w:space="0" w:color="auto"/>
            <w:bottom w:val="none" w:sz="0" w:space="0" w:color="auto"/>
            <w:right w:val="none" w:sz="0" w:space="0" w:color="auto"/>
          </w:divBdr>
          <w:divsChild>
            <w:div w:id="351878304">
              <w:marLeft w:val="0"/>
              <w:marRight w:val="0"/>
              <w:marTop w:val="0"/>
              <w:marBottom w:val="0"/>
              <w:divBdr>
                <w:top w:val="none" w:sz="0" w:space="0" w:color="auto"/>
                <w:left w:val="none" w:sz="0" w:space="0" w:color="auto"/>
                <w:bottom w:val="none" w:sz="0" w:space="0" w:color="auto"/>
                <w:right w:val="none" w:sz="0" w:space="0" w:color="auto"/>
              </w:divBdr>
              <w:divsChild>
                <w:div w:id="1733431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086634">
          <w:marLeft w:val="0"/>
          <w:marRight w:val="0"/>
          <w:marTop w:val="300"/>
          <w:marBottom w:val="0"/>
          <w:divBdr>
            <w:top w:val="none" w:sz="0" w:space="0" w:color="auto"/>
            <w:left w:val="none" w:sz="0" w:space="0" w:color="auto"/>
            <w:bottom w:val="none" w:sz="0" w:space="0" w:color="auto"/>
            <w:right w:val="none" w:sz="0" w:space="0" w:color="auto"/>
          </w:divBdr>
          <w:divsChild>
            <w:div w:id="1375302496">
              <w:marLeft w:val="0"/>
              <w:marRight w:val="0"/>
              <w:marTop w:val="0"/>
              <w:marBottom w:val="0"/>
              <w:divBdr>
                <w:top w:val="none" w:sz="0" w:space="0" w:color="auto"/>
                <w:left w:val="none" w:sz="0" w:space="0" w:color="auto"/>
                <w:bottom w:val="none" w:sz="0" w:space="0" w:color="auto"/>
                <w:right w:val="none" w:sz="0" w:space="0" w:color="auto"/>
              </w:divBdr>
              <w:divsChild>
                <w:div w:id="877744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651230">
          <w:marLeft w:val="0"/>
          <w:marRight w:val="0"/>
          <w:marTop w:val="300"/>
          <w:marBottom w:val="0"/>
          <w:divBdr>
            <w:top w:val="none" w:sz="0" w:space="0" w:color="auto"/>
            <w:left w:val="none" w:sz="0" w:space="0" w:color="auto"/>
            <w:bottom w:val="none" w:sz="0" w:space="0" w:color="auto"/>
            <w:right w:val="none" w:sz="0" w:space="0" w:color="auto"/>
          </w:divBdr>
          <w:divsChild>
            <w:div w:id="1843005438">
              <w:marLeft w:val="0"/>
              <w:marRight w:val="0"/>
              <w:marTop w:val="0"/>
              <w:marBottom w:val="0"/>
              <w:divBdr>
                <w:top w:val="none" w:sz="0" w:space="0" w:color="auto"/>
                <w:left w:val="none" w:sz="0" w:space="0" w:color="auto"/>
                <w:bottom w:val="none" w:sz="0" w:space="0" w:color="auto"/>
                <w:right w:val="none" w:sz="0" w:space="0" w:color="auto"/>
              </w:divBdr>
              <w:divsChild>
                <w:div w:id="1060441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99932">
      <w:bodyDiv w:val="1"/>
      <w:marLeft w:val="0"/>
      <w:marRight w:val="0"/>
      <w:marTop w:val="0"/>
      <w:marBottom w:val="0"/>
      <w:divBdr>
        <w:top w:val="none" w:sz="0" w:space="0" w:color="auto"/>
        <w:left w:val="none" w:sz="0" w:space="0" w:color="auto"/>
        <w:bottom w:val="none" w:sz="0" w:space="0" w:color="auto"/>
        <w:right w:val="none" w:sz="0" w:space="0" w:color="auto"/>
      </w:divBdr>
      <w:divsChild>
        <w:div w:id="961302927">
          <w:marLeft w:val="0"/>
          <w:marRight w:val="0"/>
          <w:marTop w:val="0"/>
          <w:marBottom w:val="0"/>
          <w:divBdr>
            <w:top w:val="none" w:sz="0" w:space="0" w:color="auto"/>
            <w:left w:val="none" w:sz="0" w:space="0" w:color="auto"/>
            <w:bottom w:val="none" w:sz="0" w:space="0" w:color="auto"/>
            <w:right w:val="none" w:sz="0" w:space="0" w:color="auto"/>
          </w:divBdr>
        </w:div>
        <w:div w:id="1845901750">
          <w:marLeft w:val="0"/>
          <w:marRight w:val="0"/>
          <w:marTop w:val="0"/>
          <w:marBottom w:val="0"/>
          <w:divBdr>
            <w:top w:val="none" w:sz="0" w:space="0" w:color="auto"/>
            <w:left w:val="none" w:sz="0" w:space="0" w:color="auto"/>
            <w:bottom w:val="none" w:sz="0" w:space="0" w:color="auto"/>
            <w:right w:val="none" w:sz="0" w:space="0" w:color="auto"/>
          </w:divBdr>
          <w:divsChild>
            <w:div w:id="108009670">
              <w:marLeft w:val="0"/>
              <w:marRight w:val="0"/>
              <w:marTop w:val="0"/>
              <w:marBottom w:val="0"/>
              <w:divBdr>
                <w:top w:val="none" w:sz="0" w:space="0" w:color="auto"/>
                <w:left w:val="none" w:sz="0" w:space="0" w:color="auto"/>
                <w:bottom w:val="none" w:sz="0" w:space="0" w:color="auto"/>
                <w:right w:val="none" w:sz="0" w:space="0" w:color="auto"/>
              </w:divBdr>
            </w:div>
          </w:divsChild>
        </w:div>
        <w:div w:id="479729482">
          <w:marLeft w:val="0"/>
          <w:marRight w:val="0"/>
          <w:marTop w:val="0"/>
          <w:marBottom w:val="0"/>
          <w:divBdr>
            <w:top w:val="none" w:sz="0" w:space="0" w:color="auto"/>
            <w:left w:val="none" w:sz="0" w:space="0" w:color="auto"/>
            <w:bottom w:val="none" w:sz="0" w:space="0" w:color="auto"/>
            <w:right w:val="none" w:sz="0" w:space="0" w:color="auto"/>
          </w:divBdr>
        </w:div>
        <w:div w:id="1342047625">
          <w:marLeft w:val="0"/>
          <w:marRight w:val="0"/>
          <w:marTop w:val="0"/>
          <w:marBottom w:val="0"/>
          <w:divBdr>
            <w:top w:val="none" w:sz="0" w:space="0" w:color="auto"/>
            <w:left w:val="none" w:sz="0" w:space="0" w:color="auto"/>
            <w:bottom w:val="none" w:sz="0" w:space="0" w:color="auto"/>
            <w:right w:val="none" w:sz="0" w:space="0" w:color="auto"/>
          </w:divBdr>
          <w:divsChild>
            <w:div w:id="2007126417">
              <w:marLeft w:val="0"/>
              <w:marRight w:val="0"/>
              <w:marTop w:val="0"/>
              <w:marBottom w:val="0"/>
              <w:divBdr>
                <w:top w:val="none" w:sz="0" w:space="0" w:color="auto"/>
                <w:left w:val="none" w:sz="0" w:space="0" w:color="auto"/>
                <w:bottom w:val="none" w:sz="0" w:space="0" w:color="auto"/>
                <w:right w:val="none" w:sz="0" w:space="0" w:color="auto"/>
              </w:divBdr>
            </w:div>
          </w:divsChild>
        </w:div>
        <w:div w:id="1536842794">
          <w:marLeft w:val="0"/>
          <w:marRight w:val="0"/>
          <w:marTop w:val="0"/>
          <w:marBottom w:val="0"/>
          <w:divBdr>
            <w:top w:val="none" w:sz="0" w:space="0" w:color="auto"/>
            <w:left w:val="none" w:sz="0" w:space="0" w:color="auto"/>
            <w:bottom w:val="none" w:sz="0" w:space="0" w:color="auto"/>
            <w:right w:val="none" w:sz="0" w:space="0" w:color="auto"/>
          </w:divBdr>
        </w:div>
        <w:div w:id="1688167947">
          <w:marLeft w:val="0"/>
          <w:marRight w:val="0"/>
          <w:marTop w:val="0"/>
          <w:marBottom w:val="0"/>
          <w:divBdr>
            <w:top w:val="none" w:sz="0" w:space="0" w:color="auto"/>
            <w:left w:val="none" w:sz="0" w:space="0" w:color="auto"/>
            <w:bottom w:val="none" w:sz="0" w:space="0" w:color="auto"/>
            <w:right w:val="none" w:sz="0" w:space="0" w:color="auto"/>
          </w:divBdr>
          <w:divsChild>
            <w:div w:id="1494486740">
              <w:marLeft w:val="0"/>
              <w:marRight w:val="0"/>
              <w:marTop w:val="0"/>
              <w:marBottom w:val="0"/>
              <w:divBdr>
                <w:top w:val="none" w:sz="0" w:space="0" w:color="auto"/>
                <w:left w:val="none" w:sz="0" w:space="0" w:color="auto"/>
                <w:bottom w:val="none" w:sz="0" w:space="0" w:color="auto"/>
                <w:right w:val="none" w:sz="0" w:space="0" w:color="auto"/>
              </w:divBdr>
            </w:div>
          </w:divsChild>
        </w:div>
        <w:div w:id="1694771339">
          <w:marLeft w:val="0"/>
          <w:marRight w:val="0"/>
          <w:marTop w:val="0"/>
          <w:marBottom w:val="0"/>
          <w:divBdr>
            <w:top w:val="none" w:sz="0" w:space="0" w:color="auto"/>
            <w:left w:val="none" w:sz="0" w:space="0" w:color="auto"/>
            <w:bottom w:val="none" w:sz="0" w:space="0" w:color="auto"/>
            <w:right w:val="none" w:sz="0" w:space="0" w:color="auto"/>
          </w:divBdr>
        </w:div>
        <w:div w:id="1390230611">
          <w:marLeft w:val="0"/>
          <w:marRight w:val="0"/>
          <w:marTop w:val="0"/>
          <w:marBottom w:val="0"/>
          <w:divBdr>
            <w:top w:val="none" w:sz="0" w:space="0" w:color="auto"/>
            <w:left w:val="none" w:sz="0" w:space="0" w:color="auto"/>
            <w:bottom w:val="none" w:sz="0" w:space="0" w:color="auto"/>
            <w:right w:val="none" w:sz="0" w:space="0" w:color="auto"/>
          </w:divBdr>
          <w:divsChild>
            <w:div w:id="1747608562">
              <w:marLeft w:val="0"/>
              <w:marRight w:val="0"/>
              <w:marTop w:val="0"/>
              <w:marBottom w:val="0"/>
              <w:divBdr>
                <w:top w:val="none" w:sz="0" w:space="0" w:color="auto"/>
                <w:left w:val="none" w:sz="0" w:space="0" w:color="auto"/>
                <w:bottom w:val="none" w:sz="0" w:space="0" w:color="auto"/>
                <w:right w:val="none" w:sz="0" w:space="0" w:color="auto"/>
              </w:divBdr>
            </w:div>
          </w:divsChild>
        </w:div>
        <w:div w:id="1456023174">
          <w:marLeft w:val="0"/>
          <w:marRight w:val="0"/>
          <w:marTop w:val="0"/>
          <w:marBottom w:val="0"/>
          <w:divBdr>
            <w:top w:val="none" w:sz="0" w:space="0" w:color="auto"/>
            <w:left w:val="none" w:sz="0" w:space="0" w:color="auto"/>
            <w:bottom w:val="none" w:sz="0" w:space="0" w:color="auto"/>
            <w:right w:val="none" w:sz="0" w:space="0" w:color="auto"/>
          </w:divBdr>
        </w:div>
        <w:div w:id="1632637683">
          <w:marLeft w:val="0"/>
          <w:marRight w:val="0"/>
          <w:marTop w:val="0"/>
          <w:marBottom w:val="0"/>
          <w:divBdr>
            <w:top w:val="none" w:sz="0" w:space="0" w:color="auto"/>
            <w:left w:val="none" w:sz="0" w:space="0" w:color="auto"/>
            <w:bottom w:val="none" w:sz="0" w:space="0" w:color="auto"/>
            <w:right w:val="none" w:sz="0" w:space="0" w:color="auto"/>
          </w:divBdr>
          <w:divsChild>
            <w:div w:id="1758281161">
              <w:marLeft w:val="0"/>
              <w:marRight w:val="0"/>
              <w:marTop w:val="0"/>
              <w:marBottom w:val="0"/>
              <w:divBdr>
                <w:top w:val="none" w:sz="0" w:space="0" w:color="auto"/>
                <w:left w:val="none" w:sz="0" w:space="0" w:color="auto"/>
                <w:bottom w:val="none" w:sz="0" w:space="0" w:color="auto"/>
                <w:right w:val="none" w:sz="0" w:space="0" w:color="auto"/>
              </w:divBdr>
            </w:div>
          </w:divsChild>
        </w:div>
        <w:div w:id="1940410707">
          <w:marLeft w:val="0"/>
          <w:marRight w:val="0"/>
          <w:marTop w:val="0"/>
          <w:marBottom w:val="0"/>
          <w:divBdr>
            <w:top w:val="none" w:sz="0" w:space="0" w:color="auto"/>
            <w:left w:val="none" w:sz="0" w:space="0" w:color="auto"/>
            <w:bottom w:val="none" w:sz="0" w:space="0" w:color="auto"/>
            <w:right w:val="none" w:sz="0" w:space="0" w:color="auto"/>
          </w:divBdr>
        </w:div>
        <w:div w:id="95249721">
          <w:marLeft w:val="0"/>
          <w:marRight w:val="0"/>
          <w:marTop w:val="0"/>
          <w:marBottom w:val="0"/>
          <w:divBdr>
            <w:top w:val="none" w:sz="0" w:space="0" w:color="auto"/>
            <w:left w:val="none" w:sz="0" w:space="0" w:color="auto"/>
            <w:bottom w:val="none" w:sz="0" w:space="0" w:color="auto"/>
            <w:right w:val="none" w:sz="0" w:space="0" w:color="auto"/>
          </w:divBdr>
          <w:divsChild>
            <w:div w:id="2070298582">
              <w:marLeft w:val="0"/>
              <w:marRight w:val="0"/>
              <w:marTop w:val="0"/>
              <w:marBottom w:val="0"/>
              <w:divBdr>
                <w:top w:val="none" w:sz="0" w:space="0" w:color="auto"/>
                <w:left w:val="none" w:sz="0" w:space="0" w:color="auto"/>
                <w:bottom w:val="none" w:sz="0" w:space="0" w:color="auto"/>
                <w:right w:val="none" w:sz="0" w:space="0" w:color="auto"/>
              </w:divBdr>
            </w:div>
          </w:divsChild>
        </w:div>
        <w:div w:id="1382291408">
          <w:marLeft w:val="0"/>
          <w:marRight w:val="0"/>
          <w:marTop w:val="0"/>
          <w:marBottom w:val="0"/>
          <w:divBdr>
            <w:top w:val="none" w:sz="0" w:space="0" w:color="auto"/>
            <w:left w:val="none" w:sz="0" w:space="0" w:color="auto"/>
            <w:bottom w:val="none" w:sz="0" w:space="0" w:color="auto"/>
            <w:right w:val="none" w:sz="0" w:space="0" w:color="auto"/>
          </w:divBdr>
        </w:div>
        <w:div w:id="1026831096">
          <w:marLeft w:val="0"/>
          <w:marRight w:val="0"/>
          <w:marTop w:val="0"/>
          <w:marBottom w:val="0"/>
          <w:divBdr>
            <w:top w:val="none" w:sz="0" w:space="0" w:color="auto"/>
            <w:left w:val="none" w:sz="0" w:space="0" w:color="auto"/>
            <w:bottom w:val="none" w:sz="0" w:space="0" w:color="auto"/>
            <w:right w:val="none" w:sz="0" w:space="0" w:color="auto"/>
          </w:divBdr>
          <w:divsChild>
            <w:div w:id="613246901">
              <w:marLeft w:val="0"/>
              <w:marRight w:val="0"/>
              <w:marTop w:val="0"/>
              <w:marBottom w:val="0"/>
              <w:divBdr>
                <w:top w:val="none" w:sz="0" w:space="0" w:color="auto"/>
                <w:left w:val="none" w:sz="0" w:space="0" w:color="auto"/>
                <w:bottom w:val="none" w:sz="0" w:space="0" w:color="auto"/>
                <w:right w:val="none" w:sz="0" w:space="0" w:color="auto"/>
              </w:divBdr>
            </w:div>
          </w:divsChild>
        </w:div>
        <w:div w:id="1917472637">
          <w:marLeft w:val="0"/>
          <w:marRight w:val="0"/>
          <w:marTop w:val="300"/>
          <w:marBottom w:val="0"/>
          <w:divBdr>
            <w:top w:val="none" w:sz="0" w:space="0" w:color="auto"/>
            <w:left w:val="none" w:sz="0" w:space="0" w:color="auto"/>
            <w:bottom w:val="none" w:sz="0" w:space="0" w:color="auto"/>
            <w:right w:val="none" w:sz="0" w:space="0" w:color="auto"/>
          </w:divBdr>
          <w:divsChild>
            <w:div w:id="852721612">
              <w:marLeft w:val="0"/>
              <w:marRight w:val="0"/>
              <w:marTop w:val="0"/>
              <w:marBottom w:val="0"/>
              <w:divBdr>
                <w:top w:val="none" w:sz="0" w:space="0" w:color="auto"/>
                <w:left w:val="none" w:sz="0" w:space="0" w:color="auto"/>
                <w:bottom w:val="none" w:sz="0" w:space="0" w:color="auto"/>
                <w:right w:val="none" w:sz="0" w:space="0" w:color="auto"/>
              </w:divBdr>
              <w:divsChild>
                <w:div w:id="188397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8831">
      <w:bodyDiv w:val="1"/>
      <w:marLeft w:val="0"/>
      <w:marRight w:val="0"/>
      <w:marTop w:val="0"/>
      <w:marBottom w:val="0"/>
      <w:divBdr>
        <w:top w:val="none" w:sz="0" w:space="0" w:color="auto"/>
        <w:left w:val="none" w:sz="0" w:space="0" w:color="auto"/>
        <w:bottom w:val="none" w:sz="0" w:space="0" w:color="auto"/>
        <w:right w:val="none" w:sz="0" w:space="0" w:color="auto"/>
      </w:divBdr>
      <w:divsChild>
        <w:div w:id="1704329384">
          <w:marLeft w:val="0"/>
          <w:marRight w:val="0"/>
          <w:marTop w:val="0"/>
          <w:marBottom w:val="0"/>
          <w:divBdr>
            <w:top w:val="none" w:sz="0" w:space="0" w:color="auto"/>
            <w:left w:val="none" w:sz="0" w:space="0" w:color="auto"/>
            <w:bottom w:val="none" w:sz="0" w:space="0" w:color="auto"/>
            <w:right w:val="none" w:sz="0" w:space="0" w:color="auto"/>
          </w:divBdr>
        </w:div>
        <w:div w:id="1443570969">
          <w:marLeft w:val="0"/>
          <w:marRight w:val="0"/>
          <w:marTop w:val="0"/>
          <w:marBottom w:val="0"/>
          <w:divBdr>
            <w:top w:val="none" w:sz="0" w:space="0" w:color="auto"/>
            <w:left w:val="none" w:sz="0" w:space="0" w:color="auto"/>
            <w:bottom w:val="none" w:sz="0" w:space="0" w:color="auto"/>
            <w:right w:val="none" w:sz="0" w:space="0" w:color="auto"/>
          </w:divBdr>
          <w:divsChild>
            <w:div w:id="1127552544">
              <w:marLeft w:val="0"/>
              <w:marRight w:val="0"/>
              <w:marTop w:val="0"/>
              <w:marBottom w:val="0"/>
              <w:divBdr>
                <w:top w:val="none" w:sz="0" w:space="0" w:color="auto"/>
                <w:left w:val="none" w:sz="0" w:space="0" w:color="auto"/>
                <w:bottom w:val="none" w:sz="0" w:space="0" w:color="auto"/>
                <w:right w:val="none" w:sz="0" w:space="0" w:color="auto"/>
              </w:divBdr>
            </w:div>
          </w:divsChild>
        </w:div>
        <w:div w:id="845052452">
          <w:marLeft w:val="0"/>
          <w:marRight w:val="0"/>
          <w:marTop w:val="0"/>
          <w:marBottom w:val="0"/>
          <w:divBdr>
            <w:top w:val="none" w:sz="0" w:space="0" w:color="auto"/>
            <w:left w:val="none" w:sz="0" w:space="0" w:color="auto"/>
            <w:bottom w:val="none" w:sz="0" w:space="0" w:color="auto"/>
            <w:right w:val="none" w:sz="0" w:space="0" w:color="auto"/>
          </w:divBdr>
        </w:div>
        <w:div w:id="31653923">
          <w:marLeft w:val="0"/>
          <w:marRight w:val="0"/>
          <w:marTop w:val="0"/>
          <w:marBottom w:val="0"/>
          <w:divBdr>
            <w:top w:val="none" w:sz="0" w:space="0" w:color="auto"/>
            <w:left w:val="none" w:sz="0" w:space="0" w:color="auto"/>
            <w:bottom w:val="none" w:sz="0" w:space="0" w:color="auto"/>
            <w:right w:val="none" w:sz="0" w:space="0" w:color="auto"/>
          </w:divBdr>
          <w:divsChild>
            <w:div w:id="1800032038">
              <w:marLeft w:val="0"/>
              <w:marRight w:val="0"/>
              <w:marTop w:val="0"/>
              <w:marBottom w:val="0"/>
              <w:divBdr>
                <w:top w:val="none" w:sz="0" w:space="0" w:color="auto"/>
                <w:left w:val="none" w:sz="0" w:space="0" w:color="auto"/>
                <w:bottom w:val="none" w:sz="0" w:space="0" w:color="auto"/>
                <w:right w:val="none" w:sz="0" w:space="0" w:color="auto"/>
              </w:divBdr>
            </w:div>
          </w:divsChild>
        </w:div>
        <w:div w:id="1462459322">
          <w:marLeft w:val="0"/>
          <w:marRight w:val="0"/>
          <w:marTop w:val="0"/>
          <w:marBottom w:val="0"/>
          <w:divBdr>
            <w:top w:val="none" w:sz="0" w:space="0" w:color="auto"/>
            <w:left w:val="none" w:sz="0" w:space="0" w:color="auto"/>
            <w:bottom w:val="none" w:sz="0" w:space="0" w:color="auto"/>
            <w:right w:val="none" w:sz="0" w:space="0" w:color="auto"/>
          </w:divBdr>
        </w:div>
        <w:div w:id="467556218">
          <w:marLeft w:val="0"/>
          <w:marRight w:val="0"/>
          <w:marTop w:val="0"/>
          <w:marBottom w:val="0"/>
          <w:divBdr>
            <w:top w:val="none" w:sz="0" w:space="0" w:color="auto"/>
            <w:left w:val="none" w:sz="0" w:space="0" w:color="auto"/>
            <w:bottom w:val="none" w:sz="0" w:space="0" w:color="auto"/>
            <w:right w:val="none" w:sz="0" w:space="0" w:color="auto"/>
          </w:divBdr>
          <w:divsChild>
            <w:div w:id="95491911">
              <w:marLeft w:val="0"/>
              <w:marRight w:val="0"/>
              <w:marTop w:val="0"/>
              <w:marBottom w:val="0"/>
              <w:divBdr>
                <w:top w:val="none" w:sz="0" w:space="0" w:color="auto"/>
                <w:left w:val="none" w:sz="0" w:space="0" w:color="auto"/>
                <w:bottom w:val="none" w:sz="0" w:space="0" w:color="auto"/>
                <w:right w:val="none" w:sz="0" w:space="0" w:color="auto"/>
              </w:divBdr>
            </w:div>
          </w:divsChild>
        </w:div>
        <w:div w:id="109518635">
          <w:marLeft w:val="0"/>
          <w:marRight w:val="0"/>
          <w:marTop w:val="0"/>
          <w:marBottom w:val="0"/>
          <w:divBdr>
            <w:top w:val="none" w:sz="0" w:space="0" w:color="auto"/>
            <w:left w:val="none" w:sz="0" w:space="0" w:color="auto"/>
            <w:bottom w:val="none" w:sz="0" w:space="0" w:color="auto"/>
            <w:right w:val="none" w:sz="0" w:space="0" w:color="auto"/>
          </w:divBdr>
        </w:div>
        <w:div w:id="2112698849">
          <w:marLeft w:val="0"/>
          <w:marRight w:val="0"/>
          <w:marTop w:val="0"/>
          <w:marBottom w:val="0"/>
          <w:divBdr>
            <w:top w:val="none" w:sz="0" w:space="0" w:color="auto"/>
            <w:left w:val="none" w:sz="0" w:space="0" w:color="auto"/>
            <w:bottom w:val="none" w:sz="0" w:space="0" w:color="auto"/>
            <w:right w:val="none" w:sz="0" w:space="0" w:color="auto"/>
          </w:divBdr>
          <w:divsChild>
            <w:div w:id="1186405518">
              <w:marLeft w:val="0"/>
              <w:marRight w:val="0"/>
              <w:marTop w:val="0"/>
              <w:marBottom w:val="0"/>
              <w:divBdr>
                <w:top w:val="none" w:sz="0" w:space="0" w:color="auto"/>
                <w:left w:val="none" w:sz="0" w:space="0" w:color="auto"/>
                <w:bottom w:val="none" w:sz="0" w:space="0" w:color="auto"/>
                <w:right w:val="none" w:sz="0" w:space="0" w:color="auto"/>
              </w:divBdr>
            </w:div>
          </w:divsChild>
        </w:div>
        <w:div w:id="87849819">
          <w:marLeft w:val="0"/>
          <w:marRight w:val="0"/>
          <w:marTop w:val="0"/>
          <w:marBottom w:val="0"/>
          <w:divBdr>
            <w:top w:val="none" w:sz="0" w:space="0" w:color="auto"/>
            <w:left w:val="none" w:sz="0" w:space="0" w:color="auto"/>
            <w:bottom w:val="none" w:sz="0" w:space="0" w:color="auto"/>
            <w:right w:val="none" w:sz="0" w:space="0" w:color="auto"/>
          </w:divBdr>
        </w:div>
        <w:div w:id="376201846">
          <w:marLeft w:val="0"/>
          <w:marRight w:val="0"/>
          <w:marTop w:val="0"/>
          <w:marBottom w:val="0"/>
          <w:divBdr>
            <w:top w:val="none" w:sz="0" w:space="0" w:color="auto"/>
            <w:left w:val="none" w:sz="0" w:space="0" w:color="auto"/>
            <w:bottom w:val="none" w:sz="0" w:space="0" w:color="auto"/>
            <w:right w:val="none" w:sz="0" w:space="0" w:color="auto"/>
          </w:divBdr>
          <w:divsChild>
            <w:div w:id="1911620439">
              <w:marLeft w:val="0"/>
              <w:marRight w:val="0"/>
              <w:marTop w:val="0"/>
              <w:marBottom w:val="0"/>
              <w:divBdr>
                <w:top w:val="none" w:sz="0" w:space="0" w:color="auto"/>
                <w:left w:val="none" w:sz="0" w:space="0" w:color="auto"/>
                <w:bottom w:val="none" w:sz="0" w:space="0" w:color="auto"/>
                <w:right w:val="none" w:sz="0" w:space="0" w:color="auto"/>
              </w:divBdr>
            </w:div>
          </w:divsChild>
        </w:div>
        <w:div w:id="1594313162">
          <w:marLeft w:val="0"/>
          <w:marRight w:val="0"/>
          <w:marTop w:val="0"/>
          <w:marBottom w:val="0"/>
          <w:divBdr>
            <w:top w:val="none" w:sz="0" w:space="0" w:color="auto"/>
            <w:left w:val="none" w:sz="0" w:space="0" w:color="auto"/>
            <w:bottom w:val="none" w:sz="0" w:space="0" w:color="auto"/>
            <w:right w:val="none" w:sz="0" w:space="0" w:color="auto"/>
          </w:divBdr>
        </w:div>
        <w:div w:id="93794662">
          <w:marLeft w:val="0"/>
          <w:marRight w:val="0"/>
          <w:marTop w:val="0"/>
          <w:marBottom w:val="0"/>
          <w:divBdr>
            <w:top w:val="none" w:sz="0" w:space="0" w:color="auto"/>
            <w:left w:val="none" w:sz="0" w:space="0" w:color="auto"/>
            <w:bottom w:val="none" w:sz="0" w:space="0" w:color="auto"/>
            <w:right w:val="none" w:sz="0" w:space="0" w:color="auto"/>
          </w:divBdr>
          <w:divsChild>
            <w:div w:id="1801800105">
              <w:marLeft w:val="0"/>
              <w:marRight w:val="0"/>
              <w:marTop w:val="0"/>
              <w:marBottom w:val="0"/>
              <w:divBdr>
                <w:top w:val="none" w:sz="0" w:space="0" w:color="auto"/>
                <w:left w:val="none" w:sz="0" w:space="0" w:color="auto"/>
                <w:bottom w:val="none" w:sz="0" w:space="0" w:color="auto"/>
                <w:right w:val="none" w:sz="0" w:space="0" w:color="auto"/>
              </w:divBdr>
            </w:div>
          </w:divsChild>
        </w:div>
        <w:div w:id="967203520">
          <w:marLeft w:val="0"/>
          <w:marRight w:val="0"/>
          <w:marTop w:val="0"/>
          <w:marBottom w:val="0"/>
          <w:divBdr>
            <w:top w:val="none" w:sz="0" w:space="0" w:color="auto"/>
            <w:left w:val="none" w:sz="0" w:space="0" w:color="auto"/>
            <w:bottom w:val="none" w:sz="0" w:space="0" w:color="auto"/>
            <w:right w:val="none" w:sz="0" w:space="0" w:color="auto"/>
          </w:divBdr>
        </w:div>
        <w:div w:id="410348850">
          <w:marLeft w:val="0"/>
          <w:marRight w:val="0"/>
          <w:marTop w:val="0"/>
          <w:marBottom w:val="0"/>
          <w:divBdr>
            <w:top w:val="none" w:sz="0" w:space="0" w:color="auto"/>
            <w:left w:val="none" w:sz="0" w:space="0" w:color="auto"/>
            <w:bottom w:val="none" w:sz="0" w:space="0" w:color="auto"/>
            <w:right w:val="none" w:sz="0" w:space="0" w:color="auto"/>
          </w:divBdr>
          <w:divsChild>
            <w:div w:id="446510838">
              <w:marLeft w:val="0"/>
              <w:marRight w:val="0"/>
              <w:marTop w:val="0"/>
              <w:marBottom w:val="0"/>
              <w:divBdr>
                <w:top w:val="none" w:sz="0" w:space="0" w:color="auto"/>
                <w:left w:val="none" w:sz="0" w:space="0" w:color="auto"/>
                <w:bottom w:val="none" w:sz="0" w:space="0" w:color="auto"/>
                <w:right w:val="none" w:sz="0" w:space="0" w:color="auto"/>
              </w:divBdr>
            </w:div>
          </w:divsChild>
        </w:div>
        <w:div w:id="442116807">
          <w:marLeft w:val="0"/>
          <w:marRight w:val="0"/>
          <w:marTop w:val="300"/>
          <w:marBottom w:val="0"/>
          <w:divBdr>
            <w:top w:val="none" w:sz="0" w:space="0" w:color="auto"/>
            <w:left w:val="none" w:sz="0" w:space="0" w:color="auto"/>
            <w:bottom w:val="none" w:sz="0" w:space="0" w:color="auto"/>
            <w:right w:val="none" w:sz="0" w:space="0" w:color="auto"/>
          </w:divBdr>
          <w:divsChild>
            <w:div w:id="530652937">
              <w:marLeft w:val="0"/>
              <w:marRight w:val="0"/>
              <w:marTop w:val="0"/>
              <w:marBottom w:val="0"/>
              <w:divBdr>
                <w:top w:val="none" w:sz="0" w:space="0" w:color="auto"/>
                <w:left w:val="none" w:sz="0" w:space="0" w:color="auto"/>
                <w:bottom w:val="none" w:sz="0" w:space="0" w:color="auto"/>
                <w:right w:val="none" w:sz="0" w:space="0" w:color="auto"/>
              </w:divBdr>
              <w:divsChild>
                <w:div w:id="122830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603610">
          <w:marLeft w:val="0"/>
          <w:marRight w:val="0"/>
          <w:marTop w:val="300"/>
          <w:marBottom w:val="0"/>
          <w:divBdr>
            <w:top w:val="none" w:sz="0" w:space="0" w:color="auto"/>
            <w:left w:val="none" w:sz="0" w:space="0" w:color="auto"/>
            <w:bottom w:val="none" w:sz="0" w:space="0" w:color="auto"/>
            <w:right w:val="none" w:sz="0" w:space="0" w:color="auto"/>
          </w:divBdr>
          <w:divsChild>
            <w:div w:id="553546005">
              <w:marLeft w:val="0"/>
              <w:marRight w:val="0"/>
              <w:marTop w:val="0"/>
              <w:marBottom w:val="0"/>
              <w:divBdr>
                <w:top w:val="none" w:sz="0" w:space="0" w:color="auto"/>
                <w:left w:val="none" w:sz="0" w:space="0" w:color="auto"/>
                <w:bottom w:val="none" w:sz="0" w:space="0" w:color="auto"/>
                <w:right w:val="none" w:sz="0" w:space="0" w:color="auto"/>
              </w:divBdr>
              <w:divsChild>
                <w:div w:id="944262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949385">
          <w:marLeft w:val="0"/>
          <w:marRight w:val="0"/>
          <w:marTop w:val="300"/>
          <w:marBottom w:val="0"/>
          <w:divBdr>
            <w:top w:val="none" w:sz="0" w:space="0" w:color="auto"/>
            <w:left w:val="none" w:sz="0" w:space="0" w:color="auto"/>
            <w:bottom w:val="none" w:sz="0" w:space="0" w:color="auto"/>
            <w:right w:val="none" w:sz="0" w:space="0" w:color="auto"/>
          </w:divBdr>
          <w:divsChild>
            <w:div w:id="916593177">
              <w:marLeft w:val="0"/>
              <w:marRight w:val="0"/>
              <w:marTop w:val="0"/>
              <w:marBottom w:val="0"/>
              <w:divBdr>
                <w:top w:val="none" w:sz="0" w:space="0" w:color="auto"/>
                <w:left w:val="none" w:sz="0" w:space="0" w:color="auto"/>
                <w:bottom w:val="none" w:sz="0" w:space="0" w:color="auto"/>
                <w:right w:val="none" w:sz="0" w:space="0" w:color="auto"/>
              </w:divBdr>
              <w:divsChild>
                <w:div w:id="16890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89273">
          <w:marLeft w:val="0"/>
          <w:marRight w:val="0"/>
          <w:marTop w:val="300"/>
          <w:marBottom w:val="0"/>
          <w:divBdr>
            <w:top w:val="none" w:sz="0" w:space="0" w:color="auto"/>
            <w:left w:val="none" w:sz="0" w:space="0" w:color="auto"/>
            <w:bottom w:val="none" w:sz="0" w:space="0" w:color="auto"/>
            <w:right w:val="none" w:sz="0" w:space="0" w:color="auto"/>
          </w:divBdr>
          <w:divsChild>
            <w:div w:id="1888376791">
              <w:marLeft w:val="0"/>
              <w:marRight w:val="0"/>
              <w:marTop w:val="0"/>
              <w:marBottom w:val="0"/>
              <w:divBdr>
                <w:top w:val="none" w:sz="0" w:space="0" w:color="auto"/>
                <w:left w:val="none" w:sz="0" w:space="0" w:color="auto"/>
                <w:bottom w:val="none" w:sz="0" w:space="0" w:color="auto"/>
                <w:right w:val="none" w:sz="0" w:space="0" w:color="auto"/>
              </w:divBdr>
              <w:divsChild>
                <w:div w:id="30691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94079">
      <w:bodyDiv w:val="1"/>
      <w:marLeft w:val="0"/>
      <w:marRight w:val="0"/>
      <w:marTop w:val="0"/>
      <w:marBottom w:val="0"/>
      <w:divBdr>
        <w:top w:val="none" w:sz="0" w:space="0" w:color="auto"/>
        <w:left w:val="none" w:sz="0" w:space="0" w:color="auto"/>
        <w:bottom w:val="none" w:sz="0" w:space="0" w:color="auto"/>
        <w:right w:val="none" w:sz="0" w:space="0" w:color="auto"/>
      </w:divBdr>
      <w:divsChild>
        <w:div w:id="770585620">
          <w:marLeft w:val="0"/>
          <w:marRight w:val="0"/>
          <w:marTop w:val="0"/>
          <w:marBottom w:val="0"/>
          <w:divBdr>
            <w:top w:val="none" w:sz="0" w:space="0" w:color="auto"/>
            <w:left w:val="none" w:sz="0" w:space="0" w:color="auto"/>
            <w:bottom w:val="none" w:sz="0" w:space="0" w:color="auto"/>
            <w:right w:val="none" w:sz="0" w:space="0" w:color="auto"/>
          </w:divBdr>
        </w:div>
        <w:div w:id="925723511">
          <w:marLeft w:val="0"/>
          <w:marRight w:val="0"/>
          <w:marTop w:val="0"/>
          <w:marBottom w:val="0"/>
          <w:divBdr>
            <w:top w:val="none" w:sz="0" w:space="0" w:color="auto"/>
            <w:left w:val="none" w:sz="0" w:space="0" w:color="auto"/>
            <w:bottom w:val="none" w:sz="0" w:space="0" w:color="auto"/>
            <w:right w:val="none" w:sz="0" w:space="0" w:color="auto"/>
          </w:divBdr>
          <w:divsChild>
            <w:div w:id="109859624">
              <w:marLeft w:val="0"/>
              <w:marRight w:val="0"/>
              <w:marTop w:val="0"/>
              <w:marBottom w:val="0"/>
              <w:divBdr>
                <w:top w:val="none" w:sz="0" w:space="0" w:color="auto"/>
                <w:left w:val="none" w:sz="0" w:space="0" w:color="auto"/>
                <w:bottom w:val="none" w:sz="0" w:space="0" w:color="auto"/>
                <w:right w:val="none" w:sz="0" w:space="0" w:color="auto"/>
              </w:divBdr>
            </w:div>
          </w:divsChild>
        </w:div>
        <w:div w:id="1344092962">
          <w:marLeft w:val="0"/>
          <w:marRight w:val="0"/>
          <w:marTop w:val="0"/>
          <w:marBottom w:val="0"/>
          <w:divBdr>
            <w:top w:val="none" w:sz="0" w:space="0" w:color="auto"/>
            <w:left w:val="none" w:sz="0" w:space="0" w:color="auto"/>
            <w:bottom w:val="none" w:sz="0" w:space="0" w:color="auto"/>
            <w:right w:val="none" w:sz="0" w:space="0" w:color="auto"/>
          </w:divBdr>
        </w:div>
        <w:div w:id="851838036">
          <w:marLeft w:val="0"/>
          <w:marRight w:val="0"/>
          <w:marTop w:val="0"/>
          <w:marBottom w:val="0"/>
          <w:divBdr>
            <w:top w:val="none" w:sz="0" w:space="0" w:color="auto"/>
            <w:left w:val="none" w:sz="0" w:space="0" w:color="auto"/>
            <w:bottom w:val="none" w:sz="0" w:space="0" w:color="auto"/>
            <w:right w:val="none" w:sz="0" w:space="0" w:color="auto"/>
          </w:divBdr>
          <w:divsChild>
            <w:div w:id="240676583">
              <w:marLeft w:val="0"/>
              <w:marRight w:val="0"/>
              <w:marTop w:val="0"/>
              <w:marBottom w:val="0"/>
              <w:divBdr>
                <w:top w:val="none" w:sz="0" w:space="0" w:color="auto"/>
                <w:left w:val="none" w:sz="0" w:space="0" w:color="auto"/>
                <w:bottom w:val="none" w:sz="0" w:space="0" w:color="auto"/>
                <w:right w:val="none" w:sz="0" w:space="0" w:color="auto"/>
              </w:divBdr>
            </w:div>
          </w:divsChild>
        </w:div>
        <w:div w:id="307172277">
          <w:marLeft w:val="0"/>
          <w:marRight w:val="0"/>
          <w:marTop w:val="0"/>
          <w:marBottom w:val="0"/>
          <w:divBdr>
            <w:top w:val="none" w:sz="0" w:space="0" w:color="auto"/>
            <w:left w:val="none" w:sz="0" w:space="0" w:color="auto"/>
            <w:bottom w:val="none" w:sz="0" w:space="0" w:color="auto"/>
            <w:right w:val="none" w:sz="0" w:space="0" w:color="auto"/>
          </w:divBdr>
        </w:div>
        <w:div w:id="1858225605">
          <w:marLeft w:val="0"/>
          <w:marRight w:val="0"/>
          <w:marTop w:val="0"/>
          <w:marBottom w:val="0"/>
          <w:divBdr>
            <w:top w:val="none" w:sz="0" w:space="0" w:color="auto"/>
            <w:left w:val="none" w:sz="0" w:space="0" w:color="auto"/>
            <w:bottom w:val="none" w:sz="0" w:space="0" w:color="auto"/>
            <w:right w:val="none" w:sz="0" w:space="0" w:color="auto"/>
          </w:divBdr>
          <w:divsChild>
            <w:div w:id="127557845">
              <w:marLeft w:val="0"/>
              <w:marRight w:val="0"/>
              <w:marTop w:val="0"/>
              <w:marBottom w:val="0"/>
              <w:divBdr>
                <w:top w:val="none" w:sz="0" w:space="0" w:color="auto"/>
                <w:left w:val="none" w:sz="0" w:space="0" w:color="auto"/>
                <w:bottom w:val="none" w:sz="0" w:space="0" w:color="auto"/>
                <w:right w:val="none" w:sz="0" w:space="0" w:color="auto"/>
              </w:divBdr>
            </w:div>
          </w:divsChild>
        </w:div>
        <w:div w:id="1073894281">
          <w:marLeft w:val="0"/>
          <w:marRight w:val="0"/>
          <w:marTop w:val="0"/>
          <w:marBottom w:val="0"/>
          <w:divBdr>
            <w:top w:val="none" w:sz="0" w:space="0" w:color="auto"/>
            <w:left w:val="none" w:sz="0" w:space="0" w:color="auto"/>
            <w:bottom w:val="none" w:sz="0" w:space="0" w:color="auto"/>
            <w:right w:val="none" w:sz="0" w:space="0" w:color="auto"/>
          </w:divBdr>
        </w:div>
        <w:div w:id="359480620">
          <w:marLeft w:val="0"/>
          <w:marRight w:val="0"/>
          <w:marTop w:val="0"/>
          <w:marBottom w:val="0"/>
          <w:divBdr>
            <w:top w:val="none" w:sz="0" w:space="0" w:color="auto"/>
            <w:left w:val="none" w:sz="0" w:space="0" w:color="auto"/>
            <w:bottom w:val="none" w:sz="0" w:space="0" w:color="auto"/>
            <w:right w:val="none" w:sz="0" w:space="0" w:color="auto"/>
          </w:divBdr>
          <w:divsChild>
            <w:div w:id="1127428327">
              <w:marLeft w:val="0"/>
              <w:marRight w:val="0"/>
              <w:marTop w:val="0"/>
              <w:marBottom w:val="0"/>
              <w:divBdr>
                <w:top w:val="none" w:sz="0" w:space="0" w:color="auto"/>
                <w:left w:val="none" w:sz="0" w:space="0" w:color="auto"/>
                <w:bottom w:val="none" w:sz="0" w:space="0" w:color="auto"/>
                <w:right w:val="none" w:sz="0" w:space="0" w:color="auto"/>
              </w:divBdr>
            </w:div>
          </w:divsChild>
        </w:div>
        <w:div w:id="1582179588">
          <w:marLeft w:val="0"/>
          <w:marRight w:val="0"/>
          <w:marTop w:val="0"/>
          <w:marBottom w:val="0"/>
          <w:divBdr>
            <w:top w:val="none" w:sz="0" w:space="0" w:color="auto"/>
            <w:left w:val="none" w:sz="0" w:space="0" w:color="auto"/>
            <w:bottom w:val="none" w:sz="0" w:space="0" w:color="auto"/>
            <w:right w:val="none" w:sz="0" w:space="0" w:color="auto"/>
          </w:divBdr>
        </w:div>
        <w:div w:id="583032734">
          <w:marLeft w:val="0"/>
          <w:marRight w:val="0"/>
          <w:marTop w:val="0"/>
          <w:marBottom w:val="0"/>
          <w:divBdr>
            <w:top w:val="none" w:sz="0" w:space="0" w:color="auto"/>
            <w:left w:val="none" w:sz="0" w:space="0" w:color="auto"/>
            <w:bottom w:val="none" w:sz="0" w:space="0" w:color="auto"/>
            <w:right w:val="none" w:sz="0" w:space="0" w:color="auto"/>
          </w:divBdr>
          <w:divsChild>
            <w:div w:id="298922665">
              <w:marLeft w:val="0"/>
              <w:marRight w:val="0"/>
              <w:marTop w:val="0"/>
              <w:marBottom w:val="0"/>
              <w:divBdr>
                <w:top w:val="none" w:sz="0" w:space="0" w:color="auto"/>
                <w:left w:val="none" w:sz="0" w:space="0" w:color="auto"/>
                <w:bottom w:val="none" w:sz="0" w:space="0" w:color="auto"/>
                <w:right w:val="none" w:sz="0" w:space="0" w:color="auto"/>
              </w:divBdr>
            </w:div>
          </w:divsChild>
        </w:div>
        <w:div w:id="1446533649">
          <w:marLeft w:val="0"/>
          <w:marRight w:val="0"/>
          <w:marTop w:val="0"/>
          <w:marBottom w:val="0"/>
          <w:divBdr>
            <w:top w:val="none" w:sz="0" w:space="0" w:color="auto"/>
            <w:left w:val="none" w:sz="0" w:space="0" w:color="auto"/>
            <w:bottom w:val="none" w:sz="0" w:space="0" w:color="auto"/>
            <w:right w:val="none" w:sz="0" w:space="0" w:color="auto"/>
          </w:divBdr>
        </w:div>
        <w:div w:id="237785755">
          <w:marLeft w:val="0"/>
          <w:marRight w:val="0"/>
          <w:marTop w:val="0"/>
          <w:marBottom w:val="0"/>
          <w:divBdr>
            <w:top w:val="none" w:sz="0" w:space="0" w:color="auto"/>
            <w:left w:val="none" w:sz="0" w:space="0" w:color="auto"/>
            <w:bottom w:val="none" w:sz="0" w:space="0" w:color="auto"/>
            <w:right w:val="none" w:sz="0" w:space="0" w:color="auto"/>
          </w:divBdr>
          <w:divsChild>
            <w:div w:id="1499350652">
              <w:marLeft w:val="0"/>
              <w:marRight w:val="0"/>
              <w:marTop w:val="0"/>
              <w:marBottom w:val="0"/>
              <w:divBdr>
                <w:top w:val="none" w:sz="0" w:space="0" w:color="auto"/>
                <w:left w:val="none" w:sz="0" w:space="0" w:color="auto"/>
                <w:bottom w:val="none" w:sz="0" w:space="0" w:color="auto"/>
                <w:right w:val="none" w:sz="0" w:space="0" w:color="auto"/>
              </w:divBdr>
            </w:div>
          </w:divsChild>
        </w:div>
        <w:div w:id="407192022">
          <w:marLeft w:val="0"/>
          <w:marRight w:val="0"/>
          <w:marTop w:val="0"/>
          <w:marBottom w:val="0"/>
          <w:divBdr>
            <w:top w:val="none" w:sz="0" w:space="0" w:color="auto"/>
            <w:left w:val="none" w:sz="0" w:space="0" w:color="auto"/>
            <w:bottom w:val="none" w:sz="0" w:space="0" w:color="auto"/>
            <w:right w:val="none" w:sz="0" w:space="0" w:color="auto"/>
          </w:divBdr>
        </w:div>
        <w:div w:id="1339888216">
          <w:marLeft w:val="0"/>
          <w:marRight w:val="0"/>
          <w:marTop w:val="0"/>
          <w:marBottom w:val="0"/>
          <w:divBdr>
            <w:top w:val="none" w:sz="0" w:space="0" w:color="auto"/>
            <w:left w:val="none" w:sz="0" w:space="0" w:color="auto"/>
            <w:bottom w:val="none" w:sz="0" w:space="0" w:color="auto"/>
            <w:right w:val="none" w:sz="0" w:space="0" w:color="auto"/>
          </w:divBdr>
          <w:divsChild>
            <w:div w:id="1062484374">
              <w:marLeft w:val="0"/>
              <w:marRight w:val="0"/>
              <w:marTop w:val="0"/>
              <w:marBottom w:val="0"/>
              <w:divBdr>
                <w:top w:val="none" w:sz="0" w:space="0" w:color="auto"/>
                <w:left w:val="none" w:sz="0" w:space="0" w:color="auto"/>
                <w:bottom w:val="none" w:sz="0" w:space="0" w:color="auto"/>
                <w:right w:val="none" w:sz="0" w:space="0" w:color="auto"/>
              </w:divBdr>
            </w:div>
          </w:divsChild>
        </w:div>
        <w:div w:id="1885285557">
          <w:marLeft w:val="0"/>
          <w:marRight w:val="0"/>
          <w:marTop w:val="300"/>
          <w:marBottom w:val="0"/>
          <w:divBdr>
            <w:top w:val="none" w:sz="0" w:space="0" w:color="auto"/>
            <w:left w:val="none" w:sz="0" w:space="0" w:color="auto"/>
            <w:bottom w:val="none" w:sz="0" w:space="0" w:color="auto"/>
            <w:right w:val="none" w:sz="0" w:space="0" w:color="auto"/>
          </w:divBdr>
          <w:divsChild>
            <w:div w:id="1608347205">
              <w:marLeft w:val="0"/>
              <w:marRight w:val="0"/>
              <w:marTop w:val="0"/>
              <w:marBottom w:val="0"/>
              <w:divBdr>
                <w:top w:val="none" w:sz="0" w:space="0" w:color="auto"/>
                <w:left w:val="none" w:sz="0" w:space="0" w:color="auto"/>
                <w:bottom w:val="none" w:sz="0" w:space="0" w:color="auto"/>
                <w:right w:val="none" w:sz="0" w:space="0" w:color="auto"/>
              </w:divBdr>
              <w:divsChild>
                <w:div w:id="148893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505815">
          <w:marLeft w:val="0"/>
          <w:marRight w:val="0"/>
          <w:marTop w:val="300"/>
          <w:marBottom w:val="0"/>
          <w:divBdr>
            <w:top w:val="none" w:sz="0" w:space="0" w:color="auto"/>
            <w:left w:val="none" w:sz="0" w:space="0" w:color="auto"/>
            <w:bottom w:val="none" w:sz="0" w:space="0" w:color="auto"/>
            <w:right w:val="none" w:sz="0" w:space="0" w:color="auto"/>
          </w:divBdr>
          <w:divsChild>
            <w:div w:id="1645501359">
              <w:marLeft w:val="0"/>
              <w:marRight w:val="0"/>
              <w:marTop w:val="0"/>
              <w:marBottom w:val="0"/>
              <w:divBdr>
                <w:top w:val="none" w:sz="0" w:space="0" w:color="auto"/>
                <w:left w:val="none" w:sz="0" w:space="0" w:color="auto"/>
                <w:bottom w:val="none" w:sz="0" w:space="0" w:color="auto"/>
                <w:right w:val="none" w:sz="0" w:space="0" w:color="auto"/>
              </w:divBdr>
              <w:divsChild>
                <w:div w:id="1024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42956">
          <w:marLeft w:val="0"/>
          <w:marRight w:val="0"/>
          <w:marTop w:val="300"/>
          <w:marBottom w:val="0"/>
          <w:divBdr>
            <w:top w:val="none" w:sz="0" w:space="0" w:color="auto"/>
            <w:left w:val="none" w:sz="0" w:space="0" w:color="auto"/>
            <w:bottom w:val="none" w:sz="0" w:space="0" w:color="auto"/>
            <w:right w:val="none" w:sz="0" w:space="0" w:color="auto"/>
          </w:divBdr>
          <w:divsChild>
            <w:div w:id="925529031">
              <w:marLeft w:val="0"/>
              <w:marRight w:val="0"/>
              <w:marTop w:val="0"/>
              <w:marBottom w:val="0"/>
              <w:divBdr>
                <w:top w:val="none" w:sz="0" w:space="0" w:color="auto"/>
                <w:left w:val="none" w:sz="0" w:space="0" w:color="auto"/>
                <w:bottom w:val="none" w:sz="0" w:space="0" w:color="auto"/>
                <w:right w:val="none" w:sz="0" w:space="0" w:color="auto"/>
              </w:divBdr>
              <w:divsChild>
                <w:div w:id="205064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5686">
          <w:marLeft w:val="0"/>
          <w:marRight w:val="0"/>
          <w:marTop w:val="300"/>
          <w:marBottom w:val="0"/>
          <w:divBdr>
            <w:top w:val="none" w:sz="0" w:space="0" w:color="auto"/>
            <w:left w:val="none" w:sz="0" w:space="0" w:color="auto"/>
            <w:bottom w:val="none" w:sz="0" w:space="0" w:color="auto"/>
            <w:right w:val="none" w:sz="0" w:space="0" w:color="auto"/>
          </w:divBdr>
          <w:divsChild>
            <w:div w:id="1856118356">
              <w:marLeft w:val="0"/>
              <w:marRight w:val="0"/>
              <w:marTop w:val="0"/>
              <w:marBottom w:val="0"/>
              <w:divBdr>
                <w:top w:val="none" w:sz="0" w:space="0" w:color="auto"/>
                <w:left w:val="none" w:sz="0" w:space="0" w:color="auto"/>
                <w:bottom w:val="none" w:sz="0" w:space="0" w:color="auto"/>
                <w:right w:val="none" w:sz="0" w:space="0" w:color="auto"/>
              </w:divBdr>
              <w:divsChild>
                <w:div w:id="130076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146513">
      <w:bodyDiv w:val="1"/>
      <w:marLeft w:val="0"/>
      <w:marRight w:val="0"/>
      <w:marTop w:val="0"/>
      <w:marBottom w:val="0"/>
      <w:divBdr>
        <w:top w:val="none" w:sz="0" w:space="0" w:color="auto"/>
        <w:left w:val="none" w:sz="0" w:space="0" w:color="auto"/>
        <w:bottom w:val="none" w:sz="0" w:space="0" w:color="auto"/>
        <w:right w:val="none" w:sz="0" w:space="0" w:color="auto"/>
      </w:divBdr>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281867">
      <w:bodyDiv w:val="1"/>
      <w:marLeft w:val="0"/>
      <w:marRight w:val="0"/>
      <w:marTop w:val="0"/>
      <w:marBottom w:val="0"/>
      <w:divBdr>
        <w:top w:val="none" w:sz="0" w:space="0" w:color="auto"/>
        <w:left w:val="none" w:sz="0" w:space="0" w:color="auto"/>
        <w:bottom w:val="none" w:sz="0" w:space="0" w:color="auto"/>
        <w:right w:val="none" w:sz="0" w:space="0" w:color="auto"/>
      </w:divBdr>
      <w:divsChild>
        <w:div w:id="1458989071">
          <w:marLeft w:val="0"/>
          <w:marRight w:val="0"/>
          <w:marTop w:val="0"/>
          <w:marBottom w:val="0"/>
          <w:divBdr>
            <w:top w:val="none" w:sz="0" w:space="0" w:color="auto"/>
            <w:left w:val="none" w:sz="0" w:space="0" w:color="auto"/>
            <w:bottom w:val="none" w:sz="0" w:space="0" w:color="auto"/>
            <w:right w:val="none" w:sz="0" w:space="0" w:color="auto"/>
          </w:divBdr>
        </w:div>
        <w:div w:id="1934431121">
          <w:marLeft w:val="0"/>
          <w:marRight w:val="0"/>
          <w:marTop w:val="0"/>
          <w:marBottom w:val="0"/>
          <w:divBdr>
            <w:top w:val="none" w:sz="0" w:space="0" w:color="auto"/>
            <w:left w:val="none" w:sz="0" w:space="0" w:color="auto"/>
            <w:bottom w:val="none" w:sz="0" w:space="0" w:color="auto"/>
            <w:right w:val="none" w:sz="0" w:space="0" w:color="auto"/>
          </w:divBdr>
          <w:divsChild>
            <w:div w:id="515193866">
              <w:marLeft w:val="0"/>
              <w:marRight w:val="0"/>
              <w:marTop w:val="0"/>
              <w:marBottom w:val="0"/>
              <w:divBdr>
                <w:top w:val="none" w:sz="0" w:space="0" w:color="auto"/>
                <w:left w:val="none" w:sz="0" w:space="0" w:color="auto"/>
                <w:bottom w:val="none" w:sz="0" w:space="0" w:color="auto"/>
                <w:right w:val="none" w:sz="0" w:space="0" w:color="auto"/>
              </w:divBdr>
            </w:div>
          </w:divsChild>
        </w:div>
        <w:div w:id="773591647">
          <w:marLeft w:val="0"/>
          <w:marRight w:val="0"/>
          <w:marTop w:val="0"/>
          <w:marBottom w:val="0"/>
          <w:divBdr>
            <w:top w:val="none" w:sz="0" w:space="0" w:color="auto"/>
            <w:left w:val="none" w:sz="0" w:space="0" w:color="auto"/>
            <w:bottom w:val="none" w:sz="0" w:space="0" w:color="auto"/>
            <w:right w:val="none" w:sz="0" w:space="0" w:color="auto"/>
          </w:divBdr>
        </w:div>
        <w:div w:id="335420336">
          <w:marLeft w:val="0"/>
          <w:marRight w:val="0"/>
          <w:marTop w:val="0"/>
          <w:marBottom w:val="0"/>
          <w:divBdr>
            <w:top w:val="none" w:sz="0" w:space="0" w:color="auto"/>
            <w:left w:val="none" w:sz="0" w:space="0" w:color="auto"/>
            <w:bottom w:val="none" w:sz="0" w:space="0" w:color="auto"/>
            <w:right w:val="none" w:sz="0" w:space="0" w:color="auto"/>
          </w:divBdr>
          <w:divsChild>
            <w:div w:id="1704863077">
              <w:marLeft w:val="0"/>
              <w:marRight w:val="0"/>
              <w:marTop w:val="0"/>
              <w:marBottom w:val="0"/>
              <w:divBdr>
                <w:top w:val="none" w:sz="0" w:space="0" w:color="auto"/>
                <w:left w:val="none" w:sz="0" w:space="0" w:color="auto"/>
                <w:bottom w:val="none" w:sz="0" w:space="0" w:color="auto"/>
                <w:right w:val="none" w:sz="0" w:space="0" w:color="auto"/>
              </w:divBdr>
            </w:div>
          </w:divsChild>
        </w:div>
        <w:div w:id="1117412644">
          <w:marLeft w:val="0"/>
          <w:marRight w:val="0"/>
          <w:marTop w:val="0"/>
          <w:marBottom w:val="0"/>
          <w:divBdr>
            <w:top w:val="none" w:sz="0" w:space="0" w:color="auto"/>
            <w:left w:val="none" w:sz="0" w:space="0" w:color="auto"/>
            <w:bottom w:val="none" w:sz="0" w:space="0" w:color="auto"/>
            <w:right w:val="none" w:sz="0" w:space="0" w:color="auto"/>
          </w:divBdr>
        </w:div>
        <w:div w:id="1494105255">
          <w:marLeft w:val="0"/>
          <w:marRight w:val="0"/>
          <w:marTop w:val="0"/>
          <w:marBottom w:val="0"/>
          <w:divBdr>
            <w:top w:val="none" w:sz="0" w:space="0" w:color="auto"/>
            <w:left w:val="none" w:sz="0" w:space="0" w:color="auto"/>
            <w:bottom w:val="none" w:sz="0" w:space="0" w:color="auto"/>
            <w:right w:val="none" w:sz="0" w:space="0" w:color="auto"/>
          </w:divBdr>
          <w:divsChild>
            <w:div w:id="1145777814">
              <w:marLeft w:val="0"/>
              <w:marRight w:val="0"/>
              <w:marTop w:val="0"/>
              <w:marBottom w:val="0"/>
              <w:divBdr>
                <w:top w:val="none" w:sz="0" w:space="0" w:color="auto"/>
                <w:left w:val="none" w:sz="0" w:space="0" w:color="auto"/>
                <w:bottom w:val="none" w:sz="0" w:space="0" w:color="auto"/>
                <w:right w:val="none" w:sz="0" w:space="0" w:color="auto"/>
              </w:divBdr>
            </w:div>
          </w:divsChild>
        </w:div>
        <w:div w:id="2051374473">
          <w:marLeft w:val="0"/>
          <w:marRight w:val="0"/>
          <w:marTop w:val="0"/>
          <w:marBottom w:val="0"/>
          <w:divBdr>
            <w:top w:val="none" w:sz="0" w:space="0" w:color="auto"/>
            <w:left w:val="none" w:sz="0" w:space="0" w:color="auto"/>
            <w:bottom w:val="none" w:sz="0" w:space="0" w:color="auto"/>
            <w:right w:val="none" w:sz="0" w:space="0" w:color="auto"/>
          </w:divBdr>
        </w:div>
        <w:div w:id="2141340720">
          <w:marLeft w:val="0"/>
          <w:marRight w:val="0"/>
          <w:marTop w:val="0"/>
          <w:marBottom w:val="0"/>
          <w:divBdr>
            <w:top w:val="none" w:sz="0" w:space="0" w:color="auto"/>
            <w:left w:val="none" w:sz="0" w:space="0" w:color="auto"/>
            <w:bottom w:val="none" w:sz="0" w:space="0" w:color="auto"/>
            <w:right w:val="none" w:sz="0" w:space="0" w:color="auto"/>
          </w:divBdr>
          <w:divsChild>
            <w:div w:id="459962360">
              <w:marLeft w:val="0"/>
              <w:marRight w:val="0"/>
              <w:marTop w:val="0"/>
              <w:marBottom w:val="0"/>
              <w:divBdr>
                <w:top w:val="none" w:sz="0" w:space="0" w:color="auto"/>
                <w:left w:val="none" w:sz="0" w:space="0" w:color="auto"/>
                <w:bottom w:val="none" w:sz="0" w:space="0" w:color="auto"/>
                <w:right w:val="none" w:sz="0" w:space="0" w:color="auto"/>
              </w:divBdr>
            </w:div>
          </w:divsChild>
        </w:div>
        <w:div w:id="327752038">
          <w:marLeft w:val="0"/>
          <w:marRight w:val="0"/>
          <w:marTop w:val="0"/>
          <w:marBottom w:val="0"/>
          <w:divBdr>
            <w:top w:val="none" w:sz="0" w:space="0" w:color="auto"/>
            <w:left w:val="none" w:sz="0" w:space="0" w:color="auto"/>
            <w:bottom w:val="none" w:sz="0" w:space="0" w:color="auto"/>
            <w:right w:val="none" w:sz="0" w:space="0" w:color="auto"/>
          </w:divBdr>
        </w:div>
        <w:div w:id="480073859">
          <w:marLeft w:val="0"/>
          <w:marRight w:val="0"/>
          <w:marTop w:val="0"/>
          <w:marBottom w:val="0"/>
          <w:divBdr>
            <w:top w:val="none" w:sz="0" w:space="0" w:color="auto"/>
            <w:left w:val="none" w:sz="0" w:space="0" w:color="auto"/>
            <w:bottom w:val="none" w:sz="0" w:space="0" w:color="auto"/>
            <w:right w:val="none" w:sz="0" w:space="0" w:color="auto"/>
          </w:divBdr>
          <w:divsChild>
            <w:div w:id="2005275293">
              <w:marLeft w:val="0"/>
              <w:marRight w:val="0"/>
              <w:marTop w:val="0"/>
              <w:marBottom w:val="0"/>
              <w:divBdr>
                <w:top w:val="none" w:sz="0" w:space="0" w:color="auto"/>
                <w:left w:val="none" w:sz="0" w:space="0" w:color="auto"/>
                <w:bottom w:val="none" w:sz="0" w:space="0" w:color="auto"/>
                <w:right w:val="none" w:sz="0" w:space="0" w:color="auto"/>
              </w:divBdr>
            </w:div>
          </w:divsChild>
        </w:div>
        <w:div w:id="1083448509">
          <w:marLeft w:val="0"/>
          <w:marRight w:val="0"/>
          <w:marTop w:val="0"/>
          <w:marBottom w:val="0"/>
          <w:divBdr>
            <w:top w:val="none" w:sz="0" w:space="0" w:color="auto"/>
            <w:left w:val="none" w:sz="0" w:space="0" w:color="auto"/>
            <w:bottom w:val="none" w:sz="0" w:space="0" w:color="auto"/>
            <w:right w:val="none" w:sz="0" w:space="0" w:color="auto"/>
          </w:divBdr>
        </w:div>
        <w:div w:id="113181119">
          <w:marLeft w:val="0"/>
          <w:marRight w:val="0"/>
          <w:marTop w:val="0"/>
          <w:marBottom w:val="0"/>
          <w:divBdr>
            <w:top w:val="none" w:sz="0" w:space="0" w:color="auto"/>
            <w:left w:val="none" w:sz="0" w:space="0" w:color="auto"/>
            <w:bottom w:val="none" w:sz="0" w:space="0" w:color="auto"/>
            <w:right w:val="none" w:sz="0" w:space="0" w:color="auto"/>
          </w:divBdr>
          <w:divsChild>
            <w:div w:id="2144342764">
              <w:marLeft w:val="0"/>
              <w:marRight w:val="0"/>
              <w:marTop w:val="0"/>
              <w:marBottom w:val="0"/>
              <w:divBdr>
                <w:top w:val="none" w:sz="0" w:space="0" w:color="auto"/>
                <w:left w:val="none" w:sz="0" w:space="0" w:color="auto"/>
                <w:bottom w:val="none" w:sz="0" w:space="0" w:color="auto"/>
                <w:right w:val="none" w:sz="0" w:space="0" w:color="auto"/>
              </w:divBdr>
            </w:div>
          </w:divsChild>
        </w:div>
        <w:div w:id="274137460">
          <w:marLeft w:val="0"/>
          <w:marRight w:val="0"/>
          <w:marTop w:val="0"/>
          <w:marBottom w:val="0"/>
          <w:divBdr>
            <w:top w:val="none" w:sz="0" w:space="0" w:color="auto"/>
            <w:left w:val="none" w:sz="0" w:space="0" w:color="auto"/>
            <w:bottom w:val="none" w:sz="0" w:space="0" w:color="auto"/>
            <w:right w:val="none" w:sz="0" w:space="0" w:color="auto"/>
          </w:divBdr>
        </w:div>
        <w:div w:id="104547564">
          <w:marLeft w:val="0"/>
          <w:marRight w:val="0"/>
          <w:marTop w:val="0"/>
          <w:marBottom w:val="0"/>
          <w:divBdr>
            <w:top w:val="none" w:sz="0" w:space="0" w:color="auto"/>
            <w:left w:val="none" w:sz="0" w:space="0" w:color="auto"/>
            <w:bottom w:val="none" w:sz="0" w:space="0" w:color="auto"/>
            <w:right w:val="none" w:sz="0" w:space="0" w:color="auto"/>
          </w:divBdr>
          <w:divsChild>
            <w:div w:id="1140270199">
              <w:marLeft w:val="0"/>
              <w:marRight w:val="0"/>
              <w:marTop w:val="0"/>
              <w:marBottom w:val="0"/>
              <w:divBdr>
                <w:top w:val="none" w:sz="0" w:space="0" w:color="auto"/>
                <w:left w:val="none" w:sz="0" w:space="0" w:color="auto"/>
                <w:bottom w:val="none" w:sz="0" w:space="0" w:color="auto"/>
                <w:right w:val="none" w:sz="0" w:space="0" w:color="auto"/>
              </w:divBdr>
            </w:div>
          </w:divsChild>
        </w:div>
        <w:div w:id="598635640">
          <w:marLeft w:val="0"/>
          <w:marRight w:val="0"/>
          <w:marTop w:val="300"/>
          <w:marBottom w:val="0"/>
          <w:divBdr>
            <w:top w:val="none" w:sz="0" w:space="0" w:color="auto"/>
            <w:left w:val="none" w:sz="0" w:space="0" w:color="auto"/>
            <w:bottom w:val="none" w:sz="0" w:space="0" w:color="auto"/>
            <w:right w:val="none" w:sz="0" w:space="0" w:color="auto"/>
          </w:divBdr>
          <w:divsChild>
            <w:div w:id="1942835407">
              <w:marLeft w:val="0"/>
              <w:marRight w:val="0"/>
              <w:marTop w:val="0"/>
              <w:marBottom w:val="0"/>
              <w:divBdr>
                <w:top w:val="none" w:sz="0" w:space="0" w:color="auto"/>
                <w:left w:val="none" w:sz="0" w:space="0" w:color="auto"/>
                <w:bottom w:val="none" w:sz="0" w:space="0" w:color="auto"/>
                <w:right w:val="none" w:sz="0" w:space="0" w:color="auto"/>
              </w:divBdr>
              <w:divsChild>
                <w:div w:id="72039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775367">
          <w:marLeft w:val="0"/>
          <w:marRight w:val="0"/>
          <w:marTop w:val="300"/>
          <w:marBottom w:val="0"/>
          <w:divBdr>
            <w:top w:val="none" w:sz="0" w:space="0" w:color="auto"/>
            <w:left w:val="none" w:sz="0" w:space="0" w:color="auto"/>
            <w:bottom w:val="none" w:sz="0" w:space="0" w:color="auto"/>
            <w:right w:val="none" w:sz="0" w:space="0" w:color="auto"/>
          </w:divBdr>
          <w:divsChild>
            <w:div w:id="1708291330">
              <w:marLeft w:val="0"/>
              <w:marRight w:val="0"/>
              <w:marTop w:val="0"/>
              <w:marBottom w:val="0"/>
              <w:divBdr>
                <w:top w:val="none" w:sz="0" w:space="0" w:color="auto"/>
                <w:left w:val="none" w:sz="0" w:space="0" w:color="auto"/>
                <w:bottom w:val="none" w:sz="0" w:space="0" w:color="auto"/>
                <w:right w:val="none" w:sz="0" w:space="0" w:color="auto"/>
              </w:divBdr>
              <w:divsChild>
                <w:div w:id="142248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89551">
          <w:marLeft w:val="0"/>
          <w:marRight w:val="0"/>
          <w:marTop w:val="300"/>
          <w:marBottom w:val="0"/>
          <w:divBdr>
            <w:top w:val="none" w:sz="0" w:space="0" w:color="auto"/>
            <w:left w:val="none" w:sz="0" w:space="0" w:color="auto"/>
            <w:bottom w:val="none" w:sz="0" w:space="0" w:color="auto"/>
            <w:right w:val="none" w:sz="0" w:space="0" w:color="auto"/>
          </w:divBdr>
          <w:divsChild>
            <w:div w:id="339896390">
              <w:marLeft w:val="0"/>
              <w:marRight w:val="0"/>
              <w:marTop w:val="0"/>
              <w:marBottom w:val="0"/>
              <w:divBdr>
                <w:top w:val="none" w:sz="0" w:space="0" w:color="auto"/>
                <w:left w:val="none" w:sz="0" w:space="0" w:color="auto"/>
                <w:bottom w:val="none" w:sz="0" w:space="0" w:color="auto"/>
                <w:right w:val="none" w:sz="0" w:space="0" w:color="auto"/>
              </w:divBdr>
              <w:divsChild>
                <w:div w:id="13553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86084">
          <w:marLeft w:val="0"/>
          <w:marRight w:val="0"/>
          <w:marTop w:val="300"/>
          <w:marBottom w:val="0"/>
          <w:divBdr>
            <w:top w:val="none" w:sz="0" w:space="0" w:color="auto"/>
            <w:left w:val="none" w:sz="0" w:space="0" w:color="auto"/>
            <w:bottom w:val="none" w:sz="0" w:space="0" w:color="auto"/>
            <w:right w:val="none" w:sz="0" w:space="0" w:color="auto"/>
          </w:divBdr>
          <w:divsChild>
            <w:div w:id="743797056">
              <w:marLeft w:val="0"/>
              <w:marRight w:val="0"/>
              <w:marTop w:val="0"/>
              <w:marBottom w:val="0"/>
              <w:divBdr>
                <w:top w:val="none" w:sz="0" w:space="0" w:color="auto"/>
                <w:left w:val="none" w:sz="0" w:space="0" w:color="auto"/>
                <w:bottom w:val="none" w:sz="0" w:space="0" w:color="auto"/>
                <w:right w:val="none" w:sz="0" w:space="0" w:color="auto"/>
              </w:divBdr>
              <w:divsChild>
                <w:div w:id="176357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021">
      <w:bodyDiv w:val="1"/>
      <w:marLeft w:val="0"/>
      <w:marRight w:val="0"/>
      <w:marTop w:val="0"/>
      <w:marBottom w:val="0"/>
      <w:divBdr>
        <w:top w:val="none" w:sz="0" w:space="0" w:color="auto"/>
        <w:left w:val="none" w:sz="0" w:space="0" w:color="auto"/>
        <w:bottom w:val="none" w:sz="0" w:space="0" w:color="auto"/>
        <w:right w:val="none" w:sz="0" w:space="0" w:color="auto"/>
      </w:divBdr>
      <w:divsChild>
        <w:div w:id="1850488524">
          <w:marLeft w:val="0"/>
          <w:marRight w:val="0"/>
          <w:marTop w:val="0"/>
          <w:marBottom w:val="0"/>
          <w:divBdr>
            <w:top w:val="none" w:sz="0" w:space="0" w:color="auto"/>
            <w:left w:val="none" w:sz="0" w:space="0" w:color="auto"/>
            <w:bottom w:val="none" w:sz="0" w:space="0" w:color="auto"/>
            <w:right w:val="none" w:sz="0" w:space="0" w:color="auto"/>
          </w:divBdr>
        </w:div>
        <w:div w:id="169106836">
          <w:marLeft w:val="0"/>
          <w:marRight w:val="0"/>
          <w:marTop w:val="0"/>
          <w:marBottom w:val="0"/>
          <w:divBdr>
            <w:top w:val="none" w:sz="0" w:space="0" w:color="auto"/>
            <w:left w:val="none" w:sz="0" w:space="0" w:color="auto"/>
            <w:bottom w:val="none" w:sz="0" w:space="0" w:color="auto"/>
            <w:right w:val="none" w:sz="0" w:space="0" w:color="auto"/>
          </w:divBdr>
          <w:divsChild>
            <w:div w:id="925042462">
              <w:marLeft w:val="0"/>
              <w:marRight w:val="0"/>
              <w:marTop w:val="0"/>
              <w:marBottom w:val="0"/>
              <w:divBdr>
                <w:top w:val="none" w:sz="0" w:space="0" w:color="auto"/>
                <w:left w:val="none" w:sz="0" w:space="0" w:color="auto"/>
                <w:bottom w:val="none" w:sz="0" w:space="0" w:color="auto"/>
                <w:right w:val="none" w:sz="0" w:space="0" w:color="auto"/>
              </w:divBdr>
            </w:div>
          </w:divsChild>
        </w:div>
        <w:div w:id="613055409">
          <w:marLeft w:val="0"/>
          <w:marRight w:val="0"/>
          <w:marTop w:val="0"/>
          <w:marBottom w:val="0"/>
          <w:divBdr>
            <w:top w:val="none" w:sz="0" w:space="0" w:color="auto"/>
            <w:left w:val="none" w:sz="0" w:space="0" w:color="auto"/>
            <w:bottom w:val="none" w:sz="0" w:space="0" w:color="auto"/>
            <w:right w:val="none" w:sz="0" w:space="0" w:color="auto"/>
          </w:divBdr>
        </w:div>
        <w:div w:id="698898231">
          <w:marLeft w:val="0"/>
          <w:marRight w:val="0"/>
          <w:marTop w:val="0"/>
          <w:marBottom w:val="0"/>
          <w:divBdr>
            <w:top w:val="none" w:sz="0" w:space="0" w:color="auto"/>
            <w:left w:val="none" w:sz="0" w:space="0" w:color="auto"/>
            <w:bottom w:val="none" w:sz="0" w:space="0" w:color="auto"/>
            <w:right w:val="none" w:sz="0" w:space="0" w:color="auto"/>
          </w:divBdr>
          <w:divsChild>
            <w:div w:id="1698580342">
              <w:marLeft w:val="0"/>
              <w:marRight w:val="0"/>
              <w:marTop w:val="0"/>
              <w:marBottom w:val="0"/>
              <w:divBdr>
                <w:top w:val="none" w:sz="0" w:space="0" w:color="auto"/>
                <w:left w:val="none" w:sz="0" w:space="0" w:color="auto"/>
                <w:bottom w:val="none" w:sz="0" w:space="0" w:color="auto"/>
                <w:right w:val="none" w:sz="0" w:space="0" w:color="auto"/>
              </w:divBdr>
            </w:div>
          </w:divsChild>
        </w:div>
        <w:div w:id="2128814220">
          <w:marLeft w:val="0"/>
          <w:marRight w:val="0"/>
          <w:marTop w:val="0"/>
          <w:marBottom w:val="0"/>
          <w:divBdr>
            <w:top w:val="none" w:sz="0" w:space="0" w:color="auto"/>
            <w:left w:val="none" w:sz="0" w:space="0" w:color="auto"/>
            <w:bottom w:val="none" w:sz="0" w:space="0" w:color="auto"/>
            <w:right w:val="none" w:sz="0" w:space="0" w:color="auto"/>
          </w:divBdr>
        </w:div>
        <w:div w:id="991788357">
          <w:marLeft w:val="0"/>
          <w:marRight w:val="0"/>
          <w:marTop w:val="0"/>
          <w:marBottom w:val="0"/>
          <w:divBdr>
            <w:top w:val="none" w:sz="0" w:space="0" w:color="auto"/>
            <w:left w:val="none" w:sz="0" w:space="0" w:color="auto"/>
            <w:bottom w:val="none" w:sz="0" w:space="0" w:color="auto"/>
            <w:right w:val="none" w:sz="0" w:space="0" w:color="auto"/>
          </w:divBdr>
          <w:divsChild>
            <w:div w:id="930819343">
              <w:marLeft w:val="0"/>
              <w:marRight w:val="0"/>
              <w:marTop w:val="0"/>
              <w:marBottom w:val="0"/>
              <w:divBdr>
                <w:top w:val="none" w:sz="0" w:space="0" w:color="auto"/>
                <w:left w:val="none" w:sz="0" w:space="0" w:color="auto"/>
                <w:bottom w:val="none" w:sz="0" w:space="0" w:color="auto"/>
                <w:right w:val="none" w:sz="0" w:space="0" w:color="auto"/>
              </w:divBdr>
            </w:div>
          </w:divsChild>
        </w:div>
        <w:div w:id="1816602767">
          <w:marLeft w:val="0"/>
          <w:marRight w:val="0"/>
          <w:marTop w:val="0"/>
          <w:marBottom w:val="0"/>
          <w:divBdr>
            <w:top w:val="none" w:sz="0" w:space="0" w:color="auto"/>
            <w:left w:val="none" w:sz="0" w:space="0" w:color="auto"/>
            <w:bottom w:val="none" w:sz="0" w:space="0" w:color="auto"/>
            <w:right w:val="none" w:sz="0" w:space="0" w:color="auto"/>
          </w:divBdr>
        </w:div>
        <w:div w:id="1268927533">
          <w:marLeft w:val="0"/>
          <w:marRight w:val="0"/>
          <w:marTop w:val="0"/>
          <w:marBottom w:val="0"/>
          <w:divBdr>
            <w:top w:val="none" w:sz="0" w:space="0" w:color="auto"/>
            <w:left w:val="none" w:sz="0" w:space="0" w:color="auto"/>
            <w:bottom w:val="none" w:sz="0" w:space="0" w:color="auto"/>
            <w:right w:val="none" w:sz="0" w:space="0" w:color="auto"/>
          </w:divBdr>
          <w:divsChild>
            <w:div w:id="290982948">
              <w:marLeft w:val="0"/>
              <w:marRight w:val="0"/>
              <w:marTop w:val="0"/>
              <w:marBottom w:val="0"/>
              <w:divBdr>
                <w:top w:val="none" w:sz="0" w:space="0" w:color="auto"/>
                <w:left w:val="none" w:sz="0" w:space="0" w:color="auto"/>
                <w:bottom w:val="none" w:sz="0" w:space="0" w:color="auto"/>
                <w:right w:val="none" w:sz="0" w:space="0" w:color="auto"/>
              </w:divBdr>
            </w:div>
          </w:divsChild>
        </w:div>
        <w:div w:id="1998025228">
          <w:marLeft w:val="0"/>
          <w:marRight w:val="0"/>
          <w:marTop w:val="0"/>
          <w:marBottom w:val="0"/>
          <w:divBdr>
            <w:top w:val="none" w:sz="0" w:space="0" w:color="auto"/>
            <w:left w:val="none" w:sz="0" w:space="0" w:color="auto"/>
            <w:bottom w:val="none" w:sz="0" w:space="0" w:color="auto"/>
            <w:right w:val="none" w:sz="0" w:space="0" w:color="auto"/>
          </w:divBdr>
        </w:div>
        <w:div w:id="1724521711">
          <w:marLeft w:val="0"/>
          <w:marRight w:val="0"/>
          <w:marTop w:val="0"/>
          <w:marBottom w:val="0"/>
          <w:divBdr>
            <w:top w:val="none" w:sz="0" w:space="0" w:color="auto"/>
            <w:left w:val="none" w:sz="0" w:space="0" w:color="auto"/>
            <w:bottom w:val="none" w:sz="0" w:space="0" w:color="auto"/>
            <w:right w:val="none" w:sz="0" w:space="0" w:color="auto"/>
          </w:divBdr>
          <w:divsChild>
            <w:div w:id="1773431481">
              <w:marLeft w:val="0"/>
              <w:marRight w:val="0"/>
              <w:marTop w:val="0"/>
              <w:marBottom w:val="0"/>
              <w:divBdr>
                <w:top w:val="none" w:sz="0" w:space="0" w:color="auto"/>
                <w:left w:val="none" w:sz="0" w:space="0" w:color="auto"/>
                <w:bottom w:val="none" w:sz="0" w:space="0" w:color="auto"/>
                <w:right w:val="none" w:sz="0" w:space="0" w:color="auto"/>
              </w:divBdr>
            </w:div>
          </w:divsChild>
        </w:div>
        <w:div w:id="2054773075">
          <w:marLeft w:val="0"/>
          <w:marRight w:val="0"/>
          <w:marTop w:val="0"/>
          <w:marBottom w:val="0"/>
          <w:divBdr>
            <w:top w:val="none" w:sz="0" w:space="0" w:color="auto"/>
            <w:left w:val="none" w:sz="0" w:space="0" w:color="auto"/>
            <w:bottom w:val="none" w:sz="0" w:space="0" w:color="auto"/>
            <w:right w:val="none" w:sz="0" w:space="0" w:color="auto"/>
          </w:divBdr>
        </w:div>
        <w:div w:id="1983654105">
          <w:marLeft w:val="0"/>
          <w:marRight w:val="0"/>
          <w:marTop w:val="0"/>
          <w:marBottom w:val="0"/>
          <w:divBdr>
            <w:top w:val="none" w:sz="0" w:space="0" w:color="auto"/>
            <w:left w:val="none" w:sz="0" w:space="0" w:color="auto"/>
            <w:bottom w:val="none" w:sz="0" w:space="0" w:color="auto"/>
            <w:right w:val="none" w:sz="0" w:space="0" w:color="auto"/>
          </w:divBdr>
          <w:divsChild>
            <w:div w:id="1428038468">
              <w:marLeft w:val="0"/>
              <w:marRight w:val="0"/>
              <w:marTop w:val="0"/>
              <w:marBottom w:val="0"/>
              <w:divBdr>
                <w:top w:val="none" w:sz="0" w:space="0" w:color="auto"/>
                <w:left w:val="none" w:sz="0" w:space="0" w:color="auto"/>
                <w:bottom w:val="none" w:sz="0" w:space="0" w:color="auto"/>
                <w:right w:val="none" w:sz="0" w:space="0" w:color="auto"/>
              </w:divBdr>
            </w:div>
          </w:divsChild>
        </w:div>
        <w:div w:id="301233373">
          <w:marLeft w:val="0"/>
          <w:marRight w:val="0"/>
          <w:marTop w:val="0"/>
          <w:marBottom w:val="0"/>
          <w:divBdr>
            <w:top w:val="none" w:sz="0" w:space="0" w:color="auto"/>
            <w:left w:val="none" w:sz="0" w:space="0" w:color="auto"/>
            <w:bottom w:val="none" w:sz="0" w:space="0" w:color="auto"/>
            <w:right w:val="none" w:sz="0" w:space="0" w:color="auto"/>
          </w:divBdr>
        </w:div>
        <w:div w:id="1331955431">
          <w:marLeft w:val="0"/>
          <w:marRight w:val="0"/>
          <w:marTop w:val="0"/>
          <w:marBottom w:val="0"/>
          <w:divBdr>
            <w:top w:val="none" w:sz="0" w:space="0" w:color="auto"/>
            <w:left w:val="none" w:sz="0" w:space="0" w:color="auto"/>
            <w:bottom w:val="none" w:sz="0" w:space="0" w:color="auto"/>
            <w:right w:val="none" w:sz="0" w:space="0" w:color="auto"/>
          </w:divBdr>
          <w:divsChild>
            <w:div w:id="1619335175">
              <w:marLeft w:val="0"/>
              <w:marRight w:val="0"/>
              <w:marTop w:val="0"/>
              <w:marBottom w:val="0"/>
              <w:divBdr>
                <w:top w:val="none" w:sz="0" w:space="0" w:color="auto"/>
                <w:left w:val="none" w:sz="0" w:space="0" w:color="auto"/>
                <w:bottom w:val="none" w:sz="0" w:space="0" w:color="auto"/>
                <w:right w:val="none" w:sz="0" w:space="0" w:color="auto"/>
              </w:divBdr>
            </w:div>
          </w:divsChild>
        </w:div>
        <w:div w:id="1130242036">
          <w:marLeft w:val="0"/>
          <w:marRight w:val="0"/>
          <w:marTop w:val="300"/>
          <w:marBottom w:val="0"/>
          <w:divBdr>
            <w:top w:val="none" w:sz="0" w:space="0" w:color="auto"/>
            <w:left w:val="none" w:sz="0" w:space="0" w:color="auto"/>
            <w:bottom w:val="none" w:sz="0" w:space="0" w:color="auto"/>
            <w:right w:val="none" w:sz="0" w:space="0" w:color="auto"/>
          </w:divBdr>
          <w:divsChild>
            <w:div w:id="85928111">
              <w:marLeft w:val="0"/>
              <w:marRight w:val="0"/>
              <w:marTop w:val="0"/>
              <w:marBottom w:val="0"/>
              <w:divBdr>
                <w:top w:val="none" w:sz="0" w:space="0" w:color="auto"/>
                <w:left w:val="none" w:sz="0" w:space="0" w:color="auto"/>
                <w:bottom w:val="none" w:sz="0" w:space="0" w:color="auto"/>
                <w:right w:val="none" w:sz="0" w:space="0" w:color="auto"/>
              </w:divBdr>
              <w:divsChild>
                <w:div w:id="120841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80214">
          <w:marLeft w:val="0"/>
          <w:marRight w:val="0"/>
          <w:marTop w:val="300"/>
          <w:marBottom w:val="0"/>
          <w:divBdr>
            <w:top w:val="none" w:sz="0" w:space="0" w:color="auto"/>
            <w:left w:val="none" w:sz="0" w:space="0" w:color="auto"/>
            <w:bottom w:val="none" w:sz="0" w:space="0" w:color="auto"/>
            <w:right w:val="none" w:sz="0" w:space="0" w:color="auto"/>
          </w:divBdr>
          <w:divsChild>
            <w:div w:id="963583611">
              <w:marLeft w:val="0"/>
              <w:marRight w:val="0"/>
              <w:marTop w:val="0"/>
              <w:marBottom w:val="0"/>
              <w:divBdr>
                <w:top w:val="none" w:sz="0" w:space="0" w:color="auto"/>
                <w:left w:val="none" w:sz="0" w:space="0" w:color="auto"/>
                <w:bottom w:val="none" w:sz="0" w:space="0" w:color="auto"/>
                <w:right w:val="none" w:sz="0" w:space="0" w:color="auto"/>
              </w:divBdr>
              <w:divsChild>
                <w:div w:id="182801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4976">
          <w:marLeft w:val="0"/>
          <w:marRight w:val="0"/>
          <w:marTop w:val="300"/>
          <w:marBottom w:val="0"/>
          <w:divBdr>
            <w:top w:val="none" w:sz="0" w:space="0" w:color="auto"/>
            <w:left w:val="none" w:sz="0" w:space="0" w:color="auto"/>
            <w:bottom w:val="none" w:sz="0" w:space="0" w:color="auto"/>
            <w:right w:val="none" w:sz="0" w:space="0" w:color="auto"/>
          </w:divBdr>
          <w:divsChild>
            <w:div w:id="1701782008">
              <w:marLeft w:val="0"/>
              <w:marRight w:val="0"/>
              <w:marTop w:val="0"/>
              <w:marBottom w:val="0"/>
              <w:divBdr>
                <w:top w:val="none" w:sz="0" w:space="0" w:color="auto"/>
                <w:left w:val="none" w:sz="0" w:space="0" w:color="auto"/>
                <w:bottom w:val="none" w:sz="0" w:space="0" w:color="auto"/>
                <w:right w:val="none" w:sz="0" w:space="0" w:color="auto"/>
              </w:divBdr>
              <w:divsChild>
                <w:div w:id="27999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590">
          <w:marLeft w:val="0"/>
          <w:marRight w:val="0"/>
          <w:marTop w:val="300"/>
          <w:marBottom w:val="0"/>
          <w:divBdr>
            <w:top w:val="none" w:sz="0" w:space="0" w:color="auto"/>
            <w:left w:val="none" w:sz="0" w:space="0" w:color="auto"/>
            <w:bottom w:val="none" w:sz="0" w:space="0" w:color="auto"/>
            <w:right w:val="none" w:sz="0" w:space="0" w:color="auto"/>
          </w:divBdr>
          <w:divsChild>
            <w:div w:id="71509036">
              <w:marLeft w:val="0"/>
              <w:marRight w:val="0"/>
              <w:marTop w:val="0"/>
              <w:marBottom w:val="0"/>
              <w:divBdr>
                <w:top w:val="none" w:sz="0" w:space="0" w:color="auto"/>
                <w:left w:val="none" w:sz="0" w:space="0" w:color="auto"/>
                <w:bottom w:val="none" w:sz="0" w:space="0" w:color="auto"/>
                <w:right w:val="none" w:sz="0" w:space="0" w:color="auto"/>
              </w:divBdr>
              <w:divsChild>
                <w:div w:id="198161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0549">
      <w:bodyDiv w:val="1"/>
      <w:marLeft w:val="0"/>
      <w:marRight w:val="0"/>
      <w:marTop w:val="0"/>
      <w:marBottom w:val="0"/>
      <w:divBdr>
        <w:top w:val="none" w:sz="0" w:space="0" w:color="auto"/>
        <w:left w:val="none" w:sz="0" w:space="0" w:color="auto"/>
        <w:bottom w:val="none" w:sz="0" w:space="0" w:color="auto"/>
        <w:right w:val="none" w:sz="0" w:space="0" w:color="auto"/>
      </w:divBdr>
      <w:divsChild>
        <w:div w:id="153038352">
          <w:marLeft w:val="0"/>
          <w:marRight w:val="0"/>
          <w:marTop w:val="0"/>
          <w:marBottom w:val="0"/>
          <w:divBdr>
            <w:top w:val="none" w:sz="0" w:space="0" w:color="auto"/>
            <w:left w:val="none" w:sz="0" w:space="0" w:color="auto"/>
            <w:bottom w:val="none" w:sz="0" w:space="0" w:color="auto"/>
            <w:right w:val="none" w:sz="0" w:space="0" w:color="auto"/>
          </w:divBdr>
        </w:div>
        <w:div w:id="1273783869">
          <w:marLeft w:val="0"/>
          <w:marRight w:val="0"/>
          <w:marTop w:val="0"/>
          <w:marBottom w:val="0"/>
          <w:divBdr>
            <w:top w:val="none" w:sz="0" w:space="0" w:color="auto"/>
            <w:left w:val="none" w:sz="0" w:space="0" w:color="auto"/>
            <w:bottom w:val="none" w:sz="0" w:space="0" w:color="auto"/>
            <w:right w:val="none" w:sz="0" w:space="0" w:color="auto"/>
          </w:divBdr>
          <w:divsChild>
            <w:div w:id="1149248893">
              <w:marLeft w:val="0"/>
              <w:marRight w:val="0"/>
              <w:marTop w:val="0"/>
              <w:marBottom w:val="0"/>
              <w:divBdr>
                <w:top w:val="none" w:sz="0" w:space="0" w:color="auto"/>
                <w:left w:val="none" w:sz="0" w:space="0" w:color="auto"/>
                <w:bottom w:val="none" w:sz="0" w:space="0" w:color="auto"/>
                <w:right w:val="none" w:sz="0" w:space="0" w:color="auto"/>
              </w:divBdr>
            </w:div>
          </w:divsChild>
        </w:div>
        <w:div w:id="1254320180">
          <w:marLeft w:val="0"/>
          <w:marRight w:val="0"/>
          <w:marTop w:val="0"/>
          <w:marBottom w:val="0"/>
          <w:divBdr>
            <w:top w:val="none" w:sz="0" w:space="0" w:color="auto"/>
            <w:left w:val="none" w:sz="0" w:space="0" w:color="auto"/>
            <w:bottom w:val="none" w:sz="0" w:space="0" w:color="auto"/>
            <w:right w:val="none" w:sz="0" w:space="0" w:color="auto"/>
          </w:divBdr>
        </w:div>
        <w:div w:id="1435900318">
          <w:marLeft w:val="0"/>
          <w:marRight w:val="0"/>
          <w:marTop w:val="0"/>
          <w:marBottom w:val="0"/>
          <w:divBdr>
            <w:top w:val="none" w:sz="0" w:space="0" w:color="auto"/>
            <w:left w:val="none" w:sz="0" w:space="0" w:color="auto"/>
            <w:bottom w:val="none" w:sz="0" w:space="0" w:color="auto"/>
            <w:right w:val="none" w:sz="0" w:space="0" w:color="auto"/>
          </w:divBdr>
          <w:divsChild>
            <w:div w:id="1284462210">
              <w:marLeft w:val="0"/>
              <w:marRight w:val="0"/>
              <w:marTop w:val="0"/>
              <w:marBottom w:val="0"/>
              <w:divBdr>
                <w:top w:val="none" w:sz="0" w:space="0" w:color="auto"/>
                <w:left w:val="none" w:sz="0" w:space="0" w:color="auto"/>
                <w:bottom w:val="none" w:sz="0" w:space="0" w:color="auto"/>
                <w:right w:val="none" w:sz="0" w:space="0" w:color="auto"/>
              </w:divBdr>
            </w:div>
          </w:divsChild>
        </w:div>
        <w:div w:id="1295212340">
          <w:marLeft w:val="0"/>
          <w:marRight w:val="0"/>
          <w:marTop w:val="0"/>
          <w:marBottom w:val="0"/>
          <w:divBdr>
            <w:top w:val="none" w:sz="0" w:space="0" w:color="auto"/>
            <w:left w:val="none" w:sz="0" w:space="0" w:color="auto"/>
            <w:bottom w:val="none" w:sz="0" w:space="0" w:color="auto"/>
            <w:right w:val="none" w:sz="0" w:space="0" w:color="auto"/>
          </w:divBdr>
        </w:div>
        <w:div w:id="1537545239">
          <w:marLeft w:val="0"/>
          <w:marRight w:val="0"/>
          <w:marTop w:val="0"/>
          <w:marBottom w:val="0"/>
          <w:divBdr>
            <w:top w:val="none" w:sz="0" w:space="0" w:color="auto"/>
            <w:left w:val="none" w:sz="0" w:space="0" w:color="auto"/>
            <w:bottom w:val="none" w:sz="0" w:space="0" w:color="auto"/>
            <w:right w:val="none" w:sz="0" w:space="0" w:color="auto"/>
          </w:divBdr>
          <w:divsChild>
            <w:div w:id="2092384720">
              <w:marLeft w:val="0"/>
              <w:marRight w:val="0"/>
              <w:marTop w:val="0"/>
              <w:marBottom w:val="0"/>
              <w:divBdr>
                <w:top w:val="none" w:sz="0" w:space="0" w:color="auto"/>
                <w:left w:val="none" w:sz="0" w:space="0" w:color="auto"/>
                <w:bottom w:val="none" w:sz="0" w:space="0" w:color="auto"/>
                <w:right w:val="none" w:sz="0" w:space="0" w:color="auto"/>
              </w:divBdr>
            </w:div>
          </w:divsChild>
        </w:div>
        <w:div w:id="1030687501">
          <w:marLeft w:val="0"/>
          <w:marRight w:val="0"/>
          <w:marTop w:val="0"/>
          <w:marBottom w:val="0"/>
          <w:divBdr>
            <w:top w:val="none" w:sz="0" w:space="0" w:color="auto"/>
            <w:left w:val="none" w:sz="0" w:space="0" w:color="auto"/>
            <w:bottom w:val="none" w:sz="0" w:space="0" w:color="auto"/>
            <w:right w:val="none" w:sz="0" w:space="0" w:color="auto"/>
          </w:divBdr>
        </w:div>
        <w:div w:id="263151570">
          <w:marLeft w:val="0"/>
          <w:marRight w:val="0"/>
          <w:marTop w:val="0"/>
          <w:marBottom w:val="0"/>
          <w:divBdr>
            <w:top w:val="none" w:sz="0" w:space="0" w:color="auto"/>
            <w:left w:val="none" w:sz="0" w:space="0" w:color="auto"/>
            <w:bottom w:val="none" w:sz="0" w:space="0" w:color="auto"/>
            <w:right w:val="none" w:sz="0" w:space="0" w:color="auto"/>
          </w:divBdr>
          <w:divsChild>
            <w:div w:id="38550549">
              <w:marLeft w:val="0"/>
              <w:marRight w:val="0"/>
              <w:marTop w:val="0"/>
              <w:marBottom w:val="0"/>
              <w:divBdr>
                <w:top w:val="none" w:sz="0" w:space="0" w:color="auto"/>
                <w:left w:val="none" w:sz="0" w:space="0" w:color="auto"/>
                <w:bottom w:val="none" w:sz="0" w:space="0" w:color="auto"/>
                <w:right w:val="none" w:sz="0" w:space="0" w:color="auto"/>
              </w:divBdr>
            </w:div>
          </w:divsChild>
        </w:div>
        <w:div w:id="743995696">
          <w:marLeft w:val="0"/>
          <w:marRight w:val="0"/>
          <w:marTop w:val="0"/>
          <w:marBottom w:val="0"/>
          <w:divBdr>
            <w:top w:val="none" w:sz="0" w:space="0" w:color="auto"/>
            <w:left w:val="none" w:sz="0" w:space="0" w:color="auto"/>
            <w:bottom w:val="none" w:sz="0" w:space="0" w:color="auto"/>
            <w:right w:val="none" w:sz="0" w:space="0" w:color="auto"/>
          </w:divBdr>
        </w:div>
        <w:div w:id="1972710328">
          <w:marLeft w:val="0"/>
          <w:marRight w:val="0"/>
          <w:marTop w:val="0"/>
          <w:marBottom w:val="0"/>
          <w:divBdr>
            <w:top w:val="none" w:sz="0" w:space="0" w:color="auto"/>
            <w:left w:val="none" w:sz="0" w:space="0" w:color="auto"/>
            <w:bottom w:val="none" w:sz="0" w:space="0" w:color="auto"/>
            <w:right w:val="none" w:sz="0" w:space="0" w:color="auto"/>
          </w:divBdr>
          <w:divsChild>
            <w:div w:id="1065954280">
              <w:marLeft w:val="0"/>
              <w:marRight w:val="0"/>
              <w:marTop w:val="0"/>
              <w:marBottom w:val="0"/>
              <w:divBdr>
                <w:top w:val="none" w:sz="0" w:space="0" w:color="auto"/>
                <w:left w:val="none" w:sz="0" w:space="0" w:color="auto"/>
                <w:bottom w:val="none" w:sz="0" w:space="0" w:color="auto"/>
                <w:right w:val="none" w:sz="0" w:space="0" w:color="auto"/>
              </w:divBdr>
            </w:div>
          </w:divsChild>
        </w:div>
        <w:div w:id="1154029708">
          <w:marLeft w:val="0"/>
          <w:marRight w:val="0"/>
          <w:marTop w:val="0"/>
          <w:marBottom w:val="0"/>
          <w:divBdr>
            <w:top w:val="none" w:sz="0" w:space="0" w:color="auto"/>
            <w:left w:val="none" w:sz="0" w:space="0" w:color="auto"/>
            <w:bottom w:val="none" w:sz="0" w:space="0" w:color="auto"/>
            <w:right w:val="none" w:sz="0" w:space="0" w:color="auto"/>
          </w:divBdr>
        </w:div>
        <w:div w:id="1509560173">
          <w:marLeft w:val="0"/>
          <w:marRight w:val="0"/>
          <w:marTop w:val="0"/>
          <w:marBottom w:val="0"/>
          <w:divBdr>
            <w:top w:val="none" w:sz="0" w:space="0" w:color="auto"/>
            <w:left w:val="none" w:sz="0" w:space="0" w:color="auto"/>
            <w:bottom w:val="none" w:sz="0" w:space="0" w:color="auto"/>
            <w:right w:val="none" w:sz="0" w:space="0" w:color="auto"/>
          </w:divBdr>
          <w:divsChild>
            <w:div w:id="1383091418">
              <w:marLeft w:val="0"/>
              <w:marRight w:val="0"/>
              <w:marTop w:val="0"/>
              <w:marBottom w:val="0"/>
              <w:divBdr>
                <w:top w:val="none" w:sz="0" w:space="0" w:color="auto"/>
                <w:left w:val="none" w:sz="0" w:space="0" w:color="auto"/>
                <w:bottom w:val="none" w:sz="0" w:space="0" w:color="auto"/>
                <w:right w:val="none" w:sz="0" w:space="0" w:color="auto"/>
              </w:divBdr>
            </w:div>
          </w:divsChild>
        </w:div>
        <w:div w:id="1330913960">
          <w:marLeft w:val="0"/>
          <w:marRight w:val="0"/>
          <w:marTop w:val="0"/>
          <w:marBottom w:val="0"/>
          <w:divBdr>
            <w:top w:val="none" w:sz="0" w:space="0" w:color="auto"/>
            <w:left w:val="none" w:sz="0" w:space="0" w:color="auto"/>
            <w:bottom w:val="none" w:sz="0" w:space="0" w:color="auto"/>
            <w:right w:val="none" w:sz="0" w:space="0" w:color="auto"/>
          </w:divBdr>
        </w:div>
        <w:div w:id="1756702997">
          <w:marLeft w:val="0"/>
          <w:marRight w:val="0"/>
          <w:marTop w:val="0"/>
          <w:marBottom w:val="0"/>
          <w:divBdr>
            <w:top w:val="none" w:sz="0" w:space="0" w:color="auto"/>
            <w:left w:val="none" w:sz="0" w:space="0" w:color="auto"/>
            <w:bottom w:val="none" w:sz="0" w:space="0" w:color="auto"/>
            <w:right w:val="none" w:sz="0" w:space="0" w:color="auto"/>
          </w:divBdr>
          <w:divsChild>
            <w:div w:id="537670375">
              <w:marLeft w:val="0"/>
              <w:marRight w:val="0"/>
              <w:marTop w:val="0"/>
              <w:marBottom w:val="0"/>
              <w:divBdr>
                <w:top w:val="none" w:sz="0" w:space="0" w:color="auto"/>
                <w:left w:val="none" w:sz="0" w:space="0" w:color="auto"/>
                <w:bottom w:val="none" w:sz="0" w:space="0" w:color="auto"/>
                <w:right w:val="none" w:sz="0" w:space="0" w:color="auto"/>
              </w:divBdr>
            </w:div>
          </w:divsChild>
        </w:div>
        <w:div w:id="91824946">
          <w:marLeft w:val="0"/>
          <w:marRight w:val="0"/>
          <w:marTop w:val="300"/>
          <w:marBottom w:val="0"/>
          <w:divBdr>
            <w:top w:val="none" w:sz="0" w:space="0" w:color="auto"/>
            <w:left w:val="none" w:sz="0" w:space="0" w:color="auto"/>
            <w:bottom w:val="none" w:sz="0" w:space="0" w:color="auto"/>
            <w:right w:val="none" w:sz="0" w:space="0" w:color="auto"/>
          </w:divBdr>
          <w:divsChild>
            <w:div w:id="827330861">
              <w:marLeft w:val="0"/>
              <w:marRight w:val="0"/>
              <w:marTop w:val="0"/>
              <w:marBottom w:val="0"/>
              <w:divBdr>
                <w:top w:val="none" w:sz="0" w:space="0" w:color="auto"/>
                <w:left w:val="none" w:sz="0" w:space="0" w:color="auto"/>
                <w:bottom w:val="none" w:sz="0" w:space="0" w:color="auto"/>
                <w:right w:val="none" w:sz="0" w:space="0" w:color="auto"/>
              </w:divBdr>
              <w:divsChild>
                <w:div w:id="24838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439697">
          <w:marLeft w:val="0"/>
          <w:marRight w:val="0"/>
          <w:marTop w:val="300"/>
          <w:marBottom w:val="0"/>
          <w:divBdr>
            <w:top w:val="none" w:sz="0" w:space="0" w:color="auto"/>
            <w:left w:val="none" w:sz="0" w:space="0" w:color="auto"/>
            <w:bottom w:val="none" w:sz="0" w:space="0" w:color="auto"/>
            <w:right w:val="none" w:sz="0" w:space="0" w:color="auto"/>
          </w:divBdr>
          <w:divsChild>
            <w:div w:id="1058941646">
              <w:marLeft w:val="0"/>
              <w:marRight w:val="0"/>
              <w:marTop w:val="0"/>
              <w:marBottom w:val="0"/>
              <w:divBdr>
                <w:top w:val="none" w:sz="0" w:space="0" w:color="auto"/>
                <w:left w:val="none" w:sz="0" w:space="0" w:color="auto"/>
                <w:bottom w:val="none" w:sz="0" w:space="0" w:color="auto"/>
                <w:right w:val="none" w:sz="0" w:space="0" w:color="auto"/>
              </w:divBdr>
              <w:divsChild>
                <w:div w:id="132678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29208">
          <w:marLeft w:val="0"/>
          <w:marRight w:val="0"/>
          <w:marTop w:val="300"/>
          <w:marBottom w:val="0"/>
          <w:divBdr>
            <w:top w:val="none" w:sz="0" w:space="0" w:color="auto"/>
            <w:left w:val="none" w:sz="0" w:space="0" w:color="auto"/>
            <w:bottom w:val="none" w:sz="0" w:space="0" w:color="auto"/>
            <w:right w:val="none" w:sz="0" w:space="0" w:color="auto"/>
          </w:divBdr>
          <w:divsChild>
            <w:div w:id="1065494867">
              <w:marLeft w:val="0"/>
              <w:marRight w:val="0"/>
              <w:marTop w:val="0"/>
              <w:marBottom w:val="0"/>
              <w:divBdr>
                <w:top w:val="none" w:sz="0" w:space="0" w:color="auto"/>
                <w:left w:val="none" w:sz="0" w:space="0" w:color="auto"/>
                <w:bottom w:val="none" w:sz="0" w:space="0" w:color="auto"/>
                <w:right w:val="none" w:sz="0" w:space="0" w:color="auto"/>
              </w:divBdr>
              <w:divsChild>
                <w:div w:id="135341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965653">
          <w:marLeft w:val="0"/>
          <w:marRight w:val="0"/>
          <w:marTop w:val="300"/>
          <w:marBottom w:val="0"/>
          <w:divBdr>
            <w:top w:val="none" w:sz="0" w:space="0" w:color="auto"/>
            <w:left w:val="none" w:sz="0" w:space="0" w:color="auto"/>
            <w:bottom w:val="none" w:sz="0" w:space="0" w:color="auto"/>
            <w:right w:val="none" w:sz="0" w:space="0" w:color="auto"/>
          </w:divBdr>
          <w:divsChild>
            <w:div w:id="933897605">
              <w:marLeft w:val="0"/>
              <w:marRight w:val="0"/>
              <w:marTop w:val="0"/>
              <w:marBottom w:val="0"/>
              <w:divBdr>
                <w:top w:val="none" w:sz="0" w:space="0" w:color="auto"/>
                <w:left w:val="none" w:sz="0" w:space="0" w:color="auto"/>
                <w:bottom w:val="none" w:sz="0" w:space="0" w:color="auto"/>
                <w:right w:val="none" w:sz="0" w:space="0" w:color="auto"/>
              </w:divBdr>
              <w:divsChild>
                <w:div w:id="175138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51604">
      <w:bodyDiv w:val="1"/>
      <w:marLeft w:val="0"/>
      <w:marRight w:val="0"/>
      <w:marTop w:val="0"/>
      <w:marBottom w:val="0"/>
      <w:divBdr>
        <w:top w:val="none" w:sz="0" w:space="0" w:color="auto"/>
        <w:left w:val="none" w:sz="0" w:space="0" w:color="auto"/>
        <w:bottom w:val="none" w:sz="0" w:space="0" w:color="auto"/>
        <w:right w:val="none" w:sz="0" w:space="0" w:color="auto"/>
      </w:divBdr>
      <w:divsChild>
        <w:div w:id="1098138104">
          <w:marLeft w:val="0"/>
          <w:marRight w:val="0"/>
          <w:marTop w:val="0"/>
          <w:marBottom w:val="0"/>
          <w:divBdr>
            <w:top w:val="none" w:sz="0" w:space="0" w:color="auto"/>
            <w:left w:val="none" w:sz="0" w:space="0" w:color="auto"/>
            <w:bottom w:val="none" w:sz="0" w:space="0" w:color="auto"/>
            <w:right w:val="none" w:sz="0" w:space="0" w:color="auto"/>
          </w:divBdr>
        </w:div>
        <w:div w:id="1378891850">
          <w:marLeft w:val="0"/>
          <w:marRight w:val="0"/>
          <w:marTop w:val="0"/>
          <w:marBottom w:val="0"/>
          <w:divBdr>
            <w:top w:val="none" w:sz="0" w:space="0" w:color="auto"/>
            <w:left w:val="none" w:sz="0" w:space="0" w:color="auto"/>
            <w:bottom w:val="none" w:sz="0" w:space="0" w:color="auto"/>
            <w:right w:val="none" w:sz="0" w:space="0" w:color="auto"/>
          </w:divBdr>
          <w:divsChild>
            <w:div w:id="1444106851">
              <w:marLeft w:val="0"/>
              <w:marRight w:val="0"/>
              <w:marTop w:val="0"/>
              <w:marBottom w:val="0"/>
              <w:divBdr>
                <w:top w:val="none" w:sz="0" w:space="0" w:color="auto"/>
                <w:left w:val="none" w:sz="0" w:space="0" w:color="auto"/>
                <w:bottom w:val="none" w:sz="0" w:space="0" w:color="auto"/>
                <w:right w:val="none" w:sz="0" w:space="0" w:color="auto"/>
              </w:divBdr>
            </w:div>
          </w:divsChild>
        </w:div>
        <w:div w:id="400180648">
          <w:marLeft w:val="0"/>
          <w:marRight w:val="0"/>
          <w:marTop w:val="0"/>
          <w:marBottom w:val="0"/>
          <w:divBdr>
            <w:top w:val="none" w:sz="0" w:space="0" w:color="auto"/>
            <w:left w:val="none" w:sz="0" w:space="0" w:color="auto"/>
            <w:bottom w:val="none" w:sz="0" w:space="0" w:color="auto"/>
            <w:right w:val="none" w:sz="0" w:space="0" w:color="auto"/>
          </w:divBdr>
        </w:div>
        <w:div w:id="1987390262">
          <w:marLeft w:val="0"/>
          <w:marRight w:val="0"/>
          <w:marTop w:val="0"/>
          <w:marBottom w:val="0"/>
          <w:divBdr>
            <w:top w:val="none" w:sz="0" w:space="0" w:color="auto"/>
            <w:left w:val="none" w:sz="0" w:space="0" w:color="auto"/>
            <w:bottom w:val="none" w:sz="0" w:space="0" w:color="auto"/>
            <w:right w:val="none" w:sz="0" w:space="0" w:color="auto"/>
          </w:divBdr>
          <w:divsChild>
            <w:div w:id="1416248781">
              <w:marLeft w:val="0"/>
              <w:marRight w:val="0"/>
              <w:marTop w:val="0"/>
              <w:marBottom w:val="0"/>
              <w:divBdr>
                <w:top w:val="none" w:sz="0" w:space="0" w:color="auto"/>
                <w:left w:val="none" w:sz="0" w:space="0" w:color="auto"/>
                <w:bottom w:val="none" w:sz="0" w:space="0" w:color="auto"/>
                <w:right w:val="none" w:sz="0" w:space="0" w:color="auto"/>
              </w:divBdr>
            </w:div>
          </w:divsChild>
        </w:div>
        <w:div w:id="1585337247">
          <w:marLeft w:val="0"/>
          <w:marRight w:val="0"/>
          <w:marTop w:val="0"/>
          <w:marBottom w:val="0"/>
          <w:divBdr>
            <w:top w:val="none" w:sz="0" w:space="0" w:color="auto"/>
            <w:left w:val="none" w:sz="0" w:space="0" w:color="auto"/>
            <w:bottom w:val="none" w:sz="0" w:space="0" w:color="auto"/>
            <w:right w:val="none" w:sz="0" w:space="0" w:color="auto"/>
          </w:divBdr>
        </w:div>
        <w:div w:id="1898125254">
          <w:marLeft w:val="0"/>
          <w:marRight w:val="0"/>
          <w:marTop w:val="0"/>
          <w:marBottom w:val="0"/>
          <w:divBdr>
            <w:top w:val="none" w:sz="0" w:space="0" w:color="auto"/>
            <w:left w:val="none" w:sz="0" w:space="0" w:color="auto"/>
            <w:bottom w:val="none" w:sz="0" w:space="0" w:color="auto"/>
            <w:right w:val="none" w:sz="0" w:space="0" w:color="auto"/>
          </w:divBdr>
          <w:divsChild>
            <w:div w:id="188877481">
              <w:marLeft w:val="0"/>
              <w:marRight w:val="0"/>
              <w:marTop w:val="0"/>
              <w:marBottom w:val="0"/>
              <w:divBdr>
                <w:top w:val="none" w:sz="0" w:space="0" w:color="auto"/>
                <w:left w:val="none" w:sz="0" w:space="0" w:color="auto"/>
                <w:bottom w:val="none" w:sz="0" w:space="0" w:color="auto"/>
                <w:right w:val="none" w:sz="0" w:space="0" w:color="auto"/>
              </w:divBdr>
            </w:div>
          </w:divsChild>
        </w:div>
        <w:div w:id="255023300">
          <w:marLeft w:val="0"/>
          <w:marRight w:val="0"/>
          <w:marTop w:val="0"/>
          <w:marBottom w:val="0"/>
          <w:divBdr>
            <w:top w:val="none" w:sz="0" w:space="0" w:color="auto"/>
            <w:left w:val="none" w:sz="0" w:space="0" w:color="auto"/>
            <w:bottom w:val="none" w:sz="0" w:space="0" w:color="auto"/>
            <w:right w:val="none" w:sz="0" w:space="0" w:color="auto"/>
          </w:divBdr>
        </w:div>
        <w:div w:id="1331910315">
          <w:marLeft w:val="0"/>
          <w:marRight w:val="0"/>
          <w:marTop w:val="0"/>
          <w:marBottom w:val="0"/>
          <w:divBdr>
            <w:top w:val="none" w:sz="0" w:space="0" w:color="auto"/>
            <w:left w:val="none" w:sz="0" w:space="0" w:color="auto"/>
            <w:bottom w:val="none" w:sz="0" w:space="0" w:color="auto"/>
            <w:right w:val="none" w:sz="0" w:space="0" w:color="auto"/>
          </w:divBdr>
          <w:divsChild>
            <w:div w:id="78479084">
              <w:marLeft w:val="0"/>
              <w:marRight w:val="0"/>
              <w:marTop w:val="0"/>
              <w:marBottom w:val="0"/>
              <w:divBdr>
                <w:top w:val="none" w:sz="0" w:space="0" w:color="auto"/>
                <w:left w:val="none" w:sz="0" w:space="0" w:color="auto"/>
                <w:bottom w:val="none" w:sz="0" w:space="0" w:color="auto"/>
                <w:right w:val="none" w:sz="0" w:space="0" w:color="auto"/>
              </w:divBdr>
            </w:div>
          </w:divsChild>
        </w:div>
        <w:div w:id="113335375">
          <w:marLeft w:val="0"/>
          <w:marRight w:val="0"/>
          <w:marTop w:val="0"/>
          <w:marBottom w:val="0"/>
          <w:divBdr>
            <w:top w:val="none" w:sz="0" w:space="0" w:color="auto"/>
            <w:left w:val="none" w:sz="0" w:space="0" w:color="auto"/>
            <w:bottom w:val="none" w:sz="0" w:space="0" w:color="auto"/>
            <w:right w:val="none" w:sz="0" w:space="0" w:color="auto"/>
          </w:divBdr>
        </w:div>
        <w:div w:id="1802917910">
          <w:marLeft w:val="0"/>
          <w:marRight w:val="0"/>
          <w:marTop w:val="0"/>
          <w:marBottom w:val="0"/>
          <w:divBdr>
            <w:top w:val="none" w:sz="0" w:space="0" w:color="auto"/>
            <w:left w:val="none" w:sz="0" w:space="0" w:color="auto"/>
            <w:bottom w:val="none" w:sz="0" w:space="0" w:color="auto"/>
            <w:right w:val="none" w:sz="0" w:space="0" w:color="auto"/>
          </w:divBdr>
          <w:divsChild>
            <w:div w:id="1695761652">
              <w:marLeft w:val="0"/>
              <w:marRight w:val="0"/>
              <w:marTop w:val="0"/>
              <w:marBottom w:val="0"/>
              <w:divBdr>
                <w:top w:val="none" w:sz="0" w:space="0" w:color="auto"/>
                <w:left w:val="none" w:sz="0" w:space="0" w:color="auto"/>
                <w:bottom w:val="none" w:sz="0" w:space="0" w:color="auto"/>
                <w:right w:val="none" w:sz="0" w:space="0" w:color="auto"/>
              </w:divBdr>
            </w:div>
          </w:divsChild>
        </w:div>
        <w:div w:id="1717968330">
          <w:marLeft w:val="0"/>
          <w:marRight w:val="0"/>
          <w:marTop w:val="0"/>
          <w:marBottom w:val="0"/>
          <w:divBdr>
            <w:top w:val="none" w:sz="0" w:space="0" w:color="auto"/>
            <w:left w:val="none" w:sz="0" w:space="0" w:color="auto"/>
            <w:bottom w:val="none" w:sz="0" w:space="0" w:color="auto"/>
            <w:right w:val="none" w:sz="0" w:space="0" w:color="auto"/>
          </w:divBdr>
        </w:div>
        <w:div w:id="1107235339">
          <w:marLeft w:val="0"/>
          <w:marRight w:val="0"/>
          <w:marTop w:val="0"/>
          <w:marBottom w:val="0"/>
          <w:divBdr>
            <w:top w:val="none" w:sz="0" w:space="0" w:color="auto"/>
            <w:left w:val="none" w:sz="0" w:space="0" w:color="auto"/>
            <w:bottom w:val="none" w:sz="0" w:space="0" w:color="auto"/>
            <w:right w:val="none" w:sz="0" w:space="0" w:color="auto"/>
          </w:divBdr>
          <w:divsChild>
            <w:div w:id="1349484418">
              <w:marLeft w:val="0"/>
              <w:marRight w:val="0"/>
              <w:marTop w:val="0"/>
              <w:marBottom w:val="0"/>
              <w:divBdr>
                <w:top w:val="none" w:sz="0" w:space="0" w:color="auto"/>
                <w:left w:val="none" w:sz="0" w:space="0" w:color="auto"/>
                <w:bottom w:val="none" w:sz="0" w:space="0" w:color="auto"/>
                <w:right w:val="none" w:sz="0" w:space="0" w:color="auto"/>
              </w:divBdr>
            </w:div>
          </w:divsChild>
        </w:div>
        <w:div w:id="1163156220">
          <w:marLeft w:val="0"/>
          <w:marRight w:val="0"/>
          <w:marTop w:val="0"/>
          <w:marBottom w:val="0"/>
          <w:divBdr>
            <w:top w:val="none" w:sz="0" w:space="0" w:color="auto"/>
            <w:left w:val="none" w:sz="0" w:space="0" w:color="auto"/>
            <w:bottom w:val="none" w:sz="0" w:space="0" w:color="auto"/>
            <w:right w:val="none" w:sz="0" w:space="0" w:color="auto"/>
          </w:divBdr>
        </w:div>
        <w:div w:id="2036147804">
          <w:marLeft w:val="0"/>
          <w:marRight w:val="0"/>
          <w:marTop w:val="0"/>
          <w:marBottom w:val="0"/>
          <w:divBdr>
            <w:top w:val="none" w:sz="0" w:space="0" w:color="auto"/>
            <w:left w:val="none" w:sz="0" w:space="0" w:color="auto"/>
            <w:bottom w:val="none" w:sz="0" w:space="0" w:color="auto"/>
            <w:right w:val="none" w:sz="0" w:space="0" w:color="auto"/>
          </w:divBdr>
          <w:divsChild>
            <w:div w:id="115294626">
              <w:marLeft w:val="0"/>
              <w:marRight w:val="0"/>
              <w:marTop w:val="0"/>
              <w:marBottom w:val="0"/>
              <w:divBdr>
                <w:top w:val="none" w:sz="0" w:space="0" w:color="auto"/>
                <w:left w:val="none" w:sz="0" w:space="0" w:color="auto"/>
                <w:bottom w:val="none" w:sz="0" w:space="0" w:color="auto"/>
                <w:right w:val="none" w:sz="0" w:space="0" w:color="auto"/>
              </w:divBdr>
            </w:div>
          </w:divsChild>
        </w:div>
        <w:div w:id="1188327555">
          <w:marLeft w:val="0"/>
          <w:marRight w:val="0"/>
          <w:marTop w:val="300"/>
          <w:marBottom w:val="0"/>
          <w:divBdr>
            <w:top w:val="none" w:sz="0" w:space="0" w:color="auto"/>
            <w:left w:val="none" w:sz="0" w:space="0" w:color="auto"/>
            <w:bottom w:val="none" w:sz="0" w:space="0" w:color="auto"/>
            <w:right w:val="none" w:sz="0" w:space="0" w:color="auto"/>
          </w:divBdr>
          <w:divsChild>
            <w:div w:id="529224091">
              <w:marLeft w:val="0"/>
              <w:marRight w:val="0"/>
              <w:marTop w:val="0"/>
              <w:marBottom w:val="0"/>
              <w:divBdr>
                <w:top w:val="none" w:sz="0" w:space="0" w:color="auto"/>
                <w:left w:val="none" w:sz="0" w:space="0" w:color="auto"/>
                <w:bottom w:val="none" w:sz="0" w:space="0" w:color="auto"/>
                <w:right w:val="none" w:sz="0" w:space="0" w:color="auto"/>
              </w:divBdr>
              <w:divsChild>
                <w:div w:id="98581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417123">
          <w:marLeft w:val="0"/>
          <w:marRight w:val="0"/>
          <w:marTop w:val="300"/>
          <w:marBottom w:val="0"/>
          <w:divBdr>
            <w:top w:val="none" w:sz="0" w:space="0" w:color="auto"/>
            <w:left w:val="none" w:sz="0" w:space="0" w:color="auto"/>
            <w:bottom w:val="none" w:sz="0" w:space="0" w:color="auto"/>
            <w:right w:val="none" w:sz="0" w:space="0" w:color="auto"/>
          </w:divBdr>
          <w:divsChild>
            <w:div w:id="1774785073">
              <w:marLeft w:val="0"/>
              <w:marRight w:val="0"/>
              <w:marTop w:val="0"/>
              <w:marBottom w:val="0"/>
              <w:divBdr>
                <w:top w:val="none" w:sz="0" w:space="0" w:color="auto"/>
                <w:left w:val="none" w:sz="0" w:space="0" w:color="auto"/>
                <w:bottom w:val="none" w:sz="0" w:space="0" w:color="auto"/>
                <w:right w:val="none" w:sz="0" w:space="0" w:color="auto"/>
              </w:divBdr>
              <w:divsChild>
                <w:div w:id="127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916615">
          <w:marLeft w:val="0"/>
          <w:marRight w:val="0"/>
          <w:marTop w:val="300"/>
          <w:marBottom w:val="0"/>
          <w:divBdr>
            <w:top w:val="none" w:sz="0" w:space="0" w:color="auto"/>
            <w:left w:val="none" w:sz="0" w:space="0" w:color="auto"/>
            <w:bottom w:val="none" w:sz="0" w:space="0" w:color="auto"/>
            <w:right w:val="none" w:sz="0" w:space="0" w:color="auto"/>
          </w:divBdr>
          <w:divsChild>
            <w:div w:id="1139298860">
              <w:marLeft w:val="0"/>
              <w:marRight w:val="0"/>
              <w:marTop w:val="0"/>
              <w:marBottom w:val="0"/>
              <w:divBdr>
                <w:top w:val="none" w:sz="0" w:space="0" w:color="auto"/>
                <w:left w:val="none" w:sz="0" w:space="0" w:color="auto"/>
                <w:bottom w:val="none" w:sz="0" w:space="0" w:color="auto"/>
                <w:right w:val="none" w:sz="0" w:space="0" w:color="auto"/>
              </w:divBdr>
              <w:divsChild>
                <w:div w:id="195462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509919">
          <w:marLeft w:val="0"/>
          <w:marRight w:val="0"/>
          <w:marTop w:val="300"/>
          <w:marBottom w:val="0"/>
          <w:divBdr>
            <w:top w:val="none" w:sz="0" w:space="0" w:color="auto"/>
            <w:left w:val="none" w:sz="0" w:space="0" w:color="auto"/>
            <w:bottom w:val="none" w:sz="0" w:space="0" w:color="auto"/>
            <w:right w:val="none" w:sz="0" w:space="0" w:color="auto"/>
          </w:divBdr>
          <w:divsChild>
            <w:div w:id="324435821">
              <w:marLeft w:val="0"/>
              <w:marRight w:val="0"/>
              <w:marTop w:val="0"/>
              <w:marBottom w:val="0"/>
              <w:divBdr>
                <w:top w:val="none" w:sz="0" w:space="0" w:color="auto"/>
                <w:left w:val="none" w:sz="0" w:space="0" w:color="auto"/>
                <w:bottom w:val="none" w:sz="0" w:space="0" w:color="auto"/>
                <w:right w:val="none" w:sz="0" w:space="0" w:color="auto"/>
              </w:divBdr>
              <w:divsChild>
                <w:div w:id="5611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499320670">
      <w:bodyDiv w:val="1"/>
      <w:marLeft w:val="0"/>
      <w:marRight w:val="0"/>
      <w:marTop w:val="0"/>
      <w:marBottom w:val="0"/>
      <w:divBdr>
        <w:top w:val="none" w:sz="0" w:space="0" w:color="auto"/>
        <w:left w:val="none" w:sz="0" w:space="0" w:color="auto"/>
        <w:bottom w:val="none" w:sz="0" w:space="0" w:color="auto"/>
        <w:right w:val="none" w:sz="0" w:space="0" w:color="auto"/>
      </w:divBdr>
      <w:divsChild>
        <w:div w:id="1053698277">
          <w:marLeft w:val="0"/>
          <w:marRight w:val="0"/>
          <w:marTop w:val="0"/>
          <w:marBottom w:val="0"/>
          <w:divBdr>
            <w:top w:val="none" w:sz="0" w:space="0" w:color="auto"/>
            <w:left w:val="none" w:sz="0" w:space="0" w:color="auto"/>
            <w:bottom w:val="none" w:sz="0" w:space="0" w:color="auto"/>
            <w:right w:val="none" w:sz="0" w:space="0" w:color="auto"/>
          </w:divBdr>
        </w:div>
        <w:div w:id="47270947">
          <w:marLeft w:val="0"/>
          <w:marRight w:val="0"/>
          <w:marTop w:val="0"/>
          <w:marBottom w:val="0"/>
          <w:divBdr>
            <w:top w:val="none" w:sz="0" w:space="0" w:color="auto"/>
            <w:left w:val="none" w:sz="0" w:space="0" w:color="auto"/>
            <w:bottom w:val="none" w:sz="0" w:space="0" w:color="auto"/>
            <w:right w:val="none" w:sz="0" w:space="0" w:color="auto"/>
          </w:divBdr>
          <w:divsChild>
            <w:div w:id="2125924289">
              <w:marLeft w:val="0"/>
              <w:marRight w:val="0"/>
              <w:marTop w:val="0"/>
              <w:marBottom w:val="0"/>
              <w:divBdr>
                <w:top w:val="none" w:sz="0" w:space="0" w:color="auto"/>
                <w:left w:val="none" w:sz="0" w:space="0" w:color="auto"/>
                <w:bottom w:val="none" w:sz="0" w:space="0" w:color="auto"/>
                <w:right w:val="none" w:sz="0" w:space="0" w:color="auto"/>
              </w:divBdr>
            </w:div>
          </w:divsChild>
        </w:div>
        <w:div w:id="1896312919">
          <w:marLeft w:val="0"/>
          <w:marRight w:val="0"/>
          <w:marTop w:val="0"/>
          <w:marBottom w:val="0"/>
          <w:divBdr>
            <w:top w:val="none" w:sz="0" w:space="0" w:color="auto"/>
            <w:left w:val="none" w:sz="0" w:space="0" w:color="auto"/>
            <w:bottom w:val="none" w:sz="0" w:space="0" w:color="auto"/>
            <w:right w:val="none" w:sz="0" w:space="0" w:color="auto"/>
          </w:divBdr>
        </w:div>
        <w:div w:id="546064949">
          <w:marLeft w:val="0"/>
          <w:marRight w:val="0"/>
          <w:marTop w:val="0"/>
          <w:marBottom w:val="0"/>
          <w:divBdr>
            <w:top w:val="none" w:sz="0" w:space="0" w:color="auto"/>
            <w:left w:val="none" w:sz="0" w:space="0" w:color="auto"/>
            <w:bottom w:val="none" w:sz="0" w:space="0" w:color="auto"/>
            <w:right w:val="none" w:sz="0" w:space="0" w:color="auto"/>
          </w:divBdr>
          <w:divsChild>
            <w:div w:id="1353994800">
              <w:marLeft w:val="0"/>
              <w:marRight w:val="0"/>
              <w:marTop w:val="0"/>
              <w:marBottom w:val="0"/>
              <w:divBdr>
                <w:top w:val="none" w:sz="0" w:space="0" w:color="auto"/>
                <w:left w:val="none" w:sz="0" w:space="0" w:color="auto"/>
                <w:bottom w:val="none" w:sz="0" w:space="0" w:color="auto"/>
                <w:right w:val="none" w:sz="0" w:space="0" w:color="auto"/>
              </w:divBdr>
            </w:div>
          </w:divsChild>
        </w:div>
        <w:div w:id="2099406388">
          <w:marLeft w:val="0"/>
          <w:marRight w:val="0"/>
          <w:marTop w:val="0"/>
          <w:marBottom w:val="0"/>
          <w:divBdr>
            <w:top w:val="none" w:sz="0" w:space="0" w:color="auto"/>
            <w:left w:val="none" w:sz="0" w:space="0" w:color="auto"/>
            <w:bottom w:val="none" w:sz="0" w:space="0" w:color="auto"/>
            <w:right w:val="none" w:sz="0" w:space="0" w:color="auto"/>
          </w:divBdr>
        </w:div>
        <w:div w:id="1578396860">
          <w:marLeft w:val="0"/>
          <w:marRight w:val="0"/>
          <w:marTop w:val="0"/>
          <w:marBottom w:val="0"/>
          <w:divBdr>
            <w:top w:val="none" w:sz="0" w:space="0" w:color="auto"/>
            <w:left w:val="none" w:sz="0" w:space="0" w:color="auto"/>
            <w:bottom w:val="none" w:sz="0" w:space="0" w:color="auto"/>
            <w:right w:val="none" w:sz="0" w:space="0" w:color="auto"/>
          </w:divBdr>
          <w:divsChild>
            <w:div w:id="2131245376">
              <w:marLeft w:val="0"/>
              <w:marRight w:val="0"/>
              <w:marTop w:val="0"/>
              <w:marBottom w:val="0"/>
              <w:divBdr>
                <w:top w:val="none" w:sz="0" w:space="0" w:color="auto"/>
                <w:left w:val="none" w:sz="0" w:space="0" w:color="auto"/>
                <w:bottom w:val="none" w:sz="0" w:space="0" w:color="auto"/>
                <w:right w:val="none" w:sz="0" w:space="0" w:color="auto"/>
              </w:divBdr>
            </w:div>
          </w:divsChild>
        </w:div>
        <w:div w:id="499779178">
          <w:marLeft w:val="0"/>
          <w:marRight w:val="0"/>
          <w:marTop w:val="0"/>
          <w:marBottom w:val="0"/>
          <w:divBdr>
            <w:top w:val="none" w:sz="0" w:space="0" w:color="auto"/>
            <w:left w:val="none" w:sz="0" w:space="0" w:color="auto"/>
            <w:bottom w:val="none" w:sz="0" w:space="0" w:color="auto"/>
            <w:right w:val="none" w:sz="0" w:space="0" w:color="auto"/>
          </w:divBdr>
        </w:div>
        <w:div w:id="1930263699">
          <w:marLeft w:val="0"/>
          <w:marRight w:val="0"/>
          <w:marTop w:val="0"/>
          <w:marBottom w:val="0"/>
          <w:divBdr>
            <w:top w:val="none" w:sz="0" w:space="0" w:color="auto"/>
            <w:left w:val="none" w:sz="0" w:space="0" w:color="auto"/>
            <w:bottom w:val="none" w:sz="0" w:space="0" w:color="auto"/>
            <w:right w:val="none" w:sz="0" w:space="0" w:color="auto"/>
          </w:divBdr>
          <w:divsChild>
            <w:div w:id="600113165">
              <w:marLeft w:val="0"/>
              <w:marRight w:val="0"/>
              <w:marTop w:val="0"/>
              <w:marBottom w:val="0"/>
              <w:divBdr>
                <w:top w:val="none" w:sz="0" w:space="0" w:color="auto"/>
                <w:left w:val="none" w:sz="0" w:space="0" w:color="auto"/>
                <w:bottom w:val="none" w:sz="0" w:space="0" w:color="auto"/>
                <w:right w:val="none" w:sz="0" w:space="0" w:color="auto"/>
              </w:divBdr>
            </w:div>
          </w:divsChild>
        </w:div>
        <w:div w:id="767165652">
          <w:marLeft w:val="0"/>
          <w:marRight w:val="0"/>
          <w:marTop w:val="0"/>
          <w:marBottom w:val="0"/>
          <w:divBdr>
            <w:top w:val="none" w:sz="0" w:space="0" w:color="auto"/>
            <w:left w:val="none" w:sz="0" w:space="0" w:color="auto"/>
            <w:bottom w:val="none" w:sz="0" w:space="0" w:color="auto"/>
            <w:right w:val="none" w:sz="0" w:space="0" w:color="auto"/>
          </w:divBdr>
        </w:div>
        <w:div w:id="1080756089">
          <w:marLeft w:val="0"/>
          <w:marRight w:val="0"/>
          <w:marTop w:val="0"/>
          <w:marBottom w:val="0"/>
          <w:divBdr>
            <w:top w:val="none" w:sz="0" w:space="0" w:color="auto"/>
            <w:left w:val="none" w:sz="0" w:space="0" w:color="auto"/>
            <w:bottom w:val="none" w:sz="0" w:space="0" w:color="auto"/>
            <w:right w:val="none" w:sz="0" w:space="0" w:color="auto"/>
          </w:divBdr>
          <w:divsChild>
            <w:div w:id="1368143667">
              <w:marLeft w:val="0"/>
              <w:marRight w:val="0"/>
              <w:marTop w:val="0"/>
              <w:marBottom w:val="0"/>
              <w:divBdr>
                <w:top w:val="none" w:sz="0" w:space="0" w:color="auto"/>
                <w:left w:val="none" w:sz="0" w:space="0" w:color="auto"/>
                <w:bottom w:val="none" w:sz="0" w:space="0" w:color="auto"/>
                <w:right w:val="none" w:sz="0" w:space="0" w:color="auto"/>
              </w:divBdr>
            </w:div>
          </w:divsChild>
        </w:div>
        <w:div w:id="1224441439">
          <w:marLeft w:val="0"/>
          <w:marRight w:val="0"/>
          <w:marTop w:val="0"/>
          <w:marBottom w:val="0"/>
          <w:divBdr>
            <w:top w:val="none" w:sz="0" w:space="0" w:color="auto"/>
            <w:left w:val="none" w:sz="0" w:space="0" w:color="auto"/>
            <w:bottom w:val="none" w:sz="0" w:space="0" w:color="auto"/>
            <w:right w:val="none" w:sz="0" w:space="0" w:color="auto"/>
          </w:divBdr>
        </w:div>
        <w:div w:id="527988353">
          <w:marLeft w:val="0"/>
          <w:marRight w:val="0"/>
          <w:marTop w:val="0"/>
          <w:marBottom w:val="0"/>
          <w:divBdr>
            <w:top w:val="none" w:sz="0" w:space="0" w:color="auto"/>
            <w:left w:val="none" w:sz="0" w:space="0" w:color="auto"/>
            <w:bottom w:val="none" w:sz="0" w:space="0" w:color="auto"/>
            <w:right w:val="none" w:sz="0" w:space="0" w:color="auto"/>
          </w:divBdr>
          <w:divsChild>
            <w:div w:id="887955512">
              <w:marLeft w:val="0"/>
              <w:marRight w:val="0"/>
              <w:marTop w:val="0"/>
              <w:marBottom w:val="0"/>
              <w:divBdr>
                <w:top w:val="none" w:sz="0" w:space="0" w:color="auto"/>
                <w:left w:val="none" w:sz="0" w:space="0" w:color="auto"/>
                <w:bottom w:val="none" w:sz="0" w:space="0" w:color="auto"/>
                <w:right w:val="none" w:sz="0" w:space="0" w:color="auto"/>
              </w:divBdr>
            </w:div>
          </w:divsChild>
        </w:div>
        <w:div w:id="1400789957">
          <w:marLeft w:val="0"/>
          <w:marRight w:val="0"/>
          <w:marTop w:val="0"/>
          <w:marBottom w:val="0"/>
          <w:divBdr>
            <w:top w:val="none" w:sz="0" w:space="0" w:color="auto"/>
            <w:left w:val="none" w:sz="0" w:space="0" w:color="auto"/>
            <w:bottom w:val="none" w:sz="0" w:space="0" w:color="auto"/>
            <w:right w:val="none" w:sz="0" w:space="0" w:color="auto"/>
          </w:divBdr>
        </w:div>
        <w:div w:id="785781614">
          <w:marLeft w:val="0"/>
          <w:marRight w:val="0"/>
          <w:marTop w:val="0"/>
          <w:marBottom w:val="0"/>
          <w:divBdr>
            <w:top w:val="none" w:sz="0" w:space="0" w:color="auto"/>
            <w:left w:val="none" w:sz="0" w:space="0" w:color="auto"/>
            <w:bottom w:val="none" w:sz="0" w:space="0" w:color="auto"/>
            <w:right w:val="none" w:sz="0" w:space="0" w:color="auto"/>
          </w:divBdr>
          <w:divsChild>
            <w:div w:id="637687298">
              <w:marLeft w:val="0"/>
              <w:marRight w:val="0"/>
              <w:marTop w:val="0"/>
              <w:marBottom w:val="0"/>
              <w:divBdr>
                <w:top w:val="none" w:sz="0" w:space="0" w:color="auto"/>
                <w:left w:val="none" w:sz="0" w:space="0" w:color="auto"/>
                <w:bottom w:val="none" w:sz="0" w:space="0" w:color="auto"/>
                <w:right w:val="none" w:sz="0" w:space="0" w:color="auto"/>
              </w:divBdr>
            </w:div>
          </w:divsChild>
        </w:div>
        <w:div w:id="240795511">
          <w:marLeft w:val="0"/>
          <w:marRight w:val="0"/>
          <w:marTop w:val="300"/>
          <w:marBottom w:val="0"/>
          <w:divBdr>
            <w:top w:val="none" w:sz="0" w:space="0" w:color="auto"/>
            <w:left w:val="none" w:sz="0" w:space="0" w:color="auto"/>
            <w:bottom w:val="none" w:sz="0" w:space="0" w:color="auto"/>
            <w:right w:val="none" w:sz="0" w:space="0" w:color="auto"/>
          </w:divBdr>
          <w:divsChild>
            <w:div w:id="1671982768">
              <w:marLeft w:val="0"/>
              <w:marRight w:val="0"/>
              <w:marTop w:val="0"/>
              <w:marBottom w:val="0"/>
              <w:divBdr>
                <w:top w:val="none" w:sz="0" w:space="0" w:color="auto"/>
                <w:left w:val="none" w:sz="0" w:space="0" w:color="auto"/>
                <w:bottom w:val="none" w:sz="0" w:space="0" w:color="auto"/>
                <w:right w:val="none" w:sz="0" w:space="0" w:color="auto"/>
              </w:divBdr>
              <w:divsChild>
                <w:div w:id="193162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83069">
          <w:marLeft w:val="0"/>
          <w:marRight w:val="0"/>
          <w:marTop w:val="300"/>
          <w:marBottom w:val="0"/>
          <w:divBdr>
            <w:top w:val="none" w:sz="0" w:space="0" w:color="auto"/>
            <w:left w:val="none" w:sz="0" w:space="0" w:color="auto"/>
            <w:bottom w:val="none" w:sz="0" w:space="0" w:color="auto"/>
            <w:right w:val="none" w:sz="0" w:space="0" w:color="auto"/>
          </w:divBdr>
          <w:divsChild>
            <w:div w:id="1524124532">
              <w:marLeft w:val="0"/>
              <w:marRight w:val="0"/>
              <w:marTop w:val="0"/>
              <w:marBottom w:val="0"/>
              <w:divBdr>
                <w:top w:val="none" w:sz="0" w:space="0" w:color="auto"/>
                <w:left w:val="none" w:sz="0" w:space="0" w:color="auto"/>
                <w:bottom w:val="none" w:sz="0" w:space="0" w:color="auto"/>
                <w:right w:val="none" w:sz="0" w:space="0" w:color="auto"/>
              </w:divBdr>
              <w:divsChild>
                <w:div w:id="108136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633265">
          <w:marLeft w:val="0"/>
          <w:marRight w:val="0"/>
          <w:marTop w:val="300"/>
          <w:marBottom w:val="0"/>
          <w:divBdr>
            <w:top w:val="none" w:sz="0" w:space="0" w:color="auto"/>
            <w:left w:val="none" w:sz="0" w:space="0" w:color="auto"/>
            <w:bottom w:val="none" w:sz="0" w:space="0" w:color="auto"/>
            <w:right w:val="none" w:sz="0" w:space="0" w:color="auto"/>
          </w:divBdr>
          <w:divsChild>
            <w:div w:id="719860564">
              <w:marLeft w:val="0"/>
              <w:marRight w:val="0"/>
              <w:marTop w:val="0"/>
              <w:marBottom w:val="0"/>
              <w:divBdr>
                <w:top w:val="none" w:sz="0" w:space="0" w:color="auto"/>
                <w:left w:val="none" w:sz="0" w:space="0" w:color="auto"/>
                <w:bottom w:val="none" w:sz="0" w:space="0" w:color="auto"/>
                <w:right w:val="none" w:sz="0" w:space="0" w:color="auto"/>
              </w:divBdr>
              <w:divsChild>
                <w:div w:id="25744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40391">
          <w:marLeft w:val="0"/>
          <w:marRight w:val="0"/>
          <w:marTop w:val="300"/>
          <w:marBottom w:val="0"/>
          <w:divBdr>
            <w:top w:val="none" w:sz="0" w:space="0" w:color="auto"/>
            <w:left w:val="none" w:sz="0" w:space="0" w:color="auto"/>
            <w:bottom w:val="none" w:sz="0" w:space="0" w:color="auto"/>
            <w:right w:val="none" w:sz="0" w:space="0" w:color="auto"/>
          </w:divBdr>
          <w:divsChild>
            <w:div w:id="1978678202">
              <w:marLeft w:val="0"/>
              <w:marRight w:val="0"/>
              <w:marTop w:val="0"/>
              <w:marBottom w:val="0"/>
              <w:divBdr>
                <w:top w:val="none" w:sz="0" w:space="0" w:color="auto"/>
                <w:left w:val="none" w:sz="0" w:space="0" w:color="auto"/>
                <w:bottom w:val="none" w:sz="0" w:space="0" w:color="auto"/>
                <w:right w:val="none" w:sz="0" w:space="0" w:color="auto"/>
              </w:divBdr>
              <w:divsChild>
                <w:div w:id="185448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964730">
      <w:bodyDiv w:val="1"/>
      <w:marLeft w:val="0"/>
      <w:marRight w:val="0"/>
      <w:marTop w:val="0"/>
      <w:marBottom w:val="0"/>
      <w:divBdr>
        <w:top w:val="none" w:sz="0" w:space="0" w:color="auto"/>
        <w:left w:val="none" w:sz="0" w:space="0" w:color="auto"/>
        <w:bottom w:val="none" w:sz="0" w:space="0" w:color="auto"/>
        <w:right w:val="none" w:sz="0" w:space="0" w:color="auto"/>
      </w:divBdr>
      <w:divsChild>
        <w:div w:id="1771896952">
          <w:marLeft w:val="0"/>
          <w:marRight w:val="0"/>
          <w:marTop w:val="0"/>
          <w:marBottom w:val="0"/>
          <w:divBdr>
            <w:top w:val="none" w:sz="0" w:space="0" w:color="auto"/>
            <w:left w:val="none" w:sz="0" w:space="0" w:color="auto"/>
            <w:bottom w:val="none" w:sz="0" w:space="0" w:color="auto"/>
            <w:right w:val="none" w:sz="0" w:space="0" w:color="auto"/>
          </w:divBdr>
        </w:div>
        <w:div w:id="1908949897">
          <w:marLeft w:val="0"/>
          <w:marRight w:val="0"/>
          <w:marTop w:val="0"/>
          <w:marBottom w:val="0"/>
          <w:divBdr>
            <w:top w:val="none" w:sz="0" w:space="0" w:color="auto"/>
            <w:left w:val="none" w:sz="0" w:space="0" w:color="auto"/>
            <w:bottom w:val="none" w:sz="0" w:space="0" w:color="auto"/>
            <w:right w:val="none" w:sz="0" w:space="0" w:color="auto"/>
          </w:divBdr>
          <w:divsChild>
            <w:div w:id="36972066">
              <w:marLeft w:val="0"/>
              <w:marRight w:val="0"/>
              <w:marTop w:val="0"/>
              <w:marBottom w:val="0"/>
              <w:divBdr>
                <w:top w:val="none" w:sz="0" w:space="0" w:color="auto"/>
                <w:left w:val="none" w:sz="0" w:space="0" w:color="auto"/>
                <w:bottom w:val="none" w:sz="0" w:space="0" w:color="auto"/>
                <w:right w:val="none" w:sz="0" w:space="0" w:color="auto"/>
              </w:divBdr>
            </w:div>
          </w:divsChild>
        </w:div>
        <w:div w:id="152989141">
          <w:marLeft w:val="0"/>
          <w:marRight w:val="0"/>
          <w:marTop w:val="0"/>
          <w:marBottom w:val="0"/>
          <w:divBdr>
            <w:top w:val="none" w:sz="0" w:space="0" w:color="auto"/>
            <w:left w:val="none" w:sz="0" w:space="0" w:color="auto"/>
            <w:bottom w:val="none" w:sz="0" w:space="0" w:color="auto"/>
            <w:right w:val="none" w:sz="0" w:space="0" w:color="auto"/>
          </w:divBdr>
        </w:div>
        <w:div w:id="5179313">
          <w:marLeft w:val="0"/>
          <w:marRight w:val="0"/>
          <w:marTop w:val="0"/>
          <w:marBottom w:val="0"/>
          <w:divBdr>
            <w:top w:val="none" w:sz="0" w:space="0" w:color="auto"/>
            <w:left w:val="none" w:sz="0" w:space="0" w:color="auto"/>
            <w:bottom w:val="none" w:sz="0" w:space="0" w:color="auto"/>
            <w:right w:val="none" w:sz="0" w:space="0" w:color="auto"/>
          </w:divBdr>
          <w:divsChild>
            <w:div w:id="974945232">
              <w:marLeft w:val="0"/>
              <w:marRight w:val="0"/>
              <w:marTop w:val="0"/>
              <w:marBottom w:val="0"/>
              <w:divBdr>
                <w:top w:val="none" w:sz="0" w:space="0" w:color="auto"/>
                <w:left w:val="none" w:sz="0" w:space="0" w:color="auto"/>
                <w:bottom w:val="none" w:sz="0" w:space="0" w:color="auto"/>
                <w:right w:val="none" w:sz="0" w:space="0" w:color="auto"/>
              </w:divBdr>
            </w:div>
          </w:divsChild>
        </w:div>
        <w:div w:id="406928105">
          <w:marLeft w:val="0"/>
          <w:marRight w:val="0"/>
          <w:marTop w:val="0"/>
          <w:marBottom w:val="0"/>
          <w:divBdr>
            <w:top w:val="none" w:sz="0" w:space="0" w:color="auto"/>
            <w:left w:val="none" w:sz="0" w:space="0" w:color="auto"/>
            <w:bottom w:val="none" w:sz="0" w:space="0" w:color="auto"/>
            <w:right w:val="none" w:sz="0" w:space="0" w:color="auto"/>
          </w:divBdr>
        </w:div>
        <w:div w:id="1985232424">
          <w:marLeft w:val="0"/>
          <w:marRight w:val="0"/>
          <w:marTop w:val="0"/>
          <w:marBottom w:val="0"/>
          <w:divBdr>
            <w:top w:val="none" w:sz="0" w:space="0" w:color="auto"/>
            <w:left w:val="none" w:sz="0" w:space="0" w:color="auto"/>
            <w:bottom w:val="none" w:sz="0" w:space="0" w:color="auto"/>
            <w:right w:val="none" w:sz="0" w:space="0" w:color="auto"/>
          </w:divBdr>
          <w:divsChild>
            <w:div w:id="487134529">
              <w:marLeft w:val="0"/>
              <w:marRight w:val="0"/>
              <w:marTop w:val="0"/>
              <w:marBottom w:val="0"/>
              <w:divBdr>
                <w:top w:val="none" w:sz="0" w:space="0" w:color="auto"/>
                <w:left w:val="none" w:sz="0" w:space="0" w:color="auto"/>
                <w:bottom w:val="none" w:sz="0" w:space="0" w:color="auto"/>
                <w:right w:val="none" w:sz="0" w:space="0" w:color="auto"/>
              </w:divBdr>
            </w:div>
          </w:divsChild>
        </w:div>
        <w:div w:id="701514219">
          <w:marLeft w:val="0"/>
          <w:marRight w:val="0"/>
          <w:marTop w:val="0"/>
          <w:marBottom w:val="0"/>
          <w:divBdr>
            <w:top w:val="none" w:sz="0" w:space="0" w:color="auto"/>
            <w:left w:val="none" w:sz="0" w:space="0" w:color="auto"/>
            <w:bottom w:val="none" w:sz="0" w:space="0" w:color="auto"/>
            <w:right w:val="none" w:sz="0" w:space="0" w:color="auto"/>
          </w:divBdr>
        </w:div>
        <w:div w:id="73287307">
          <w:marLeft w:val="0"/>
          <w:marRight w:val="0"/>
          <w:marTop w:val="0"/>
          <w:marBottom w:val="0"/>
          <w:divBdr>
            <w:top w:val="none" w:sz="0" w:space="0" w:color="auto"/>
            <w:left w:val="none" w:sz="0" w:space="0" w:color="auto"/>
            <w:bottom w:val="none" w:sz="0" w:space="0" w:color="auto"/>
            <w:right w:val="none" w:sz="0" w:space="0" w:color="auto"/>
          </w:divBdr>
          <w:divsChild>
            <w:div w:id="1693998393">
              <w:marLeft w:val="0"/>
              <w:marRight w:val="0"/>
              <w:marTop w:val="0"/>
              <w:marBottom w:val="0"/>
              <w:divBdr>
                <w:top w:val="none" w:sz="0" w:space="0" w:color="auto"/>
                <w:left w:val="none" w:sz="0" w:space="0" w:color="auto"/>
                <w:bottom w:val="none" w:sz="0" w:space="0" w:color="auto"/>
                <w:right w:val="none" w:sz="0" w:space="0" w:color="auto"/>
              </w:divBdr>
            </w:div>
          </w:divsChild>
        </w:div>
        <w:div w:id="1509326695">
          <w:marLeft w:val="0"/>
          <w:marRight w:val="0"/>
          <w:marTop w:val="0"/>
          <w:marBottom w:val="0"/>
          <w:divBdr>
            <w:top w:val="none" w:sz="0" w:space="0" w:color="auto"/>
            <w:left w:val="none" w:sz="0" w:space="0" w:color="auto"/>
            <w:bottom w:val="none" w:sz="0" w:space="0" w:color="auto"/>
            <w:right w:val="none" w:sz="0" w:space="0" w:color="auto"/>
          </w:divBdr>
        </w:div>
        <w:div w:id="635912701">
          <w:marLeft w:val="0"/>
          <w:marRight w:val="0"/>
          <w:marTop w:val="0"/>
          <w:marBottom w:val="0"/>
          <w:divBdr>
            <w:top w:val="none" w:sz="0" w:space="0" w:color="auto"/>
            <w:left w:val="none" w:sz="0" w:space="0" w:color="auto"/>
            <w:bottom w:val="none" w:sz="0" w:space="0" w:color="auto"/>
            <w:right w:val="none" w:sz="0" w:space="0" w:color="auto"/>
          </w:divBdr>
          <w:divsChild>
            <w:div w:id="1134565499">
              <w:marLeft w:val="0"/>
              <w:marRight w:val="0"/>
              <w:marTop w:val="0"/>
              <w:marBottom w:val="0"/>
              <w:divBdr>
                <w:top w:val="none" w:sz="0" w:space="0" w:color="auto"/>
                <w:left w:val="none" w:sz="0" w:space="0" w:color="auto"/>
                <w:bottom w:val="none" w:sz="0" w:space="0" w:color="auto"/>
                <w:right w:val="none" w:sz="0" w:space="0" w:color="auto"/>
              </w:divBdr>
            </w:div>
          </w:divsChild>
        </w:div>
        <w:div w:id="488593924">
          <w:marLeft w:val="0"/>
          <w:marRight w:val="0"/>
          <w:marTop w:val="0"/>
          <w:marBottom w:val="0"/>
          <w:divBdr>
            <w:top w:val="none" w:sz="0" w:space="0" w:color="auto"/>
            <w:left w:val="none" w:sz="0" w:space="0" w:color="auto"/>
            <w:bottom w:val="none" w:sz="0" w:space="0" w:color="auto"/>
            <w:right w:val="none" w:sz="0" w:space="0" w:color="auto"/>
          </w:divBdr>
        </w:div>
        <w:div w:id="778790970">
          <w:marLeft w:val="0"/>
          <w:marRight w:val="0"/>
          <w:marTop w:val="0"/>
          <w:marBottom w:val="0"/>
          <w:divBdr>
            <w:top w:val="none" w:sz="0" w:space="0" w:color="auto"/>
            <w:left w:val="none" w:sz="0" w:space="0" w:color="auto"/>
            <w:bottom w:val="none" w:sz="0" w:space="0" w:color="auto"/>
            <w:right w:val="none" w:sz="0" w:space="0" w:color="auto"/>
          </w:divBdr>
          <w:divsChild>
            <w:div w:id="1555312227">
              <w:marLeft w:val="0"/>
              <w:marRight w:val="0"/>
              <w:marTop w:val="0"/>
              <w:marBottom w:val="0"/>
              <w:divBdr>
                <w:top w:val="none" w:sz="0" w:space="0" w:color="auto"/>
                <w:left w:val="none" w:sz="0" w:space="0" w:color="auto"/>
                <w:bottom w:val="none" w:sz="0" w:space="0" w:color="auto"/>
                <w:right w:val="none" w:sz="0" w:space="0" w:color="auto"/>
              </w:divBdr>
            </w:div>
          </w:divsChild>
        </w:div>
        <w:div w:id="391081548">
          <w:marLeft w:val="0"/>
          <w:marRight w:val="0"/>
          <w:marTop w:val="0"/>
          <w:marBottom w:val="0"/>
          <w:divBdr>
            <w:top w:val="none" w:sz="0" w:space="0" w:color="auto"/>
            <w:left w:val="none" w:sz="0" w:space="0" w:color="auto"/>
            <w:bottom w:val="none" w:sz="0" w:space="0" w:color="auto"/>
            <w:right w:val="none" w:sz="0" w:space="0" w:color="auto"/>
          </w:divBdr>
        </w:div>
        <w:div w:id="416833130">
          <w:marLeft w:val="0"/>
          <w:marRight w:val="0"/>
          <w:marTop w:val="0"/>
          <w:marBottom w:val="0"/>
          <w:divBdr>
            <w:top w:val="none" w:sz="0" w:space="0" w:color="auto"/>
            <w:left w:val="none" w:sz="0" w:space="0" w:color="auto"/>
            <w:bottom w:val="none" w:sz="0" w:space="0" w:color="auto"/>
            <w:right w:val="none" w:sz="0" w:space="0" w:color="auto"/>
          </w:divBdr>
          <w:divsChild>
            <w:div w:id="13315066">
              <w:marLeft w:val="0"/>
              <w:marRight w:val="0"/>
              <w:marTop w:val="0"/>
              <w:marBottom w:val="0"/>
              <w:divBdr>
                <w:top w:val="none" w:sz="0" w:space="0" w:color="auto"/>
                <w:left w:val="none" w:sz="0" w:space="0" w:color="auto"/>
                <w:bottom w:val="none" w:sz="0" w:space="0" w:color="auto"/>
                <w:right w:val="none" w:sz="0" w:space="0" w:color="auto"/>
              </w:divBdr>
            </w:div>
          </w:divsChild>
        </w:div>
        <w:div w:id="374307241">
          <w:marLeft w:val="0"/>
          <w:marRight w:val="0"/>
          <w:marTop w:val="300"/>
          <w:marBottom w:val="0"/>
          <w:divBdr>
            <w:top w:val="none" w:sz="0" w:space="0" w:color="auto"/>
            <w:left w:val="none" w:sz="0" w:space="0" w:color="auto"/>
            <w:bottom w:val="none" w:sz="0" w:space="0" w:color="auto"/>
            <w:right w:val="none" w:sz="0" w:space="0" w:color="auto"/>
          </w:divBdr>
          <w:divsChild>
            <w:div w:id="1192650753">
              <w:marLeft w:val="0"/>
              <w:marRight w:val="0"/>
              <w:marTop w:val="0"/>
              <w:marBottom w:val="0"/>
              <w:divBdr>
                <w:top w:val="none" w:sz="0" w:space="0" w:color="auto"/>
                <w:left w:val="none" w:sz="0" w:space="0" w:color="auto"/>
                <w:bottom w:val="none" w:sz="0" w:space="0" w:color="auto"/>
                <w:right w:val="none" w:sz="0" w:space="0" w:color="auto"/>
              </w:divBdr>
              <w:divsChild>
                <w:div w:id="82832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792642">
          <w:marLeft w:val="0"/>
          <w:marRight w:val="0"/>
          <w:marTop w:val="300"/>
          <w:marBottom w:val="0"/>
          <w:divBdr>
            <w:top w:val="none" w:sz="0" w:space="0" w:color="auto"/>
            <w:left w:val="none" w:sz="0" w:space="0" w:color="auto"/>
            <w:bottom w:val="none" w:sz="0" w:space="0" w:color="auto"/>
            <w:right w:val="none" w:sz="0" w:space="0" w:color="auto"/>
          </w:divBdr>
          <w:divsChild>
            <w:div w:id="1951274199">
              <w:marLeft w:val="0"/>
              <w:marRight w:val="0"/>
              <w:marTop w:val="0"/>
              <w:marBottom w:val="0"/>
              <w:divBdr>
                <w:top w:val="none" w:sz="0" w:space="0" w:color="auto"/>
                <w:left w:val="none" w:sz="0" w:space="0" w:color="auto"/>
                <w:bottom w:val="none" w:sz="0" w:space="0" w:color="auto"/>
                <w:right w:val="none" w:sz="0" w:space="0" w:color="auto"/>
              </w:divBdr>
              <w:divsChild>
                <w:div w:id="10427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259">
          <w:marLeft w:val="0"/>
          <w:marRight w:val="0"/>
          <w:marTop w:val="300"/>
          <w:marBottom w:val="0"/>
          <w:divBdr>
            <w:top w:val="none" w:sz="0" w:space="0" w:color="auto"/>
            <w:left w:val="none" w:sz="0" w:space="0" w:color="auto"/>
            <w:bottom w:val="none" w:sz="0" w:space="0" w:color="auto"/>
            <w:right w:val="none" w:sz="0" w:space="0" w:color="auto"/>
          </w:divBdr>
          <w:divsChild>
            <w:div w:id="806972118">
              <w:marLeft w:val="0"/>
              <w:marRight w:val="0"/>
              <w:marTop w:val="0"/>
              <w:marBottom w:val="0"/>
              <w:divBdr>
                <w:top w:val="none" w:sz="0" w:space="0" w:color="auto"/>
                <w:left w:val="none" w:sz="0" w:space="0" w:color="auto"/>
                <w:bottom w:val="none" w:sz="0" w:space="0" w:color="auto"/>
                <w:right w:val="none" w:sz="0" w:space="0" w:color="auto"/>
              </w:divBdr>
              <w:divsChild>
                <w:div w:id="3801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04995">
          <w:marLeft w:val="0"/>
          <w:marRight w:val="0"/>
          <w:marTop w:val="300"/>
          <w:marBottom w:val="0"/>
          <w:divBdr>
            <w:top w:val="none" w:sz="0" w:space="0" w:color="auto"/>
            <w:left w:val="none" w:sz="0" w:space="0" w:color="auto"/>
            <w:bottom w:val="none" w:sz="0" w:space="0" w:color="auto"/>
            <w:right w:val="none" w:sz="0" w:space="0" w:color="auto"/>
          </w:divBdr>
          <w:divsChild>
            <w:div w:id="868761865">
              <w:marLeft w:val="0"/>
              <w:marRight w:val="0"/>
              <w:marTop w:val="0"/>
              <w:marBottom w:val="0"/>
              <w:divBdr>
                <w:top w:val="none" w:sz="0" w:space="0" w:color="auto"/>
                <w:left w:val="none" w:sz="0" w:space="0" w:color="auto"/>
                <w:bottom w:val="none" w:sz="0" w:space="0" w:color="auto"/>
                <w:right w:val="none" w:sz="0" w:space="0" w:color="auto"/>
              </w:divBdr>
              <w:divsChild>
                <w:div w:id="67635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300634">
      <w:bodyDiv w:val="1"/>
      <w:marLeft w:val="0"/>
      <w:marRight w:val="0"/>
      <w:marTop w:val="0"/>
      <w:marBottom w:val="0"/>
      <w:divBdr>
        <w:top w:val="none" w:sz="0" w:space="0" w:color="auto"/>
        <w:left w:val="none" w:sz="0" w:space="0" w:color="auto"/>
        <w:bottom w:val="none" w:sz="0" w:space="0" w:color="auto"/>
        <w:right w:val="none" w:sz="0" w:space="0" w:color="auto"/>
      </w:divBdr>
      <w:divsChild>
        <w:div w:id="546374101">
          <w:marLeft w:val="0"/>
          <w:marRight w:val="0"/>
          <w:marTop w:val="0"/>
          <w:marBottom w:val="0"/>
          <w:divBdr>
            <w:top w:val="none" w:sz="0" w:space="0" w:color="auto"/>
            <w:left w:val="none" w:sz="0" w:space="0" w:color="auto"/>
            <w:bottom w:val="none" w:sz="0" w:space="0" w:color="auto"/>
            <w:right w:val="none" w:sz="0" w:space="0" w:color="auto"/>
          </w:divBdr>
        </w:div>
        <w:div w:id="168835849">
          <w:marLeft w:val="0"/>
          <w:marRight w:val="0"/>
          <w:marTop w:val="0"/>
          <w:marBottom w:val="0"/>
          <w:divBdr>
            <w:top w:val="none" w:sz="0" w:space="0" w:color="auto"/>
            <w:left w:val="none" w:sz="0" w:space="0" w:color="auto"/>
            <w:bottom w:val="none" w:sz="0" w:space="0" w:color="auto"/>
            <w:right w:val="none" w:sz="0" w:space="0" w:color="auto"/>
          </w:divBdr>
          <w:divsChild>
            <w:div w:id="1662849439">
              <w:marLeft w:val="0"/>
              <w:marRight w:val="0"/>
              <w:marTop w:val="0"/>
              <w:marBottom w:val="0"/>
              <w:divBdr>
                <w:top w:val="none" w:sz="0" w:space="0" w:color="auto"/>
                <w:left w:val="none" w:sz="0" w:space="0" w:color="auto"/>
                <w:bottom w:val="none" w:sz="0" w:space="0" w:color="auto"/>
                <w:right w:val="none" w:sz="0" w:space="0" w:color="auto"/>
              </w:divBdr>
            </w:div>
          </w:divsChild>
        </w:div>
        <w:div w:id="1471946191">
          <w:marLeft w:val="0"/>
          <w:marRight w:val="0"/>
          <w:marTop w:val="0"/>
          <w:marBottom w:val="0"/>
          <w:divBdr>
            <w:top w:val="none" w:sz="0" w:space="0" w:color="auto"/>
            <w:left w:val="none" w:sz="0" w:space="0" w:color="auto"/>
            <w:bottom w:val="none" w:sz="0" w:space="0" w:color="auto"/>
            <w:right w:val="none" w:sz="0" w:space="0" w:color="auto"/>
          </w:divBdr>
        </w:div>
        <w:div w:id="962659217">
          <w:marLeft w:val="0"/>
          <w:marRight w:val="0"/>
          <w:marTop w:val="0"/>
          <w:marBottom w:val="0"/>
          <w:divBdr>
            <w:top w:val="none" w:sz="0" w:space="0" w:color="auto"/>
            <w:left w:val="none" w:sz="0" w:space="0" w:color="auto"/>
            <w:bottom w:val="none" w:sz="0" w:space="0" w:color="auto"/>
            <w:right w:val="none" w:sz="0" w:space="0" w:color="auto"/>
          </w:divBdr>
          <w:divsChild>
            <w:div w:id="202865314">
              <w:marLeft w:val="0"/>
              <w:marRight w:val="0"/>
              <w:marTop w:val="0"/>
              <w:marBottom w:val="0"/>
              <w:divBdr>
                <w:top w:val="none" w:sz="0" w:space="0" w:color="auto"/>
                <w:left w:val="none" w:sz="0" w:space="0" w:color="auto"/>
                <w:bottom w:val="none" w:sz="0" w:space="0" w:color="auto"/>
                <w:right w:val="none" w:sz="0" w:space="0" w:color="auto"/>
              </w:divBdr>
            </w:div>
          </w:divsChild>
        </w:div>
        <w:div w:id="1415859130">
          <w:marLeft w:val="0"/>
          <w:marRight w:val="0"/>
          <w:marTop w:val="0"/>
          <w:marBottom w:val="0"/>
          <w:divBdr>
            <w:top w:val="none" w:sz="0" w:space="0" w:color="auto"/>
            <w:left w:val="none" w:sz="0" w:space="0" w:color="auto"/>
            <w:bottom w:val="none" w:sz="0" w:space="0" w:color="auto"/>
            <w:right w:val="none" w:sz="0" w:space="0" w:color="auto"/>
          </w:divBdr>
        </w:div>
        <w:div w:id="52630493">
          <w:marLeft w:val="0"/>
          <w:marRight w:val="0"/>
          <w:marTop w:val="0"/>
          <w:marBottom w:val="0"/>
          <w:divBdr>
            <w:top w:val="none" w:sz="0" w:space="0" w:color="auto"/>
            <w:left w:val="none" w:sz="0" w:space="0" w:color="auto"/>
            <w:bottom w:val="none" w:sz="0" w:space="0" w:color="auto"/>
            <w:right w:val="none" w:sz="0" w:space="0" w:color="auto"/>
          </w:divBdr>
          <w:divsChild>
            <w:div w:id="975373939">
              <w:marLeft w:val="0"/>
              <w:marRight w:val="0"/>
              <w:marTop w:val="0"/>
              <w:marBottom w:val="0"/>
              <w:divBdr>
                <w:top w:val="none" w:sz="0" w:space="0" w:color="auto"/>
                <w:left w:val="none" w:sz="0" w:space="0" w:color="auto"/>
                <w:bottom w:val="none" w:sz="0" w:space="0" w:color="auto"/>
                <w:right w:val="none" w:sz="0" w:space="0" w:color="auto"/>
              </w:divBdr>
            </w:div>
          </w:divsChild>
        </w:div>
        <w:div w:id="230237572">
          <w:marLeft w:val="0"/>
          <w:marRight w:val="0"/>
          <w:marTop w:val="0"/>
          <w:marBottom w:val="0"/>
          <w:divBdr>
            <w:top w:val="none" w:sz="0" w:space="0" w:color="auto"/>
            <w:left w:val="none" w:sz="0" w:space="0" w:color="auto"/>
            <w:bottom w:val="none" w:sz="0" w:space="0" w:color="auto"/>
            <w:right w:val="none" w:sz="0" w:space="0" w:color="auto"/>
          </w:divBdr>
        </w:div>
        <w:div w:id="1133211162">
          <w:marLeft w:val="0"/>
          <w:marRight w:val="0"/>
          <w:marTop w:val="0"/>
          <w:marBottom w:val="0"/>
          <w:divBdr>
            <w:top w:val="none" w:sz="0" w:space="0" w:color="auto"/>
            <w:left w:val="none" w:sz="0" w:space="0" w:color="auto"/>
            <w:bottom w:val="none" w:sz="0" w:space="0" w:color="auto"/>
            <w:right w:val="none" w:sz="0" w:space="0" w:color="auto"/>
          </w:divBdr>
          <w:divsChild>
            <w:div w:id="1315375383">
              <w:marLeft w:val="0"/>
              <w:marRight w:val="0"/>
              <w:marTop w:val="0"/>
              <w:marBottom w:val="0"/>
              <w:divBdr>
                <w:top w:val="none" w:sz="0" w:space="0" w:color="auto"/>
                <w:left w:val="none" w:sz="0" w:space="0" w:color="auto"/>
                <w:bottom w:val="none" w:sz="0" w:space="0" w:color="auto"/>
                <w:right w:val="none" w:sz="0" w:space="0" w:color="auto"/>
              </w:divBdr>
            </w:div>
          </w:divsChild>
        </w:div>
        <w:div w:id="320238920">
          <w:marLeft w:val="0"/>
          <w:marRight w:val="0"/>
          <w:marTop w:val="0"/>
          <w:marBottom w:val="0"/>
          <w:divBdr>
            <w:top w:val="none" w:sz="0" w:space="0" w:color="auto"/>
            <w:left w:val="none" w:sz="0" w:space="0" w:color="auto"/>
            <w:bottom w:val="none" w:sz="0" w:space="0" w:color="auto"/>
            <w:right w:val="none" w:sz="0" w:space="0" w:color="auto"/>
          </w:divBdr>
        </w:div>
        <w:div w:id="1558738471">
          <w:marLeft w:val="0"/>
          <w:marRight w:val="0"/>
          <w:marTop w:val="0"/>
          <w:marBottom w:val="0"/>
          <w:divBdr>
            <w:top w:val="none" w:sz="0" w:space="0" w:color="auto"/>
            <w:left w:val="none" w:sz="0" w:space="0" w:color="auto"/>
            <w:bottom w:val="none" w:sz="0" w:space="0" w:color="auto"/>
            <w:right w:val="none" w:sz="0" w:space="0" w:color="auto"/>
          </w:divBdr>
          <w:divsChild>
            <w:div w:id="2060937893">
              <w:marLeft w:val="0"/>
              <w:marRight w:val="0"/>
              <w:marTop w:val="0"/>
              <w:marBottom w:val="0"/>
              <w:divBdr>
                <w:top w:val="none" w:sz="0" w:space="0" w:color="auto"/>
                <w:left w:val="none" w:sz="0" w:space="0" w:color="auto"/>
                <w:bottom w:val="none" w:sz="0" w:space="0" w:color="auto"/>
                <w:right w:val="none" w:sz="0" w:space="0" w:color="auto"/>
              </w:divBdr>
            </w:div>
          </w:divsChild>
        </w:div>
        <w:div w:id="1703282098">
          <w:marLeft w:val="0"/>
          <w:marRight w:val="0"/>
          <w:marTop w:val="0"/>
          <w:marBottom w:val="0"/>
          <w:divBdr>
            <w:top w:val="none" w:sz="0" w:space="0" w:color="auto"/>
            <w:left w:val="none" w:sz="0" w:space="0" w:color="auto"/>
            <w:bottom w:val="none" w:sz="0" w:space="0" w:color="auto"/>
            <w:right w:val="none" w:sz="0" w:space="0" w:color="auto"/>
          </w:divBdr>
        </w:div>
        <w:div w:id="1148591976">
          <w:marLeft w:val="0"/>
          <w:marRight w:val="0"/>
          <w:marTop w:val="0"/>
          <w:marBottom w:val="0"/>
          <w:divBdr>
            <w:top w:val="none" w:sz="0" w:space="0" w:color="auto"/>
            <w:left w:val="none" w:sz="0" w:space="0" w:color="auto"/>
            <w:bottom w:val="none" w:sz="0" w:space="0" w:color="auto"/>
            <w:right w:val="none" w:sz="0" w:space="0" w:color="auto"/>
          </w:divBdr>
          <w:divsChild>
            <w:div w:id="399448658">
              <w:marLeft w:val="0"/>
              <w:marRight w:val="0"/>
              <w:marTop w:val="0"/>
              <w:marBottom w:val="0"/>
              <w:divBdr>
                <w:top w:val="none" w:sz="0" w:space="0" w:color="auto"/>
                <w:left w:val="none" w:sz="0" w:space="0" w:color="auto"/>
                <w:bottom w:val="none" w:sz="0" w:space="0" w:color="auto"/>
                <w:right w:val="none" w:sz="0" w:space="0" w:color="auto"/>
              </w:divBdr>
            </w:div>
          </w:divsChild>
        </w:div>
        <w:div w:id="1646738244">
          <w:marLeft w:val="0"/>
          <w:marRight w:val="0"/>
          <w:marTop w:val="0"/>
          <w:marBottom w:val="0"/>
          <w:divBdr>
            <w:top w:val="none" w:sz="0" w:space="0" w:color="auto"/>
            <w:left w:val="none" w:sz="0" w:space="0" w:color="auto"/>
            <w:bottom w:val="none" w:sz="0" w:space="0" w:color="auto"/>
            <w:right w:val="none" w:sz="0" w:space="0" w:color="auto"/>
          </w:divBdr>
        </w:div>
        <w:div w:id="739056564">
          <w:marLeft w:val="0"/>
          <w:marRight w:val="0"/>
          <w:marTop w:val="0"/>
          <w:marBottom w:val="0"/>
          <w:divBdr>
            <w:top w:val="none" w:sz="0" w:space="0" w:color="auto"/>
            <w:left w:val="none" w:sz="0" w:space="0" w:color="auto"/>
            <w:bottom w:val="none" w:sz="0" w:space="0" w:color="auto"/>
            <w:right w:val="none" w:sz="0" w:space="0" w:color="auto"/>
          </w:divBdr>
          <w:divsChild>
            <w:div w:id="838345825">
              <w:marLeft w:val="0"/>
              <w:marRight w:val="0"/>
              <w:marTop w:val="0"/>
              <w:marBottom w:val="0"/>
              <w:divBdr>
                <w:top w:val="none" w:sz="0" w:space="0" w:color="auto"/>
                <w:left w:val="none" w:sz="0" w:space="0" w:color="auto"/>
                <w:bottom w:val="none" w:sz="0" w:space="0" w:color="auto"/>
                <w:right w:val="none" w:sz="0" w:space="0" w:color="auto"/>
              </w:divBdr>
            </w:div>
          </w:divsChild>
        </w:div>
        <w:div w:id="115608793">
          <w:marLeft w:val="0"/>
          <w:marRight w:val="0"/>
          <w:marTop w:val="300"/>
          <w:marBottom w:val="0"/>
          <w:divBdr>
            <w:top w:val="none" w:sz="0" w:space="0" w:color="auto"/>
            <w:left w:val="none" w:sz="0" w:space="0" w:color="auto"/>
            <w:bottom w:val="none" w:sz="0" w:space="0" w:color="auto"/>
            <w:right w:val="none" w:sz="0" w:space="0" w:color="auto"/>
          </w:divBdr>
          <w:divsChild>
            <w:div w:id="2135130054">
              <w:marLeft w:val="0"/>
              <w:marRight w:val="0"/>
              <w:marTop w:val="0"/>
              <w:marBottom w:val="0"/>
              <w:divBdr>
                <w:top w:val="none" w:sz="0" w:space="0" w:color="auto"/>
                <w:left w:val="none" w:sz="0" w:space="0" w:color="auto"/>
                <w:bottom w:val="none" w:sz="0" w:space="0" w:color="auto"/>
                <w:right w:val="none" w:sz="0" w:space="0" w:color="auto"/>
              </w:divBdr>
              <w:divsChild>
                <w:div w:id="116932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042988">
          <w:marLeft w:val="0"/>
          <w:marRight w:val="0"/>
          <w:marTop w:val="300"/>
          <w:marBottom w:val="0"/>
          <w:divBdr>
            <w:top w:val="none" w:sz="0" w:space="0" w:color="auto"/>
            <w:left w:val="none" w:sz="0" w:space="0" w:color="auto"/>
            <w:bottom w:val="none" w:sz="0" w:space="0" w:color="auto"/>
            <w:right w:val="none" w:sz="0" w:space="0" w:color="auto"/>
          </w:divBdr>
          <w:divsChild>
            <w:div w:id="2078698725">
              <w:marLeft w:val="0"/>
              <w:marRight w:val="0"/>
              <w:marTop w:val="0"/>
              <w:marBottom w:val="0"/>
              <w:divBdr>
                <w:top w:val="none" w:sz="0" w:space="0" w:color="auto"/>
                <w:left w:val="none" w:sz="0" w:space="0" w:color="auto"/>
                <w:bottom w:val="none" w:sz="0" w:space="0" w:color="auto"/>
                <w:right w:val="none" w:sz="0" w:space="0" w:color="auto"/>
              </w:divBdr>
              <w:divsChild>
                <w:div w:id="169122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741815">
          <w:marLeft w:val="0"/>
          <w:marRight w:val="0"/>
          <w:marTop w:val="300"/>
          <w:marBottom w:val="0"/>
          <w:divBdr>
            <w:top w:val="none" w:sz="0" w:space="0" w:color="auto"/>
            <w:left w:val="none" w:sz="0" w:space="0" w:color="auto"/>
            <w:bottom w:val="none" w:sz="0" w:space="0" w:color="auto"/>
            <w:right w:val="none" w:sz="0" w:space="0" w:color="auto"/>
          </w:divBdr>
          <w:divsChild>
            <w:div w:id="180436997">
              <w:marLeft w:val="0"/>
              <w:marRight w:val="0"/>
              <w:marTop w:val="0"/>
              <w:marBottom w:val="0"/>
              <w:divBdr>
                <w:top w:val="none" w:sz="0" w:space="0" w:color="auto"/>
                <w:left w:val="none" w:sz="0" w:space="0" w:color="auto"/>
                <w:bottom w:val="none" w:sz="0" w:space="0" w:color="auto"/>
                <w:right w:val="none" w:sz="0" w:space="0" w:color="auto"/>
              </w:divBdr>
              <w:divsChild>
                <w:div w:id="7459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726640">
          <w:marLeft w:val="0"/>
          <w:marRight w:val="0"/>
          <w:marTop w:val="300"/>
          <w:marBottom w:val="0"/>
          <w:divBdr>
            <w:top w:val="none" w:sz="0" w:space="0" w:color="auto"/>
            <w:left w:val="none" w:sz="0" w:space="0" w:color="auto"/>
            <w:bottom w:val="none" w:sz="0" w:space="0" w:color="auto"/>
            <w:right w:val="none" w:sz="0" w:space="0" w:color="auto"/>
          </w:divBdr>
          <w:divsChild>
            <w:div w:id="838928314">
              <w:marLeft w:val="0"/>
              <w:marRight w:val="0"/>
              <w:marTop w:val="0"/>
              <w:marBottom w:val="0"/>
              <w:divBdr>
                <w:top w:val="none" w:sz="0" w:space="0" w:color="auto"/>
                <w:left w:val="none" w:sz="0" w:space="0" w:color="auto"/>
                <w:bottom w:val="none" w:sz="0" w:space="0" w:color="auto"/>
                <w:right w:val="none" w:sz="0" w:space="0" w:color="auto"/>
              </w:divBdr>
              <w:divsChild>
                <w:div w:id="139396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238064">
      <w:bodyDiv w:val="1"/>
      <w:marLeft w:val="0"/>
      <w:marRight w:val="0"/>
      <w:marTop w:val="0"/>
      <w:marBottom w:val="0"/>
      <w:divBdr>
        <w:top w:val="none" w:sz="0" w:space="0" w:color="auto"/>
        <w:left w:val="none" w:sz="0" w:space="0" w:color="auto"/>
        <w:bottom w:val="none" w:sz="0" w:space="0" w:color="auto"/>
        <w:right w:val="none" w:sz="0" w:space="0" w:color="auto"/>
      </w:divBdr>
      <w:divsChild>
        <w:div w:id="1318339193">
          <w:marLeft w:val="0"/>
          <w:marRight w:val="0"/>
          <w:marTop w:val="0"/>
          <w:marBottom w:val="0"/>
          <w:divBdr>
            <w:top w:val="none" w:sz="0" w:space="0" w:color="auto"/>
            <w:left w:val="none" w:sz="0" w:space="0" w:color="auto"/>
            <w:bottom w:val="none" w:sz="0" w:space="0" w:color="auto"/>
            <w:right w:val="none" w:sz="0" w:space="0" w:color="auto"/>
          </w:divBdr>
        </w:div>
        <w:div w:id="368460456">
          <w:marLeft w:val="0"/>
          <w:marRight w:val="0"/>
          <w:marTop w:val="0"/>
          <w:marBottom w:val="0"/>
          <w:divBdr>
            <w:top w:val="none" w:sz="0" w:space="0" w:color="auto"/>
            <w:left w:val="none" w:sz="0" w:space="0" w:color="auto"/>
            <w:bottom w:val="none" w:sz="0" w:space="0" w:color="auto"/>
            <w:right w:val="none" w:sz="0" w:space="0" w:color="auto"/>
          </w:divBdr>
          <w:divsChild>
            <w:div w:id="1251695770">
              <w:marLeft w:val="0"/>
              <w:marRight w:val="0"/>
              <w:marTop w:val="0"/>
              <w:marBottom w:val="0"/>
              <w:divBdr>
                <w:top w:val="none" w:sz="0" w:space="0" w:color="auto"/>
                <w:left w:val="none" w:sz="0" w:space="0" w:color="auto"/>
                <w:bottom w:val="none" w:sz="0" w:space="0" w:color="auto"/>
                <w:right w:val="none" w:sz="0" w:space="0" w:color="auto"/>
              </w:divBdr>
            </w:div>
          </w:divsChild>
        </w:div>
        <w:div w:id="829055921">
          <w:marLeft w:val="0"/>
          <w:marRight w:val="0"/>
          <w:marTop w:val="0"/>
          <w:marBottom w:val="0"/>
          <w:divBdr>
            <w:top w:val="none" w:sz="0" w:space="0" w:color="auto"/>
            <w:left w:val="none" w:sz="0" w:space="0" w:color="auto"/>
            <w:bottom w:val="none" w:sz="0" w:space="0" w:color="auto"/>
            <w:right w:val="none" w:sz="0" w:space="0" w:color="auto"/>
          </w:divBdr>
        </w:div>
        <w:div w:id="743642498">
          <w:marLeft w:val="0"/>
          <w:marRight w:val="0"/>
          <w:marTop w:val="0"/>
          <w:marBottom w:val="0"/>
          <w:divBdr>
            <w:top w:val="none" w:sz="0" w:space="0" w:color="auto"/>
            <w:left w:val="none" w:sz="0" w:space="0" w:color="auto"/>
            <w:bottom w:val="none" w:sz="0" w:space="0" w:color="auto"/>
            <w:right w:val="none" w:sz="0" w:space="0" w:color="auto"/>
          </w:divBdr>
          <w:divsChild>
            <w:div w:id="443351782">
              <w:marLeft w:val="0"/>
              <w:marRight w:val="0"/>
              <w:marTop w:val="0"/>
              <w:marBottom w:val="0"/>
              <w:divBdr>
                <w:top w:val="none" w:sz="0" w:space="0" w:color="auto"/>
                <w:left w:val="none" w:sz="0" w:space="0" w:color="auto"/>
                <w:bottom w:val="none" w:sz="0" w:space="0" w:color="auto"/>
                <w:right w:val="none" w:sz="0" w:space="0" w:color="auto"/>
              </w:divBdr>
            </w:div>
          </w:divsChild>
        </w:div>
        <w:div w:id="827331868">
          <w:marLeft w:val="0"/>
          <w:marRight w:val="0"/>
          <w:marTop w:val="0"/>
          <w:marBottom w:val="0"/>
          <w:divBdr>
            <w:top w:val="none" w:sz="0" w:space="0" w:color="auto"/>
            <w:left w:val="none" w:sz="0" w:space="0" w:color="auto"/>
            <w:bottom w:val="none" w:sz="0" w:space="0" w:color="auto"/>
            <w:right w:val="none" w:sz="0" w:space="0" w:color="auto"/>
          </w:divBdr>
        </w:div>
        <w:div w:id="1507018245">
          <w:marLeft w:val="0"/>
          <w:marRight w:val="0"/>
          <w:marTop w:val="0"/>
          <w:marBottom w:val="0"/>
          <w:divBdr>
            <w:top w:val="none" w:sz="0" w:space="0" w:color="auto"/>
            <w:left w:val="none" w:sz="0" w:space="0" w:color="auto"/>
            <w:bottom w:val="none" w:sz="0" w:space="0" w:color="auto"/>
            <w:right w:val="none" w:sz="0" w:space="0" w:color="auto"/>
          </w:divBdr>
          <w:divsChild>
            <w:div w:id="1638954551">
              <w:marLeft w:val="0"/>
              <w:marRight w:val="0"/>
              <w:marTop w:val="0"/>
              <w:marBottom w:val="0"/>
              <w:divBdr>
                <w:top w:val="none" w:sz="0" w:space="0" w:color="auto"/>
                <w:left w:val="none" w:sz="0" w:space="0" w:color="auto"/>
                <w:bottom w:val="none" w:sz="0" w:space="0" w:color="auto"/>
                <w:right w:val="none" w:sz="0" w:space="0" w:color="auto"/>
              </w:divBdr>
            </w:div>
          </w:divsChild>
        </w:div>
        <w:div w:id="1099836079">
          <w:marLeft w:val="0"/>
          <w:marRight w:val="0"/>
          <w:marTop w:val="0"/>
          <w:marBottom w:val="0"/>
          <w:divBdr>
            <w:top w:val="none" w:sz="0" w:space="0" w:color="auto"/>
            <w:left w:val="none" w:sz="0" w:space="0" w:color="auto"/>
            <w:bottom w:val="none" w:sz="0" w:space="0" w:color="auto"/>
            <w:right w:val="none" w:sz="0" w:space="0" w:color="auto"/>
          </w:divBdr>
        </w:div>
        <w:div w:id="1074429503">
          <w:marLeft w:val="0"/>
          <w:marRight w:val="0"/>
          <w:marTop w:val="0"/>
          <w:marBottom w:val="0"/>
          <w:divBdr>
            <w:top w:val="none" w:sz="0" w:space="0" w:color="auto"/>
            <w:left w:val="none" w:sz="0" w:space="0" w:color="auto"/>
            <w:bottom w:val="none" w:sz="0" w:space="0" w:color="auto"/>
            <w:right w:val="none" w:sz="0" w:space="0" w:color="auto"/>
          </w:divBdr>
          <w:divsChild>
            <w:div w:id="2118013339">
              <w:marLeft w:val="0"/>
              <w:marRight w:val="0"/>
              <w:marTop w:val="0"/>
              <w:marBottom w:val="0"/>
              <w:divBdr>
                <w:top w:val="none" w:sz="0" w:space="0" w:color="auto"/>
                <w:left w:val="none" w:sz="0" w:space="0" w:color="auto"/>
                <w:bottom w:val="none" w:sz="0" w:space="0" w:color="auto"/>
                <w:right w:val="none" w:sz="0" w:space="0" w:color="auto"/>
              </w:divBdr>
            </w:div>
          </w:divsChild>
        </w:div>
        <w:div w:id="1538158743">
          <w:marLeft w:val="0"/>
          <w:marRight w:val="0"/>
          <w:marTop w:val="0"/>
          <w:marBottom w:val="0"/>
          <w:divBdr>
            <w:top w:val="none" w:sz="0" w:space="0" w:color="auto"/>
            <w:left w:val="none" w:sz="0" w:space="0" w:color="auto"/>
            <w:bottom w:val="none" w:sz="0" w:space="0" w:color="auto"/>
            <w:right w:val="none" w:sz="0" w:space="0" w:color="auto"/>
          </w:divBdr>
        </w:div>
        <w:div w:id="2008551764">
          <w:marLeft w:val="0"/>
          <w:marRight w:val="0"/>
          <w:marTop w:val="0"/>
          <w:marBottom w:val="0"/>
          <w:divBdr>
            <w:top w:val="none" w:sz="0" w:space="0" w:color="auto"/>
            <w:left w:val="none" w:sz="0" w:space="0" w:color="auto"/>
            <w:bottom w:val="none" w:sz="0" w:space="0" w:color="auto"/>
            <w:right w:val="none" w:sz="0" w:space="0" w:color="auto"/>
          </w:divBdr>
          <w:divsChild>
            <w:div w:id="2081559890">
              <w:marLeft w:val="0"/>
              <w:marRight w:val="0"/>
              <w:marTop w:val="0"/>
              <w:marBottom w:val="0"/>
              <w:divBdr>
                <w:top w:val="none" w:sz="0" w:space="0" w:color="auto"/>
                <w:left w:val="none" w:sz="0" w:space="0" w:color="auto"/>
                <w:bottom w:val="none" w:sz="0" w:space="0" w:color="auto"/>
                <w:right w:val="none" w:sz="0" w:space="0" w:color="auto"/>
              </w:divBdr>
            </w:div>
          </w:divsChild>
        </w:div>
        <w:div w:id="1436442048">
          <w:marLeft w:val="0"/>
          <w:marRight w:val="0"/>
          <w:marTop w:val="0"/>
          <w:marBottom w:val="0"/>
          <w:divBdr>
            <w:top w:val="none" w:sz="0" w:space="0" w:color="auto"/>
            <w:left w:val="none" w:sz="0" w:space="0" w:color="auto"/>
            <w:bottom w:val="none" w:sz="0" w:space="0" w:color="auto"/>
            <w:right w:val="none" w:sz="0" w:space="0" w:color="auto"/>
          </w:divBdr>
        </w:div>
        <w:div w:id="1569223531">
          <w:marLeft w:val="0"/>
          <w:marRight w:val="0"/>
          <w:marTop w:val="0"/>
          <w:marBottom w:val="0"/>
          <w:divBdr>
            <w:top w:val="none" w:sz="0" w:space="0" w:color="auto"/>
            <w:left w:val="none" w:sz="0" w:space="0" w:color="auto"/>
            <w:bottom w:val="none" w:sz="0" w:space="0" w:color="auto"/>
            <w:right w:val="none" w:sz="0" w:space="0" w:color="auto"/>
          </w:divBdr>
          <w:divsChild>
            <w:div w:id="1032729065">
              <w:marLeft w:val="0"/>
              <w:marRight w:val="0"/>
              <w:marTop w:val="0"/>
              <w:marBottom w:val="0"/>
              <w:divBdr>
                <w:top w:val="none" w:sz="0" w:space="0" w:color="auto"/>
                <w:left w:val="none" w:sz="0" w:space="0" w:color="auto"/>
                <w:bottom w:val="none" w:sz="0" w:space="0" w:color="auto"/>
                <w:right w:val="none" w:sz="0" w:space="0" w:color="auto"/>
              </w:divBdr>
            </w:div>
          </w:divsChild>
        </w:div>
        <w:div w:id="1880048118">
          <w:marLeft w:val="0"/>
          <w:marRight w:val="0"/>
          <w:marTop w:val="0"/>
          <w:marBottom w:val="0"/>
          <w:divBdr>
            <w:top w:val="none" w:sz="0" w:space="0" w:color="auto"/>
            <w:left w:val="none" w:sz="0" w:space="0" w:color="auto"/>
            <w:bottom w:val="none" w:sz="0" w:space="0" w:color="auto"/>
            <w:right w:val="none" w:sz="0" w:space="0" w:color="auto"/>
          </w:divBdr>
        </w:div>
        <w:div w:id="1372027321">
          <w:marLeft w:val="0"/>
          <w:marRight w:val="0"/>
          <w:marTop w:val="0"/>
          <w:marBottom w:val="0"/>
          <w:divBdr>
            <w:top w:val="none" w:sz="0" w:space="0" w:color="auto"/>
            <w:left w:val="none" w:sz="0" w:space="0" w:color="auto"/>
            <w:bottom w:val="none" w:sz="0" w:space="0" w:color="auto"/>
            <w:right w:val="none" w:sz="0" w:space="0" w:color="auto"/>
          </w:divBdr>
          <w:divsChild>
            <w:div w:id="156070585">
              <w:marLeft w:val="0"/>
              <w:marRight w:val="0"/>
              <w:marTop w:val="0"/>
              <w:marBottom w:val="0"/>
              <w:divBdr>
                <w:top w:val="none" w:sz="0" w:space="0" w:color="auto"/>
                <w:left w:val="none" w:sz="0" w:space="0" w:color="auto"/>
                <w:bottom w:val="none" w:sz="0" w:space="0" w:color="auto"/>
                <w:right w:val="none" w:sz="0" w:space="0" w:color="auto"/>
              </w:divBdr>
            </w:div>
          </w:divsChild>
        </w:div>
        <w:div w:id="529684836">
          <w:marLeft w:val="0"/>
          <w:marRight w:val="0"/>
          <w:marTop w:val="300"/>
          <w:marBottom w:val="0"/>
          <w:divBdr>
            <w:top w:val="none" w:sz="0" w:space="0" w:color="auto"/>
            <w:left w:val="none" w:sz="0" w:space="0" w:color="auto"/>
            <w:bottom w:val="none" w:sz="0" w:space="0" w:color="auto"/>
            <w:right w:val="none" w:sz="0" w:space="0" w:color="auto"/>
          </w:divBdr>
          <w:divsChild>
            <w:div w:id="536239311">
              <w:marLeft w:val="0"/>
              <w:marRight w:val="0"/>
              <w:marTop w:val="0"/>
              <w:marBottom w:val="0"/>
              <w:divBdr>
                <w:top w:val="none" w:sz="0" w:space="0" w:color="auto"/>
                <w:left w:val="none" w:sz="0" w:space="0" w:color="auto"/>
                <w:bottom w:val="none" w:sz="0" w:space="0" w:color="auto"/>
                <w:right w:val="none" w:sz="0" w:space="0" w:color="auto"/>
              </w:divBdr>
              <w:divsChild>
                <w:div w:id="148820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42517">
          <w:marLeft w:val="0"/>
          <w:marRight w:val="0"/>
          <w:marTop w:val="300"/>
          <w:marBottom w:val="0"/>
          <w:divBdr>
            <w:top w:val="none" w:sz="0" w:space="0" w:color="auto"/>
            <w:left w:val="none" w:sz="0" w:space="0" w:color="auto"/>
            <w:bottom w:val="none" w:sz="0" w:space="0" w:color="auto"/>
            <w:right w:val="none" w:sz="0" w:space="0" w:color="auto"/>
          </w:divBdr>
          <w:divsChild>
            <w:div w:id="939918543">
              <w:marLeft w:val="0"/>
              <w:marRight w:val="0"/>
              <w:marTop w:val="0"/>
              <w:marBottom w:val="0"/>
              <w:divBdr>
                <w:top w:val="none" w:sz="0" w:space="0" w:color="auto"/>
                <w:left w:val="none" w:sz="0" w:space="0" w:color="auto"/>
                <w:bottom w:val="none" w:sz="0" w:space="0" w:color="auto"/>
                <w:right w:val="none" w:sz="0" w:space="0" w:color="auto"/>
              </w:divBdr>
              <w:divsChild>
                <w:div w:id="183868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8126">
          <w:marLeft w:val="0"/>
          <w:marRight w:val="0"/>
          <w:marTop w:val="300"/>
          <w:marBottom w:val="0"/>
          <w:divBdr>
            <w:top w:val="none" w:sz="0" w:space="0" w:color="auto"/>
            <w:left w:val="none" w:sz="0" w:space="0" w:color="auto"/>
            <w:bottom w:val="none" w:sz="0" w:space="0" w:color="auto"/>
            <w:right w:val="none" w:sz="0" w:space="0" w:color="auto"/>
          </w:divBdr>
          <w:divsChild>
            <w:div w:id="1714184279">
              <w:marLeft w:val="0"/>
              <w:marRight w:val="0"/>
              <w:marTop w:val="0"/>
              <w:marBottom w:val="0"/>
              <w:divBdr>
                <w:top w:val="none" w:sz="0" w:space="0" w:color="auto"/>
                <w:left w:val="none" w:sz="0" w:space="0" w:color="auto"/>
                <w:bottom w:val="none" w:sz="0" w:space="0" w:color="auto"/>
                <w:right w:val="none" w:sz="0" w:space="0" w:color="auto"/>
              </w:divBdr>
              <w:divsChild>
                <w:div w:id="12428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52981">
          <w:marLeft w:val="0"/>
          <w:marRight w:val="0"/>
          <w:marTop w:val="300"/>
          <w:marBottom w:val="0"/>
          <w:divBdr>
            <w:top w:val="none" w:sz="0" w:space="0" w:color="auto"/>
            <w:left w:val="none" w:sz="0" w:space="0" w:color="auto"/>
            <w:bottom w:val="none" w:sz="0" w:space="0" w:color="auto"/>
            <w:right w:val="none" w:sz="0" w:space="0" w:color="auto"/>
          </w:divBdr>
          <w:divsChild>
            <w:div w:id="889000584">
              <w:marLeft w:val="0"/>
              <w:marRight w:val="0"/>
              <w:marTop w:val="0"/>
              <w:marBottom w:val="0"/>
              <w:divBdr>
                <w:top w:val="none" w:sz="0" w:space="0" w:color="auto"/>
                <w:left w:val="none" w:sz="0" w:space="0" w:color="auto"/>
                <w:bottom w:val="none" w:sz="0" w:space="0" w:color="auto"/>
                <w:right w:val="none" w:sz="0" w:space="0" w:color="auto"/>
              </w:divBdr>
              <w:divsChild>
                <w:div w:id="189080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519195">
      <w:bodyDiv w:val="1"/>
      <w:marLeft w:val="0"/>
      <w:marRight w:val="0"/>
      <w:marTop w:val="0"/>
      <w:marBottom w:val="0"/>
      <w:divBdr>
        <w:top w:val="none" w:sz="0" w:space="0" w:color="auto"/>
        <w:left w:val="none" w:sz="0" w:space="0" w:color="auto"/>
        <w:bottom w:val="none" w:sz="0" w:space="0" w:color="auto"/>
        <w:right w:val="none" w:sz="0" w:space="0" w:color="auto"/>
      </w:divBdr>
      <w:divsChild>
        <w:div w:id="275017936">
          <w:marLeft w:val="0"/>
          <w:marRight w:val="0"/>
          <w:marTop w:val="0"/>
          <w:marBottom w:val="0"/>
          <w:divBdr>
            <w:top w:val="none" w:sz="0" w:space="0" w:color="auto"/>
            <w:left w:val="none" w:sz="0" w:space="0" w:color="auto"/>
            <w:bottom w:val="none" w:sz="0" w:space="0" w:color="auto"/>
            <w:right w:val="none" w:sz="0" w:space="0" w:color="auto"/>
          </w:divBdr>
        </w:div>
        <w:div w:id="918976522">
          <w:marLeft w:val="0"/>
          <w:marRight w:val="0"/>
          <w:marTop w:val="0"/>
          <w:marBottom w:val="0"/>
          <w:divBdr>
            <w:top w:val="none" w:sz="0" w:space="0" w:color="auto"/>
            <w:left w:val="none" w:sz="0" w:space="0" w:color="auto"/>
            <w:bottom w:val="none" w:sz="0" w:space="0" w:color="auto"/>
            <w:right w:val="none" w:sz="0" w:space="0" w:color="auto"/>
          </w:divBdr>
          <w:divsChild>
            <w:div w:id="392000428">
              <w:marLeft w:val="0"/>
              <w:marRight w:val="0"/>
              <w:marTop w:val="0"/>
              <w:marBottom w:val="0"/>
              <w:divBdr>
                <w:top w:val="none" w:sz="0" w:space="0" w:color="auto"/>
                <w:left w:val="none" w:sz="0" w:space="0" w:color="auto"/>
                <w:bottom w:val="none" w:sz="0" w:space="0" w:color="auto"/>
                <w:right w:val="none" w:sz="0" w:space="0" w:color="auto"/>
              </w:divBdr>
            </w:div>
          </w:divsChild>
        </w:div>
        <w:div w:id="932739699">
          <w:marLeft w:val="0"/>
          <w:marRight w:val="0"/>
          <w:marTop w:val="0"/>
          <w:marBottom w:val="0"/>
          <w:divBdr>
            <w:top w:val="none" w:sz="0" w:space="0" w:color="auto"/>
            <w:left w:val="none" w:sz="0" w:space="0" w:color="auto"/>
            <w:bottom w:val="none" w:sz="0" w:space="0" w:color="auto"/>
            <w:right w:val="none" w:sz="0" w:space="0" w:color="auto"/>
          </w:divBdr>
        </w:div>
        <w:div w:id="314452102">
          <w:marLeft w:val="0"/>
          <w:marRight w:val="0"/>
          <w:marTop w:val="0"/>
          <w:marBottom w:val="0"/>
          <w:divBdr>
            <w:top w:val="none" w:sz="0" w:space="0" w:color="auto"/>
            <w:left w:val="none" w:sz="0" w:space="0" w:color="auto"/>
            <w:bottom w:val="none" w:sz="0" w:space="0" w:color="auto"/>
            <w:right w:val="none" w:sz="0" w:space="0" w:color="auto"/>
          </w:divBdr>
          <w:divsChild>
            <w:div w:id="1231618329">
              <w:marLeft w:val="0"/>
              <w:marRight w:val="0"/>
              <w:marTop w:val="0"/>
              <w:marBottom w:val="0"/>
              <w:divBdr>
                <w:top w:val="none" w:sz="0" w:space="0" w:color="auto"/>
                <w:left w:val="none" w:sz="0" w:space="0" w:color="auto"/>
                <w:bottom w:val="none" w:sz="0" w:space="0" w:color="auto"/>
                <w:right w:val="none" w:sz="0" w:space="0" w:color="auto"/>
              </w:divBdr>
            </w:div>
          </w:divsChild>
        </w:div>
        <w:div w:id="703403776">
          <w:marLeft w:val="0"/>
          <w:marRight w:val="0"/>
          <w:marTop w:val="0"/>
          <w:marBottom w:val="0"/>
          <w:divBdr>
            <w:top w:val="none" w:sz="0" w:space="0" w:color="auto"/>
            <w:left w:val="none" w:sz="0" w:space="0" w:color="auto"/>
            <w:bottom w:val="none" w:sz="0" w:space="0" w:color="auto"/>
            <w:right w:val="none" w:sz="0" w:space="0" w:color="auto"/>
          </w:divBdr>
        </w:div>
        <w:div w:id="2052682638">
          <w:marLeft w:val="0"/>
          <w:marRight w:val="0"/>
          <w:marTop w:val="0"/>
          <w:marBottom w:val="0"/>
          <w:divBdr>
            <w:top w:val="none" w:sz="0" w:space="0" w:color="auto"/>
            <w:left w:val="none" w:sz="0" w:space="0" w:color="auto"/>
            <w:bottom w:val="none" w:sz="0" w:space="0" w:color="auto"/>
            <w:right w:val="none" w:sz="0" w:space="0" w:color="auto"/>
          </w:divBdr>
          <w:divsChild>
            <w:div w:id="1735741168">
              <w:marLeft w:val="0"/>
              <w:marRight w:val="0"/>
              <w:marTop w:val="0"/>
              <w:marBottom w:val="0"/>
              <w:divBdr>
                <w:top w:val="none" w:sz="0" w:space="0" w:color="auto"/>
                <w:left w:val="none" w:sz="0" w:space="0" w:color="auto"/>
                <w:bottom w:val="none" w:sz="0" w:space="0" w:color="auto"/>
                <w:right w:val="none" w:sz="0" w:space="0" w:color="auto"/>
              </w:divBdr>
            </w:div>
          </w:divsChild>
        </w:div>
        <w:div w:id="1249540994">
          <w:marLeft w:val="0"/>
          <w:marRight w:val="0"/>
          <w:marTop w:val="0"/>
          <w:marBottom w:val="0"/>
          <w:divBdr>
            <w:top w:val="none" w:sz="0" w:space="0" w:color="auto"/>
            <w:left w:val="none" w:sz="0" w:space="0" w:color="auto"/>
            <w:bottom w:val="none" w:sz="0" w:space="0" w:color="auto"/>
            <w:right w:val="none" w:sz="0" w:space="0" w:color="auto"/>
          </w:divBdr>
        </w:div>
        <w:div w:id="1393888186">
          <w:marLeft w:val="0"/>
          <w:marRight w:val="0"/>
          <w:marTop w:val="0"/>
          <w:marBottom w:val="0"/>
          <w:divBdr>
            <w:top w:val="none" w:sz="0" w:space="0" w:color="auto"/>
            <w:left w:val="none" w:sz="0" w:space="0" w:color="auto"/>
            <w:bottom w:val="none" w:sz="0" w:space="0" w:color="auto"/>
            <w:right w:val="none" w:sz="0" w:space="0" w:color="auto"/>
          </w:divBdr>
          <w:divsChild>
            <w:div w:id="1474255093">
              <w:marLeft w:val="0"/>
              <w:marRight w:val="0"/>
              <w:marTop w:val="0"/>
              <w:marBottom w:val="0"/>
              <w:divBdr>
                <w:top w:val="none" w:sz="0" w:space="0" w:color="auto"/>
                <w:left w:val="none" w:sz="0" w:space="0" w:color="auto"/>
                <w:bottom w:val="none" w:sz="0" w:space="0" w:color="auto"/>
                <w:right w:val="none" w:sz="0" w:space="0" w:color="auto"/>
              </w:divBdr>
            </w:div>
          </w:divsChild>
        </w:div>
        <w:div w:id="1938052665">
          <w:marLeft w:val="0"/>
          <w:marRight w:val="0"/>
          <w:marTop w:val="0"/>
          <w:marBottom w:val="0"/>
          <w:divBdr>
            <w:top w:val="none" w:sz="0" w:space="0" w:color="auto"/>
            <w:left w:val="none" w:sz="0" w:space="0" w:color="auto"/>
            <w:bottom w:val="none" w:sz="0" w:space="0" w:color="auto"/>
            <w:right w:val="none" w:sz="0" w:space="0" w:color="auto"/>
          </w:divBdr>
        </w:div>
        <w:div w:id="81998331">
          <w:marLeft w:val="0"/>
          <w:marRight w:val="0"/>
          <w:marTop w:val="0"/>
          <w:marBottom w:val="0"/>
          <w:divBdr>
            <w:top w:val="none" w:sz="0" w:space="0" w:color="auto"/>
            <w:left w:val="none" w:sz="0" w:space="0" w:color="auto"/>
            <w:bottom w:val="none" w:sz="0" w:space="0" w:color="auto"/>
            <w:right w:val="none" w:sz="0" w:space="0" w:color="auto"/>
          </w:divBdr>
          <w:divsChild>
            <w:div w:id="1499271740">
              <w:marLeft w:val="0"/>
              <w:marRight w:val="0"/>
              <w:marTop w:val="0"/>
              <w:marBottom w:val="0"/>
              <w:divBdr>
                <w:top w:val="none" w:sz="0" w:space="0" w:color="auto"/>
                <w:left w:val="none" w:sz="0" w:space="0" w:color="auto"/>
                <w:bottom w:val="none" w:sz="0" w:space="0" w:color="auto"/>
                <w:right w:val="none" w:sz="0" w:space="0" w:color="auto"/>
              </w:divBdr>
            </w:div>
          </w:divsChild>
        </w:div>
        <w:div w:id="329985464">
          <w:marLeft w:val="0"/>
          <w:marRight w:val="0"/>
          <w:marTop w:val="0"/>
          <w:marBottom w:val="0"/>
          <w:divBdr>
            <w:top w:val="none" w:sz="0" w:space="0" w:color="auto"/>
            <w:left w:val="none" w:sz="0" w:space="0" w:color="auto"/>
            <w:bottom w:val="none" w:sz="0" w:space="0" w:color="auto"/>
            <w:right w:val="none" w:sz="0" w:space="0" w:color="auto"/>
          </w:divBdr>
        </w:div>
        <w:div w:id="968894783">
          <w:marLeft w:val="0"/>
          <w:marRight w:val="0"/>
          <w:marTop w:val="0"/>
          <w:marBottom w:val="0"/>
          <w:divBdr>
            <w:top w:val="none" w:sz="0" w:space="0" w:color="auto"/>
            <w:left w:val="none" w:sz="0" w:space="0" w:color="auto"/>
            <w:bottom w:val="none" w:sz="0" w:space="0" w:color="auto"/>
            <w:right w:val="none" w:sz="0" w:space="0" w:color="auto"/>
          </w:divBdr>
          <w:divsChild>
            <w:div w:id="141851952">
              <w:marLeft w:val="0"/>
              <w:marRight w:val="0"/>
              <w:marTop w:val="0"/>
              <w:marBottom w:val="0"/>
              <w:divBdr>
                <w:top w:val="none" w:sz="0" w:space="0" w:color="auto"/>
                <w:left w:val="none" w:sz="0" w:space="0" w:color="auto"/>
                <w:bottom w:val="none" w:sz="0" w:space="0" w:color="auto"/>
                <w:right w:val="none" w:sz="0" w:space="0" w:color="auto"/>
              </w:divBdr>
            </w:div>
          </w:divsChild>
        </w:div>
        <w:div w:id="1687100639">
          <w:marLeft w:val="0"/>
          <w:marRight w:val="0"/>
          <w:marTop w:val="0"/>
          <w:marBottom w:val="0"/>
          <w:divBdr>
            <w:top w:val="none" w:sz="0" w:space="0" w:color="auto"/>
            <w:left w:val="none" w:sz="0" w:space="0" w:color="auto"/>
            <w:bottom w:val="none" w:sz="0" w:space="0" w:color="auto"/>
            <w:right w:val="none" w:sz="0" w:space="0" w:color="auto"/>
          </w:divBdr>
        </w:div>
        <w:div w:id="1506246516">
          <w:marLeft w:val="0"/>
          <w:marRight w:val="0"/>
          <w:marTop w:val="0"/>
          <w:marBottom w:val="0"/>
          <w:divBdr>
            <w:top w:val="none" w:sz="0" w:space="0" w:color="auto"/>
            <w:left w:val="none" w:sz="0" w:space="0" w:color="auto"/>
            <w:bottom w:val="none" w:sz="0" w:space="0" w:color="auto"/>
            <w:right w:val="none" w:sz="0" w:space="0" w:color="auto"/>
          </w:divBdr>
          <w:divsChild>
            <w:div w:id="546068605">
              <w:marLeft w:val="0"/>
              <w:marRight w:val="0"/>
              <w:marTop w:val="0"/>
              <w:marBottom w:val="0"/>
              <w:divBdr>
                <w:top w:val="none" w:sz="0" w:space="0" w:color="auto"/>
                <w:left w:val="none" w:sz="0" w:space="0" w:color="auto"/>
                <w:bottom w:val="none" w:sz="0" w:space="0" w:color="auto"/>
                <w:right w:val="none" w:sz="0" w:space="0" w:color="auto"/>
              </w:divBdr>
            </w:div>
          </w:divsChild>
        </w:div>
        <w:div w:id="4482786">
          <w:marLeft w:val="0"/>
          <w:marRight w:val="0"/>
          <w:marTop w:val="300"/>
          <w:marBottom w:val="0"/>
          <w:divBdr>
            <w:top w:val="none" w:sz="0" w:space="0" w:color="auto"/>
            <w:left w:val="none" w:sz="0" w:space="0" w:color="auto"/>
            <w:bottom w:val="none" w:sz="0" w:space="0" w:color="auto"/>
            <w:right w:val="none" w:sz="0" w:space="0" w:color="auto"/>
          </w:divBdr>
          <w:divsChild>
            <w:div w:id="707025142">
              <w:marLeft w:val="0"/>
              <w:marRight w:val="0"/>
              <w:marTop w:val="0"/>
              <w:marBottom w:val="0"/>
              <w:divBdr>
                <w:top w:val="none" w:sz="0" w:space="0" w:color="auto"/>
                <w:left w:val="none" w:sz="0" w:space="0" w:color="auto"/>
                <w:bottom w:val="none" w:sz="0" w:space="0" w:color="auto"/>
                <w:right w:val="none" w:sz="0" w:space="0" w:color="auto"/>
              </w:divBdr>
              <w:divsChild>
                <w:div w:id="72032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14282">
          <w:marLeft w:val="0"/>
          <w:marRight w:val="0"/>
          <w:marTop w:val="300"/>
          <w:marBottom w:val="0"/>
          <w:divBdr>
            <w:top w:val="none" w:sz="0" w:space="0" w:color="auto"/>
            <w:left w:val="none" w:sz="0" w:space="0" w:color="auto"/>
            <w:bottom w:val="none" w:sz="0" w:space="0" w:color="auto"/>
            <w:right w:val="none" w:sz="0" w:space="0" w:color="auto"/>
          </w:divBdr>
          <w:divsChild>
            <w:div w:id="980620486">
              <w:marLeft w:val="0"/>
              <w:marRight w:val="0"/>
              <w:marTop w:val="0"/>
              <w:marBottom w:val="0"/>
              <w:divBdr>
                <w:top w:val="none" w:sz="0" w:space="0" w:color="auto"/>
                <w:left w:val="none" w:sz="0" w:space="0" w:color="auto"/>
                <w:bottom w:val="none" w:sz="0" w:space="0" w:color="auto"/>
                <w:right w:val="none" w:sz="0" w:space="0" w:color="auto"/>
              </w:divBdr>
              <w:divsChild>
                <w:div w:id="58408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172246">
          <w:marLeft w:val="0"/>
          <w:marRight w:val="0"/>
          <w:marTop w:val="300"/>
          <w:marBottom w:val="0"/>
          <w:divBdr>
            <w:top w:val="none" w:sz="0" w:space="0" w:color="auto"/>
            <w:left w:val="none" w:sz="0" w:space="0" w:color="auto"/>
            <w:bottom w:val="none" w:sz="0" w:space="0" w:color="auto"/>
            <w:right w:val="none" w:sz="0" w:space="0" w:color="auto"/>
          </w:divBdr>
          <w:divsChild>
            <w:div w:id="622463649">
              <w:marLeft w:val="0"/>
              <w:marRight w:val="0"/>
              <w:marTop w:val="0"/>
              <w:marBottom w:val="0"/>
              <w:divBdr>
                <w:top w:val="none" w:sz="0" w:space="0" w:color="auto"/>
                <w:left w:val="none" w:sz="0" w:space="0" w:color="auto"/>
                <w:bottom w:val="none" w:sz="0" w:space="0" w:color="auto"/>
                <w:right w:val="none" w:sz="0" w:space="0" w:color="auto"/>
              </w:divBdr>
              <w:divsChild>
                <w:div w:id="4229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8587">
          <w:marLeft w:val="0"/>
          <w:marRight w:val="0"/>
          <w:marTop w:val="300"/>
          <w:marBottom w:val="0"/>
          <w:divBdr>
            <w:top w:val="none" w:sz="0" w:space="0" w:color="auto"/>
            <w:left w:val="none" w:sz="0" w:space="0" w:color="auto"/>
            <w:bottom w:val="none" w:sz="0" w:space="0" w:color="auto"/>
            <w:right w:val="none" w:sz="0" w:space="0" w:color="auto"/>
          </w:divBdr>
          <w:divsChild>
            <w:div w:id="2116054050">
              <w:marLeft w:val="0"/>
              <w:marRight w:val="0"/>
              <w:marTop w:val="0"/>
              <w:marBottom w:val="0"/>
              <w:divBdr>
                <w:top w:val="none" w:sz="0" w:space="0" w:color="auto"/>
                <w:left w:val="none" w:sz="0" w:space="0" w:color="auto"/>
                <w:bottom w:val="none" w:sz="0" w:space="0" w:color="auto"/>
                <w:right w:val="none" w:sz="0" w:space="0" w:color="auto"/>
              </w:divBdr>
              <w:divsChild>
                <w:div w:id="15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15631">
      <w:bodyDiv w:val="1"/>
      <w:marLeft w:val="0"/>
      <w:marRight w:val="0"/>
      <w:marTop w:val="0"/>
      <w:marBottom w:val="0"/>
      <w:divBdr>
        <w:top w:val="none" w:sz="0" w:space="0" w:color="auto"/>
        <w:left w:val="none" w:sz="0" w:space="0" w:color="auto"/>
        <w:bottom w:val="none" w:sz="0" w:space="0" w:color="auto"/>
        <w:right w:val="none" w:sz="0" w:space="0" w:color="auto"/>
      </w:divBdr>
      <w:divsChild>
        <w:div w:id="516501266">
          <w:marLeft w:val="0"/>
          <w:marRight w:val="0"/>
          <w:marTop w:val="0"/>
          <w:marBottom w:val="0"/>
          <w:divBdr>
            <w:top w:val="none" w:sz="0" w:space="0" w:color="auto"/>
            <w:left w:val="none" w:sz="0" w:space="0" w:color="auto"/>
            <w:bottom w:val="none" w:sz="0" w:space="0" w:color="auto"/>
            <w:right w:val="none" w:sz="0" w:space="0" w:color="auto"/>
          </w:divBdr>
        </w:div>
        <w:div w:id="205220749">
          <w:marLeft w:val="0"/>
          <w:marRight w:val="0"/>
          <w:marTop w:val="0"/>
          <w:marBottom w:val="0"/>
          <w:divBdr>
            <w:top w:val="none" w:sz="0" w:space="0" w:color="auto"/>
            <w:left w:val="none" w:sz="0" w:space="0" w:color="auto"/>
            <w:bottom w:val="none" w:sz="0" w:space="0" w:color="auto"/>
            <w:right w:val="none" w:sz="0" w:space="0" w:color="auto"/>
          </w:divBdr>
          <w:divsChild>
            <w:div w:id="1652170047">
              <w:marLeft w:val="0"/>
              <w:marRight w:val="0"/>
              <w:marTop w:val="0"/>
              <w:marBottom w:val="0"/>
              <w:divBdr>
                <w:top w:val="none" w:sz="0" w:space="0" w:color="auto"/>
                <w:left w:val="none" w:sz="0" w:space="0" w:color="auto"/>
                <w:bottom w:val="none" w:sz="0" w:space="0" w:color="auto"/>
                <w:right w:val="none" w:sz="0" w:space="0" w:color="auto"/>
              </w:divBdr>
            </w:div>
          </w:divsChild>
        </w:div>
        <w:div w:id="810638072">
          <w:marLeft w:val="0"/>
          <w:marRight w:val="0"/>
          <w:marTop w:val="0"/>
          <w:marBottom w:val="0"/>
          <w:divBdr>
            <w:top w:val="none" w:sz="0" w:space="0" w:color="auto"/>
            <w:left w:val="none" w:sz="0" w:space="0" w:color="auto"/>
            <w:bottom w:val="none" w:sz="0" w:space="0" w:color="auto"/>
            <w:right w:val="none" w:sz="0" w:space="0" w:color="auto"/>
          </w:divBdr>
        </w:div>
        <w:div w:id="2099862394">
          <w:marLeft w:val="0"/>
          <w:marRight w:val="0"/>
          <w:marTop w:val="0"/>
          <w:marBottom w:val="0"/>
          <w:divBdr>
            <w:top w:val="none" w:sz="0" w:space="0" w:color="auto"/>
            <w:left w:val="none" w:sz="0" w:space="0" w:color="auto"/>
            <w:bottom w:val="none" w:sz="0" w:space="0" w:color="auto"/>
            <w:right w:val="none" w:sz="0" w:space="0" w:color="auto"/>
          </w:divBdr>
          <w:divsChild>
            <w:div w:id="124668426">
              <w:marLeft w:val="0"/>
              <w:marRight w:val="0"/>
              <w:marTop w:val="0"/>
              <w:marBottom w:val="0"/>
              <w:divBdr>
                <w:top w:val="none" w:sz="0" w:space="0" w:color="auto"/>
                <w:left w:val="none" w:sz="0" w:space="0" w:color="auto"/>
                <w:bottom w:val="none" w:sz="0" w:space="0" w:color="auto"/>
                <w:right w:val="none" w:sz="0" w:space="0" w:color="auto"/>
              </w:divBdr>
            </w:div>
          </w:divsChild>
        </w:div>
        <w:div w:id="24253825">
          <w:marLeft w:val="0"/>
          <w:marRight w:val="0"/>
          <w:marTop w:val="0"/>
          <w:marBottom w:val="0"/>
          <w:divBdr>
            <w:top w:val="none" w:sz="0" w:space="0" w:color="auto"/>
            <w:left w:val="none" w:sz="0" w:space="0" w:color="auto"/>
            <w:bottom w:val="none" w:sz="0" w:space="0" w:color="auto"/>
            <w:right w:val="none" w:sz="0" w:space="0" w:color="auto"/>
          </w:divBdr>
        </w:div>
        <w:div w:id="212085395">
          <w:marLeft w:val="0"/>
          <w:marRight w:val="0"/>
          <w:marTop w:val="0"/>
          <w:marBottom w:val="0"/>
          <w:divBdr>
            <w:top w:val="none" w:sz="0" w:space="0" w:color="auto"/>
            <w:left w:val="none" w:sz="0" w:space="0" w:color="auto"/>
            <w:bottom w:val="none" w:sz="0" w:space="0" w:color="auto"/>
            <w:right w:val="none" w:sz="0" w:space="0" w:color="auto"/>
          </w:divBdr>
          <w:divsChild>
            <w:div w:id="209923886">
              <w:marLeft w:val="0"/>
              <w:marRight w:val="0"/>
              <w:marTop w:val="0"/>
              <w:marBottom w:val="0"/>
              <w:divBdr>
                <w:top w:val="none" w:sz="0" w:space="0" w:color="auto"/>
                <w:left w:val="none" w:sz="0" w:space="0" w:color="auto"/>
                <w:bottom w:val="none" w:sz="0" w:space="0" w:color="auto"/>
                <w:right w:val="none" w:sz="0" w:space="0" w:color="auto"/>
              </w:divBdr>
            </w:div>
          </w:divsChild>
        </w:div>
        <w:div w:id="1442531746">
          <w:marLeft w:val="0"/>
          <w:marRight w:val="0"/>
          <w:marTop w:val="0"/>
          <w:marBottom w:val="0"/>
          <w:divBdr>
            <w:top w:val="none" w:sz="0" w:space="0" w:color="auto"/>
            <w:left w:val="none" w:sz="0" w:space="0" w:color="auto"/>
            <w:bottom w:val="none" w:sz="0" w:space="0" w:color="auto"/>
            <w:right w:val="none" w:sz="0" w:space="0" w:color="auto"/>
          </w:divBdr>
        </w:div>
        <w:div w:id="1670215008">
          <w:marLeft w:val="0"/>
          <w:marRight w:val="0"/>
          <w:marTop w:val="0"/>
          <w:marBottom w:val="0"/>
          <w:divBdr>
            <w:top w:val="none" w:sz="0" w:space="0" w:color="auto"/>
            <w:left w:val="none" w:sz="0" w:space="0" w:color="auto"/>
            <w:bottom w:val="none" w:sz="0" w:space="0" w:color="auto"/>
            <w:right w:val="none" w:sz="0" w:space="0" w:color="auto"/>
          </w:divBdr>
          <w:divsChild>
            <w:div w:id="1926185267">
              <w:marLeft w:val="0"/>
              <w:marRight w:val="0"/>
              <w:marTop w:val="0"/>
              <w:marBottom w:val="0"/>
              <w:divBdr>
                <w:top w:val="none" w:sz="0" w:space="0" w:color="auto"/>
                <w:left w:val="none" w:sz="0" w:space="0" w:color="auto"/>
                <w:bottom w:val="none" w:sz="0" w:space="0" w:color="auto"/>
                <w:right w:val="none" w:sz="0" w:space="0" w:color="auto"/>
              </w:divBdr>
            </w:div>
          </w:divsChild>
        </w:div>
        <w:div w:id="134615287">
          <w:marLeft w:val="0"/>
          <w:marRight w:val="0"/>
          <w:marTop w:val="0"/>
          <w:marBottom w:val="0"/>
          <w:divBdr>
            <w:top w:val="none" w:sz="0" w:space="0" w:color="auto"/>
            <w:left w:val="none" w:sz="0" w:space="0" w:color="auto"/>
            <w:bottom w:val="none" w:sz="0" w:space="0" w:color="auto"/>
            <w:right w:val="none" w:sz="0" w:space="0" w:color="auto"/>
          </w:divBdr>
        </w:div>
        <w:div w:id="247931037">
          <w:marLeft w:val="0"/>
          <w:marRight w:val="0"/>
          <w:marTop w:val="0"/>
          <w:marBottom w:val="0"/>
          <w:divBdr>
            <w:top w:val="none" w:sz="0" w:space="0" w:color="auto"/>
            <w:left w:val="none" w:sz="0" w:space="0" w:color="auto"/>
            <w:bottom w:val="none" w:sz="0" w:space="0" w:color="auto"/>
            <w:right w:val="none" w:sz="0" w:space="0" w:color="auto"/>
          </w:divBdr>
          <w:divsChild>
            <w:div w:id="1364593768">
              <w:marLeft w:val="0"/>
              <w:marRight w:val="0"/>
              <w:marTop w:val="0"/>
              <w:marBottom w:val="0"/>
              <w:divBdr>
                <w:top w:val="none" w:sz="0" w:space="0" w:color="auto"/>
                <w:left w:val="none" w:sz="0" w:space="0" w:color="auto"/>
                <w:bottom w:val="none" w:sz="0" w:space="0" w:color="auto"/>
                <w:right w:val="none" w:sz="0" w:space="0" w:color="auto"/>
              </w:divBdr>
            </w:div>
          </w:divsChild>
        </w:div>
        <w:div w:id="1028488158">
          <w:marLeft w:val="0"/>
          <w:marRight w:val="0"/>
          <w:marTop w:val="0"/>
          <w:marBottom w:val="0"/>
          <w:divBdr>
            <w:top w:val="none" w:sz="0" w:space="0" w:color="auto"/>
            <w:left w:val="none" w:sz="0" w:space="0" w:color="auto"/>
            <w:bottom w:val="none" w:sz="0" w:space="0" w:color="auto"/>
            <w:right w:val="none" w:sz="0" w:space="0" w:color="auto"/>
          </w:divBdr>
        </w:div>
        <w:div w:id="1942491723">
          <w:marLeft w:val="0"/>
          <w:marRight w:val="0"/>
          <w:marTop w:val="0"/>
          <w:marBottom w:val="0"/>
          <w:divBdr>
            <w:top w:val="none" w:sz="0" w:space="0" w:color="auto"/>
            <w:left w:val="none" w:sz="0" w:space="0" w:color="auto"/>
            <w:bottom w:val="none" w:sz="0" w:space="0" w:color="auto"/>
            <w:right w:val="none" w:sz="0" w:space="0" w:color="auto"/>
          </w:divBdr>
          <w:divsChild>
            <w:div w:id="741833609">
              <w:marLeft w:val="0"/>
              <w:marRight w:val="0"/>
              <w:marTop w:val="0"/>
              <w:marBottom w:val="0"/>
              <w:divBdr>
                <w:top w:val="none" w:sz="0" w:space="0" w:color="auto"/>
                <w:left w:val="none" w:sz="0" w:space="0" w:color="auto"/>
                <w:bottom w:val="none" w:sz="0" w:space="0" w:color="auto"/>
                <w:right w:val="none" w:sz="0" w:space="0" w:color="auto"/>
              </w:divBdr>
            </w:div>
          </w:divsChild>
        </w:div>
        <w:div w:id="1285111441">
          <w:marLeft w:val="0"/>
          <w:marRight w:val="0"/>
          <w:marTop w:val="0"/>
          <w:marBottom w:val="0"/>
          <w:divBdr>
            <w:top w:val="none" w:sz="0" w:space="0" w:color="auto"/>
            <w:left w:val="none" w:sz="0" w:space="0" w:color="auto"/>
            <w:bottom w:val="none" w:sz="0" w:space="0" w:color="auto"/>
            <w:right w:val="none" w:sz="0" w:space="0" w:color="auto"/>
          </w:divBdr>
        </w:div>
        <w:div w:id="976641969">
          <w:marLeft w:val="0"/>
          <w:marRight w:val="0"/>
          <w:marTop w:val="0"/>
          <w:marBottom w:val="0"/>
          <w:divBdr>
            <w:top w:val="none" w:sz="0" w:space="0" w:color="auto"/>
            <w:left w:val="none" w:sz="0" w:space="0" w:color="auto"/>
            <w:bottom w:val="none" w:sz="0" w:space="0" w:color="auto"/>
            <w:right w:val="none" w:sz="0" w:space="0" w:color="auto"/>
          </w:divBdr>
          <w:divsChild>
            <w:div w:id="1442412347">
              <w:marLeft w:val="0"/>
              <w:marRight w:val="0"/>
              <w:marTop w:val="0"/>
              <w:marBottom w:val="0"/>
              <w:divBdr>
                <w:top w:val="none" w:sz="0" w:space="0" w:color="auto"/>
                <w:left w:val="none" w:sz="0" w:space="0" w:color="auto"/>
                <w:bottom w:val="none" w:sz="0" w:space="0" w:color="auto"/>
                <w:right w:val="none" w:sz="0" w:space="0" w:color="auto"/>
              </w:divBdr>
            </w:div>
          </w:divsChild>
        </w:div>
        <w:div w:id="408582170">
          <w:marLeft w:val="0"/>
          <w:marRight w:val="0"/>
          <w:marTop w:val="300"/>
          <w:marBottom w:val="0"/>
          <w:divBdr>
            <w:top w:val="none" w:sz="0" w:space="0" w:color="auto"/>
            <w:left w:val="none" w:sz="0" w:space="0" w:color="auto"/>
            <w:bottom w:val="none" w:sz="0" w:space="0" w:color="auto"/>
            <w:right w:val="none" w:sz="0" w:space="0" w:color="auto"/>
          </w:divBdr>
          <w:divsChild>
            <w:div w:id="1103068313">
              <w:marLeft w:val="0"/>
              <w:marRight w:val="0"/>
              <w:marTop w:val="0"/>
              <w:marBottom w:val="0"/>
              <w:divBdr>
                <w:top w:val="none" w:sz="0" w:space="0" w:color="auto"/>
                <w:left w:val="none" w:sz="0" w:space="0" w:color="auto"/>
                <w:bottom w:val="none" w:sz="0" w:space="0" w:color="auto"/>
                <w:right w:val="none" w:sz="0" w:space="0" w:color="auto"/>
              </w:divBdr>
              <w:divsChild>
                <w:div w:id="67719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3081">
          <w:marLeft w:val="0"/>
          <w:marRight w:val="0"/>
          <w:marTop w:val="300"/>
          <w:marBottom w:val="0"/>
          <w:divBdr>
            <w:top w:val="none" w:sz="0" w:space="0" w:color="auto"/>
            <w:left w:val="none" w:sz="0" w:space="0" w:color="auto"/>
            <w:bottom w:val="none" w:sz="0" w:space="0" w:color="auto"/>
            <w:right w:val="none" w:sz="0" w:space="0" w:color="auto"/>
          </w:divBdr>
          <w:divsChild>
            <w:div w:id="1046835998">
              <w:marLeft w:val="0"/>
              <w:marRight w:val="0"/>
              <w:marTop w:val="0"/>
              <w:marBottom w:val="0"/>
              <w:divBdr>
                <w:top w:val="none" w:sz="0" w:space="0" w:color="auto"/>
                <w:left w:val="none" w:sz="0" w:space="0" w:color="auto"/>
                <w:bottom w:val="none" w:sz="0" w:space="0" w:color="auto"/>
                <w:right w:val="none" w:sz="0" w:space="0" w:color="auto"/>
              </w:divBdr>
              <w:divsChild>
                <w:div w:id="588151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043299">
          <w:marLeft w:val="0"/>
          <w:marRight w:val="0"/>
          <w:marTop w:val="300"/>
          <w:marBottom w:val="0"/>
          <w:divBdr>
            <w:top w:val="none" w:sz="0" w:space="0" w:color="auto"/>
            <w:left w:val="none" w:sz="0" w:space="0" w:color="auto"/>
            <w:bottom w:val="none" w:sz="0" w:space="0" w:color="auto"/>
            <w:right w:val="none" w:sz="0" w:space="0" w:color="auto"/>
          </w:divBdr>
          <w:divsChild>
            <w:div w:id="198052829">
              <w:marLeft w:val="0"/>
              <w:marRight w:val="0"/>
              <w:marTop w:val="0"/>
              <w:marBottom w:val="0"/>
              <w:divBdr>
                <w:top w:val="none" w:sz="0" w:space="0" w:color="auto"/>
                <w:left w:val="none" w:sz="0" w:space="0" w:color="auto"/>
                <w:bottom w:val="none" w:sz="0" w:space="0" w:color="auto"/>
                <w:right w:val="none" w:sz="0" w:space="0" w:color="auto"/>
              </w:divBdr>
              <w:divsChild>
                <w:div w:id="4099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370512">
          <w:marLeft w:val="0"/>
          <w:marRight w:val="0"/>
          <w:marTop w:val="300"/>
          <w:marBottom w:val="0"/>
          <w:divBdr>
            <w:top w:val="none" w:sz="0" w:space="0" w:color="auto"/>
            <w:left w:val="none" w:sz="0" w:space="0" w:color="auto"/>
            <w:bottom w:val="none" w:sz="0" w:space="0" w:color="auto"/>
            <w:right w:val="none" w:sz="0" w:space="0" w:color="auto"/>
          </w:divBdr>
          <w:divsChild>
            <w:div w:id="397635573">
              <w:marLeft w:val="0"/>
              <w:marRight w:val="0"/>
              <w:marTop w:val="0"/>
              <w:marBottom w:val="0"/>
              <w:divBdr>
                <w:top w:val="none" w:sz="0" w:space="0" w:color="auto"/>
                <w:left w:val="none" w:sz="0" w:space="0" w:color="auto"/>
                <w:bottom w:val="none" w:sz="0" w:space="0" w:color="auto"/>
                <w:right w:val="none" w:sz="0" w:space="0" w:color="auto"/>
              </w:divBdr>
              <w:divsChild>
                <w:div w:id="107408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657">
      <w:bodyDiv w:val="1"/>
      <w:marLeft w:val="0"/>
      <w:marRight w:val="0"/>
      <w:marTop w:val="0"/>
      <w:marBottom w:val="0"/>
      <w:divBdr>
        <w:top w:val="none" w:sz="0" w:space="0" w:color="auto"/>
        <w:left w:val="none" w:sz="0" w:space="0" w:color="auto"/>
        <w:bottom w:val="none" w:sz="0" w:space="0" w:color="auto"/>
        <w:right w:val="none" w:sz="0" w:space="0" w:color="auto"/>
      </w:divBdr>
      <w:divsChild>
        <w:div w:id="1458914299">
          <w:marLeft w:val="0"/>
          <w:marRight w:val="0"/>
          <w:marTop w:val="0"/>
          <w:marBottom w:val="0"/>
          <w:divBdr>
            <w:top w:val="none" w:sz="0" w:space="0" w:color="auto"/>
            <w:left w:val="none" w:sz="0" w:space="0" w:color="auto"/>
            <w:bottom w:val="none" w:sz="0" w:space="0" w:color="auto"/>
            <w:right w:val="none" w:sz="0" w:space="0" w:color="auto"/>
          </w:divBdr>
        </w:div>
        <w:div w:id="1229996353">
          <w:marLeft w:val="0"/>
          <w:marRight w:val="0"/>
          <w:marTop w:val="0"/>
          <w:marBottom w:val="0"/>
          <w:divBdr>
            <w:top w:val="none" w:sz="0" w:space="0" w:color="auto"/>
            <w:left w:val="none" w:sz="0" w:space="0" w:color="auto"/>
            <w:bottom w:val="none" w:sz="0" w:space="0" w:color="auto"/>
            <w:right w:val="none" w:sz="0" w:space="0" w:color="auto"/>
          </w:divBdr>
          <w:divsChild>
            <w:div w:id="45027191">
              <w:marLeft w:val="0"/>
              <w:marRight w:val="0"/>
              <w:marTop w:val="0"/>
              <w:marBottom w:val="0"/>
              <w:divBdr>
                <w:top w:val="none" w:sz="0" w:space="0" w:color="auto"/>
                <w:left w:val="none" w:sz="0" w:space="0" w:color="auto"/>
                <w:bottom w:val="none" w:sz="0" w:space="0" w:color="auto"/>
                <w:right w:val="none" w:sz="0" w:space="0" w:color="auto"/>
              </w:divBdr>
            </w:div>
          </w:divsChild>
        </w:div>
        <w:div w:id="63767837">
          <w:marLeft w:val="0"/>
          <w:marRight w:val="0"/>
          <w:marTop w:val="0"/>
          <w:marBottom w:val="0"/>
          <w:divBdr>
            <w:top w:val="none" w:sz="0" w:space="0" w:color="auto"/>
            <w:left w:val="none" w:sz="0" w:space="0" w:color="auto"/>
            <w:bottom w:val="none" w:sz="0" w:space="0" w:color="auto"/>
            <w:right w:val="none" w:sz="0" w:space="0" w:color="auto"/>
          </w:divBdr>
        </w:div>
        <w:div w:id="1566794287">
          <w:marLeft w:val="0"/>
          <w:marRight w:val="0"/>
          <w:marTop w:val="0"/>
          <w:marBottom w:val="0"/>
          <w:divBdr>
            <w:top w:val="none" w:sz="0" w:space="0" w:color="auto"/>
            <w:left w:val="none" w:sz="0" w:space="0" w:color="auto"/>
            <w:bottom w:val="none" w:sz="0" w:space="0" w:color="auto"/>
            <w:right w:val="none" w:sz="0" w:space="0" w:color="auto"/>
          </w:divBdr>
          <w:divsChild>
            <w:div w:id="1015225308">
              <w:marLeft w:val="0"/>
              <w:marRight w:val="0"/>
              <w:marTop w:val="0"/>
              <w:marBottom w:val="0"/>
              <w:divBdr>
                <w:top w:val="none" w:sz="0" w:space="0" w:color="auto"/>
                <w:left w:val="none" w:sz="0" w:space="0" w:color="auto"/>
                <w:bottom w:val="none" w:sz="0" w:space="0" w:color="auto"/>
                <w:right w:val="none" w:sz="0" w:space="0" w:color="auto"/>
              </w:divBdr>
            </w:div>
          </w:divsChild>
        </w:div>
        <w:div w:id="1316571636">
          <w:marLeft w:val="0"/>
          <w:marRight w:val="0"/>
          <w:marTop w:val="0"/>
          <w:marBottom w:val="0"/>
          <w:divBdr>
            <w:top w:val="none" w:sz="0" w:space="0" w:color="auto"/>
            <w:left w:val="none" w:sz="0" w:space="0" w:color="auto"/>
            <w:bottom w:val="none" w:sz="0" w:space="0" w:color="auto"/>
            <w:right w:val="none" w:sz="0" w:space="0" w:color="auto"/>
          </w:divBdr>
        </w:div>
        <w:div w:id="1964195056">
          <w:marLeft w:val="0"/>
          <w:marRight w:val="0"/>
          <w:marTop w:val="0"/>
          <w:marBottom w:val="0"/>
          <w:divBdr>
            <w:top w:val="none" w:sz="0" w:space="0" w:color="auto"/>
            <w:left w:val="none" w:sz="0" w:space="0" w:color="auto"/>
            <w:bottom w:val="none" w:sz="0" w:space="0" w:color="auto"/>
            <w:right w:val="none" w:sz="0" w:space="0" w:color="auto"/>
          </w:divBdr>
          <w:divsChild>
            <w:div w:id="1177235763">
              <w:marLeft w:val="0"/>
              <w:marRight w:val="0"/>
              <w:marTop w:val="0"/>
              <w:marBottom w:val="0"/>
              <w:divBdr>
                <w:top w:val="none" w:sz="0" w:space="0" w:color="auto"/>
                <w:left w:val="none" w:sz="0" w:space="0" w:color="auto"/>
                <w:bottom w:val="none" w:sz="0" w:space="0" w:color="auto"/>
                <w:right w:val="none" w:sz="0" w:space="0" w:color="auto"/>
              </w:divBdr>
            </w:div>
          </w:divsChild>
        </w:div>
        <w:div w:id="1701979508">
          <w:marLeft w:val="0"/>
          <w:marRight w:val="0"/>
          <w:marTop w:val="0"/>
          <w:marBottom w:val="0"/>
          <w:divBdr>
            <w:top w:val="none" w:sz="0" w:space="0" w:color="auto"/>
            <w:left w:val="none" w:sz="0" w:space="0" w:color="auto"/>
            <w:bottom w:val="none" w:sz="0" w:space="0" w:color="auto"/>
            <w:right w:val="none" w:sz="0" w:space="0" w:color="auto"/>
          </w:divBdr>
        </w:div>
        <w:div w:id="956646931">
          <w:marLeft w:val="0"/>
          <w:marRight w:val="0"/>
          <w:marTop w:val="0"/>
          <w:marBottom w:val="0"/>
          <w:divBdr>
            <w:top w:val="none" w:sz="0" w:space="0" w:color="auto"/>
            <w:left w:val="none" w:sz="0" w:space="0" w:color="auto"/>
            <w:bottom w:val="none" w:sz="0" w:space="0" w:color="auto"/>
            <w:right w:val="none" w:sz="0" w:space="0" w:color="auto"/>
          </w:divBdr>
          <w:divsChild>
            <w:div w:id="1908296807">
              <w:marLeft w:val="0"/>
              <w:marRight w:val="0"/>
              <w:marTop w:val="0"/>
              <w:marBottom w:val="0"/>
              <w:divBdr>
                <w:top w:val="none" w:sz="0" w:space="0" w:color="auto"/>
                <w:left w:val="none" w:sz="0" w:space="0" w:color="auto"/>
                <w:bottom w:val="none" w:sz="0" w:space="0" w:color="auto"/>
                <w:right w:val="none" w:sz="0" w:space="0" w:color="auto"/>
              </w:divBdr>
            </w:div>
          </w:divsChild>
        </w:div>
        <w:div w:id="1593318022">
          <w:marLeft w:val="0"/>
          <w:marRight w:val="0"/>
          <w:marTop w:val="0"/>
          <w:marBottom w:val="0"/>
          <w:divBdr>
            <w:top w:val="none" w:sz="0" w:space="0" w:color="auto"/>
            <w:left w:val="none" w:sz="0" w:space="0" w:color="auto"/>
            <w:bottom w:val="none" w:sz="0" w:space="0" w:color="auto"/>
            <w:right w:val="none" w:sz="0" w:space="0" w:color="auto"/>
          </w:divBdr>
        </w:div>
        <w:div w:id="765463747">
          <w:marLeft w:val="0"/>
          <w:marRight w:val="0"/>
          <w:marTop w:val="0"/>
          <w:marBottom w:val="0"/>
          <w:divBdr>
            <w:top w:val="none" w:sz="0" w:space="0" w:color="auto"/>
            <w:left w:val="none" w:sz="0" w:space="0" w:color="auto"/>
            <w:bottom w:val="none" w:sz="0" w:space="0" w:color="auto"/>
            <w:right w:val="none" w:sz="0" w:space="0" w:color="auto"/>
          </w:divBdr>
          <w:divsChild>
            <w:div w:id="174392275">
              <w:marLeft w:val="0"/>
              <w:marRight w:val="0"/>
              <w:marTop w:val="0"/>
              <w:marBottom w:val="0"/>
              <w:divBdr>
                <w:top w:val="none" w:sz="0" w:space="0" w:color="auto"/>
                <w:left w:val="none" w:sz="0" w:space="0" w:color="auto"/>
                <w:bottom w:val="none" w:sz="0" w:space="0" w:color="auto"/>
                <w:right w:val="none" w:sz="0" w:space="0" w:color="auto"/>
              </w:divBdr>
            </w:div>
          </w:divsChild>
        </w:div>
        <w:div w:id="433282938">
          <w:marLeft w:val="0"/>
          <w:marRight w:val="0"/>
          <w:marTop w:val="0"/>
          <w:marBottom w:val="0"/>
          <w:divBdr>
            <w:top w:val="none" w:sz="0" w:space="0" w:color="auto"/>
            <w:left w:val="none" w:sz="0" w:space="0" w:color="auto"/>
            <w:bottom w:val="none" w:sz="0" w:space="0" w:color="auto"/>
            <w:right w:val="none" w:sz="0" w:space="0" w:color="auto"/>
          </w:divBdr>
        </w:div>
        <w:div w:id="909389156">
          <w:marLeft w:val="0"/>
          <w:marRight w:val="0"/>
          <w:marTop w:val="0"/>
          <w:marBottom w:val="0"/>
          <w:divBdr>
            <w:top w:val="none" w:sz="0" w:space="0" w:color="auto"/>
            <w:left w:val="none" w:sz="0" w:space="0" w:color="auto"/>
            <w:bottom w:val="none" w:sz="0" w:space="0" w:color="auto"/>
            <w:right w:val="none" w:sz="0" w:space="0" w:color="auto"/>
          </w:divBdr>
          <w:divsChild>
            <w:div w:id="2042898059">
              <w:marLeft w:val="0"/>
              <w:marRight w:val="0"/>
              <w:marTop w:val="0"/>
              <w:marBottom w:val="0"/>
              <w:divBdr>
                <w:top w:val="none" w:sz="0" w:space="0" w:color="auto"/>
                <w:left w:val="none" w:sz="0" w:space="0" w:color="auto"/>
                <w:bottom w:val="none" w:sz="0" w:space="0" w:color="auto"/>
                <w:right w:val="none" w:sz="0" w:space="0" w:color="auto"/>
              </w:divBdr>
            </w:div>
          </w:divsChild>
        </w:div>
        <w:div w:id="1640305086">
          <w:marLeft w:val="0"/>
          <w:marRight w:val="0"/>
          <w:marTop w:val="0"/>
          <w:marBottom w:val="0"/>
          <w:divBdr>
            <w:top w:val="none" w:sz="0" w:space="0" w:color="auto"/>
            <w:left w:val="none" w:sz="0" w:space="0" w:color="auto"/>
            <w:bottom w:val="none" w:sz="0" w:space="0" w:color="auto"/>
            <w:right w:val="none" w:sz="0" w:space="0" w:color="auto"/>
          </w:divBdr>
        </w:div>
        <w:div w:id="509300277">
          <w:marLeft w:val="0"/>
          <w:marRight w:val="0"/>
          <w:marTop w:val="0"/>
          <w:marBottom w:val="0"/>
          <w:divBdr>
            <w:top w:val="none" w:sz="0" w:space="0" w:color="auto"/>
            <w:left w:val="none" w:sz="0" w:space="0" w:color="auto"/>
            <w:bottom w:val="none" w:sz="0" w:space="0" w:color="auto"/>
            <w:right w:val="none" w:sz="0" w:space="0" w:color="auto"/>
          </w:divBdr>
          <w:divsChild>
            <w:div w:id="602805300">
              <w:marLeft w:val="0"/>
              <w:marRight w:val="0"/>
              <w:marTop w:val="0"/>
              <w:marBottom w:val="0"/>
              <w:divBdr>
                <w:top w:val="none" w:sz="0" w:space="0" w:color="auto"/>
                <w:left w:val="none" w:sz="0" w:space="0" w:color="auto"/>
                <w:bottom w:val="none" w:sz="0" w:space="0" w:color="auto"/>
                <w:right w:val="none" w:sz="0" w:space="0" w:color="auto"/>
              </w:divBdr>
            </w:div>
          </w:divsChild>
        </w:div>
        <w:div w:id="2065986413">
          <w:marLeft w:val="0"/>
          <w:marRight w:val="0"/>
          <w:marTop w:val="300"/>
          <w:marBottom w:val="0"/>
          <w:divBdr>
            <w:top w:val="none" w:sz="0" w:space="0" w:color="auto"/>
            <w:left w:val="none" w:sz="0" w:space="0" w:color="auto"/>
            <w:bottom w:val="none" w:sz="0" w:space="0" w:color="auto"/>
            <w:right w:val="none" w:sz="0" w:space="0" w:color="auto"/>
          </w:divBdr>
          <w:divsChild>
            <w:div w:id="1390112569">
              <w:marLeft w:val="0"/>
              <w:marRight w:val="0"/>
              <w:marTop w:val="0"/>
              <w:marBottom w:val="0"/>
              <w:divBdr>
                <w:top w:val="none" w:sz="0" w:space="0" w:color="auto"/>
                <w:left w:val="none" w:sz="0" w:space="0" w:color="auto"/>
                <w:bottom w:val="none" w:sz="0" w:space="0" w:color="auto"/>
                <w:right w:val="none" w:sz="0" w:space="0" w:color="auto"/>
              </w:divBdr>
              <w:divsChild>
                <w:div w:id="182361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81534">
          <w:marLeft w:val="0"/>
          <w:marRight w:val="0"/>
          <w:marTop w:val="300"/>
          <w:marBottom w:val="0"/>
          <w:divBdr>
            <w:top w:val="none" w:sz="0" w:space="0" w:color="auto"/>
            <w:left w:val="none" w:sz="0" w:space="0" w:color="auto"/>
            <w:bottom w:val="none" w:sz="0" w:space="0" w:color="auto"/>
            <w:right w:val="none" w:sz="0" w:space="0" w:color="auto"/>
          </w:divBdr>
          <w:divsChild>
            <w:div w:id="1251698438">
              <w:marLeft w:val="0"/>
              <w:marRight w:val="0"/>
              <w:marTop w:val="0"/>
              <w:marBottom w:val="0"/>
              <w:divBdr>
                <w:top w:val="none" w:sz="0" w:space="0" w:color="auto"/>
                <w:left w:val="none" w:sz="0" w:space="0" w:color="auto"/>
                <w:bottom w:val="none" w:sz="0" w:space="0" w:color="auto"/>
                <w:right w:val="none" w:sz="0" w:space="0" w:color="auto"/>
              </w:divBdr>
              <w:divsChild>
                <w:div w:id="89065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15">
          <w:marLeft w:val="0"/>
          <w:marRight w:val="0"/>
          <w:marTop w:val="300"/>
          <w:marBottom w:val="0"/>
          <w:divBdr>
            <w:top w:val="none" w:sz="0" w:space="0" w:color="auto"/>
            <w:left w:val="none" w:sz="0" w:space="0" w:color="auto"/>
            <w:bottom w:val="none" w:sz="0" w:space="0" w:color="auto"/>
            <w:right w:val="none" w:sz="0" w:space="0" w:color="auto"/>
          </w:divBdr>
          <w:divsChild>
            <w:div w:id="1272083148">
              <w:marLeft w:val="0"/>
              <w:marRight w:val="0"/>
              <w:marTop w:val="0"/>
              <w:marBottom w:val="0"/>
              <w:divBdr>
                <w:top w:val="none" w:sz="0" w:space="0" w:color="auto"/>
                <w:left w:val="none" w:sz="0" w:space="0" w:color="auto"/>
                <w:bottom w:val="none" w:sz="0" w:space="0" w:color="auto"/>
                <w:right w:val="none" w:sz="0" w:space="0" w:color="auto"/>
              </w:divBdr>
              <w:divsChild>
                <w:div w:id="76828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798">
          <w:marLeft w:val="0"/>
          <w:marRight w:val="0"/>
          <w:marTop w:val="300"/>
          <w:marBottom w:val="0"/>
          <w:divBdr>
            <w:top w:val="none" w:sz="0" w:space="0" w:color="auto"/>
            <w:left w:val="none" w:sz="0" w:space="0" w:color="auto"/>
            <w:bottom w:val="none" w:sz="0" w:space="0" w:color="auto"/>
            <w:right w:val="none" w:sz="0" w:space="0" w:color="auto"/>
          </w:divBdr>
          <w:divsChild>
            <w:div w:id="740717672">
              <w:marLeft w:val="0"/>
              <w:marRight w:val="0"/>
              <w:marTop w:val="0"/>
              <w:marBottom w:val="0"/>
              <w:divBdr>
                <w:top w:val="none" w:sz="0" w:space="0" w:color="auto"/>
                <w:left w:val="none" w:sz="0" w:space="0" w:color="auto"/>
                <w:bottom w:val="none" w:sz="0" w:space="0" w:color="auto"/>
                <w:right w:val="none" w:sz="0" w:space="0" w:color="auto"/>
              </w:divBdr>
              <w:divsChild>
                <w:div w:id="158933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1507">
      <w:bodyDiv w:val="1"/>
      <w:marLeft w:val="0"/>
      <w:marRight w:val="0"/>
      <w:marTop w:val="0"/>
      <w:marBottom w:val="0"/>
      <w:divBdr>
        <w:top w:val="none" w:sz="0" w:space="0" w:color="auto"/>
        <w:left w:val="none" w:sz="0" w:space="0" w:color="auto"/>
        <w:bottom w:val="none" w:sz="0" w:space="0" w:color="auto"/>
        <w:right w:val="none" w:sz="0" w:space="0" w:color="auto"/>
      </w:divBdr>
      <w:divsChild>
        <w:div w:id="1945844399">
          <w:marLeft w:val="0"/>
          <w:marRight w:val="0"/>
          <w:marTop w:val="0"/>
          <w:marBottom w:val="0"/>
          <w:divBdr>
            <w:top w:val="none" w:sz="0" w:space="0" w:color="auto"/>
            <w:left w:val="none" w:sz="0" w:space="0" w:color="auto"/>
            <w:bottom w:val="none" w:sz="0" w:space="0" w:color="auto"/>
            <w:right w:val="none" w:sz="0" w:space="0" w:color="auto"/>
          </w:divBdr>
        </w:div>
        <w:div w:id="1470896489">
          <w:marLeft w:val="0"/>
          <w:marRight w:val="0"/>
          <w:marTop w:val="0"/>
          <w:marBottom w:val="0"/>
          <w:divBdr>
            <w:top w:val="none" w:sz="0" w:space="0" w:color="auto"/>
            <w:left w:val="none" w:sz="0" w:space="0" w:color="auto"/>
            <w:bottom w:val="none" w:sz="0" w:space="0" w:color="auto"/>
            <w:right w:val="none" w:sz="0" w:space="0" w:color="auto"/>
          </w:divBdr>
          <w:divsChild>
            <w:div w:id="1807552081">
              <w:marLeft w:val="0"/>
              <w:marRight w:val="0"/>
              <w:marTop w:val="0"/>
              <w:marBottom w:val="0"/>
              <w:divBdr>
                <w:top w:val="none" w:sz="0" w:space="0" w:color="auto"/>
                <w:left w:val="none" w:sz="0" w:space="0" w:color="auto"/>
                <w:bottom w:val="none" w:sz="0" w:space="0" w:color="auto"/>
                <w:right w:val="none" w:sz="0" w:space="0" w:color="auto"/>
              </w:divBdr>
            </w:div>
          </w:divsChild>
        </w:div>
        <w:div w:id="1782722983">
          <w:marLeft w:val="0"/>
          <w:marRight w:val="0"/>
          <w:marTop w:val="0"/>
          <w:marBottom w:val="0"/>
          <w:divBdr>
            <w:top w:val="none" w:sz="0" w:space="0" w:color="auto"/>
            <w:left w:val="none" w:sz="0" w:space="0" w:color="auto"/>
            <w:bottom w:val="none" w:sz="0" w:space="0" w:color="auto"/>
            <w:right w:val="none" w:sz="0" w:space="0" w:color="auto"/>
          </w:divBdr>
        </w:div>
        <w:div w:id="464322610">
          <w:marLeft w:val="0"/>
          <w:marRight w:val="0"/>
          <w:marTop w:val="0"/>
          <w:marBottom w:val="0"/>
          <w:divBdr>
            <w:top w:val="none" w:sz="0" w:space="0" w:color="auto"/>
            <w:left w:val="none" w:sz="0" w:space="0" w:color="auto"/>
            <w:bottom w:val="none" w:sz="0" w:space="0" w:color="auto"/>
            <w:right w:val="none" w:sz="0" w:space="0" w:color="auto"/>
          </w:divBdr>
          <w:divsChild>
            <w:div w:id="1708724733">
              <w:marLeft w:val="0"/>
              <w:marRight w:val="0"/>
              <w:marTop w:val="0"/>
              <w:marBottom w:val="0"/>
              <w:divBdr>
                <w:top w:val="none" w:sz="0" w:space="0" w:color="auto"/>
                <w:left w:val="none" w:sz="0" w:space="0" w:color="auto"/>
                <w:bottom w:val="none" w:sz="0" w:space="0" w:color="auto"/>
                <w:right w:val="none" w:sz="0" w:space="0" w:color="auto"/>
              </w:divBdr>
            </w:div>
          </w:divsChild>
        </w:div>
        <w:div w:id="2125230770">
          <w:marLeft w:val="0"/>
          <w:marRight w:val="0"/>
          <w:marTop w:val="0"/>
          <w:marBottom w:val="0"/>
          <w:divBdr>
            <w:top w:val="none" w:sz="0" w:space="0" w:color="auto"/>
            <w:left w:val="none" w:sz="0" w:space="0" w:color="auto"/>
            <w:bottom w:val="none" w:sz="0" w:space="0" w:color="auto"/>
            <w:right w:val="none" w:sz="0" w:space="0" w:color="auto"/>
          </w:divBdr>
        </w:div>
        <w:div w:id="1220286176">
          <w:marLeft w:val="0"/>
          <w:marRight w:val="0"/>
          <w:marTop w:val="0"/>
          <w:marBottom w:val="0"/>
          <w:divBdr>
            <w:top w:val="none" w:sz="0" w:space="0" w:color="auto"/>
            <w:left w:val="none" w:sz="0" w:space="0" w:color="auto"/>
            <w:bottom w:val="none" w:sz="0" w:space="0" w:color="auto"/>
            <w:right w:val="none" w:sz="0" w:space="0" w:color="auto"/>
          </w:divBdr>
          <w:divsChild>
            <w:div w:id="1393581631">
              <w:marLeft w:val="0"/>
              <w:marRight w:val="0"/>
              <w:marTop w:val="0"/>
              <w:marBottom w:val="0"/>
              <w:divBdr>
                <w:top w:val="none" w:sz="0" w:space="0" w:color="auto"/>
                <w:left w:val="none" w:sz="0" w:space="0" w:color="auto"/>
                <w:bottom w:val="none" w:sz="0" w:space="0" w:color="auto"/>
                <w:right w:val="none" w:sz="0" w:space="0" w:color="auto"/>
              </w:divBdr>
            </w:div>
          </w:divsChild>
        </w:div>
        <w:div w:id="261844397">
          <w:marLeft w:val="0"/>
          <w:marRight w:val="0"/>
          <w:marTop w:val="0"/>
          <w:marBottom w:val="0"/>
          <w:divBdr>
            <w:top w:val="none" w:sz="0" w:space="0" w:color="auto"/>
            <w:left w:val="none" w:sz="0" w:space="0" w:color="auto"/>
            <w:bottom w:val="none" w:sz="0" w:space="0" w:color="auto"/>
            <w:right w:val="none" w:sz="0" w:space="0" w:color="auto"/>
          </w:divBdr>
        </w:div>
        <w:div w:id="1319000053">
          <w:marLeft w:val="0"/>
          <w:marRight w:val="0"/>
          <w:marTop w:val="0"/>
          <w:marBottom w:val="0"/>
          <w:divBdr>
            <w:top w:val="none" w:sz="0" w:space="0" w:color="auto"/>
            <w:left w:val="none" w:sz="0" w:space="0" w:color="auto"/>
            <w:bottom w:val="none" w:sz="0" w:space="0" w:color="auto"/>
            <w:right w:val="none" w:sz="0" w:space="0" w:color="auto"/>
          </w:divBdr>
          <w:divsChild>
            <w:div w:id="1029916172">
              <w:marLeft w:val="0"/>
              <w:marRight w:val="0"/>
              <w:marTop w:val="0"/>
              <w:marBottom w:val="0"/>
              <w:divBdr>
                <w:top w:val="none" w:sz="0" w:space="0" w:color="auto"/>
                <w:left w:val="none" w:sz="0" w:space="0" w:color="auto"/>
                <w:bottom w:val="none" w:sz="0" w:space="0" w:color="auto"/>
                <w:right w:val="none" w:sz="0" w:space="0" w:color="auto"/>
              </w:divBdr>
            </w:div>
          </w:divsChild>
        </w:div>
        <w:div w:id="1930263231">
          <w:marLeft w:val="0"/>
          <w:marRight w:val="0"/>
          <w:marTop w:val="0"/>
          <w:marBottom w:val="0"/>
          <w:divBdr>
            <w:top w:val="none" w:sz="0" w:space="0" w:color="auto"/>
            <w:left w:val="none" w:sz="0" w:space="0" w:color="auto"/>
            <w:bottom w:val="none" w:sz="0" w:space="0" w:color="auto"/>
            <w:right w:val="none" w:sz="0" w:space="0" w:color="auto"/>
          </w:divBdr>
        </w:div>
        <w:div w:id="2124642970">
          <w:marLeft w:val="0"/>
          <w:marRight w:val="0"/>
          <w:marTop w:val="0"/>
          <w:marBottom w:val="0"/>
          <w:divBdr>
            <w:top w:val="none" w:sz="0" w:space="0" w:color="auto"/>
            <w:left w:val="none" w:sz="0" w:space="0" w:color="auto"/>
            <w:bottom w:val="none" w:sz="0" w:space="0" w:color="auto"/>
            <w:right w:val="none" w:sz="0" w:space="0" w:color="auto"/>
          </w:divBdr>
          <w:divsChild>
            <w:div w:id="772750984">
              <w:marLeft w:val="0"/>
              <w:marRight w:val="0"/>
              <w:marTop w:val="0"/>
              <w:marBottom w:val="0"/>
              <w:divBdr>
                <w:top w:val="none" w:sz="0" w:space="0" w:color="auto"/>
                <w:left w:val="none" w:sz="0" w:space="0" w:color="auto"/>
                <w:bottom w:val="none" w:sz="0" w:space="0" w:color="auto"/>
                <w:right w:val="none" w:sz="0" w:space="0" w:color="auto"/>
              </w:divBdr>
            </w:div>
          </w:divsChild>
        </w:div>
        <w:div w:id="510024969">
          <w:marLeft w:val="0"/>
          <w:marRight w:val="0"/>
          <w:marTop w:val="0"/>
          <w:marBottom w:val="0"/>
          <w:divBdr>
            <w:top w:val="none" w:sz="0" w:space="0" w:color="auto"/>
            <w:left w:val="none" w:sz="0" w:space="0" w:color="auto"/>
            <w:bottom w:val="none" w:sz="0" w:space="0" w:color="auto"/>
            <w:right w:val="none" w:sz="0" w:space="0" w:color="auto"/>
          </w:divBdr>
        </w:div>
        <w:div w:id="610017368">
          <w:marLeft w:val="0"/>
          <w:marRight w:val="0"/>
          <w:marTop w:val="0"/>
          <w:marBottom w:val="0"/>
          <w:divBdr>
            <w:top w:val="none" w:sz="0" w:space="0" w:color="auto"/>
            <w:left w:val="none" w:sz="0" w:space="0" w:color="auto"/>
            <w:bottom w:val="none" w:sz="0" w:space="0" w:color="auto"/>
            <w:right w:val="none" w:sz="0" w:space="0" w:color="auto"/>
          </w:divBdr>
          <w:divsChild>
            <w:div w:id="993217712">
              <w:marLeft w:val="0"/>
              <w:marRight w:val="0"/>
              <w:marTop w:val="0"/>
              <w:marBottom w:val="0"/>
              <w:divBdr>
                <w:top w:val="none" w:sz="0" w:space="0" w:color="auto"/>
                <w:left w:val="none" w:sz="0" w:space="0" w:color="auto"/>
                <w:bottom w:val="none" w:sz="0" w:space="0" w:color="auto"/>
                <w:right w:val="none" w:sz="0" w:space="0" w:color="auto"/>
              </w:divBdr>
            </w:div>
          </w:divsChild>
        </w:div>
        <w:div w:id="1384910613">
          <w:marLeft w:val="0"/>
          <w:marRight w:val="0"/>
          <w:marTop w:val="0"/>
          <w:marBottom w:val="0"/>
          <w:divBdr>
            <w:top w:val="none" w:sz="0" w:space="0" w:color="auto"/>
            <w:left w:val="none" w:sz="0" w:space="0" w:color="auto"/>
            <w:bottom w:val="none" w:sz="0" w:space="0" w:color="auto"/>
            <w:right w:val="none" w:sz="0" w:space="0" w:color="auto"/>
          </w:divBdr>
        </w:div>
        <w:div w:id="1783374263">
          <w:marLeft w:val="0"/>
          <w:marRight w:val="0"/>
          <w:marTop w:val="0"/>
          <w:marBottom w:val="0"/>
          <w:divBdr>
            <w:top w:val="none" w:sz="0" w:space="0" w:color="auto"/>
            <w:left w:val="none" w:sz="0" w:space="0" w:color="auto"/>
            <w:bottom w:val="none" w:sz="0" w:space="0" w:color="auto"/>
            <w:right w:val="none" w:sz="0" w:space="0" w:color="auto"/>
          </w:divBdr>
          <w:divsChild>
            <w:div w:id="369108393">
              <w:marLeft w:val="0"/>
              <w:marRight w:val="0"/>
              <w:marTop w:val="0"/>
              <w:marBottom w:val="0"/>
              <w:divBdr>
                <w:top w:val="none" w:sz="0" w:space="0" w:color="auto"/>
                <w:left w:val="none" w:sz="0" w:space="0" w:color="auto"/>
                <w:bottom w:val="none" w:sz="0" w:space="0" w:color="auto"/>
                <w:right w:val="none" w:sz="0" w:space="0" w:color="auto"/>
              </w:divBdr>
            </w:div>
          </w:divsChild>
        </w:div>
        <w:div w:id="478957822">
          <w:marLeft w:val="0"/>
          <w:marRight w:val="0"/>
          <w:marTop w:val="300"/>
          <w:marBottom w:val="0"/>
          <w:divBdr>
            <w:top w:val="none" w:sz="0" w:space="0" w:color="auto"/>
            <w:left w:val="none" w:sz="0" w:space="0" w:color="auto"/>
            <w:bottom w:val="none" w:sz="0" w:space="0" w:color="auto"/>
            <w:right w:val="none" w:sz="0" w:space="0" w:color="auto"/>
          </w:divBdr>
          <w:divsChild>
            <w:div w:id="1212957238">
              <w:marLeft w:val="0"/>
              <w:marRight w:val="0"/>
              <w:marTop w:val="0"/>
              <w:marBottom w:val="0"/>
              <w:divBdr>
                <w:top w:val="none" w:sz="0" w:space="0" w:color="auto"/>
                <w:left w:val="none" w:sz="0" w:space="0" w:color="auto"/>
                <w:bottom w:val="none" w:sz="0" w:space="0" w:color="auto"/>
                <w:right w:val="none" w:sz="0" w:space="0" w:color="auto"/>
              </w:divBdr>
              <w:divsChild>
                <w:div w:id="195511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591249">
          <w:marLeft w:val="0"/>
          <w:marRight w:val="0"/>
          <w:marTop w:val="300"/>
          <w:marBottom w:val="0"/>
          <w:divBdr>
            <w:top w:val="none" w:sz="0" w:space="0" w:color="auto"/>
            <w:left w:val="none" w:sz="0" w:space="0" w:color="auto"/>
            <w:bottom w:val="none" w:sz="0" w:space="0" w:color="auto"/>
            <w:right w:val="none" w:sz="0" w:space="0" w:color="auto"/>
          </w:divBdr>
          <w:divsChild>
            <w:div w:id="48188263">
              <w:marLeft w:val="0"/>
              <w:marRight w:val="0"/>
              <w:marTop w:val="0"/>
              <w:marBottom w:val="0"/>
              <w:divBdr>
                <w:top w:val="none" w:sz="0" w:space="0" w:color="auto"/>
                <w:left w:val="none" w:sz="0" w:space="0" w:color="auto"/>
                <w:bottom w:val="none" w:sz="0" w:space="0" w:color="auto"/>
                <w:right w:val="none" w:sz="0" w:space="0" w:color="auto"/>
              </w:divBdr>
              <w:divsChild>
                <w:div w:id="115094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3982">
          <w:marLeft w:val="0"/>
          <w:marRight w:val="0"/>
          <w:marTop w:val="300"/>
          <w:marBottom w:val="0"/>
          <w:divBdr>
            <w:top w:val="none" w:sz="0" w:space="0" w:color="auto"/>
            <w:left w:val="none" w:sz="0" w:space="0" w:color="auto"/>
            <w:bottom w:val="none" w:sz="0" w:space="0" w:color="auto"/>
            <w:right w:val="none" w:sz="0" w:space="0" w:color="auto"/>
          </w:divBdr>
          <w:divsChild>
            <w:div w:id="1496529430">
              <w:marLeft w:val="0"/>
              <w:marRight w:val="0"/>
              <w:marTop w:val="0"/>
              <w:marBottom w:val="0"/>
              <w:divBdr>
                <w:top w:val="none" w:sz="0" w:space="0" w:color="auto"/>
                <w:left w:val="none" w:sz="0" w:space="0" w:color="auto"/>
                <w:bottom w:val="none" w:sz="0" w:space="0" w:color="auto"/>
                <w:right w:val="none" w:sz="0" w:space="0" w:color="auto"/>
              </w:divBdr>
              <w:divsChild>
                <w:div w:id="203260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53854">
          <w:marLeft w:val="0"/>
          <w:marRight w:val="0"/>
          <w:marTop w:val="300"/>
          <w:marBottom w:val="0"/>
          <w:divBdr>
            <w:top w:val="none" w:sz="0" w:space="0" w:color="auto"/>
            <w:left w:val="none" w:sz="0" w:space="0" w:color="auto"/>
            <w:bottom w:val="none" w:sz="0" w:space="0" w:color="auto"/>
            <w:right w:val="none" w:sz="0" w:space="0" w:color="auto"/>
          </w:divBdr>
          <w:divsChild>
            <w:div w:id="909776194">
              <w:marLeft w:val="0"/>
              <w:marRight w:val="0"/>
              <w:marTop w:val="0"/>
              <w:marBottom w:val="0"/>
              <w:divBdr>
                <w:top w:val="none" w:sz="0" w:space="0" w:color="auto"/>
                <w:left w:val="none" w:sz="0" w:space="0" w:color="auto"/>
                <w:bottom w:val="none" w:sz="0" w:space="0" w:color="auto"/>
                <w:right w:val="none" w:sz="0" w:space="0" w:color="auto"/>
              </w:divBdr>
              <w:divsChild>
                <w:div w:id="126067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752796">
      <w:bodyDiv w:val="1"/>
      <w:marLeft w:val="0"/>
      <w:marRight w:val="0"/>
      <w:marTop w:val="0"/>
      <w:marBottom w:val="0"/>
      <w:divBdr>
        <w:top w:val="none" w:sz="0" w:space="0" w:color="auto"/>
        <w:left w:val="none" w:sz="0" w:space="0" w:color="auto"/>
        <w:bottom w:val="none" w:sz="0" w:space="0" w:color="auto"/>
        <w:right w:val="none" w:sz="0" w:space="0" w:color="auto"/>
      </w:divBdr>
      <w:divsChild>
        <w:div w:id="212279725">
          <w:marLeft w:val="0"/>
          <w:marRight w:val="0"/>
          <w:marTop w:val="0"/>
          <w:marBottom w:val="0"/>
          <w:divBdr>
            <w:top w:val="none" w:sz="0" w:space="0" w:color="auto"/>
            <w:left w:val="none" w:sz="0" w:space="0" w:color="auto"/>
            <w:bottom w:val="none" w:sz="0" w:space="0" w:color="auto"/>
            <w:right w:val="none" w:sz="0" w:space="0" w:color="auto"/>
          </w:divBdr>
        </w:div>
        <w:div w:id="437022613">
          <w:marLeft w:val="0"/>
          <w:marRight w:val="0"/>
          <w:marTop w:val="0"/>
          <w:marBottom w:val="0"/>
          <w:divBdr>
            <w:top w:val="none" w:sz="0" w:space="0" w:color="auto"/>
            <w:left w:val="none" w:sz="0" w:space="0" w:color="auto"/>
            <w:bottom w:val="none" w:sz="0" w:space="0" w:color="auto"/>
            <w:right w:val="none" w:sz="0" w:space="0" w:color="auto"/>
          </w:divBdr>
          <w:divsChild>
            <w:div w:id="248775838">
              <w:marLeft w:val="0"/>
              <w:marRight w:val="0"/>
              <w:marTop w:val="0"/>
              <w:marBottom w:val="0"/>
              <w:divBdr>
                <w:top w:val="none" w:sz="0" w:space="0" w:color="auto"/>
                <w:left w:val="none" w:sz="0" w:space="0" w:color="auto"/>
                <w:bottom w:val="none" w:sz="0" w:space="0" w:color="auto"/>
                <w:right w:val="none" w:sz="0" w:space="0" w:color="auto"/>
              </w:divBdr>
            </w:div>
          </w:divsChild>
        </w:div>
        <w:div w:id="1645113801">
          <w:marLeft w:val="0"/>
          <w:marRight w:val="0"/>
          <w:marTop w:val="0"/>
          <w:marBottom w:val="0"/>
          <w:divBdr>
            <w:top w:val="none" w:sz="0" w:space="0" w:color="auto"/>
            <w:left w:val="none" w:sz="0" w:space="0" w:color="auto"/>
            <w:bottom w:val="none" w:sz="0" w:space="0" w:color="auto"/>
            <w:right w:val="none" w:sz="0" w:space="0" w:color="auto"/>
          </w:divBdr>
        </w:div>
        <w:div w:id="491799226">
          <w:marLeft w:val="0"/>
          <w:marRight w:val="0"/>
          <w:marTop w:val="0"/>
          <w:marBottom w:val="0"/>
          <w:divBdr>
            <w:top w:val="none" w:sz="0" w:space="0" w:color="auto"/>
            <w:left w:val="none" w:sz="0" w:space="0" w:color="auto"/>
            <w:bottom w:val="none" w:sz="0" w:space="0" w:color="auto"/>
            <w:right w:val="none" w:sz="0" w:space="0" w:color="auto"/>
          </w:divBdr>
          <w:divsChild>
            <w:div w:id="1200554088">
              <w:marLeft w:val="0"/>
              <w:marRight w:val="0"/>
              <w:marTop w:val="0"/>
              <w:marBottom w:val="0"/>
              <w:divBdr>
                <w:top w:val="none" w:sz="0" w:space="0" w:color="auto"/>
                <w:left w:val="none" w:sz="0" w:space="0" w:color="auto"/>
                <w:bottom w:val="none" w:sz="0" w:space="0" w:color="auto"/>
                <w:right w:val="none" w:sz="0" w:space="0" w:color="auto"/>
              </w:divBdr>
            </w:div>
          </w:divsChild>
        </w:div>
        <w:div w:id="1972056394">
          <w:marLeft w:val="0"/>
          <w:marRight w:val="0"/>
          <w:marTop w:val="0"/>
          <w:marBottom w:val="0"/>
          <w:divBdr>
            <w:top w:val="none" w:sz="0" w:space="0" w:color="auto"/>
            <w:left w:val="none" w:sz="0" w:space="0" w:color="auto"/>
            <w:bottom w:val="none" w:sz="0" w:space="0" w:color="auto"/>
            <w:right w:val="none" w:sz="0" w:space="0" w:color="auto"/>
          </w:divBdr>
        </w:div>
        <w:div w:id="1867867119">
          <w:marLeft w:val="0"/>
          <w:marRight w:val="0"/>
          <w:marTop w:val="0"/>
          <w:marBottom w:val="0"/>
          <w:divBdr>
            <w:top w:val="none" w:sz="0" w:space="0" w:color="auto"/>
            <w:left w:val="none" w:sz="0" w:space="0" w:color="auto"/>
            <w:bottom w:val="none" w:sz="0" w:space="0" w:color="auto"/>
            <w:right w:val="none" w:sz="0" w:space="0" w:color="auto"/>
          </w:divBdr>
          <w:divsChild>
            <w:div w:id="136651694">
              <w:marLeft w:val="0"/>
              <w:marRight w:val="0"/>
              <w:marTop w:val="0"/>
              <w:marBottom w:val="0"/>
              <w:divBdr>
                <w:top w:val="none" w:sz="0" w:space="0" w:color="auto"/>
                <w:left w:val="none" w:sz="0" w:space="0" w:color="auto"/>
                <w:bottom w:val="none" w:sz="0" w:space="0" w:color="auto"/>
                <w:right w:val="none" w:sz="0" w:space="0" w:color="auto"/>
              </w:divBdr>
            </w:div>
          </w:divsChild>
        </w:div>
        <w:div w:id="2097826578">
          <w:marLeft w:val="0"/>
          <w:marRight w:val="0"/>
          <w:marTop w:val="0"/>
          <w:marBottom w:val="0"/>
          <w:divBdr>
            <w:top w:val="none" w:sz="0" w:space="0" w:color="auto"/>
            <w:left w:val="none" w:sz="0" w:space="0" w:color="auto"/>
            <w:bottom w:val="none" w:sz="0" w:space="0" w:color="auto"/>
            <w:right w:val="none" w:sz="0" w:space="0" w:color="auto"/>
          </w:divBdr>
        </w:div>
        <w:div w:id="444621070">
          <w:marLeft w:val="0"/>
          <w:marRight w:val="0"/>
          <w:marTop w:val="0"/>
          <w:marBottom w:val="0"/>
          <w:divBdr>
            <w:top w:val="none" w:sz="0" w:space="0" w:color="auto"/>
            <w:left w:val="none" w:sz="0" w:space="0" w:color="auto"/>
            <w:bottom w:val="none" w:sz="0" w:space="0" w:color="auto"/>
            <w:right w:val="none" w:sz="0" w:space="0" w:color="auto"/>
          </w:divBdr>
          <w:divsChild>
            <w:div w:id="8216280">
              <w:marLeft w:val="0"/>
              <w:marRight w:val="0"/>
              <w:marTop w:val="0"/>
              <w:marBottom w:val="0"/>
              <w:divBdr>
                <w:top w:val="none" w:sz="0" w:space="0" w:color="auto"/>
                <w:left w:val="none" w:sz="0" w:space="0" w:color="auto"/>
                <w:bottom w:val="none" w:sz="0" w:space="0" w:color="auto"/>
                <w:right w:val="none" w:sz="0" w:space="0" w:color="auto"/>
              </w:divBdr>
            </w:div>
          </w:divsChild>
        </w:div>
        <w:div w:id="1978030910">
          <w:marLeft w:val="0"/>
          <w:marRight w:val="0"/>
          <w:marTop w:val="0"/>
          <w:marBottom w:val="0"/>
          <w:divBdr>
            <w:top w:val="none" w:sz="0" w:space="0" w:color="auto"/>
            <w:left w:val="none" w:sz="0" w:space="0" w:color="auto"/>
            <w:bottom w:val="none" w:sz="0" w:space="0" w:color="auto"/>
            <w:right w:val="none" w:sz="0" w:space="0" w:color="auto"/>
          </w:divBdr>
        </w:div>
        <w:div w:id="2073887666">
          <w:marLeft w:val="0"/>
          <w:marRight w:val="0"/>
          <w:marTop w:val="0"/>
          <w:marBottom w:val="0"/>
          <w:divBdr>
            <w:top w:val="none" w:sz="0" w:space="0" w:color="auto"/>
            <w:left w:val="none" w:sz="0" w:space="0" w:color="auto"/>
            <w:bottom w:val="none" w:sz="0" w:space="0" w:color="auto"/>
            <w:right w:val="none" w:sz="0" w:space="0" w:color="auto"/>
          </w:divBdr>
          <w:divsChild>
            <w:div w:id="1811943288">
              <w:marLeft w:val="0"/>
              <w:marRight w:val="0"/>
              <w:marTop w:val="0"/>
              <w:marBottom w:val="0"/>
              <w:divBdr>
                <w:top w:val="none" w:sz="0" w:space="0" w:color="auto"/>
                <w:left w:val="none" w:sz="0" w:space="0" w:color="auto"/>
                <w:bottom w:val="none" w:sz="0" w:space="0" w:color="auto"/>
                <w:right w:val="none" w:sz="0" w:space="0" w:color="auto"/>
              </w:divBdr>
            </w:div>
          </w:divsChild>
        </w:div>
        <w:div w:id="1338732557">
          <w:marLeft w:val="0"/>
          <w:marRight w:val="0"/>
          <w:marTop w:val="0"/>
          <w:marBottom w:val="0"/>
          <w:divBdr>
            <w:top w:val="none" w:sz="0" w:space="0" w:color="auto"/>
            <w:left w:val="none" w:sz="0" w:space="0" w:color="auto"/>
            <w:bottom w:val="none" w:sz="0" w:space="0" w:color="auto"/>
            <w:right w:val="none" w:sz="0" w:space="0" w:color="auto"/>
          </w:divBdr>
        </w:div>
        <w:div w:id="1203324628">
          <w:marLeft w:val="0"/>
          <w:marRight w:val="0"/>
          <w:marTop w:val="0"/>
          <w:marBottom w:val="0"/>
          <w:divBdr>
            <w:top w:val="none" w:sz="0" w:space="0" w:color="auto"/>
            <w:left w:val="none" w:sz="0" w:space="0" w:color="auto"/>
            <w:bottom w:val="none" w:sz="0" w:space="0" w:color="auto"/>
            <w:right w:val="none" w:sz="0" w:space="0" w:color="auto"/>
          </w:divBdr>
          <w:divsChild>
            <w:div w:id="1341392838">
              <w:marLeft w:val="0"/>
              <w:marRight w:val="0"/>
              <w:marTop w:val="0"/>
              <w:marBottom w:val="0"/>
              <w:divBdr>
                <w:top w:val="none" w:sz="0" w:space="0" w:color="auto"/>
                <w:left w:val="none" w:sz="0" w:space="0" w:color="auto"/>
                <w:bottom w:val="none" w:sz="0" w:space="0" w:color="auto"/>
                <w:right w:val="none" w:sz="0" w:space="0" w:color="auto"/>
              </w:divBdr>
            </w:div>
          </w:divsChild>
        </w:div>
        <w:div w:id="1419905967">
          <w:marLeft w:val="0"/>
          <w:marRight w:val="0"/>
          <w:marTop w:val="0"/>
          <w:marBottom w:val="0"/>
          <w:divBdr>
            <w:top w:val="none" w:sz="0" w:space="0" w:color="auto"/>
            <w:left w:val="none" w:sz="0" w:space="0" w:color="auto"/>
            <w:bottom w:val="none" w:sz="0" w:space="0" w:color="auto"/>
            <w:right w:val="none" w:sz="0" w:space="0" w:color="auto"/>
          </w:divBdr>
        </w:div>
        <w:div w:id="1841500432">
          <w:marLeft w:val="0"/>
          <w:marRight w:val="0"/>
          <w:marTop w:val="0"/>
          <w:marBottom w:val="0"/>
          <w:divBdr>
            <w:top w:val="none" w:sz="0" w:space="0" w:color="auto"/>
            <w:left w:val="none" w:sz="0" w:space="0" w:color="auto"/>
            <w:bottom w:val="none" w:sz="0" w:space="0" w:color="auto"/>
            <w:right w:val="none" w:sz="0" w:space="0" w:color="auto"/>
          </w:divBdr>
          <w:divsChild>
            <w:div w:id="849490700">
              <w:marLeft w:val="0"/>
              <w:marRight w:val="0"/>
              <w:marTop w:val="0"/>
              <w:marBottom w:val="0"/>
              <w:divBdr>
                <w:top w:val="none" w:sz="0" w:space="0" w:color="auto"/>
                <w:left w:val="none" w:sz="0" w:space="0" w:color="auto"/>
                <w:bottom w:val="none" w:sz="0" w:space="0" w:color="auto"/>
                <w:right w:val="none" w:sz="0" w:space="0" w:color="auto"/>
              </w:divBdr>
            </w:div>
          </w:divsChild>
        </w:div>
        <w:div w:id="735131604">
          <w:marLeft w:val="0"/>
          <w:marRight w:val="0"/>
          <w:marTop w:val="300"/>
          <w:marBottom w:val="0"/>
          <w:divBdr>
            <w:top w:val="none" w:sz="0" w:space="0" w:color="auto"/>
            <w:left w:val="none" w:sz="0" w:space="0" w:color="auto"/>
            <w:bottom w:val="none" w:sz="0" w:space="0" w:color="auto"/>
            <w:right w:val="none" w:sz="0" w:space="0" w:color="auto"/>
          </w:divBdr>
          <w:divsChild>
            <w:div w:id="570969595">
              <w:marLeft w:val="0"/>
              <w:marRight w:val="0"/>
              <w:marTop w:val="0"/>
              <w:marBottom w:val="0"/>
              <w:divBdr>
                <w:top w:val="none" w:sz="0" w:space="0" w:color="auto"/>
                <w:left w:val="none" w:sz="0" w:space="0" w:color="auto"/>
                <w:bottom w:val="none" w:sz="0" w:space="0" w:color="auto"/>
                <w:right w:val="none" w:sz="0" w:space="0" w:color="auto"/>
              </w:divBdr>
              <w:divsChild>
                <w:div w:id="52856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5497">
          <w:marLeft w:val="0"/>
          <w:marRight w:val="0"/>
          <w:marTop w:val="300"/>
          <w:marBottom w:val="0"/>
          <w:divBdr>
            <w:top w:val="none" w:sz="0" w:space="0" w:color="auto"/>
            <w:left w:val="none" w:sz="0" w:space="0" w:color="auto"/>
            <w:bottom w:val="none" w:sz="0" w:space="0" w:color="auto"/>
            <w:right w:val="none" w:sz="0" w:space="0" w:color="auto"/>
          </w:divBdr>
          <w:divsChild>
            <w:div w:id="342441211">
              <w:marLeft w:val="0"/>
              <w:marRight w:val="0"/>
              <w:marTop w:val="0"/>
              <w:marBottom w:val="0"/>
              <w:divBdr>
                <w:top w:val="none" w:sz="0" w:space="0" w:color="auto"/>
                <w:left w:val="none" w:sz="0" w:space="0" w:color="auto"/>
                <w:bottom w:val="none" w:sz="0" w:space="0" w:color="auto"/>
                <w:right w:val="none" w:sz="0" w:space="0" w:color="auto"/>
              </w:divBdr>
              <w:divsChild>
                <w:div w:id="1428379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096718">
          <w:marLeft w:val="0"/>
          <w:marRight w:val="0"/>
          <w:marTop w:val="300"/>
          <w:marBottom w:val="0"/>
          <w:divBdr>
            <w:top w:val="none" w:sz="0" w:space="0" w:color="auto"/>
            <w:left w:val="none" w:sz="0" w:space="0" w:color="auto"/>
            <w:bottom w:val="none" w:sz="0" w:space="0" w:color="auto"/>
            <w:right w:val="none" w:sz="0" w:space="0" w:color="auto"/>
          </w:divBdr>
          <w:divsChild>
            <w:div w:id="892084249">
              <w:marLeft w:val="0"/>
              <w:marRight w:val="0"/>
              <w:marTop w:val="0"/>
              <w:marBottom w:val="0"/>
              <w:divBdr>
                <w:top w:val="none" w:sz="0" w:space="0" w:color="auto"/>
                <w:left w:val="none" w:sz="0" w:space="0" w:color="auto"/>
                <w:bottom w:val="none" w:sz="0" w:space="0" w:color="auto"/>
                <w:right w:val="none" w:sz="0" w:space="0" w:color="auto"/>
              </w:divBdr>
              <w:divsChild>
                <w:div w:id="7336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30530">
          <w:marLeft w:val="0"/>
          <w:marRight w:val="0"/>
          <w:marTop w:val="300"/>
          <w:marBottom w:val="0"/>
          <w:divBdr>
            <w:top w:val="none" w:sz="0" w:space="0" w:color="auto"/>
            <w:left w:val="none" w:sz="0" w:space="0" w:color="auto"/>
            <w:bottom w:val="none" w:sz="0" w:space="0" w:color="auto"/>
            <w:right w:val="none" w:sz="0" w:space="0" w:color="auto"/>
          </w:divBdr>
          <w:divsChild>
            <w:div w:id="370883378">
              <w:marLeft w:val="0"/>
              <w:marRight w:val="0"/>
              <w:marTop w:val="0"/>
              <w:marBottom w:val="0"/>
              <w:divBdr>
                <w:top w:val="none" w:sz="0" w:space="0" w:color="auto"/>
                <w:left w:val="none" w:sz="0" w:space="0" w:color="auto"/>
                <w:bottom w:val="none" w:sz="0" w:space="0" w:color="auto"/>
                <w:right w:val="none" w:sz="0" w:space="0" w:color="auto"/>
              </w:divBdr>
              <w:divsChild>
                <w:div w:id="3840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297969">
      <w:bodyDiv w:val="1"/>
      <w:marLeft w:val="0"/>
      <w:marRight w:val="0"/>
      <w:marTop w:val="0"/>
      <w:marBottom w:val="0"/>
      <w:divBdr>
        <w:top w:val="none" w:sz="0" w:space="0" w:color="auto"/>
        <w:left w:val="none" w:sz="0" w:space="0" w:color="auto"/>
        <w:bottom w:val="none" w:sz="0" w:space="0" w:color="auto"/>
        <w:right w:val="none" w:sz="0" w:space="0" w:color="auto"/>
      </w:divBdr>
      <w:divsChild>
        <w:div w:id="966669139">
          <w:marLeft w:val="0"/>
          <w:marRight w:val="0"/>
          <w:marTop w:val="0"/>
          <w:marBottom w:val="0"/>
          <w:divBdr>
            <w:top w:val="none" w:sz="0" w:space="0" w:color="auto"/>
            <w:left w:val="none" w:sz="0" w:space="0" w:color="auto"/>
            <w:bottom w:val="none" w:sz="0" w:space="0" w:color="auto"/>
            <w:right w:val="none" w:sz="0" w:space="0" w:color="auto"/>
          </w:divBdr>
        </w:div>
        <w:div w:id="24794058">
          <w:marLeft w:val="0"/>
          <w:marRight w:val="0"/>
          <w:marTop w:val="0"/>
          <w:marBottom w:val="0"/>
          <w:divBdr>
            <w:top w:val="none" w:sz="0" w:space="0" w:color="auto"/>
            <w:left w:val="none" w:sz="0" w:space="0" w:color="auto"/>
            <w:bottom w:val="none" w:sz="0" w:space="0" w:color="auto"/>
            <w:right w:val="none" w:sz="0" w:space="0" w:color="auto"/>
          </w:divBdr>
          <w:divsChild>
            <w:div w:id="201871079">
              <w:marLeft w:val="0"/>
              <w:marRight w:val="0"/>
              <w:marTop w:val="0"/>
              <w:marBottom w:val="0"/>
              <w:divBdr>
                <w:top w:val="none" w:sz="0" w:space="0" w:color="auto"/>
                <w:left w:val="none" w:sz="0" w:space="0" w:color="auto"/>
                <w:bottom w:val="none" w:sz="0" w:space="0" w:color="auto"/>
                <w:right w:val="none" w:sz="0" w:space="0" w:color="auto"/>
              </w:divBdr>
            </w:div>
          </w:divsChild>
        </w:div>
        <w:div w:id="2080401519">
          <w:marLeft w:val="0"/>
          <w:marRight w:val="0"/>
          <w:marTop w:val="0"/>
          <w:marBottom w:val="0"/>
          <w:divBdr>
            <w:top w:val="none" w:sz="0" w:space="0" w:color="auto"/>
            <w:left w:val="none" w:sz="0" w:space="0" w:color="auto"/>
            <w:bottom w:val="none" w:sz="0" w:space="0" w:color="auto"/>
            <w:right w:val="none" w:sz="0" w:space="0" w:color="auto"/>
          </w:divBdr>
        </w:div>
        <w:div w:id="1614164149">
          <w:marLeft w:val="0"/>
          <w:marRight w:val="0"/>
          <w:marTop w:val="0"/>
          <w:marBottom w:val="0"/>
          <w:divBdr>
            <w:top w:val="none" w:sz="0" w:space="0" w:color="auto"/>
            <w:left w:val="none" w:sz="0" w:space="0" w:color="auto"/>
            <w:bottom w:val="none" w:sz="0" w:space="0" w:color="auto"/>
            <w:right w:val="none" w:sz="0" w:space="0" w:color="auto"/>
          </w:divBdr>
          <w:divsChild>
            <w:div w:id="2127770233">
              <w:marLeft w:val="0"/>
              <w:marRight w:val="0"/>
              <w:marTop w:val="0"/>
              <w:marBottom w:val="0"/>
              <w:divBdr>
                <w:top w:val="none" w:sz="0" w:space="0" w:color="auto"/>
                <w:left w:val="none" w:sz="0" w:space="0" w:color="auto"/>
                <w:bottom w:val="none" w:sz="0" w:space="0" w:color="auto"/>
                <w:right w:val="none" w:sz="0" w:space="0" w:color="auto"/>
              </w:divBdr>
            </w:div>
          </w:divsChild>
        </w:div>
        <w:div w:id="713773564">
          <w:marLeft w:val="0"/>
          <w:marRight w:val="0"/>
          <w:marTop w:val="0"/>
          <w:marBottom w:val="0"/>
          <w:divBdr>
            <w:top w:val="none" w:sz="0" w:space="0" w:color="auto"/>
            <w:left w:val="none" w:sz="0" w:space="0" w:color="auto"/>
            <w:bottom w:val="none" w:sz="0" w:space="0" w:color="auto"/>
            <w:right w:val="none" w:sz="0" w:space="0" w:color="auto"/>
          </w:divBdr>
        </w:div>
        <w:div w:id="1074666900">
          <w:marLeft w:val="0"/>
          <w:marRight w:val="0"/>
          <w:marTop w:val="0"/>
          <w:marBottom w:val="0"/>
          <w:divBdr>
            <w:top w:val="none" w:sz="0" w:space="0" w:color="auto"/>
            <w:left w:val="none" w:sz="0" w:space="0" w:color="auto"/>
            <w:bottom w:val="none" w:sz="0" w:space="0" w:color="auto"/>
            <w:right w:val="none" w:sz="0" w:space="0" w:color="auto"/>
          </w:divBdr>
          <w:divsChild>
            <w:div w:id="1297368868">
              <w:marLeft w:val="0"/>
              <w:marRight w:val="0"/>
              <w:marTop w:val="0"/>
              <w:marBottom w:val="0"/>
              <w:divBdr>
                <w:top w:val="none" w:sz="0" w:space="0" w:color="auto"/>
                <w:left w:val="none" w:sz="0" w:space="0" w:color="auto"/>
                <w:bottom w:val="none" w:sz="0" w:space="0" w:color="auto"/>
                <w:right w:val="none" w:sz="0" w:space="0" w:color="auto"/>
              </w:divBdr>
            </w:div>
          </w:divsChild>
        </w:div>
        <w:div w:id="1176387276">
          <w:marLeft w:val="0"/>
          <w:marRight w:val="0"/>
          <w:marTop w:val="0"/>
          <w:marBottom w:val="0"/>
          <w:divBdr>
            <w:top w:val="none" w:sz="0" w:space="0" w:color="auto"/>
            <w:left w:val="none" w:sz="0" w:space="0" w:color="auto"/>
            <w:bottom w:val="none" w:sz="0" w:space="0" w:color="auto"/>
            <w:right w:val="none" w:sz="0" w:space="0" w:color="auto"/>
          </w:divBdr>
        </w:div>
        <w:div w:id="43725881">
          <w:marLeft w:val="0"/>
          <w:marRight w:val="0"/>
          <w:marTop w:val="0"/>
          <w:marBottom w:val="0"/>
          <w:divBdr>
            <w:top w:val="none" w:sz="0" w:space="0" w:color="auto"/>
            <w:left w:val="none" w:sz="0" w:space="0" w:color="auto"/>
            <w:bottom w:val="none" w:sz="0" w:space="0" w:color="auto"/>
            <w:right w:val="none" w:sz="0" w:space="0" w:color="auto"/>
          </w:divBdr>
          <w:divsChild>
            <w:div w:id="859051179">
              <w:marLeft w:val="0"/>
              <w:marRight w:val="0"/>
              <w:marTop w:val="0"/>
              <w:marBottom w:val="0"/>
              <w:divBdr>
                <w:top w:val="none" w:sz="0" w:space="0" w:color="auto"/>
                <w:left w:val="none" w:sz="0" w:space="0" w:color="auto"/>
                <w:bottom w:val="none" w:sz="0" w:space="0" w:color="auto"/>
                <w:right w:val="none" w:sz="0" w:space="0" w:color="auto"/>
              </w:divBdr>
            </w:div>
          </w:divsChild>
        </w:div>
        <w:div w:id="37897918">
          <w:marLeft w:val="0"/>
          <w:marRight w:val="0"/>
          <w:marTop w:val="0"/>
          <w:marBottom w:val="0"/>
          <w:divBdr>
            <w:top w:val="none" w:sz="0" w:space="0" w:color="auto"/>
            <w:left w:val="none" w:sz="0" w:space="0" w:color="auto"/>
            <w:bottom w:val="none" w:sz="0" w:space="0" w:color="auto"/>
            <w:right w:val="none" w:sz="0" w:space="0" w:color="auto"/>
          </w:divBdr>
        </w:div>
        <w:div w:id="570388805">
          <w:marLeft w:val="0"/>
          <w:marRight w:val="0"/>
          <w:marTop w:val="0"/>
          <w:marBottom w:val="0"/>
          <w:divBdr>
            <w:top w:val="none" w:sz="0" w:space="0" w:color="auto"/>
            <w:left w:val="none" w:sz="0" w:space="0" w:color="auto"/>
            <w:bottom w:val="none" w:sz="0" w:space="0" w:color="auto"/>
            <w:right w:val="none" w:sz="0" w:space="0" w:color="auto"/>
          </w:divBdr>
          <w:divsChild>
            <w:div w:id="2019262350">
              <w:marLeft w:val="0"/>
              <w:marRight w:val="0"/>
              <w:marTop w:val="0"/>
              <w:marBottom w:val="0"/>
              <w:divBdr>
                <w:top w:val="none" w:sz="0" w:space="0" w:color="auto"/>
                <w:left w:val="none" w:sz="0" w:space="0" w:color="auto"/>
                <w:bottom w:val="none" w:sz="0" w:space="0" w:color="auto"/>
                <w:right w:val="none" w:sz="0" w:space="0" w:color="auto"/>
              </w:divBdr>
            </w:div>
          </w:divsChild>
        </w:div>
        <w:div w:id="520094255">
          <w:marLeft w:val="0"/>
          <w:marRight w:val="0"/>
          <w:marTop w:val="0"/>
          <w:marBottom w:val="0"/>
          <w:divBdr>
            <w:top w:val="none" w:sz="0" w:space="0" w:color="auto"/>
            <w:left w:val="none" w:sz="0" w:space="0" w:color="auto"/>
            <w:bottom w:val="none" w:sz="0" w:space="0" w:color="auto"/>
            <w:right w:val="none" w:sz="0" w:space="0" w:color="auto"/>
          </w:divBdr>
        </w:div>
        <w:div w:id="1968320125">
          <w:marLeft w:val="0"/>
          <w:marRight w:val="0"/>
          <w:marTop w:val="0"/>
          <w:marBottom w:val="0"/>
          <w:divBdr>
            <w:top w:val="none" w:sz="0" w:space="0" w:color="auto"/>
            <w:left w:val="none" w:sz="0" w:space="0" w:color="auto"/>
            <w:bottom w:val="none" w:sz="0" w:space="0" w:color="auto"/>
            <w:right w:val="none" w:sz="0" w:space="0" w:color="auto"/>
          </w:divBdr>
          <w:divsChild>
            <w:div w:id="994264786">
              <w:marLeft w:val="0"/>
              <w:marRight w:val="0"/>
              <w:marTop w:val="0"/>
              <w:marBottom w:val="0"/>
              <w:divBdr>
                <w:top w:val="none" w:sz="0" w:space="0" w:color="auto"/>
                <w:left w:val="none" w:sz="0" w:space="0" w:color="auto"/>
                <w:bottom w:val="none" w:sz="0" w:space="0" w:color="auto"/>
                <w:right w:val="none" w:sz="0" w:space="0" w:color="auto"/>
              </w:divBdr>
            </w:div>
          </w:divsChild>
        </w:div>
        <w:div w:id="36585251">
          <w:marLeft w:val="0"/>
          <w:marRight w:val="0"/>
          <w:marTop w:val="0"/>
          <w:marBottom w:val="0"/>
          <w:divBdr>
            <w:top w:val="none" w:sz="0" w:space="0" w:color="auto"/>
            <w:left w:val="none" w:sz="0" w:space="0" w:color="auto"/>
            <w:bottom w:val="none" w:sz="0" w:space="0" w:color="auto"/>
            <w:right w:val="none" w:sz="0" w:space="0" w:color="auto"/>
          </w:divBdr>
        </w:div>
        <w:div w:id="1384064029">
          <w:marLeft w:val="0"/>
          <w:marRight w:val="0"/>
          <w:marTop w:val="0"/>
          <w:marBottom w:val="0"/>
          <w:divBdr>
            <w:top w:val="none" w:sz="0" w:space="0" w:color="auto"/>
            <w:left w:val="none" w:sz="0" w:space="0" w:color="auto"/>
            <w:bottom w:val="none" w:sz="0" w:space="0" w:color="auto"/>
            <w:right w:val="none" w:sz="0" w:space="0" w:color="auto"/>
          </w:divBdr>
          <w:divsChild>
            <w:div w:id="1142190680">
              <w:marLeft w:val="0"/>
              <w:marRight w:val="0"/>
              <w:marTop w:val="0"/>
              <w:marBottom w:val="0"/>
              <w:divBdr>
                <w:top w:val="none" w:sz="0" w:space="0" w:color="auto"/>
                <w:left w:val="none" w:sz="0" w:space="0" w:color="auto"/>
                <w:bottom w:val="none" w:sz="0" w:space="0" w:color="auto"/>
                <w:right w:val="none" w:sz="0" w:space="0" w:color="auto"/>
              </w:divBdr>
            </w:div>
          </w:divsChild>
        </w:div>
        <w:div w:id="310331945">
          <w:marLeft w:val="0"/>
          <w:marRight w:val="0"/>
          <w:marTop w:val="300"/>
          <w:marBottom w:val="0"/>
          <w:divBdr>
            <w:top w:val="none" w:sz="0" w:space="0" w:color="auto"/>
            <w:left w:val="none" w:sz="0" w:space="0" w:color="auto"/>
            <w:bottom w:val="none" w:sz="0" w:space="0" w:color="auto"/>
            <w:right w:val="none" w:sz="0" w:space="0" w:color="auto"/>
          </w:divBdr>
          <w:divsChild>
            <w:div w:id="1342901259">
              <w:marLeft w:val="0"/>
              <w:marRight w:val="0"/>
              <w:marTop w:val="0"/>
              <w:marBottom w:val="0"/>
              <w:divBdr>
                <w:top w:val="none" w:sz="0" w:space="0" w:color="auto"/>
                <w:left w:val="none" w:sz="0" w:space="0" w:color="auto"/>
                <w:bottom w:val="none" w:sz="0" w:space="0" w:color="auto"/>
                <w:right w:val="none" w:sz="0" w:space="0" w:color="auto"/>
              </w:divBdr>
              <w:divsChild>
                <w:div w:id="189287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6908">
          <w:marLeft w:val="0"/>
          <w:marRight w:val="0"/>
          <w:marTop w:val="300"/>
          <w:marBottom w:val="0"/>
          <w:divBdr>
            <w:top w:val="none" w:sz="0" w:space="0" w:color="auto"/>
            <w:left w:val="none" w:sz="0" w:space="0" w:color="auto"/>
            <w:bottom w:val="none" w:sz="0" w:space="0" w:color="auto"/>
            <w:right w:val="none" w:sz="0" w:space="0" w:color="auto"/>
          </w:divBdr>
          <w:divsChild>
            <w:div w:id="1077048697">
              <w:marLeft w:val="0"/>
              <w:marRight w:val="0"/>
              <w:marTop w:val="0"/>
              <w:marBottom w:val="0"/>
              <w:divBdr>
                <w:top w:val="none" w:sz="0" w:space="0" w:color="auto"/>
                <w:left w:val="none" w:sz="0" w:space="0" w:color="auto"/>
                <w:bottom w:val="none" w:sz="0" w:space="0" w:color="auto"/>
                <w:right w:val="none" w:sz="0" w:space="0" w:color="auto"/>
              </w:divBdr>
              <w:divsChild>
                <w:div w:id="39107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5913">
          <w:marLeft w:val="0"/>
          <w:marRight w:val="0"/>
          <w:marTop w:val="300"/>
          <w:marBottom w:val="0"/>
          <w:divBdr>
            <w:top w:val="none" w:sz="0" w:space="0" w:color="auto"/>
            <w:left w:val="none" w:sz="0" w:space="0" w:color="auto"/>
            <w:bottom w:val="none" w:sz="0" w:space="0" w:color="auto"/>
            <w:right w:val="none" w:sz="0" w:space="0" w:color="auto"/>
          </w:divBdr>
          <w:divsChild>
            <w:div w:id="2128350476">
              <w:marLeft w:val="0"/>
              <w:marRight w:val="0"/>
              <w:marTop w:val="0"/>
              <w:marBottom w:val="0"/>
              <w:divBdr>
                <w:top w:val="none" w:sz="0" w:space="0" w:color="auto"/>
                <w:left w:val="none" w:sz="0" w:space="0" w:color="auto"/>
                <w:bottom w:val="none" w:sz="0" w:space="0" w:color="auto"/>
                <w:right w:val="none" w:sz="0" w:space="0" w:color="auto"/>
              </w:divBdr>
              <w:divsChild>
                <w:div w:id="6055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42553">
          <w:marLeft w:val="0"/>
          <w:marRight w:val="0"/>
          <w:marTop w:val="300"/>
          <w:marBottom w:val="0"/>
          <w:divBdr>
            <w:top w:val="none" w:sz="0" w:space="0" w:color="auto"/>
            <w:left w:val="none" w:sz="0" w:space="0" w:color="auto"/>
            <w:bottom w:val="none" w:sz="0" w:space="0" w:color="auto"/>
            <w:right w:val="none" w:sz="0" w:space="0" w:color="auto"/>
          </w:divBdr>
          <w:divsChild>
            <w:div w:id="242300290">
              <w:marLeft w:val="0"/>
              <w:marRight w:val="0"/>
              <w:marTop w:val="0"/>
              <w:marBottom w:val="0"/>
              <w:divBdr>
                <w:top w:val="none" w:sz="0" w:space="0" w:color="auto"/>
                <w:left w:val="none" w:sz="0" w:space="0" w:color="auto"/>
                <w:bottom w:val="none" w:sz="0" w:space="0" w:color="auto"/>
                <w:right w:val="none" w:sz="0" w:space="0" w:color="auto"/>
              </w:divBdr>
              <w:divsChild>
                <w:div w:id="11236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174362">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22666">
      <w:bodyDiv w:val="1"/>
      <w:marLeft w:val="0"/>
      <w:marRight w:val="0"/>
      <w:marTop w:val="0"/>
      <w:marBottom w:val="0"/>
      <w:divBdr>
        <w:top w:val="none" w:sz="0" w:space="0" w:color="auto"/>
        <w:left w:val="none" w:sz="0" w:space="0" w:color="auto"/>
        <w:bottom w:val="none" w:sz="0" w:space="0" w:color="auto"/>
        <w:right w:val="none" w:sz="0" w:space="0" w:color="auto"/>
      </w:divBdr>
      <w:divsChild>
        <w:div w:id="2063748301">
          <w:marLeft w:val="0"/>
          <w:marRight w:val="0"/>
          <w:marTop w:val="0"/>
          <w:marBottom w:val="0"/>
          <w:divBdr>
            <w:top w:val="none" w:sz="0" w:space="0" w:color="auto"/>
            <w:left w:val="none" w:sz="0" w:space="0" w:color="auto"/>
            <w:bottom w:val="none" w:sz="0" w:space="0" w:color="auto"/>
            <w:right w:val="none" w:sz="0" w:space="0" w:color="auto"/>
          </w:divBdr>
        </w:div>
        <w:div w:id="1114592903">
          <w:marLeft w:val="0"/>
          <w:marRight w:val="0"/>
          <w:marTop w:val="0"/>
          <w:marBottom w:val="0"/>
          <w:divBdr>
            <w:top w:val="none" w:sz="0" w:space="0" w:color="auto"/>
            <w:left w:val="none" w:sz="0" w:space="0" w:color="auto"/>
            <w:bottom w:val="none" w:sz="0" w:space="0" w:color="auto"/>
            <w:right w:val="none" w:sz="0" w:space="0" w:color="auto"/>
          </w:divBdr>
          <w:divsChild>
            <w:div w:id="2054648191">
              <w:marLeft w:val="0"/>
              <w:marRight w:val="0"/>
              <w:marTop w:val="0"/>
              <w:marBottom w:val="0"/>
              <w:divBdr>
                <w:top w:val="none" w:sz="0" w:space="0" w:color="auto"/>
                <w:left w:val="none" w:sz="0" w:space="0" w:color="auto"/>
                <w:bottom w:val="none" w:sz="0" w:space="0" w:color="auto"/>
                <w:right w:val="none" w:sz="0" w:space="0" w:color="auto"/>
              </w:divBdr>
            </w:div>
          </w:divsChild>
        </w:div>
        <w:div w:id="393361294">
          <w:marLeft w:val="0"/>
          <w:marRight w:val="0"/>
          <w:marTop w:val="0"/>
          <w:marBottom w:val="0"/>
          <w:divBdr>
            <w:top w:val="none" w:sz="0" w:space="0" w:color="auto"/>
            <w:left w:val="none" w:sz="0" w:space="0" w:color="auto"/>
            <w:bottom w:val="none" w:sz="0" w:space="0" w:color="auto"/>
            <w:right w:val="none" w:sz="0" w:space="0" w:color="auto"/>
          </w:divBdr>
        </w:div>
        <w:div w:id="1967731740">
          <w:marLeft w:val="0"/>
          <w:marRight w:val="0"/>
          <w:marTop w:val="0"/>
          <w:marBottom w:val="0"/>
          <w:divBdr>
            <w:top w:val="none" w:sz="0" w:space="0" w:color="auto"/>
            <w:left w:val="none" w:sz="0" w:space="0" w:color="auto"/>
            <w:bottom w:val="none" w:sz="0" w:space="0" w:color="auto"/>
            <w:right w:val="none" w:sz="0" w:space="0" w:color="auto"/>
          </w:divBdr>
          <w:divsChild>
            <w:div w:id="1474560010">
              <w:marLeft w:val="0"/>
              <w:marRight w:val="0"/>
              <w:marTop w:val="0"/>
              <w:marBottom w:val="0"/>
              <w:divBdr>
                <w:top w:val="none" w:sz="0" w:space="0" w:color="auto"/>
                <w:left w:val="none" w:sz="0" w:space="0" w:color="auto"/>
                <w:bottom w:val="none" w:sz="0" w:space="0" w:color="auto"/>
                <w:right w:val="none" w:sz="0" w:space="0" w:color="auto"/>
              </w:divBdr>
            </w:div>
          </w:divsChild>
        </w:div>
        <w:div w:id="914702448">
          <w:marLeft w:val="0"/>
          <w:marRight w:val="0"/>
          <w:marTop w:val="0"/>
          <w:marBottom w:val="0"/>
          <w:divBdr>
            <w:top w:val="none" w:sz="0" w:space="0" w:color="auto"/>
            <w:left w:val="none" w:sz="0" w:space="0" w:color="auto"/>
            <w:bottom w:val="none" w:sz="0" w:space="0" w:color="auto"/>
            <w:right w:val="none" w:sz="0" w:space="0" w:color="auto"/>
          </w:divBdr>
        </w:div>
        <w:div w:id="440687688">
          <w:marLeft w:val="0"/>
          <w:marRight w:val="0"/>
          <w:marTop w:val="0"/>
          <w:marBottom w:val="0"/>
          <w:divBdr>
            <w:top w:val="none" w:sz="0" w:space="0" w:color="auto"/>
            <w:left w:val="none" w:sz="0" w:space="0" w:color="auto"/>
            <w:bottom w:val="none" w:sz="0" w:space="0" w:color="auto"/>
            <w:right w:val="none" w:sz="0" w:space="0" w:color="auto"/>
          </w:divBdr>
          <w:divsChild>
            <w:div w:id="300506359">
              <w:marLeft w:val="0"/>
              <w:marRight w:val="0"/>
              <w:marTop w:val="0"/>
              <w:marBottom w:val="0"/>
              <w:divBdr>
                <w:top w:val="none" w:sz="0" w:space="0" w:color="auto"/>
                <w:left w:val="none" w:sz="0" w:space="0" w:color="auto"/>
                <w:bottom w:val="none" w:sz="0" w:space="0" w:color="auto"/>
                <w:right w:val="none" w:sz="0" w:space="0" w:color="auto"/>
              </w:divBdr>
            </w:div>
          </w:divsChild>
        </w:div>
        <w:div w:id="1615937838">
          <w:marLeft w:val="0"/>
          <w:marRight w:val="0"/>
          <w:marTop w:val="0"/>
          <w:marBottom w:val="0"/>
          <w:divBdr>
            <w:top w:val="none" w:sz="0" w:space="0" w:color="auto"/>
            <w:left w:val="none" w:sz="0" w:space="0" w:color="auto"/>
            <w:bottom w:val="none" w:sz="0" w:space="0" w:color="auto"/>
            <w:right w:val="none" w:sz="0" w:space="0" w:color="auto"/>
          </w:divBdr>
        </w:div>
        <w:div w:id="888885025">
          <w:marLeft w:val="0"/>
          <w:marRight w:val="0"/>
          <w:marTop w:val="0"/>
          <w:marBottom w:val="0"/>
          <w:divBdr>
            <w:top w:val="none" w:sz="0" w:space="0" w:color="auto"/>
            <w:left w:val="none" w:sz="0" w:space="0" w:color="auto"/>
            <w:bottom w:val="none" w:sz="0" w:space="0" w:color="auto"/>
            <w:right w:val="none" w:sz="0" w:space="0" w:color="auto"/>
          </w:divBdr>
          <w:divsChild>
            <w:div w:id="258373525">
              <w:marLeft w:val="0"/>
              <w:marRight w:val="0"/>
              <w:marTop w:val="0"/>
              <w:marBottom w:val="0"/>
              <w:divBdr>
                <w:top w:val="none" w:sz="0" w:space="0" w:color="auto"/>
                <w:left w:val="none" w:sz="0" w:space="0" w:color="auto"/>
                <w:bottom w:val="none" w:sz="0" w:space="0" w:color="auto"/>
                <w:right w:val="none" w:sz="0" w:space="0" w:color="auto"/>
              </w:divBdr>
            </w:div>
          </w:divsChild>
        </w:div>
        <w:div w:id="1200703560">
          <w:marLeft w:val="0"/>
          <w:marRight w:val="0"/>
          <w:marTop w:val="0"/>
          <w:marBottom w:val="0"/>
          <w:divBdr>
            <w:top w:val="none" w:sz="0" w:space="0" w:color="auto"/>
            <w:left w:val="none" w:sz="0" w:space="0" w:color="auto"/>
            <w:bottom w:val="none" w:sz="0" w:space="0" w:color="auto"/>
            <w:right w:val="none" w:sz="0" w:space="0" w:color="auto"/>
          </w:divBdr>
        </w:div>
        <w:div w:id="1491024409">
          <w:marLeft w:val="0"/>
          <w:marRight w:val="0"/>
          <w:marTop w:val="0"/>
          <w:marBottom w:val="0"/>
          <w:divBdr>
            <w:top w:val="none" w:sz="0" w:space="0" w:color="auto"/>
            <w:left w:val="none" w:sz="0" w:space="0" w:color="auto"/>
            <w:bottom w:val="none" w:sz="0" w:space="0" w:color="auto"/>
            <w:right w:val="none" w:sz="0" w:space="0" w:color="auto"/>
          </w:divBdr>
          <w:divsChild>
            <w:div w:id="360127816">
              <w:marLeft w:val="0"/>
              <w:marRight w:val="0"/>
              <w:marTop w:val="0"/>
              <w:marBottom w:val="0"/>
              <w:divBdr>
                <w:top w:val="none" w:sz="0" w:space="0" w:color="auto"/>
                <w:left w:val="none" w:sz="0" w:space="0" w:color="auto"/>
                <w:bottom w:val="none" w:sz="0" w:space="0" w:color="auto"/>
                <w:right w:val="none" w:sz="0" w:space="0" w:color="auto"/>
              </w:divBdr>
            </w:div>
          </w:divsChild>
        </w:div>
        <w:div w:id="1925605942">
          <w:marLeft w:val="0"/>
          <w:marRight w:val="0"/>
          <w:marTop w:val="0"/>
          <w:marBottom w:val="0"/>
          <w:divBdr>
            <w:top w:val="none" w:sz="0" w:space="0" w:color="auto"/>
            <w:left w:val="none" w:sz="0" w:space="0" w:color="auto"/>
            <w:bottom w:val="none" w:sz="0" w:space="0" w:color="auto"/>
            <w:right w:val="none" w:sz="0" w:space="0" w:color="auto"/>
          </w:divBdr>
        </w:div>
        <w:div w:id="1626350900">
          <w:marLeft w:val="0"/>
          <w:marRight w:val="0"/>
          <w:marTop w:val="0"/>
          <w:marBottom w:val="0"/>
          <w:divBdr>
            <w:top w:val="none" w:sz="0" w:space="0" w:color="auto"/>
            <w:left w:val="none" w:sz="0" w:space="0" w:color="auto"/>
            <w:bottom w:val="none" w:sz="0" w:space="0" w:color="auto"/>
            <w:right w:val="none" w:sz="0" w:space="0" w:color="auto"/>
          </w:divBdr>
          <w:divsChild>
            <w:div w:id="1186673940">
              <w:marLeft w:val="0"/>
              <w:marRight w:val="0"/>
              <w:marTop w:val="0"/>
              <w:marBottom w:val="0"/>
              <w:divBdr>
                <w:top w:val="none" w:sz="0" w:space="0" w:color="auto"/>
                <w:left w:val="none" w:sz="0" w:space="0" w:color="auto"/>
                <w:bottom w:val="none" w:sz="0" w:space="0" w:color="auto"/>
                <w:right w:val="none" w:sz="0" w:space="0" w:color="auto"/>
              </w:divBdr>
            </w:div>
          </w:divsChild>
        </w:div>
        <w:div w:id="1209338141">
          <w:marLeft w:val="0"/>
          <w:marRight w:val="0"/>
          <w:marTop w:val="0"/>
          <w:marBottom w:val="0"/>
          <w:divBdr>
            <w:top w:val="none" w:sz="0" w:space="0" w:color="auto"/>
            <w:left w:val="none" w:sz="0" w:space="0" w:color="auto"/>
            <w:bottom w:val="none" w:sz="0" w:space="0" w:color="auto"/>
            <w:right w:val="none" w:sz="0" w:space="0" w:color="auto"/>
          </w:divBdr>
        </w:div>
        <w:div w:id="1435636351">
          <w:marLeft w:val="0"/>
          <w:marRight w:val="0"/>
          <w:marTop w:val="0"/>
          <w:marBottom w:val="0"/>
          <w:divBdr>
            <w:top w:val="none" w:sz="0" w:space="0" w:color="auto"/>
            <w:left w:val="none" w:sz="0" w:space="0" w:color="auto"/>
            <w:bottom w:val="none" w:sz="0" w:space="0" w:color="auto"/>
            <w:right w:val="none" w:sz="0" w:space="0" w:color="auto"/>
          </w:divBdr>
          <w:divsChild>
            <w:div w:id="685402949">
              <w:marLeft w:val="0"/>
              <w:marRight w:val="0"/>
              <w:marTop w:val="0"/>
              <w:marBottom w:val="0"/>
              <w:divBdr>
                <w:top w:val="none" w:sz="0" w:space="0" w:color="auto"/>
                <w:left w:val="none" w:sz="0" w:space="0" w:color="auto"/>
                <w:bottom w:val="none" w:sz="0" w:space="0" w:color="auto"/>
                <w:right w:val="none" w:sz="0" w:space="0" w:color="auto"/>
              </w:divBdr>
            </w:div>
          </w:divsChild>
        </w:div>
        <w:div w:id="1974745339">
          <w:marLeft w:val="0"/>
          <w:marRight w:val="0"/>
          <w:marTop w:val="300"/>
          <w:marBottom w:val="0"/>
          <w:divBdr>
            <w:top w:val="none" w:sz="0" w:space="0" w:color="auto"/>
            <w:left w:val="none" w:sz="0" w:space="0" w:color="auto"/>
            <w:bottom w:val="none" w:sz="0" w:space="0" w:color="auto"/>
            <w:right w:val="none" w:sz="0" w:space="0" w:color="auto"/>
          </w:divBdr>
          <w:divsChild>
            <w:div w:id="1708673903">
              <w:marLeft w:val="0"/>
              <w:marRight w:val="0"/>
              <w:marTop w:val="0"/>
              <w:marBottom w:val="0"/>
              <w:divBdr>
                <w:top w:val="none" w:sz="0" w:space="0" w:color="auto"/>
                <w:left w:val="none" w:sz="0" w:space="0" w:color="auto"/>
                <w:bottom w:val="none" w:sz="0" w:space="0" w:color="auto"/>
                <w:right w:val="none" w:sz="0" w:space="0" w:color="auto"/>
              </w:divBdr>
              <w:divsChild>
                <w:div w:id="64593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7113">
          <w:marLeft w:val="0"/>
          <w:marRight w:val="0"/>
          <w:marTop w:val="300"/>
          <w:marBottom w:val="0"/>
          <w:divBdr>
            <w:top w:val="none" w:sz="0" w:space="0" w:color="auto"/>
            <w:left w:val="none" w:sz="0" w:space="0" w:color="auto"/>
            <w:bottom w:val="none" w:sz="0" w:space="0" w:color="auto"/>
            <w:right w:val="none" w:sz="0" w:space="0" w:color="auto"/>
          </w:divBdr>
          <w:divsChild>
            <w:div w:id="1952391010">
              <w:marLeft w:val="0"/>
              <w:marRight w:val="0"/>
              <w:marTop w:val="0"/>
              <w:marBottom w:val="0"/>
              <w:divBdr>
                <w:top w:val="none" w:sz="0" w:space="0" w:color="auto"/>
                <w:left w:val="none" w:sz="0" w:space="0" w:color="auto"/>
                <w:bottom w:val="none" w:sz="0" w:space="0" w:color="auto"/>
                <w:right w:val="none" w:sz="0" w:space="0" w:color="auto"/>
              </w:divBdr>
              <w:divsChild>
                <w:div w:id="200869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19813">
          <w:marLeft w:val="0"/>
          <w:marRight w:val="0"/>
          <w:marTop w:val="300"/>
          <w:marBottom w:val="0"/>
          <w:divBdr>
            <w:top w:val="none" w:sz="0" w:space="0" w:color="auto"/>
            <w:left w:val="none" w:sz="0" w:space="0" w:color="auto"/>
            <w:bottom w:val="none" w:sz="0" w:space="0" w:color="auto"/>
            <w:right w:val="none" w:sz="0" w:space="0" w:color="auto"/>
          </w:divBdr>
          <w:divsChild>
            <w:div w:id="1605115658">
              <w:marLeft w:val="0"/>
              <w:marRight w:val="0"/>
              <w:marTop w:val="0"/>
              <w:marBottom w:val="0"/>
              <w:divBdr>
                <w:top w:val="none" w:sz="0" w:space="0" w:color="auto"/>
                <w:left w:val="none" w:sz="0" w:space="0" w:color="auto"/>
                <w:bottom w:val="none" w:sz="0" w:space="0" w:color="auto"/>
                <w:right w:val="none" w:sz="0" w:space="0" w:color="auto"/>
              </w:divBdr>
              <w:divsChild>
                <w:div w:id="169982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61623">
          <w:marLeft w:val="0"/>
          <w:marRight w:val="0"/>
          <w:marTop w:val="300"/>
          <w:marBottom w:val="0"/>
          <w:divBdr>
            <w:top w:val="none" w:sz="0" w:space="0" w:color="auto"/>
            <w:left w:val="none" w:sz="0" w:space="0" w:color="auto"/>
            <w:bottom w:val="none" w:sz="0" w:space="0" w:color="auto"/>
            <w:right w:val="none" w:sz="0" w:space="0" w:color="auto"/>
          </w:divBdr>
          <w:divsChild>
            <w:div w:id="511147211">
              <w:marLeft w:val="0"/>
              <w:marRight w:val="0"/>
              <w:marTop w:val="0"/>
              <w:marBottom w:val="0"/>
              <w:divBdr>
                <w:top w:val="none" w:sz="0" w:space="0" w:color="auto"/>
                <w:left w:val="none" w:sz="0" w:space="0" w:color="auto"/>
                <w:bottom w:val="none" w:sz="0" w:space="0" w:color="auto"/>
                <w:right w:val="none" w:sz="0" w:space="0" w:color="auto"/>
              </w:divBdr>
              <w:divsChild>
                <w:div w:id="10408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344961">
      <w:bodyDiv w:val="1"/>
      <w:marLeft w:val="0"/>
      <w:marRight w:val="0"/>
      <w:marTop w:val="0"/>
      <w:marBottom w:val="0"/>
      <w:divBdr>
        <w:top w:val="none" w:sz="0" w:space="0" w:color="auto"/>
        <w:left w:val="none" w:sz="0" w:space="0" w:color="auto"/>
        <w:bottom w:val="none" w:sz="0" w:space="0" w:color="auto"/>
        <w:right w:val="none" w:sz="0" w:space="0" w:color="auto"/>
      </w:divBdr>
      <w:divsChild>
        <w:div w:id="1473794685">
          <w:marLeft w:val="0"/>
          <w:marRight w:val="0"/>
          <w:marTop w:val="0"/>
          <w:marBottom w:val="0"/>
          <w:divBdr>
            <w:top w:val="none" w:sz="0" w:space="0" w:color="auto"/>
            <w:left w:val="none" w:sz="0" w:space="0" w:color="auto"/>
            <w:bottom w:val="none" w:sz="0" w:space="0" w:color="auto"/>
            <w:right w:val="none" w:sz="0" w:space="0" w:color="auto"/>
          </w:divBdr>
          <w:divsChild>
            <w:div w:id="1090195609">
              <w:marLeft w:val="0"/>
              <w:marRight w:val="0"/>
              <w:marTop w:val="0"/>
              <w:marBottom w:val="0"/>
              <w:divBdr>
                <w:top w:val="none" w:sz="0" w:space="0" w:color="auto"/>
                <w:left w:val="none" w:sz="0" w:space="0" w:color="auto"/>
                <w:bottom w:val="none" w:sz="0" w:space="0" w:color="auto"/>
                <w:right w:val="none" w:sz="0" w:space="0" w:color="auto"/>
              </w:divBdr>
            </w:div>
          </w:divsChild>
        </w:div>
        <w:div w:id="609512420">
          <w:marLeft w:val="0"/>
          <w:marRight w:val="0"/>
          <w:marTop w:val="0"/>
          <w:marBottom w:val="0"/>
          <w:divBdr>
            <w:top w:val="none" w:sz="0" w:space="0" w:color="auto"/>
            <w:left w:val="none" w:sz="0" w:space="0" w:color="auto"/>
            <w:bottom w:val="none" w:sz="0" w:space="0" w:color="auto"/>
            <w:right w:val="none" w:sz="0" w:space="0" w:color="auto"/>
          </w:divBdr>
        </w:div>
        <w:div w:id="154298089">
          <w:marLeft w:val="0"/>
          <w:marRight w:val="0"/>
          <w:marTop w:val="0"/>
          <w:marBottom w:val="0"/>
          <w:divBdr>
            <w:top w:val="none" w:sz="0" w:space="0" w:color="auto"/>
            <w:left w:val="none" w:sz="0" w:space="0" w:color="auto"/>
            <w:bottom w:val="none" w:sz="0" w:space="0" w:color="auto"/>
            <w:right w:val="none" w:sz="0" w:space="0" w:color="auto"/>
          </w:divBdr>
          <w:divsChild>
            <w:div w:id="958678738">
              <w:marLeft w:val="0"/>
              <w:marRight w:val="0"/>
              <w:marTop w:val="0"/>
              <w:marBottom w:val="0"/>
              <w:divBdr>
                <w:top w:val="none" w:sz="0" w:space="0" w:color="auto"/>
                <w:left w:val="none" w:sz="0" w:space="0" w:color="auto"/>
                <w:bottom w:val="none" w:sz="0" w:space="0" w:color="auto"/>
                <w:right w:val="none" w:sz="0" w:space="0" w:color="auto"/>
              </w:divBdr>
            </w:div>
          </w:divsChild>
        </w:div>
        <w:div w:id="246811437">
          <w:marLeft w:val="0"/>
          <w:marRight w:val="0"/>
          <w:marTop w:val="0"/>
          <w:marBottom w:val="0"/>
          <w:divBdr>
            <w:top w:val="none" w:sz="0" w:space="0" w:color="auto"/>
            <w:left w:val="none" w:sz="0" w:space="0" w:color="auto"/>
            <w:bottom w:val="none" w:sz="0" w:space="0" w:color="auto"/>
            <w:right w:val="none" w:sz="0" w:space="0" w:color="auto"/>
          </w:divBdr>
        </w:div>
        <w:div w:id="896546708">
          <w:marLeft w:val="0"/>
          <w:marRight w:val="0"/>
          <w:marTop w:val="0"/>
          <w:marBottom w:val="0"/>
          <w:divBdr>
            <w:top w:val="none" w:sz="0" w:space="0" w:color="auto"/>
            <w:left w:val="none" w:sz="0" w:space="0" w:color="auto"/>
            <w:bottom w:val="none" w:sz="0" w:space="0" w:color="auto"/>
            <w:right w:val="none" w:sz="0" w:space="0" w:color="auto"/>
          </w:divBdr>
          <w:divsChild>
            <w:div w:id="1134064342">
              <w:marLeft w:val="0"/>
              <w:marRight w:val="0"/>
              <w:marTop w:val="0"/>
              <w:marBottom w:val="0"/>
              <w:divBdr>
                <w:top w:val="none" w:sz="0" w:space="0" w:color="auto"/>
                <w:left w:val="none" w:sz="0" w:space="0" w:color="auto"/>
                <w:bottom w:val="none" w:sz="0" w:space="0" w:color="auto"/>
                <w:right w:val="none" w:sz="0" w:space="0" w:color="auto"/>
              </w:divBdr>
            </w:div>
          </w:divsChild>
        </w:div>
        <w:div w:id="1270965272">
          <w:marLeft w:val="0"/>
          <w:marRight w:val="0"/>
          <w:marTop w:val="0"/>
          <w:marBottom w:val="0"/>
          <w:divBdr>
            <w:top w:val="none" w:sz="0" w:space="0" w:color="auto"/>
            <w:left w:val="none" w:sz="0" w:space="0" w:color="auto"/>
            <w:bottom w:val="none" w:sz="0" w:space="0" w:color="auto"/>
            <w:right w:val="none" w:sz="0" w:space="0" w:color="auto"/>
          </w:divBdr>
        </w:div>
        <w:div w:id="1244872167">
          <w:marLeft w:val="0"/>
          <w:marRight w:val="0"/>
          <w:marTop w:val="0"/>
          <w:marBottom w:val="0"/>
          <w:divBdr>
            <w:top w:val="none" w:sz="0" w:space="0" w:color="auto"/>
            <w:left w:val="none" w:sz="0" w:space="0" w:color="auto"/>
            <w:bottom w:val="none" w:sz="0" w:space="0" w:color="auto"/>
            <w:right w:val="none" w:sz="0" w:space="0" w:color="auto"/>
          </w:divBdr>
          <w:divsChild>
            <w:div w:id="560750477">
              <w:marLeft w:val="0"/>
              <w:marRight w:val="0"/>
              <w:marTop w:val="0"/>
              <w:marBottom w:val="0"/>
              <w:divBdr>
                <w:top w:val="none" w:sz="0" w:space="0" w:color="auto"/>
                <w:left w:val="none" w:sz="0" w:space="0" w:color="auto"/>
                <w:bottom w:val="none" w:sz="0" w:space="0" w:color="auto"/>
                <w:right w:val="none" w:sz="0" w:space="0" w:color="auto"/>
              </w:divBdr>
            </w:div>
          </w:divsChild>
        </w:div>
        <w:div w:id="1550067389">
          <w:marLeft w:val="0"/>
          <w:marRight w:val="0"/>
          <w:marTop w:val="0"/>
          <w:marBottom w:val="0"/>
          <w:divBdr>
            <w:top w:val="none" w:sz="0" w:space="0" w:color="auto"/>
            <w:left w:val="none" w:sz="0" w:space="0" w:color="auto"/>
            <w:bottom w:val="none" w:sz="0" w:space="0" w:color="auto"/>
            <w:right w:val="none" w:sz="0" w:space="0" w:color="auto"/>
          </w:divBdr>
        </w:div>
        <w:div w:id="2112897153">
          <w:marLeft w:val="0"/>
          <w:marRight w:val="0"/>
          <w:marTop w:val="0"/>
          <w:marBottom w:val="0"/>
          <w:divBdr>
            <w:top w:val="none" w:sz="0" w:space="0" w:color="auto"/>
            <w:left w:val="none" w:sz="0" w:space="0" w:color="auto"/>
            <w:bottom w:val="none" w:sz="0" w:space="0" w:color="auto"/>
            <w:right w:val="none" w:sz="0" w:space="0" w:color="auto"/>
          </w:divBdr>
          <w:divsChild>
            <w:div w:id="756169765">
              <w:marLeft w:val="0"/>
              <w:marRight w:val="0"/>
              <w:marTop w:val="0"/>
              <w:marBottom w:val="0"/>
              <w:divBdr>
                <w:top w:val="none" w:sz="0" w:space="0" w:color="auto"/>
                <w:left w:val="none" w:sz="0" w:space="0" w:color="auto"/>
                <w:bottom w:val="none" w:sz="0" w:space="0" w:color="auto"/>
                <w:right w:val="none" w:sz="0" w:space="0" w:color="auto"/>
              </w:divBdr>
            </w:div>
          </w:divsChild>
        </w:div>
        <w:div w:id="614144560">
          <w:marLeft w:val="0"/>
          <w:marRight w:val="0"/>
          <w:marTop w:val="0"/>
          <w:marBottom w:val="0"/>
          <w:divBdr>
            <w:top w:val="none" w:sz="0" w:space="0" w:color="auto"/>
            <w:left w:val="none" w:sz="0" w:space="0" w:color="auto"/>
            <w:bottom w:val="none" w:sz="0" w:space="0" w:color="auto"/>
            <w:right w:val="none" w:sz="0" w:space="0" w:color="auto"/>
          </w:divBdr>
        </w:div>
        <w:div w:id="797644344">
          <w:marLeft w:val="0"/>
          <w:marRight w:val="0"/>
          <w:marTop w:val="0"/>
          <w:marBottom w:val="0"/>
          <w:divBdr>
            <w:top w:val="none" w:sz="0" w:space="0" w:color="auto"/>
            <w:left w:val="none" w:sz="0" w:space="0" w:color="auto"/>
            <w:bottom w:val="none" w:sz="0" w:space="0" w:color="auto"/>
            <w:right w:val="none" w:sz="0" w:space="0" w:color="auto"/>
          </w:divBdr>
          <w:divsChild>
            <w:div w:id="1159346128">
              <w:marLeft w:val="0"/>
              <w:marRight w:val="0"/>
              <w:marTop w:val="0"/>
              <w:marBottom w:val="0"/>
              <w:divBdr>
                <w:top w:val="none" w:sz="0" w:space="0" w:color="auto"/>
                <w:left w:val="none" w:sz="0" w:space="0" w:color="auto"/>
                <w:bottom w:val="none" w:sz="0" w:space="0" w:color="auto"/>
                <w:right w:val="none" w:sz="0" w:space="0" w:color="auto"/>
              </w:divBdr>
            </w:div>
          </w:divsChild>
        </w:div>
        <w:div w:id="1899198877">
          <w:marLeft w:val="0"/>
          <w:marRight w:val="0"/>
          <w:marTop w:val="0"/>
          <w:marBottom w:val="0"/>
          <w:divBdr>
            <w:top w:val="none" w:sz="0" w:space="0" w:color="auto"/>
            <w:left w:val="none" w:sz="0" w:space="0" w:color="auto"/>
            <w:bottom w:val="none" w:sz="0" w:space="0" w:color="auto"/>
            <w:right w:val="none" w:sz="0" w:space="0" w:color="auto"/>
          </w:divBdr>
        </w:div>
        <w:div w:id="1591889199">
          <w:marLeft w:val="0"/>
          <w:marRight w:val="0"/>
          <w:marTop w:val="0"/>
          <w:marBottom w:val="0"/>
          <w:divBdr>
            <w:top w:val="none" w:sz="0" w:space="0" w:color="auto"/>
            <w:left w:val="none" w:sz="0" w:space="0" w:color="auto"/>
            <w:bottom w:val="none" w:sz="0" w:space="0" w:color="auto"/>
            <w:right w:val="none" w:sz="0" w:space="0" w:color="auto"/>
          </w:divBdr>
          <w:divsChild>
            <w:div w:id="640887953">
              <w:marLeft w:val="0"/>
              <w:marRight w:val="0"/>
              <w:marTop w:val="0"/>
              <w:marBottom w:val="0"/>
              <w:divBdr>
                <w:top w:val="none" w:sz="0" w:space="0" w:color="auto"/>
                <w:left w:val="none" w:sz="0" w:space="0" w:color="auto"/>
                <w:bottom w:val="none" w:sz="0" w:space="0" w:color="auto"/>
                <w:right w:val="none" w:sz="0" w:space="0" w:color="auto"/>
              </w:divBdr>
            </w:div>
          </w:divsChild>
        </w:div>
        <w:div w:id="1469393276">
          <w:marLeft w:val="0"/>
          <w:marRight w:val="0"/>
          <w:marTop w:val="300"/>
          <w:marBottom w:val="0"/>
          <w:divBdr>
            <w:top w:val="none" w:sz="0" w:space="0" w:color="auto"/>
            <w:left w:val="none" w:sz="0" w:space="0" w:color="auto"/>
            <w:bottom w:val="none" w:sz="0" w:space="0" w:color="auto"/>
            <w:right w:val="none" w:sz="0" w:space="0" w:color="auto"/>
          </w:divBdr>
          <w:divsChild>
            <w:div w:id="1729189506">
              <w:marLeft w:val="0"/>
              <w:marRight w:val="0"/>
              <w:marTop w:val="0"/>
              <w:marBottom w:val="0"/>
              <w:divBdr>
                <w:top w:val="none" w:sz="0" w:space="0" w:color="auto"/>
                <w:left w:val="none" w:sz="0" w:space="0" w:color="auto"/>
                <w:bottom w:val="none" w:sz="0" w:space="0" w:color="auto"/>
                <w:right w:val="none" w:sz="0" w:space="0" w:color="auto"/>
              </w:divBdr>
              <w:divsChild>
                <w:div w:id="85334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529939">
          <w:marLeft w:val="0"/>
          <w:marRight w:val="0"/>
          <w:marTop w:val="300"/>
          <w:marBottom w:val="0"/>
          <w:divBdr>
            <w:top w:val="none" w:sz="0" w:space="0" w:color="auto"/>
            <w:left w:val="none" w:sz="0" w:space="0" w:color="auto"/>
            <w:bottom w:val="none" w:sz="0" w:space="0" w:color="auto"/>
            <w:right w:val="none" w:sz="0" w:space="0" w:color="auto"/>
          </w:divBdr>
          <w:divsChild>
            <w:div w:id="1039012673">
              <w:marLeft w:val="0"/>
              <w:marRight w:val="0"/>
              <w:marTop w:val="0"/>
              <w:marBottom w:val="0"/>
              <w:divBdr>
                <w:top w:val="none" w:sz="0" w:space="0" w:color="auto"/>
                <w:left w:val="none" w:sz="0" w:space="0" w:color="auto"/>
                <w:bottom w:val="none" w:sz="0" w:space="0" w:color="auto"/>
                <w:right w:val="none" w:sz="0" w:space="0" w:color="auto"/>
              </w:divBdr>
              <w:divsChild>
                <w:div w:id="210718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3794">
          <w:marLeft w:val="0"/>
          <w:marRight w:val="0"/>
          <w:marTop w:val="300"/>
          <w:marBottom w:val="0"/>
          <w:divBdr>
            <w:top w:val="none" w:sz="0" w:space="0" w:color="auto"/>
            <w:left w:val="none" w:sz="0" w:space="0" w:color="auto"/>
            <w:bottom w:val="none" w:sz="0" w:space="0" w:color="auto"/>
            <w:right w:val="none" w:sz="0" w:space="0" w:color="auto"/>
          </w:divBdr>
          <w:divsChild>
            <w:div w:id="1321036711">
              <w:marLeft w:val="0"/>
              <w:marRight w:val="0"/>
              <w:marTop w:val="0"/>
              <w:marBottom w:val="0"/>
              <w:divBdr>
                <w:top w:val="none" w:sz="0" w:space="0" w:color="auto"/>
                <w:left w:val="none" w:sz="0" w:space="0" w:color="auto"/>
                <w:bottom w:val="none" w:sz="0" w:space="0" w:color="auto"/>
                <w:right w:val="none" w:sz="0" w:space="0" w:color="auto"/>
              </w:divBdr>
              <w:divsChild>
                <w:div w:id="51446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294564">
          <w:marLeft w:val="0"/>
          <w:marRight w:val="0"/>
          <w:marTop w:val="300"/>
          <w:marBottom w:val="0"/>
          <w:divBdr>
            <w:top w:val="none" w:sz="0" w:space="0" w:color="auto"/>
            <w:left w:val="none" w:sz="0" w:space="0" w:color="auto"/>
            <w:bottom w:val="none" w:sz="0" w:space="0" w:color="auto"/>
            <w:right w:val="none" w:sz="0" w:space="0" w:color="auto"/>
          </w:divBdr>
          <w:divsChild>
            <w:div w:id="1058865481">
              <w:marLeft w:val="0"/>
              <w:marRight w:val="0"/>
              <w:marTop w:val="0"/>
              <w:marBottom w:val="0"/>
              <w:divBdr>
                <w:top w:val="none" w:sz="0" w:space="0" w:color="auto"/>
                <w:left w:val="none" w:sz="0" w:space="0" w:color="auto"/>
                <w:bottom w:val="none" w:sz="0" w:space="0" w:color="auto"/>
                <w:right w:val="none" w:sz="0" w:space="0" w:color="auto"/>
              </w:divBdr>
              <w:divsChild>
                <w:div w:id="198792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45852">
      <w:bodyDiv w:val="1"/>
      <w:marLeft w:val="0"/>
      <w:marRight w:val="0"/>
      <w:marTop w:val="0"/>
      <w:marBottom w:val="0"/>
      <w:divBdr>
        <w:top w:val="none" w:sz="0" w:space="0" w:color="auto"/>
        <w:left w:val="none" w:sz="0" w:space="0" w:color="auto"/>
        <w:bottom w:val="none" w:sz="0" w:space="0" w:color="auto"/>
        <w:right w:val="none" w:sz="0" w:space="0" w:color="auto"/>
      </w:divBdr>
      <w:divsChild>
        <w:div w:id="964193660">
          <w:marLeft w:val="0"/>
          <w:marRight w:val="0"/>
          <w:marTop w:val="0"/>
          <w:marBottom w:val="0"/>
          <w:divBdr>
            <w:top w:val="none" w:sz="0" w:space="0" w:color="auto"/>
            <w:left w:val="none" w:sz="0" w:space="0" w:color="auto"/>
            <w:bottom w:val="none" w:sz="0" w:space="0" w:color="auto"/>
            <w:right w:val="none" w:sz="0" w:space="0" w:color="auto"/>
          </w:divBdr>
        </w:div>
        <w:div w:id="491992328">
          <w:marLeft w:val="0"/>
          <w:marRight w:val="0"/>
          <w:marTop w:val="0"/>
          <w:marBottom w:val="0"/>
          <w:divBdr>
            <w:top w:val="none" w:sz="0" w:space="0" w:color="auto"/>
            <w:left w:val="none" w:sz="0" w:space="0" w:color="auto"/>
            <w:bottom w:val="none" w:sz="0" w:space="0" w:color="auto"/>
            <w:right w:val="none" w:sz="0" w:space="0" w:color="auto"/>
          </w:divBdr>
          <w:divsChild>
            <w:div w:id="1216088989">
              <w:marLeft w:val="0"/>
              <w:marRight w:val="0"/>
              <w:marTop w:val="0"/>
              <w:marBottom w:val="0"/>
              <w:divBdr>
                <w:top w:val="none" w:sz="0" w:space="0" w:color="auto"/>
                <w:left w:val="none" w:sz="0" w:space="0" w:color="auto"/>
                <w:bottom w:val="none" w:sz="0" w:space="0" w:color="auto"/>
                <w:right w:val="none" w:sz="0" w:space="0" w:color="auto"/>
              </w:divBdr>
            </w:div>
          </w:divsChild>
        </w:div>
        <w:div w:id="504711650">
          <w:marLeft w:val="0"/>
          <w:marRight w:val="0"/>
          <w:marTop w:val="0"/>
          <w:marBottom w:val="0"/>
          <w:divBdr>
            <w:top w:val="none" w:sz="0" w:space="0" w:color="auto"/>
            <w:left w:val="none" w:sz="0" w:space="0" w:color="auto"/>
            <w:bottom w:val="none" w:sz="0" w:space="0" w:color="auto"/>
            <w:right w:val="none" w:sz="0" w:space="0" w:color="auto"/>
          </w:divBdr>
        </w:div>
        <w:div w:id="1596593886">
          <w:marLeft w:val="0"/>
          <w:marRight w:val="0"/>
          <w:marTop w:val="0"/>
          <w:marBottom w:val="0"/>
          <w:divBdr>
            <w:top w:val="none" w:sz="0" w:space="0" w:color="auto"/>
            <w:left w:val="none" w:sz="0" w:space="0" w:color="auto"/>
            <w:bottom w:val="none" w:sz="0" w:space="0" w:color="auto"/>
            <w:right w:val="none" w:sz="0" w:space="0" w:color="auto"/>
          </w:divBdr>
          <w:divsChild>
            <w:div w:id="2020036753">
              <w:marLeft w:val="0"/>
              <w:marRight w:val="0"/>
              <w:marTop w:val="0"/>
              <w:marBottom w:val="0"/>
              <w:divBdr>
                <w:top w:val="none" w:sz="0" w:space="0" w:color="auto"/>
                <w:left w:val="none" w:sz="0" w:space="0" w:color="auto"/>
                <w:bottom w:val="none" w:sz="0" w:space="0" w:color="auto"/>
                <w:right w:val="none" w:sz="0" w:space="0" w:color="auto"/>
              </w:divBdr>
            </w:div>
          </w:divsChild>
        </w:div>
        <w:div w:id="1240750748">
          <w:marLeft w:val="0"/>
          <w:marRight w:val="0"/>
          <w:marTop w:val="0"/>
          <w:marBottom w:val="0"/>
          <w:divBdr>
            <w:top w:val="none" w:sz="0" w:space="0" w:color="auto"/>
            <w:left w:val="none" w:sz="0" w:space="0" w:color="auto"/>
            <w:bottom w:val="none" w:sz="0" w:space="0" w:color="auto"/>
            <w:right w:val="none" w:sz="0" w:space="0" w:color="auto"/>
          </w:divBdr>
        </w:div>
        <w:div w:id="644511150">
          <w:marLeft w:val="0"/>
          <w:marRight w:val="0"/>
          <w:marTop w:val="0"/>
          <w:marBottom w:val="0"/>
          <w:divBdr>
            <w:top w:val="none" w:sz="0" w:space="0" w:color="auto"/>
            <w:left w:val="none" w:sz="0" w:space="0" w:color="auto"/>
            <w:bottom w:val="none" w:sz="0" w:space="0" w:color="auto"/>
            <w:right w:val="none" w:sz="0" w:space="0" w:color="auto"/>
          </w:divBdr>
          <w:divsChild>
            <w:div w:id="1174540010">
              <w:marLeft w:val="0"/>
              <w:marRight w:val="0"/>
              <w:marTop w:val="0"/>
              <w:marBottom w:val="0"/>
              <w:divBdr>
                <w:top w:val="none" w:sz="0" w:space="0" w:color="auto"/>
                <w:left w:val="none" w:sz="0" w:space="0" w:color="auto"/>
                <w:bottom w:val="none" w:sz="0" w:space="0" w:color="auto"/>
                <w:right w:val="none" w:sz="0" w:space="0" w:color="auto"/>
              </w:divBdr>
            </w:div>
          </w:divsChild>
        </w:div>
        <w:div w:id="848643707">
          <w:marLeft w:val="0"/>
          <w:marRight w:val="0"/>
          <w:marTop w:val="0"/>
          <w:marBottom w:val="0"/>
          <w:divBdr>
            <w:top w:val="none" w:sz="0" w:space="0" w:color="auto"/>
            <w:left w:val="none" w:sz="0" w:space="0" w:color="auto"/>
            <w:bottom w:val="none" w:sz="0" w:space="0" w:color="auto"/>
            <w:right w:val="none" w:sz="0" w:space="0" w:color="auto"/>
          </w:divBdr>
        </w:div>
        <w:div w:id="211382861">
          <w:marLeft w:val="0"/>
          <w:marRight w:val="0"/>
          <w:marTop w:val="0"/>
          <w:marBottom w:val="0"/>
          <w:divBdr>
            <w:top w:val="none" w:sz="0" w:space="0" w:color="auto"/>
            <w:left w:val="none" w:sz="0" w:space="0" w:color="auto"/>
            <w:bottom w:val="none" w:sz="0" w:space="0" w:color="auto"/>
            <w:right w:val="none" w:sz="0" w:space="0" w:color="auto"/>
          </w:divBdr>
          <w:divsChild>
            <w:div w:id="1834372969">
              <w:marLeft w:val="0"/>
              <w:marRight w:val="0"/>
              <w:marTop w:val="0"/>
              <w:marBottom w:val="0"/>
              <w:divBdr>
                <w:top w:val="none" w:sz="0" w:space="0" w:color="auto"/>
                <w:left w:val="none" w:sz="0" w:space="0" w:color="auto"/>
                <w:bottom w:val="none" w:sz="0" w:space="0" w:color="auto"/>
                <w:right w:val="none" w:sz="0" w:space="0" w:color="auto"/>
              </w:divBdr>
            </w:div>
          </w:divsChild>
        </w:div>
        <w:div w:id="580724285">
          <w:marLeft w:val="0"/>
          <w:marRight w:val="0"/>
          <w:marTop w:val="0"/>
          <w:marBottom w:val="0"/>
          <w:divBdr>
            <w:top w:val="none" w:sz="0" w:space="0" w:color="auto"/>
            <w:left w:val="none" w:sz="0" w:space="0" w:color="auto"/>
            <w:bottom w:val="none" w:sz="0" w:space="0" w:color="auto"/>
            <w:right w:val="none" w:sz="0" w:space="0" w:color="auto"/>
          </w:divBdr>
        </w:div>
        <w:div w:id="292911897">
          <w:marLeft w:val="0"/>
          <w:marRight w:val="0"/>
          <w:marTop w:val="0"/>
          <w:marBottom w:val="0"/>
          <w:divBdr>
            <w:top w:val="none" w:sz="0" w:space="0" w:color="auto"/>
            <w:left w:val="none" w:sz="0" w:space="0" w:color="auto"/>
            <w:bottom w:val="none" w:sz="0" w:space="0" w:color="auto"/>
            <w:right w:val="none" w:sz="0" w:space="0" w:color="auto"/>
          </w:divBdr>
          <w:divsChild>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917901273">
          <w:marLeft w:val="0"/>
          <w:marRight w:val="0"/>
          <w:marTop w:val="0"/>
          <w:marBottom w:val="0"/>
          <w:divBdr>
            <w:top w:val="none" w:sz="0" w:space="0" w:color="auto"/>
            <w:left w:val="none" w:sz="0" w:space="0" w:color="auto"/>
            <w:bottom w:val="none" w:sz="0" w:space="0" w:color="auto"/>
            <w:right w:val="none" w:sz="0" w:space="0" w:color="auto"/>
          </w:divBdr>
        </w:div>
        <w:div w:id="1942684708">
          <w:marLeft w:val="0"/>
          <w:marRight w:val="0"/>
          <w:marTop w:val="0"/>
          <w:marBottom w:val="0"/>
          <w:divBdr>
            <w:top w:val="none" w:sz="0" w:space="0" w:color="auto"/>
            <w:left w:val="none" w:sz="0" w:space="0" w:color="auto"/>
            <w:bottom w:val="none" w:sz="0" w:space="0" w:color="auto"/>
            <w:right w:val="none" w:sz="0" w:space="0" w:color="auto"/>
          </w:divBdr>
          <w:divsChild>
            <w:div w:id="2069186324">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30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sChild>
                <w:div w:id="187053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981">
          <w:marLeft w:val="0"/>
          <w:marRight w:val="0"/>
          <w:marTop w:val="300"/>
          <w:marBottom w:val="0"/>
          <w:divBdr>
            <w:top w:val="none" w:sz="0" w:space="0" w:color="auto"/>
            <w:left w:val="none" w:sz="0" w:space="0" w:color="auto"/>
            <w:bottom w:val="none" w:sz="0" w:space="0" w:color="auto"/>
            <w:right w:val="none" w:sz="0" w:space="0" w:color="auto"/>
          </w:divBdr>
          <w:divsChild>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0276">
          <w:marLeft w:val="0"/>
          <w:marRight w:val="0"/>
          <w:marTop w:val="30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sChild>
                <w:div w:id="109551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6636">
          <w:marLeft w:val="0"/>
          <w:marRight w:val="0"/>
          <w:marTop w:val="300"/>
          <w:marBottom w:val="0"/>
          <w:divBdr>
            <w:top w:val="none" w:sz="0" w:space="0" w:color="auto"/>
            <w:left w:val="none" w:sz="0" w:space="0" w:color="auto"/>
            <w:bottom w:val="none" w:sz="0" w:space="0" w:color="auto"/>
            <w:right w:val="none" w:sz="0" w:space="0" w:color="auto"/>
          </w:divBdr>
          <w:divsChild>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55516">
      <w:bodyDiv w:val="1"/>
      <w:marLeft w:val="0"/>
      <w:marRight w:val="0"/>
      <w:marTop w:val="0"/>
      <w:marBottom w:val="0"/>
      <w:divBdr>
        <w:top w:val="none" w:sz="0" w:space="0" w:color="auto"/>
        <w:left w:val="none" w:sz="0" w:space="0" w:color="auto"/>
        <w:bottom w:val="none" w:sz="0" w:space="0" w:color="auto"/>
        <w:right w:val="none" w:sz="0" w:space="0" w:color="auto"/>
      </w:divBdr>
      <w:divsChild>
        <w:div w:id="252251341">
          <w:marLeft w:val="0"/>
          <w:marRight w:val="0"/>
          <w:marTop w:val="0"/>
          <w:marBottom w:val="0"/>
          <w:divBdr>
            <w:top w:val="none" w:sz="0" w:space="0" w:color="auto"/>
            <w:left w:val="none" w:sz="0" w:space="0" w:color="auto"/>
            <w:bottom w:val="none" w:sz="0" w:space="0" w:color="auto"/>
            <w:right w:val="none" w:sz="0" w:space="0" w:color="auto"/>
          </w:divBdr>
        </w:div>
        <w:div w:id="749084644">
          <w:marLeft w:val="0"/>
          <w:marRight w:val="0"/>
          <w:marTop w:val="0"/>
          <w:marBottom w:val="0"/>
          <w:divBdr>
            <w:top w:val="none" w:sz="0" w:space="0" w:color="auto"/>
            <w:left w:val="none" w:sz="0" w:space="0" w:color="auto"/>
            <w:bottom w:val="none" w:sz="0" w:space="0" w:color="auto"/>
            <w:right w:val="none" w:sz="0" w:space="0" w:color="auto"/>
          </w:divBdr>
          <w:divsChild>
            <w:div w:id="359550842">
              <w:marLeft w:val="0"/>
              <w:marRight w:val="0"/>
              <w:marTop w:val="0"/>
              <w:marBottom w:val="0"/>
              <w:divBdr>
                <w:top w:val="none" w:sz="0" w:space="0" w:color="auto"/>
                <w:left w:val="none" w:sz="0" w:space="0" w:color="auto"/>
                <w:bottom w:val="none" w:sz="0" w:space="0" w:color="auto"/>
                <w:right w:val="none" w:sz="0" w:space="0" w:color="auto"/>
              </w:divBdr>
            </w:div>
          </w:divsChild>
        </w:div>
        <w:div w:id="2015103539">
          <w:marLeft w:val="0"/>
          <w:marRight w:val="0"/>
          <w:marTop w:val="0"/>
          <w:marBottom w:val="0"/>
          <w:divBdr>
            <w:top w:val="none" w:sz="0" w:space="0" w:color="auto"/>
            <w:left w:val="none" w:sz="0" w:space="0" w:color="auto"/>
            <w:bottom w:val="none" w:sz="0" w:space="0" w:color="auto"/>
            <w:right w:val="none" w:sz="0" w:space="0" w:color="auto"/>
          </w:divBdr>
        </w:div>
        <w:div w:id="1208956007">
          <w:marLeft w:val="0"/>
          <w:marRight w:val="0"/>
          <w:marTop w:val="0"/>
          <w:marBottom w:val="0"/>
          <w:divBdr>
            <w:top w:val="none" w:sz="0" w:space="0" w:color="auto"/>
            <w:left w:val="none" w:sz="0" w:space="0" w:color="auto"/>
            <w:bottom w:val="none" w:sz="0" w:space="0" w:color="auto"/>
            <w:right w:val="none" w:sz="0" w:space="0" w:color="auto"/>
          </w:divBdr>
          <w:divsChild>
            <w:div w:id="1329556396">
              <w:marLeft w:val="0"/>
              <w:marRight w:val="0"/>
              <w:marTop w:val="0"/>
              <w:marBottom w:val="0"/>
              <w:divBdr>
                <w:top w:val="none" w:sz="0" w:space="0" w:color="auto"/>
                <w:left w:val="none" w:sz="0" w:space="0" w:color="auto"/>
                <w:bottom w:val="none" w:sz="0" w:space="0" w:color="auto"/>
                <w:right w:val="none" w:sz="0" w:space="0" w:color="auto"/>
              </w:divBdr>
            </w:div>
          </w:divsChild>
        </w:div>
        <w:div w:id="2079203655">
          <w:marLeft w:val="0"/>
          <w:marRight w:val="0"/>
          <w:marTop w:val="0"/>
          <w:marBottom w:val="0"/>
          <w:divBdr>
            <w:top w:val="none" w:sz="0" w:space="0" w:color="auto"/>
            <w:left w:val="none" w:sz="0" w:space="0" w:color="auto"/>
            <w:bottom w:val="none" w:sz="0" w:space="0" w:color="auto"/>
            <w:right w:val="none" w:sz="0" w:space="0" w:color="auto"/>
          </w:divBdr>
        </w:div>
        <w:div w:id="1453135421">
          <w:marLeft w:val="0"/>
          <w:marRight w:val="0"/>
          <w:marTop w:val="0"/>
          <w:marBottom w:val="0"/>
          <w:divBdr>
            <w:top w:val="none" w:sz="0" w:space="0" w:color="auto"/>
            <w:left w:val="none" w:sz="0" w:space="0" w:color="auto"/>
            <w:bottom w:val="none" w:sz="0" w:space="0" w:color="auto"/>
            <w:right w:val="none" w:sz="0" w:space="0" w:color="auto"/>
          </w:divBdr>
          <w:divsChild>
            <w:div w:id="1128816042">
              <w:marLeft w:val="0"/>
              <w:marRight w:val="0"/>
              <w:marTop w:val="0"/>
              <w:marBottom w:val="0"/>
              <w:divBdr>
                <w:top w:val="none" w:sz="0" w:space="0" w:color="auto"/>
                <w:left w:val="none" w:sz="0" w:space="0" w:color="auto"/>
                <w:bottom w:val="none" w:sz="0" w:space="0" w:color="auto"/>
                <w:right w:val="none" w:sz="0" w:space="0" w:color="auto"/>
              </w:divBdr>
            </w:div>
          </w:divsChild>
        </w:div>
        <w:div w:id="518471850">
          <w:marLeft w:val="0"/>
          <w:marRight w:val="0"/>
          <w:marTop w:val="0"/>
          <w:marBottom w:val="0"/>
          <w:divBdr>
            <w:top w:val="none" w:sz="0" w:space="0" w:color="auto"/>
            <w:left w:val="none" w:sz="0" w:space="0" w:color="auto"/>
            <w:bottom w:val="none" w:sz="0" w:space="0" w:color="auto"/>
            <w:right w:val="none" w:sz="0" w:space="0" w:color="auto"/>
          </w:divBdr>
        </w:div>
        <w:div w:id="1380596177">
          <w:marLeft w:val="0"/>
          <w:marRight w:val="0"/>
          <w:marTop w:val="0"/>
          <w:marBottom w:val="0"/>
          <w:divBdr>
            <w:top w:val="none" w:sz="0" w:space="0" w:color="auto"/>
            <w:left w:val="none" w:sz="0" w:space="0" w:color="auto"/>
            <w:bottom w:val="none" w:sz="0" w:space="0" w:color="auto"/>
            <w:right w:val="none" w:sz="0" w:space="0" w:color="auto"/>
          </w:divBdr>
          <w:divsChild>
            <w:div w:id="1161891866">
              <w:marLeft w:val="0"/>
              <w:marRight w:val="0"/>
              <w:marTop w:val="0"/>
              <w:marBottom w:val="0"/>
              <w:divBdr>
                <w:top w:val="none" w:sz="0" w:space="0" w:color="auto"/>
                <w:left w:val="none" w:sz="0" w:space="0" w:color="auto"/>
                <w:bottom w:val="none" w:sz="0" w:space="0" w:color="auto"/>
                <w:right w:val="none" w:sz="0" w:space="0" w:color="auto"/>
              </w:divBdr>
            </w:div>
          </w:divsChild>
        </w:div>
        <w:div w:id="310600217">
          <w:marLeft w:val="0"/>
          <w:marRight w:val="0"/>
          <w:marTop w:val="0"/>
          <w:marBottom w:val="0"/>
          <w:divBdr>
            <w:top w:val="none" w:sz="0" w:space="0" w:color="auto"/>
            <w:left w:val="none" w:sz="0" w:space="0" w:color="auto"/>
            <w:bottom w:val="none" w:sz="0" w:space="0" w:color="auto"/>
            <w:right w:val="none" w:sz="0" w:space="0" w:color="auto"/>
          </w:divBdr>
        </w:div>
        <w:div w:id="757407355">
          <w:marLeft w:val="0"/>
          <w:marRight w:val="0"/>
          <w:marTop w:val="0"/>
          <w:marBottom w:val="0"/>
          <w:divBdr>
            <w:top w:val="none" w:sz="0" w:space="0" w:color="auto"/>
            <w:left w:val="none" w:sz="0" w:space="0" w:color="auto"/>
            <w:bottom w:val="none" w:sz="0" w:space="0" w:color="auto"/>
            <w:right w:val="none" w:sz="0" w:space="0" w:color="auto"/>
          </w:divBdr>
          <w:divsChild>
            <w:div w:id="21634385">
              <w:marLeft w:val="0"/>
              <w:marRight w:val="0"/>
              <w:marTop w:val="0"/>
              <w:marBottom w:val="0"/>
              <w:divBdr>
                <w:top w:val="none" w:sz="0" w:space="0" w:color="auto"/>
                <w:left w:val="none" w:sz="0" w:space="0" w:color="auto"/>
                <w:bottom w:val="none" w:sz="0" w:space="0" w:color="auto"/>
                <w:right w:val="none" w:sz="0" w:space="0" w:color="auto"/>
              </w:divBdr>
            </w:div>
          </w:divsChild>
        </w:div>
        <w:div w:id="1519350255">
          <w:marLeft w:val="0"/>
          <w:marRight w:val="0"/>
          <w:marTop w:val="0"/>
          <w:marBottom w:val="0"/>
          <w:divBdr>
            <w:top w:val="none" w:sz="0" w:space="0" w:color="auto"/>
            <w:left w:val="none" w:sz="0" w:space="0" w:color="auto"/>
            <w:bottom w:val="none" w:sz="0" w:space="0" w:color="auto"/>
            <w:right w:val="none" w:sz="0" w:space="0" w:color="auto"/>
          </w:divBdr>
        </w:div>
        <w:div w:id="1278760033">
          <w:marLeft w:val="0"/>
          <w:marRight w:val="0"/>
          <w:marTop w:val="0"/>
          <w:marBottom w:val="0"/>
          <w:divBdr>
            <w:top w:val="none" w:sz="0" w:space="0" w:color="auto"/>
            <w:left w:val="none" w:sz="0" w:space="0" w:color="auto"/>
            <w:bottom w:val="none" w:sz="0" w:space="0" w:color="auto"/>
            <w:right w:val="none" w:sz="0" w:space="0" w:color="auto"/>
          </w:divBdr>
          <w:divsChild>
            <w:div w:id="411008981">
              <w:marLeft w:val="0"/>
              <w:marRight w:val="0"/>
              <w:marTop w:val="0"/>
              <w:marBottom w:val="0"/>
              <w:divBdr>
                <w:top w:val="none" w:sz="0" w:space="0" w:color="auto"/>
                <w:left w:val="none" w:sz="0" w:space="0" w:color="auto"/>
                <w:bottom w:val="none" w:sz="0" w:space="0" w:color="auto"/>
                <w:right w:val="none" w:sz="0" w:space="0" w:color="auto"/>
              </w:divBdr>
            </w:div>
          </w:divsChild>
        </w:div>
        <w:div w:id="650476668">
          <w:marLeft w:val="0"/>
          <w:marRight w:val="0"/>
          <w:marTop w:val="0"/>
          <w:marBottom w:val="0"/>
          <w:divBdr>
            <w:top w:val="none" w:sz="0" w:space="0" w:color="auto"/>
            <w:left w:val="none" w:sz="0" w:space="0" w:color="auto"/>
            <w:bottom w:val="none" w:sz="0" w:space="0" w:color="auto"/>
            <w:right w:val="none" w:sz="0" w:space="0" w:color="auto"/>
          </w:divBdr>
        </w:div>
        <w:div w:id="387655295">
          <w:marLeft w:val="0"/>
          <w:marRight w:val="0"/>
          <w:marTop w:val="0"/>
          <w:marBottom w:val="0"/>
          <w:divBdr>
            <w:top w:val="none" w:sz="0" w:space="0" w:color="auto"/>
            <w:left w:val="none" w:sz="0" w:space="0" w:color="auto"/>
            <w:bottom w:val="none" w:sz="0" w:space="0" w:color="auto"/>
            <w:right w:val="none" w:sz="0" w:space="0" w:color="auto"/>
          </w:divBdr>
          <w:divsChild>
            <w:div w:id="1346857115">
              <w:marLeft w:val="0"/>
              <w:marRight w:val="0"/>
              <w:marTop w:val="0"/>
              <w:marBottom w:val="0"/>
              <w:divBdr>
                <w:top w:val="none" w:sz="0" w:space="0" w:color="auto"/>
                <w:left w:val="none" w:sz="0" w:space="0" w:color="auto"/>
                <w:bottom w:val="none" w:sz="0" w:space="0" w:color="auto"/>
                <w:right w:val="none" w:sz="0" w:space="0" w:color="auto"/>
              </w:divBdr>
            </w:div>
          </w:divsChild>
        </w:div>
        <w:div w:id="676807919">
          <w:marLeft w:val="0"/>
          <w:marRight w:val="0"/>
          <w:marTop w:val="300"/>
          <w:marBottom w:val="0"/>
          <w:divBdr>
            <w:top w:val="none" w:sz="0" w:space="0" w:color="auto"/>
            <w:left w:val="none" w:sz="0" w:space="0" w:color="auto"/>
            <w:bottom w:val="none" w:sz="0" w:space="0" w:color="auto"/>
            <w:right w:val="none" w:sz="0" w:space="0" w:color="auto"/>
          </w:divBdr>
          <w:divsChild>
            <w:div w:id="1204362483">
              <w:marLeft w:val="0"/>
              <w:marRight w:val="0"/>
              <w:marTop w:val="0"/>
              <w:marBottom w:val="0"/>
              <w:divBdr>
                <w:top w:val="none" w:sz="0" w:space="0" w:color="auto"/>
                <w:left w:val="none" w:sz="0" w:space="0" w:color="auto"/>
                <w:bottom w:val="none" w:sz="0" w:space="0" w:color="auto"/>
                <w:right w:val="none" w:sz="0" w:space="0" w:color="auto"/>
              </w:divBdr>
              <w:divsChild>
                <w:div w:id="183973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66">
          <w:marLeft w:val="0"/>
          <w:marRight w:val="0"/>
          <w:marTop w:val="300"/>
          <w:marBottom w:val="0"/>
          <w:divBdr>
            <w:top w:val="none" w:sz="0" w:space="0" w:color="auto"/>
            <w:left w:val="none" w:sz="0" w:space="0" w:color="auto"/>
            <w:bottom w:val="none" w:sz="0" w:space="0" w:color="auto"/>
            <w:right w:val="none" w:sz="0" w:space="0" w:color="auto"/>
          </w:divBdr>
          <w:divsChild>
            <w:div w:id="629170432">
              <w:marLeft w:val="0"/>
              <w:marRight w:val="0"/>
              <w:marTop w:val="0"/>
              <w:marBottom w:val="0"/>
              <w:divBdr>
                <w:top w:val="none" w:sz="0" w:space="0" w:color="auto"/>
                <w:left w:val="none" w:sz="0" w:space="0" w:color="auto"/>
                <w:bottom w:val="none" w:sz="0" w:space="0" w:color="auto"/>
                <w:right w:val="none" w:sz="0" w:space="0" w:color="auto"/>
              </w:divBdr>
              <w:divsChild>
                <w:div w:id="39697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9679">
          <w:marLeft w:val="0"/>
          <w:marRight w:val="0"/>
          <w:marTop w:val="300"/>
          <w:marBottom w:val="0"/>
          <w:divBdr>
            <w:top w:val="none" w:sz="0" w:space="0" w:color="auto"/>
            <w:left w:val="none" w:sz="0" w:space="0" w:color="auto"/>
            <w:bottom w:val="none" w:sz="0" w:space="0" w:color="auto"/>
            <w:right w:val="none" w:sz="0" w:space="0" w:color="auto"/>
          </w:divBdr>
          <w:divsChild>
            <w:div w:id="2007127058">
              <w:marLeft w:val="0"/>
              <w:marRight w:val="0"/>
              <w:marTop w:val="0"/>
              <w:marBottom w:val="0"/>
              <w:divBdr>
                <w:top w:val="none" w:sz="0" w:space="0" w:color="auto"/>
                <w:left w:val="none" w:sz="0" w:space="0" w:color="auto"/>
                <w:bottom w:val="none" w:sz="0" w:space="0" w:color="auto"/>
                <w:right w:val="none" w:sz="0" w:space="0" w:color="auto"/>
              </w:divBdr>
              <w:divsChild>
                <w:div w:id="36853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001984">
          <w:marLeft w:val="0"/>
          <w:marRight w:val="0"/>
          <w:marTop w:val="300"/>
          <w:marBottom w:val="0"/>
          <w:divBdr>
            <w:top w:val="none" w:sz="0" w:space="0" w:color="auto"/>
            <w:left w:val="none" w:sz="0" w:space="0" w:color="auto"/>
            <w:bottom w:val="none" w:sz="0" w:space="0" w:color="auto"/>
            <w:right w:val="none" w:sz="0" w:space="0" w:color="auto"/>
          </w:divBdr>
          <w:divsChild>
            <w:div w:id="7681680">
              <w:marLeft w:val="0"/>
              <w:marRight w:val="0"/>
              <w:marTop w:val="0"/>
              <w:marBottom w:val="0"/>
              <w:divBdr>
                <w:top w:val="none" w:sz="0" w:space="0" w:color="auto"/>
                <w:left w:val="none" w:sz="0" w:space="0" w:color="auto"/>
                <w:bottom w:val="none" w:sz="0" w:space="0" w:color="auto"/>
                <w:right w:val="none" w:sz="0" w:space="0" w:color="auto"/>
              </w:divBdr>
              <w:divsChild>
                <w:div w:id="67477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86440">
      <w:bodyDiv w:val="1"/>
      <w:marLeft w:val="0"/>
      <w:marRight w:val="0"/>
      <w:marTop w:val="0"/>
      <w:marBottom w:val="0"/>
      <w:divBdr>
        <w:top w:val="none" w:sz="0" w:space="0" w:color="auto"/>
        <w:left w:val="none" w:sz="0" w:space="0" w:color="auto"/>
        <w:bottom w:val="none" w:sz="0" w:space="0" w:color="auto"/>
        <w:right w:val="none" w:sz="0" w:space="0" w:color="auto"/>
      </w:divBdr>
      <w:divsChild>
        <w:div w:id="905142251">
          <w:marLeft w:val="0"/>
          <w:marRight w:val="0"/>
          <w:marTop w:val="0"/>
          <w:marBottom w:val="0"/>
          <w:divBdr>
            <w:top w:val="none" w:sz="0" w:space="0" w:color="auto"/>
            <w:left w:val="none" w:sz="0" w:space="0" w:color="auto"/>
            <w:bottom w:val="none" w:sz="0" w:space="0" w:color="auto"/>
            <w:right w:val="none" w:sz="0" w:space="0" w:color="auto"/>
          </w:divBdr>
        </w:div>
        <w:div w:id="485980621">
          <w:marLeft w:val="0"/>
          <w:marRight w:val="0"/>
          <w:marTop w:val="0"/>
          <w:marBottom w:val="0"/>
          <w:divBdr>
            <w:top w:val="none" w:sz="0" w:space="0" w:color="auto"/>
            <w:left w:val="none" w:sz="0" w:space="0" w:color="auto"/>
            <w:bottom w:val="none" w:sz="0" w:space="0" w:color="auto"/>
            <w:right w:val="none" w:sz="0" w:space="0" w:color="auto"/>
          </w:divBdr>
          <w:divsChild>
            <w:div w:id="1835797272">
              <w:marLeft w:val="0"/>
              <w:marRight w:val="0"/>
              <w:marTop w:val="0"/>
              <w:marBottom w:val="0"/>
              <w:divBdr>
                <w:top w:val="none" w:sz="0" w:space="0" w:color="auto"/>
                <w:left w:val="none" w:sz="0" w:space="0" w:color="auto"/>
                <w:bottom w:val="none" w:sz="0" w:space="0" w:color="auto"/>
                <w:right w:val="none" w:sz="0" w:space="0" w:color="auto"/>
              </w:divBdr>
            </w:div>
          </w:divsChild>
        </w:div>
        <w:div w:id="1701466216">
          <w:marLeft w:val="0"/>
          <w:marRight w:val="0"/>
          <w:marTop w:val="0"/>
          <w:marBottom w:val="0"/>
          <w:divBdr>
            <w:top w:val="none" w:sz="0" w:space="0" w:color="auto"/>
            <w:left w:val="none" w:sz="0" w:space="0" w:color="auto"/>
            <w:bottom w:val="none" w:sz="0" w:space="0" w:color="auto"/>
            <w:right w:val="none" w:sz="0" w:space="0" w:color="auto"/>
          </w:divBdr>
        </w:div>
        <w:div w:id="1146583962">
          <w:marLeft w:val="0"/>
          <w:marRight w:val="0"/>
          <w:marTop w:val="0"/>
          <w:marBottom w:val="0"/>
          <w:divBdr>
            <w:top w:val="none" w:sz="0" w:space="0" w:color="auto"/>
            <w:left w:val="none" w:sz="0" w:space="0" w:color="auto"/>
            <w:bottom w:val="none" w:sz="0" w:space="0" w:color="auto"/>
            <w:right w:val="none" w:sz="0" w:space="0" w:color="auto"/>
          </w:divBdr>
          <w:divsChild>
            <w:div w:id="1170675438">
              <w:marLeft w:val="0"/>
              <w:marRight w:val="0"/>
              <w:marTop w:val="0"/>
              <w:marBottom w:val="0"/>
              <w:divBdr>
                <w:top w:val="none" w:sz="0" w:space="0" w:color="auto"/>
                <w:left w:val="none" w:sz="0" w:space="0" w:color="auto"/>
                <w:bottom w:val="none" w:sz="0" w:space="0" w:color="auto"/>
                <w:right w:val="none" w:sz="0" w:space="0" w:color="auto"/>
              </w:divBdr>
            </w:div>
          </w:divsChild>
        </w:div>
        <w:div w:id="1901672311">
          <w:marLeft w:val="0"/>
          <w:marRight w:val="0"/>
          <w:marTop w:val="0"/>
          <w:marBottom w:val="0"/>
          <w:divBdr>
            <w:top w:val="none" w:sz="0" w:space="0" w:color="auto"/>
            <w:left w:val="none" w:sz="0" w:space="0" w:color="auto"/>
            <w:bottom w:val="none" w:sz="0" w:space="0" w:color="auto"/>
            <w:right w:val="none" w:sz="0" w:space="0" w:color="auto"/>
          </w:divBdr>
        </w:div>
        <w:div w:id="1844003965">
          <w:marLeft w:val="0"/>
          <w:marRight w:val="0"/>
          <w:marTop w:val="0"/>
          <w:marBottom w:val="0"/>
          <w:divBdr>
            <w:top w:val="none" w:sz="0" w:space="0" w:color="auto"/>
            <w:left w:val="none" w:sz="0" w:space="0" w:color="auto"/>
            <w:bottom w:val="none" w:sz="0" w:space="0" w:color="auto"/>
            <w:right w:val="none" w:sz="0" w:space="0" w:color="auto"/>
          </w:divBdr>
          <w:divsChild>
            <w:div w:id="1535655763">
              <w:marLeft w:val="0"/>
              <w:marRight w:val="0"/>
              <w:marTop w:val="0"/>
              <w:marBottom w:val="0"/>
              <w:divBdr>
                <w:top w:val="none" w:sz="0" w:space="0" w:color="auto"/>
                <w:left w:val="none" w:sz="0" w:space="0" w:color="auto"/>
                <w:bottom w:val="none" w:sz="0" w:space="0" w:color="auto"/>
                <w:right w:val="none" w:sz="0" w:space="0" w:color="auto"/>
              </w:divBdr>
            </w:div>
          </w:divsChild>
        </w:div>
        <w:div w:id="2073381476">
          <w:marLeft w:val="0"/>
          <w:marRight w:val="0"/>
          <w:marTop w:val="0"/>
          <w:marBottom w:val="0"/>
          <w:divBdr>
            <w:top w:val="none" w:sz="0" w:space="0" w:color="auto"/>
            <w:left w:val="none" w:sz="0" w:space="0" w:color="auto"/>
            <w:bottom w:val="none" w:sz="0" w:space="0" w:color="auto"/>
            <w:right w:val="none" w:sz="0" w:space="0" w:color="auto"/>
          </w:divBdr>
        </w:div>
        <w:div w:id="516121171">
          <w:marLeft w:val="0"/>
          <w:marRight w:val="0"/>
          <w:marTop w:val="0"/>
          <w:marBottom w:val="0"/>
          <w:divBdr>
            <w:top w:val="none" w:sz="0" w:space="0" w:color="auto"/>
            <w:left w:val="none" w:sz="0" w:space="0" w:color="auto"/>
            <w:bottom w:val="none" w:sz="0" w:space="0" w:color="auto"/>
            <w:right w:val="none" w:sz="0" w:space="0" w:color="auto"/>
          </w:divBdr>
          <w:divsChild>
            <w:div w:id="1997685549">
              <w:marLeft w:val="0"/>
              <w:marRight w:val="0"/>
              <w:marTop w:val="0"/>
              <w:marBottom w:val="0"/>
              <w:divBdr>
                <w:top w:val="none" w:sz="0" w:space="0" w:color="auto"/>
                <w:left w:val="none" w:sz="0" w:space="0" w:color="auto"/>
                <w:bottom w:val="none" w:sz="0" w:space="0" w:color="auto"/>
                <w:right w:val="none" w:sz="0" w:space="0" w:color="auto"/>
              </w:divBdr>
            </w:div>
          </w:divsChild>
        </w:div>
        <w:div w:id="1050499739">
          <w:marLeft w:val="0"/>
          <w:marRight w:val="0"/>
          <w:marTop w:val="0"/>
          <w:marBottom w:val="0"/>
          <w:divBdr>
            <w:top w:val="none" w:sz="0" w:space="0" w:color="auto"/>
            <w:left w:val="none" w:sz="0" w:space="0" w:color="auto"/>
            <w:bottom w:val="none" w:sz="0" w:space="0" w:color="auto"/>
            <w:right w:val="none" w:sz="0" w:space="0" w:color="auto"/>
          </w:divBdr>
        </w:div>
        <w:div w:id="1991323535">
          <w:marLeft w:val="0"/>
          <w:marRight w:val="0"/>
          <w:marTop w:val="0"/>
          <w:marBottom w:val="0"/>
          <w:divBdr>
            <w:top w:val="none" w:sz="0" w:space="0" w:color="auto"/>
            <w:left w:val="none" w:sz="0" w:space="0" w:color="auto"/>
            <w:bottom w:val="none" w:sz="0" w:space="0" w:color="auto"/>
            <w:right w:val="none" w:sz="0" w:space="0" w:color="auto"/>
          </w:divBdr>
          <w:divsChild>
            <w:div w:id="439033614">
              <w:marLeft w:val="0"/>
              <w:marRight w:val="0"/>
              <w:marTop w:val="0"/>
              <w:marBottom w:val="0"/>
              <w:divBdr>
                <w:top w:val="none" w:sz="0" w:space="0" w:color="auto"/>
                <w:left w:val="none" w:sz="0" w:space="0" w:color="auto"/>
                <w:bottom w:val="none" w:sz="0" w:space="0" w:color="auto"/>
                <w:right w:val="none" w:sz="0" w:space="0" w:color="auto"/>
              </w:divBdr>
            </w:div>
          </w:divsChild>
        </w:div>
        <w:div w:id="120617632">
          <w:marLeft w:val="0"/>
          <w:marRight w:val="0"/>
          <w:marTop w:val="0"/>
          <w:marBottom w:val="0"/>
          <w:divBdr>
            <w:top w:val="none" w:sz="0" w:space="0" w:color="auto"/>
            <w:left w:val="none" w:sz="0" w:space="0" w:color="auto"/>
            <w:bottom w:val="none" w:sz="0" w:space="0" w:color="auto"/>
            <w:right w:val="none" w:sz="0" w:space="0" w:color="auto"/>
          </w:divBdr>
        </w:div>
        <w:div w:id="1276641366">
          <w:marLeft w:val="0"/>
          <w:marRight w:val="0"/>
          <w:marTop w:val="0"/>
          <w:marBottom w:val="0"/>
          <w:divBdr>
            <w:top w:val="none" w:sz="0" w:space="0" w:color="auto"/>
            <w:left w:val="none" w:sz="0" w:space="0" w:color="auto"/>
            <w:bottom w:val="none" w:sz="0" w:space="0" w:color="auto"/>
            <w:right w:val="none" w:sz="0" w:space="0" w:color="auto"/>
          </w:divBdr>
          <w:divsChild>
            <w:div w:id="1817842708">
              <w:marLeft w:val="0"/>
              <w:marRight w:val="0"/>
              <w:marTop w:val="0"/>
              <w:marBottom w:val="0"/>
              <w:divBdr>
                <w:top w:val="none" w:sz="0" w:space="0" w:color="auto"/>
                <w:left w:val="none" w:sz="0" w:space="0" w:color="auto"/>
                <w:bottom w:val="none" w:sz="0" w:space="0" w:color="auto"/>
                <w:right w:val="none" w:sz="0" w:space="0" w:color="auto"/>
              </w:divBdr>
            </w:div>
          </w:divsChild>
        </w:div>
        <w:div w:id="2083989854">
          <w:marLeft w:val="0"/>
          <w:marRight w:val="0"/>
          <w:marTop w:val="0"/>
          <w:marBottom w:val="0"/>
          <w:divBdr>
            <w:top w:val="none" w:sz="0" w:space="0" w:color="auto"/>
            <w:left w:val="none" w:sz="0" w:space="0" w:color="auto"/>
            <w:bottom w:val="none" w:sz="0" w:space="0" w:color="auto"/>
            <w:right w:val="none" w:sz="0" w:space="0" w:color="auto"/>
          </w:divBdr>
        </w:div>
        <w:div w:id="2067142512">
          <w:marLeft w:val="0"/>
          <w:marRight w:val="0"/>
          <w:marTop w:val="0"/>
          <w:marBottom w:val="0"/>
          <w:divBdr>
            <w:top w:val="none" w:sz="0" w:space="0" w:color="auto"/>
            <w:left w:val="none" w:sz="0" w:space="0" w:color="auto"/>
            <w:bottom w:val="none" w:sz="0" w:space="0" w:color="auto"/>
            <w:right w:val="none" w:sz="0" w:space="0" w:color="auto"/>
          </w:divBdr>
          <w:divsChild>
            <w:div w:id="544832137">
              <w:marLeft w:val="0"/>
              <w:marRight w:val="0"/>
              <w:marTop w:val="0"/>
              <w:marBottom w:val="0"/>
              <w:divBdr>
                <w:top w:val="none" w:sz="0" w:space="0" w:color="auto"/>
                <w:left w:val="none" w:sz="0" w:space="0" w:color="auto"/>
                <w:bottom w:val="none" w:sz="0" w:space="0" w:color="auto"/>
                <w:right w:val="none" w:sz="0" w:space="0" w:color="auto"/>
              </w:divBdr>
            </w:div>
          </w:divsChild>
        </w:div>
        <w:div w:id="1535574406">
          <w:marLeft w:val="0"/>
          <w:marRight w:val="0"/>
          <w:marTop w:val="300"/>
          <w:marBottom w:val="0"/>
          <w:divBdr>
            <w:top w:val="none" w:sz="0" w:space="0" w:color="auto"/>
            <w:left w:val="none" w:sz="0" w:space="0" w:color="auto"/>
            <w:bottom w:val="none" w:sz="0" w:space="0" w:color="auto"/>
            <w:right w:val="none" w:sz="0" w:space="0" w:color="auto"/>
          </w:divBdr>
          <w:divsChild>
            <w:div w:id="1098133750">
              <w:marLeft w:val="0"/>
              <w:marRight w:val="0"/>
              <w:marTop w:val="0"/>
              <w:marBottom w:val="0"/>
              <w:divBdr>
                <w:top w:val="none" w:sz="0" w:space="0" w:color="auto"/>
                <w:left w:val="none" w:sz="0" w:space="0" w:color="auto"/>
                <w:bottom w:val="none" w:sz="0" w:space="0" w:color="auto"/>
                <w:right w:val="none" w:sz="0" w:space="0" w:color="auto"/>
              </w:divBdr>
              <w:divsChild>
                <w:div w:id="708723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994877">
          <w:marLeft w:val="0"/>
          <w:marRight w:val="0"/>
          <w:marTop w:val="300"/>
          <w:marBottom w:val="0"/>
          <w:divBdr>
            <w:top w:val="none" w:sz="0" w:space="0" w:color="auto"/>
            <w:left w:val="none" w:sz="0" w:space="0" w:color="auto"/>
            <w:bottom w:val="none" w:sz="0" w:space="0" w:color="auto"/>
            <w:right w:val="none" w:sz="0" w:space="0" w:color="auto"/>
          </w:divBdr>
          <w:divsChild>
            <w:div w:id="739903940">
              <w:marLeft w:val="0"/>
              <w:marRight w:val="0"/>
              <w:marTop w:val="0"/>
              <w:marBottom w:val="0"/>
              <w:divBdr>
                <w:top w:val="none" w:sz="0" w:space="0" w:color="auto"/>
                <w:left w:val="none" w:sz="0" w:space="0" w:color="auto"/>
                <w:bottom w:val="none" w:sz="0" w:space="0" w:color="auto"/>
                <w:right w:val="none" w:sz="0" w:space="0" w:color="auto"/>
              </w:divBdr>
              <w:divsChild>
                <w:div w:id="211539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304973">
          <w:marLeft w:val="0"/>
          <w:marRight w:val="0"/>
          <w:marTop w:val="300"/>
          <w:marBottom w:val="0"/>
          <w:divBdr>
            <w:top w:val="none" w:sz="0" w:space="0" w:color="auto"/>
            <w:left w:val="none" w:sz="0" w:space="0" w:color="auto"/>
            <w:bottom w:val="none" w:sz="0" w:space="0" w:color="auto"/>
            <w:right w:val="none" w:sz="0" w:space="0" w:color="auto"/>
          </w:divBdr>
          <w:divsChild>
            <w:div w:id="435909896">
              <w:marLeft w:val="0"/>
              <w:marRight w:val="0"/>
              <w:marTop w:val="0"/>
              <w:marBottom w:val="0"/>
              <w:divBdr>
                <w:top w:val="none" w:sz="0" w:space="0" w:color="auto"/>
                <w:left w:val="none" w:sz="0" w:space="0" w:color="auto"/>
                <w:bottom w:val="none" w:sz="0" w:space="0" w:color="auto"/>
                <w:right w:val="none" w:sz="0" w:space="0" w:color="auto"/>
              </w:divBdr>
              <w:divsChild>
                <w:div w:id="55936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129740">
          <w:marLeft w:val="0"/>
          <w:marRight w:val="0"/>
          <w:marTop w:val="300"/>
          <w:marBottom w:val="0"/>
          <w:divBdr>
            <w:top w:val="none" w:sz="0" w:space="0" w:color="auto"/>
            <w:left w:val="none" w:sz="0" w:space="0" w:color="auto"/>
            <w:bottom w:val="none" w:sz="0" w:space="0" w:color="auto"/>
            <w:right w:val="none" w:sz="0" w:space="0" w:color="auto"/>
          </w:divBdr>
          <w:divsChild>
            <w:div w:id="2101022458">
              <w:marLeft w:val="0"/>
              <w:marRight w:val="0"/>
              <w:marTop w:val="0"/>
              <w:marBottom w:val="0"/>
              <w:divBdr>
                <w:top w:val="none" w:sz="0" w:space="0" w:color="auto"/>
                <w:left w:val="none" w:sz="0" w:space="0" w:color="auto"/>
                <w:bottom w:val="none" w:sz="0" w:space="0" w:color="auto"/>
                <w:right w:val="none" w:sz="0" w:space="0" w:color="auto"/>
              </w:divBdr>
              <w:divsChild>
                <w:div w:id="202246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367017">
      <w:bodyDiv w:val="1"/>
      <w:marLeft w:val="0"/>
      <w:marRight w:val="0"/>
      <w:marTop w:val="0"/>
      <w:marBottom w:val="0"/>
      <w:divBdr>
        <w:top w:val="none" w:sz="0" w:space="0" w:color="auto"/>
        <w:left w:val="none" w:sz="0" w:space="0" w:color="auto"/>
        <w:bottom w:val="none" w:sz="0" w:space="0" w:color="auto"/>
        <w:right w:val="none" w:sz="0" w:space="0" w:color="auto"/>
      </w:divBdr>
      <w:divsChild>
        <w:div w:id="1017729404">
          <w:marLeft w:val="0"/>
          <w:marRight w:val="0"/>
          <w:marTop w:val="0"/>
          <w:marBottom w:val="0"/>
          <w:divBdr>
            <w:top w:val="none" w:sz="0" w:space="0" w:color="auto"/>
            <w:left w:val="none" w:sz="0" w:space="0" w:color="auto"/>
            <w:bottom w:val="none" w:sz="0" w:space="0" w:color="auto"/>
            <w:right w:val="none" w:sz="0" w:space="0" w:color="auto"/>
          </w:divBdr>
        </w:div>
        <w:div w:id="1051878206">
          <w:marLeft w:val="0"/>
          <w:marRight w:val="0"/>
          <w:marTop w:val="0"/>
          <w:marBottom w:val="0"/>
          <w:divBdr>
            <w:top w:val="none" w:sz="0" w:space="0" w:color="auto"/>
            <w:left w:val="none" w:sz="0" w:space="0" w:color="auto"/>
            <w:bottom w:val="none" w:sz="0" w:space="0" w:color="auto"/>
            <w:right w:val="none" w:sz="0" w:space="0" w:color="auto"/>
          </w:divBdr>
          <w:divsChild>
            <w:div w:id="654837548">
              <w:marLeft w:val="0"/>
              <w:marRight w:val="0"/>
              <w:marTop w:val="0"/>
              <w:marBottom w:val="0"/>
              <w:divBdr>
                <w:top w:val="none" w:sz="0" w:space="0" w:color="auto"/>
                <w:left w:val="none" w:sz="0" w:space="0" w:color="auto"/>
                <w:bottom w:val="none" w:sz="0" w:space="0" w:color="auto"/>
                <w:right w:val="none" w:sz="0" w:space="0" w:color="auto"/>
              </w:divBdr>
            </w:div>
          </w:divsChild>
        </w:div>
        <w:div w:id="1521626615">
          <w:marLeft w:val="0"/>
          <w:marRight w:val="0"/>
          <w:marTop w:val="0"/>
          <w:marBottom w:val="0"/>
          <w:divBdr>
            <w:top w:val="none" w:sz="0" w:space="0" w:color="auto"/>
            <w:left w:val="none" w:sz="0" w:space="0" w:color="auto"/>
            <w:bottom w:val="none" w:sz="0" w:space="0" w:color="auto"/>
            <w:right w:val="none" w:sz="0" w:space="0" w:color="auto"/>
          </w:divBdr>
        </w:div>
        <w:div w:id="735665885">
          <w:marLeft w:val="0"/>
          <w:marRight w:val="0"/>
          <w:marTop w:val="0"/>
          <w:marBottom w:val="0"/>
          <w:divBdr>
            <w:top w:val="none" w:sz="0" w:space="0" w:color="auto"/>
            <w:left w:val="none" w:sz="0" w:space="0" w:color="auto"/>
            <w:bottom w:val="none" w:sz="0" w:space="0" w:color="auto"/>
            <w:right w:val="none" w:sz="0" w:space="0" w:color="auto"/>
          </w:divBdr>
          <w:divsChild>
            <w:div w:id="1013102">
              <w:marLeft w:val="0"/>
              <w:marRight w:val="0"/>
              <w:marTop w:val="0"/>
              <w:marBottom w:val="0"/>
              <w:divBdr>
                <w:top w:val="none" w:sz="0" w:space="0" w:color="auto"/>
                <w:left w:val="none" w:sz="0" w:space="0" w:color="auto"/>
                <w:bottom w:val="none" w:sz="0" w:space="0" w:color="auto"/>
                <w:right w:val="none" w:sz="0" w:space="0" w:color="auto"/>
              </w:divBdr>
            </w:div>
          </w:divsChild>
        </w:div>
        <w:div w:id="1517961181">
          <w:marLeft w:val="0"/>
          <w:marRight w:val="0"/>
          <w:marTop w:val="0"/>
          <w:marBottom w:val="0"/>
          <w:divBdr>
            <w:top w:val="none" w:sz="0" w:space="0" w:color="auto"/>
            <w:left w:val="none" w:sz="0" w:space="0" w:color="auto"/>
            <w:bottom w:val="none" w:sz="0" w:space="0" w:color="auto"/>
            <w:right w:val="none" w:sz="0" w:space="0" w:color="auto"/>
          </w:divBdr>
        </w:div>
        <w:div w:id="334698422">
          <w:marLeft w:val="0"/>
          <w:marRight w:val="0"/>
          <w:marTop w:val="0"/>
          <w:marBottom w:val="0"/>
          <w:divBdr>
            <w:top w:val="none" w:sz="0" w:space="0" w:color="auto"/>
            <w:left w:val="none" w:sz="0" w:space="0" w:color="auto"/>
            <w:bottom w:val="none" w:sz="0" w:space="0" w:color="auto"/>
            <w:right w:val="none" w:sz="0" w:space="0" w:color="auto"/>
          </w:divBdr>
          <w:divsChild>
            <w:div w:id="774136723">
              <w:marLeft w:val="0"/>
              <w:marRight w:val="0"/>
              <w:marTop w:val="0"/>
              <w:marBottom w:val="0"/>
              <w:divBdr>
                <w:top w:val="none" w:sz="0" w:space="0" w:color="auto"/>
                <w:left w:val="none" w:sz="0" w:space="0" w:color="auto"/>
                <w:bottom w:val="none" w:sz="0" w:space="0" w:color="auto"/>
                <w:right w:val="none" w:sz="0" w:space="0" w:color="auto"/>
              </w:divBdr>
            </w:div>
          </w:divsChild>
        </w:div>
        <w:div w:id="825046987">
          <w:marLeft w:val="0"/>
          <w:marRight w:val="0"/>
          <w:marTop w:val="0"/>
          <w:marBottom w:val="0"/>
          <w:divBdr>
            <w:top w:val="none" w:sz="0" w:space="0" w:color="auto"/>
            <w:left w:val="none" w:sz="0" w:space="0" w:color="auto"/>
            <w:bottom w:val="none" w:sz="0" w:space="0" w:color="auto"/>
            <w:right w:val="none" w:sz="0" w:space="0" w:color="auto"/>
          </w:divBdr>
        </w:div>
        <w:div w:id="1098721290">
          <w:marLeft w:val="0"/>
          <w:marRight w:val="0"/>
          <w:marTop w:val="0"/>
          <w:marBottom w:val="0"/>
          <w:divBdr>
            <w:top w:val="none" w:sz="0" w:space="0" w:color="auto"/>
            <w:left w:val="none" w:sz="0" w:space="0" w:color="auto"/>
            <w:bottom w:val="none" w:sz="0" w:space="0" w:color="auto"/>
            <w:right w:val="none" w:sz="0" w:space="0" w:color="auto"/>
          </w:divBdr>
          <w:divsChild>
            <w:div w:id="1956251330">
              <w:marLeft w:val="0"/>
              <w:marRight w:val="0"/>
              <w:marTop w:val="0"/>
              <w:marBottom w:val="0"/>
              <w:divBdr>
                <w:top w:val="none" w:sz="0" w:space="0" w:color="auto"/>
                <w:left w:val="none" w:sz="0" w:space="0" w:color="auto"/>
                <w:bottom w:val="none" w:sz="0" w:space="0" w:color="auto"/>
                <w:right w:val="none" w:sz="0" w:space="0" w:color="auto"/>
              </w:divBdr>
            </w:div>
          </w:divsChild>
        </w:div>
        <w:div w:id="570386058">
          <w:marLeft w:val="0"/>
          <w:marRight w:val="0"/>
          <w:marTop w:val="0"/>
          <w:marBottom w:val="0"/>
          <w:divBdr>
            <w:top w:val="none" w:sz="0" w:space="0" w:color="auto"/>
            <w:left w:val="none" w:sz="0" w:space="0" w:color="auto"/>
            <w:bottom w:val="none" w:sz="0" w:space="0" w:color="auto"/>
            <w:right w:val="none" w:sz="0" w:space="0" w:color="auto"/>
          </w:divBdr>
        </w:div>
        <w:div w:id="94787938">
          <w:marLeft w:val="0"/>
          <w:marRight w:val="0"/>
          <w:marTop w:val="0"/>
          <w:marBottom w:val="0"/>
          <w:divBdr>
            <w:top w:val="none" w:sz="0" w:space="0" w:color="auto"/>
            <w:left w:val="none" w:sz="0" w:space="0" w:color="auto"/>
            <w:bottom w:val="none" w:sz="0" w:space="0" w:color="auto"/>
            <w:right w:val="none" w:sz="0" w:space="0" w:color="auto"/>
          </w:divBdr>
          <w:divsChild>
            <w:div w:id="1665284560">
              <w:marLeft w:val="0"/>
              <w:marRight w:val="0"/>
              <w:marTop w:val="0"/>
              <w:marBottom w:val="0"/>
              <w:divBdr>
                <w:top w:val="none" w:sz="0" w:space="0" w:color="auto"/>
                <w:left w:val="none" w:sz="0" w:space="0" w:color="auto"/>
                <w:bottom w:val="none" w:sz="0" w:space="0" w:color="auto"/>
                <w:right w:val="none" w:sz="0" w:space="0" w:color="auto"/>
              </w:divBdr>
            </w:div>
          </w:divsChild>
        </w:div>
        <w:div w:id="817262319">
          <w:marLeft w:val="0"/>
          <w:marRight w:val="0"/>
          <w:marTop w:val="0"/>
          <w:marBottom w:val="0"/>
          <w:divBdr>
            <w:top w:val="none" w:sz="0" w:space="0" w:color="auto"/>
            <w:left w:val="none" w:sz="0" w:space="0" w:color="auto"/>
            <w:bottom w:val="none" w:sz="0" w:space="0" w:color="auto"/>
            <w:right w:val="none" w:sz="0" w:space="0" w:color="auto"/>
          </w:divBdr>
        </w:div>
        <w:div w:id="617876336">
          <w:marLeft w:val="0"/>
          <w:marRight w:val="0"/>
          <w:marTop w:val="0"/>
          <w:marBottom w:val="0"/>
          <w:divBdr>
            <w:top w:val="none" w:sz="0" w:space="0" w:color="auto"/>
            <w:left w:val="none" w:sz="0" w:space="0" w:color="auto"/>
            <w:bottom w:val="none" w:sz="0" w:space="0" w:color="auto"/>
            <w:right w:val="none" w:sz="0" w:space="0" w:color="auto"/>
          </w:divBdr>
          <w:divsChild>
            <w:div w:id="1707753604">
              <w:marLeft w:val="0"/>
              <w:marRight w:val="0"/>
              <w:marTop w:val="0"/>
              <w:marBottom w:val="0"/>
              <w:divBdr>
                <w:top w:val="none" w:sz="0" w:space="0" w:color="auto"/>
                <w:left w:val="none" w:sz="0" w:space="0" w:color="auto"/>
                <w:bottom w:val="none" w:sz="0" w:space="0" w:color="auto"/>
                <w:right w:val="none" w:sz="0" w:space="0" w:color="auto"/>
              </w:divBdr>
            </w:div>
          </w:divsChild>
        </w:div>
        <w:div w:id="1429078296">
          <w:marLeft w:val="0"/>
          <w:marRight w:val="0"/>
          <w:marTop w:val="0"/>
          <w:marBottom w:val="0"/>
          <w:divBdr>
            <w:top w:val="none" w:sz="0" w:space="0" w:color="auto"/>
            <w:left w:val="none" w:sz="0" w:space="0" w:color="auto"/>
            <w:bottom w:val="none" w:sz="0" w:space="0" w:color="auto"/>
            <w:right w:val="none" w:sz="0" w:space="0" w:color="auto"/>
          </w:divBdr>
        </w:div>
        <w:div w:id="307826561">
          <w:marLeft w:val="0"/>
          <w:marRight w:val="0"/>
          <w:marTop w:val="0"/>
          <w:marBottom w:val="0"/>
          <w:divBdr>
            <w:top w:val="none" w:sz="0" w:space="0" w:color="auto"/>
            <w:left w:val="none" w:sz="0" w:space="0" w:color="auto"/>
            <w:bottom w:val="none" w:sz="0" w:space="0" w:color="auto"/>
            <w:right w:val="none" w:sz="0" w:space="0" w:color="auto"/>
          </w:divBdr>
          <w:divsChild>
            <w:div w:id="257522667">
              <w:marLeft w:val="0"/>
              <w:marRight w:val="0"/>
              <w:marTop w:val="0"/>
              <w:marBottom w:val="0"/>
              <w:divBdr>
                <w:top w:val="none" w:sz="0" w:space="0" w:color="auto"/>
                <w:left w:val="none" w:sz="0" w:space="0" w:color="auto"/>
                <w:bottom w:val="none" w:sz="0" w:space="0" w:color="auto"/>
                <w:right w:val="none" w:sz="0" w:space="0" w:color="auto"/>
              </w:divBdr>
            </w:div>
          </w:divsChild>
        </w:div>
        <w:div w:id="1648168971">
          <w:marLeft w:val="0"/>
          <w:marRight w:val="0"/>
          <w:marTop w:val="300"/>
          <w:marBottom w:val="0"/>
          <w:divBdr>
            <w:top w:val="none" w:sz="0" w:space="0" w:color="auto"/>
            <w:left w:val="none" w:sz="0" w:space="0" w:color="auto"/>
            <w:bottom w:val="none" w:sz="0" w:space="0" w:color="auto"/>
            <w:right w:val="none" w:sz="0" w:space="0" w:color="auto"/>
          </w:divBdr>
          <w:divsChild>
            <w:div w:id="168450517">
              <w:marLeft w:val="0"/>
              <w:marRight w:val="0"/>
              <w:marTop w:val="0"/>
              <w:marBottom w:val="0"/>
              <w:divBdr>
                <w:top w:val="none" w:sz="0" w:space="0" w:color="auto"/>
                <w:left w:val="none" w:sz="0" w:space="0" w:color="auto"/>
                <w:bottom w:val="none" w:sz="0" w:space="0" w:color="auto"/>
                <w:right w:val="none" w:sz="0" w:space="0" w:color="auto"/>
              </w:divBdr>
              <w:divsChild>
                <w:div w:id="1439065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87323">
          <w:marLeft w:val="0"/>
          <w:marRight w:val="0"/>
          <w:marTop w:val="300"/>
          <w:marBottom w:val="0"/>
          <w:divBdr>
            <w:top w:val="none" w:sz="0" w:space="0" w:color="auto"/>
            <w:left w:val="none" w:sz="0" w:space="0" w:color="auto"/>
            <w:bottom w:val="none" w:sz="0" w:space="0" w:color="auto"/>
            <w:right w:val="none" w:sz="0" w:space="0" w:color="auto"/>
          </w:divBdr>
          <w:divsChild>
            <w:div w:id="894387152">
              <w:marLeft w:val="0"/>
              <w:marRight w:val="0"/>
              <w:marTop w:val="0"/>
              <w:marBottom w:val="0"/>
              <w:divBdr>
                <w:top w:val="none" w:sz="0" w:space="0" w:color="auto"/>
                <w:left w:val="none" w:sz="0" w:space="0" w:color="auto"/>
                <w:bottom w:val="none" w:sz="0" w:space="0" w:color="auto"/>
                <w:right w:val="none" w:sz="0" w:space="0" w:color="auto"/>
              </w:divBdr>
              <w:divsChild>
                <w:div w:id="196622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514584">
          <w:marLeft w:val="0"/>
          <w:marRight w:val="0"/>
          <w:marTop w:val="300"/>
          <w:marBottom w:val="0"/>
          <w:divBdr>
            <w:top w:val="none" w:sz="0" w:space="0" w:color="auto"/>
            <w:left w:val="none" w:sz="0" w:space="0" w:color="auto"/>
            <w:bottom w:val="none" w:sz="0" w:space="0" w:color="auto"/>
            <w:right w:val="none" w:sz="0" w:space="0" w:color="auto"/>
          </w:divBdr>
          <w:divsChild>
            <w:div w:id="1275596242">
              <w:marLeft w:val="0"/>
              <w:marRight w:val="0"/>
              <w:marTop w:val="0"/>
              <w:marBottom w:val="0"/>
              <w:divBdr>
                <w:top w:val="none" w:sz="0" w:space="0" w:color="auto"/>
                <w:left w:val="none" w:sz="0" w:space="0" w:color="auto"/>
                <w:bottom w:val="none" w:sz="0" w:space="0" w:color="auto"/>
                <w:right w:val="none" w:sz="0" w:space="0" w:color="auto"/>
              </w:divBdr>
              <w:divsChild>
                <w:div w:id="159843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26461">
          <w:marLeft w:val="0"/>
          <w:marRight w:val="0"/>
          <w:marTop w:val="300"/>
          <w:marBottom w:val="0"/>
          <w:divBdr>
            <w:top w:val="none" w:sz="0" w:space="0" w:color="auto"/>
            <w:left w:val="none" w:sz="0" w:space="0" w:color="auto"/>
            <w:bottom w:val="none" w:sz="0" w:space="0" w:color="auto"/>
            <w:right w:val="none" w:sz="0" w:space="0" w:color="auto"/>
          </w:divBdr>
          <w:divsChild>
            <w:div w:id="2114129435">
              <w:marLeft w:val="0"/>
              <w:marRight w:val="0"/>
              <w:marTop w:val="0"/>
              <w:marBottom w:val="0"/>
              <w:divBdr>
                <w:top w:val="none" w:sz="0" w:space="0" w:color="auto"/>
                <w:left w:val="none" w:sz="0" w:space="0" w:color="auto"/>
                <w:bottom w:val="none" w:sz="0" w:space="0" w:color="auto"/>
                <w:right w:val="none" w:sz="0" w:space="0" w:color="auto"/>
              </w:divBdr>
              <w:divsChild>
                <w:div w:id="141794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0436">
      <w:bodyDiv w:val="1"/>
      <w:marLeft w:val="0"/>
      <w:marRight w:val="0"/>
      <w:marTop w:val="0"/>
      <w:marBottom w:val="0"/>
      <w:divBdr>
        <w:top w:val="none" w:sz="0" w:space="0" w:color="auto"/>
        <w:left w:val="none" w:sz="0" w:space="0" w:color="auto"/>
        <w:bottom w:val="none" w:sz="0" w:space="0" w:color="auto"/>
        <w:right w:val="none" w:sz="0" w:space="0" w:color="auto"/>
      </w:divBdr>
      <w:divsChild>
        <w:div w:id="2016297454">
          <w:marLeft w:val="0"/>
          <w:marRight w:val="0"/>
          <w:marTop w:val="0"/>
          <w:marBottom w:val="0"/>
          <w:divBdr>
            <w:top w:val="none" w:sz="0" w:space="0" w:color="auto"/>
            <w:left w:val="none" w:sz="0" w:space="0" w:color="auto"/>
            <w:bottom w:val="none" w:sz="0" w:space="0" w:color="auto"/>
            <w:right w:val="none" w:sz="0" w:space="0" w:color="auto"/>
          </w:divBdr>
        </w:div>
        <w:div w:id="426074205">
          <w:marLeft w:val="0"/>
          <w:marRight w:val="0"/>
          <w:marTop w:val="0"/>
          <w:marBottom w:val="0"/>
          <w:divBdr>
            <w:top w:val="none" w:sz="0" w:space="0" w:color="auto"/>
            <w:left w:val="none" w:sz="0" w:space="0" w:color="auto"/>
            <w:bottom w:val="none" w:sz="0" w:space="0" w:color="auto"/>
            <w:right w:val="none" w:sz="0" w:space="0" w:color="auto"/>
          </w:divBdr>
          <w:divsChild>
            <w:div w:id="1867214870">
              <w:marLeft w:val="0"/>
              <w:marRight w:val="0"/>
              <w:marTop w:val="0"/>
              <w:marBottom w:val="0"/>
              <w:divBdr>
                <w:top w:val="none" w:sz="0" w:space="0" w:color="auto"/>
                <w:left w:val="none" w:sz="0" w:space="0" w:color="auto"/>
                <w:bottom w:val="none" w:sz="0" w:space="0" w:color="auto"/>
                <w:right w:val="none" w:sz="0" w:space="0" w:color="auto"/>
              </w:divBdr>
            </w:div>
          </w:divsChild>
        </w:div>
        <w:div w:id="2082674484">
          <w:marLeft w:val="0"/>
          <w:marRight w:val="0"/>
          <w:marTop w:val="0"/>
          <w:marBottom w:val="0"/>
          <w:divBdr>
            <w:top w:val="none" w:sz="0" w:space="0" w:color="auto"/>
            <w:left w:val="none" w:sz="0" w:space="0" w:color="auto"/>
            <w:bottom w:val="none" w:sz="0" w:space="0" w:color="auto"/>
            <w:right w:val="none" w:sz="0" w:space="0" w:color="auto"/>
          </w:divBdr>
        </w:div>
        <w:div w:id="1501047731">
          <w:marLeft w:val="0"/>
          <w:marRight w:val="0"/>
          <w:marTop w:val="0"/>
          <w:marBottom w:val="0"/>
          <w:divBdr>
            <w:top w:val="none" w:sz="0" w:space="0" w:color="auto"/>
            <w:left w:val="none" w:sz="0" w:space="0" w:color="auto"/>
            <w:bottom w:val="none" w:sz="0" w:space="0" w:color="auto"/>
            <w:right w:val="none" w:sz="0" w:space="0" w:color="auto"/>
          </w:divBdr>
          <w:divsChild>
            <w:div w:id="819465136">
              <w:marLeft w:val="0"/>
              <w:marRight w:val="0"/>
              <w:marTop w:val="0"/>
              <w:marBottom w:val="0"/>
              <w:divBdr>
                <w:top w:val="none" w:sz="0" w:space="0" w:color="auto"/>
                <w:left w:val="none" w:sz="0" w:space="0" w:color="auto"/>
                <w:bottom w:val="none" w:sz="0" w:space="0" w:color="auto"/>
                <w:right w:val="none" w:sz="0" w:space="0" w:color="auto"/>
              </w:divBdr>
            </w:div>
          </w:divsChild>
        </w:div>
        <w:div w:id="2136413130">
          <w:marLeft w:val="0"/>
          <w:marRight w:val="0"/>
          <w:marTop w:val="0"/>
          <w:marBottom w:val="0"/>
          <w:divBdr>
            <w:top w:val="none" w:sz="0" w:space="0" w:color="auto"/>
            <w:left w:val="none" w:sz="0" w:space="0" w:color="auto"/>
            <w:bottom w:val="none" w:sz="0" w:space="0" w:color="auto"/>
            <w:right w:val="none" w:sz="0" w:space="0" w:color="auto"/>
          </w:divBdr>
        </w:div>
        <w:div w:id="1700087329">
          <w:marLeft w:val="0"/>
          <w:marRight w:val="0"/>
          <w:marTop w:val="0"/>
          <w:marBottom w:val="0"/>
          <w:divBdr>
            <w:top w:val="none" w:sz="0" w:space="0" w:color="auto"/>
            <w:left w:val="none" w:sz="0" w:space="0" w:color="auto"/>
            <w:bottom w:val="none" w:sz="0" w:space="0" w:color="auto"/>
            <w:right w:val="none" w:sz="0" w:space="0" w:color="auto"/>
          </w:divBdr>
          <w:divsChild>
            <w:div w:id="724255514">
              <w:marLeft w:val="0"/>
              <w:marRight w:val="0"/>
              <w:marTop w:val="0"/>
              <w:marBottom w:val="0"/>
              <w:divBdr>
                <w:top w:val="none" w:sz="0" w:space="0" w:color="auto"/>
                <w:left w:val="none" w:sz="0" w:space="0" w:color="auto"/>
                <w:bottom w:val="none" w:sz="0" w:space="0" w:color="auto"/>
                <w:right w:val="none" w:sz="0" w:space="0" w:color="auto"/>
              </w:divBdr>
            </w:div>
          </w:divsChild>
        </w:div>
        <w:div w:id="1828739206">
          <w:marLeft w:val="0"/>
          <w:marRight w:val="0"/>
          <w:marTop w:val="0"/>
          <w:marBottom w:val="0"/>
          <w:divBdr>
            <w:top w:val="none" w:sz="0" w:space="0" w:color="auto"/>
            <w:left w:val="none" w:sz="0" w:space="0" w:color="auto"/>
            <w:bottom w:val="none" w:sz="0" w:space="0" w:color="auto"/>
            <w:right w:val="none" w:sz="0" w:space="0" w:color="auto"/>
          </w:divBdr>
        </w:div>
        <w:div w:id="38940124">
          <w:marLeft w:val="0"/>
          <w:marRight w:val="0"/>
          <w:marTop w:val="0"/>
          <w:marBottom w:val="0"/>
          <w:divBdr>
            <w:top w:val="none" w:sz="0" w:space="0" w:color="auto"/>
            <w:left w:val="none" w:sz="0" w:space="0" w:color="auto"/>
            <w:bottom w:val="none" w:sz="0" w:space="0" w:color="auto"/>
            <w:right w:val="none" w:sz="0" w:space="0" w:color="auto"/>
          </w:divBdr>
          <w:divsChild>
            <w:div w:id="794644175">
              <w:marLeft w:val="0"/>
              <w:marRight w:val="0"/>
              <w:marTop w:val="0"/>
              <w:marBottom w:val="0"/>
              <w:divBdr>
                <w:top w:val="none" w:sz="0" w:space="0" w:color="auto"/>
                <w:left w:val="none" w:sz="0" w:space="0" w:color="auto"/>
                <w:bottom w:val="none" w:sz="0" w:space="0" w:color="auto"/>
                <w:right w:val="none" w:sz="0" w:space="0" w:color="auto"/>
              </w:divBdr>
            </w:div>
          </w:divsChild>
        </w:div>
        <w:div w:id="1722363225">
          <w:marLeft w:val="0"/>
          <w:marRight w:val="0"/>
          <w:marTop w:val="0"/>
          <w:marBottom w:val="0"/>
          <w:divBdr>
            <w:top w:val="none" w:sz="0" w:space="0" w:color="auto"/>
            <w:left w:val="none" w:sz="0" w:space="0" w:color="auto"/>
            <w:bottom w:val="none" w:sz="0" w:space="0" w:color="auto"/>
            <w:right w:val="none" w:sz="0" w:space="0" w:color="auto"/>
          </w:divBdr>
        </w:div>
        <w:div w:id="622612949">
          <w:marLeft w:val="0"/>
          <w:marRight w:val="0"/>
          <w:marTop w:val="0"/>
          <w:marBottom w:val="0"/>
          <w:divBdr>
            <w:top w:val="none" w:sz="0" w:space="0" w:color="auto"/>
            <w:left w:val="none" w:sz="0" w:space="0" w:color="auto"/>
            <w:bottom w:val="none" w:sz="0" w:space="0" w:color="auto"/>
            <w:right w:val="none" w:sz="0" w:space="0" w:color="auto"/>
          </w:divBdr>
          <w:divsChild>
            <w:div w:id="1155342876">
              <w:marLeft w:val="0"/>
              <w:marRight w:val="0"/>
              <w:marTop w:val="0"/>
              <w:marBottom w:val="0"/>
              <w:divBdr>
                <w:top w:val="none" w:sz="0" w:space="0" w:color="auto"/>
                <w:left w:val="none" w:sz="0" w:space="0" w:color="auto"/>
                <w:bottom w:val="none" w:sz="0" w:space="0" w:color="auto"/>
                <w:right w:val="none" w:sz="0" w:space="0" w:color="auto"/>
              </w:divBdr>
            </w:div>
          </w:divsChild>
        </w:div>
        <w:div w:id="2013144586">
          <w:marLeft w:val="0"/>
          <w:marRight w:val="0"/>
          <w:marTop w:val="0"/>
          <w:marBottom w:val="0"/>
          <w:divBdr>
            <w:top w:val="none" w:sz="0" w:space="0" w:color="auto"/>
            <w:left w:val="none" w:sz="0" w:space="0" w:color="auto"/>
            <w:bottom w:val="none" w:sz="0" w:space="0" w:color="auto"/>
            <w:right w:val="none" w:sz="0" w:space="0" w:color="auto"/>
          </w:divBdr>
        </w:div>
        <w:div w:id="937982228">
          <w:marLeft w:val="0"/>
          <w:marRight w:val="0"/>
          <w:marTop w:val="0"/>
          <w:marBottom w:val="0"/>
          <w:divBdr>
            <w:top w:val="none" w:sz="0" w:space="0" w:color="auto"/>
            <w:left w:val="none" w:sz="0" w:space="0" w:color="auto"/>
            <w:bottom w:val="none" w:sz="0" w:space="0" w:color="auto"/>
            <w:right w:val="none" w:sz="0" w:space="0" w:color="auto"/>
          </w:divBdr>
          <w:divsChild>
            <w:div w:id="1858421236">
              <w:marLeft w:val="0"/>
              <w:marRight w:val="0"/>
              <w:marTop w:val="0"/>
              <w:marBottom w:val="0"/>
              <w:divBdr>
                <w:top w:val="none" w:sz="0" w:space="0" w:color="auto"/>
                <w:left w:val="none" w:sz="0" w:space="0" w:color="auto"/>
                <w:bottom w:val="none" w:sz="0" w:space="0" w:color="auto"/>
                <w:right w:val="none" w:sz="0" w:space="0" w:color="auto"/>
              </w:divBdr>
            </w:div>
          </w:divsChild>
        </w:div>
        <w:div w:id="470250614">
          <w:marLeft w:val="0"/>
          <w:marRight w:val="0"/>
          <w:marTop w:val="0"/>
          <w:marBottom w:val="0"/>
          <w:divBdr>
            <w:top w:val="none" w:sz="0" w:space="0" w:color="auto"/>
            <w:left w:val="none" w:sz="0" w:space="0" w:color="auto"/>
            <w:bottom w:val="none" w:sz="0" w:space="0" w:color="auto"/>
            <w:right w:val="none" w:sz="0" w:space="0" w:color="auto"/>
          </w:divBdr>
        </w:div>
        <w:div w:id="1949312901">
          <w:marLeft w:val="0"/>
          <w:marRight w:val="0"/>
          <w:marTop w:val="0"/>
          <w:marBottom w:val="0"/>
          <w:divBdr>
            <w:top w:val="none" w:sz="0" w:space="0" w:color="auto"/>
            <w:left w:val="none" w:sz="0" w:space="0" w:color="auto"/>
            <w:bottom w:val="none" w:sz="0" w:space="0" w:color="auto"/>
            <w:right w:val="none" w:sz="0" w:space="0" w:color="auto"/>
          </w:divBdr>
          <w:divsChild>
            <w:div w:id="1841240639">
              <w:marLeft w:val="0"/>
              <w:marRight w:val="0"/>
              <w:marTop w:val="0"/>
              <w:marBottom w:val="0"/>
              <w:divBdr>
                <w:top w:val="none" w:sz="0" w:space="0" w:color="auto"/>
                <w:left w:val="none" w:sz="0" w:space="0" w:color="auto"/>
                <w:bottom w:val="none" w:sz="0" w:space="0" w:color="auto"/>
                <w:right w:val="none" w:sz="0" w:space="0" w:color="auto"/>
              </w:divBdr>
            </w:div>
          </w:divsChild>
        </w:div>
        <w:div w:id="213007901">
          <w:marLeft w:val="0"/>
          <w:marRight w:val="0"/>
          <w:marTop w:val="300"/>
          <w:marBottom w:val="0"/>
          <w:divBdr>
            <w:top w:val="none" w:sz="0" w:space="0" w:color="auto"/>
            <w:left w:val="none" w:sz="0" w:space="0" w:color="auto"/>
            <w:bottom w:val="none" w:sz="0" w:space="0" w:color="auto"/>
            <w:right w:val="none" w:sz="0" w:space="0" w:color="auto"/>
          </w:divBdr>
          <w:divsChild>
            <w:div w:id="851067946">
              <w:marLeft w:val="0"/>
              <w:marRight w:val="0"/>
              <w:marTop w:val="0"/>
              <w:marBottom w:val="0"/>
              <w:divBdr>
                <w:top w:val="none" w:sz="0" w:space="0" w:color="auto"/>
                <w:left w:val="none" w:sz="0" w:space="0" w:color="auto"/>
                <w:bottom w:val="none" w:sz="0" w:space="0" w:color="auto"/>
                <w:right w:val="none" w:sz="0" w:space="0" w:color="auto"/>
              </w:divBdr>
              <w:divsChild>
                <w:div w:id="1020934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507">
          <w:marLeft w:val="0"/>
          <w:marRight w:val="0"/>
          <w:marTop w:val="300"/>
          <w:marBottom w:val="0"/>
          <w:divBdr>
            <w:top w:val="none" w:sz="0" w:space="0" w:color="auto"/>
            <w:left w:val="none" w:sz="0" w:space="0" w:color="auto"/>
            <w:bottom w:val="none" w:sz="0" w:space="0" w:color="auto"/>
            <w:right w:val="none" w:sz="0" w:space="0" w:color="auto"/>
          </w:divBdr>
          <w:divsChild>
            <w:div w:id="134101436">
              <w:marLeft w:val="0"/>
              <w:marRight w:val="0"/>
              <w:marTop w:val="0"/>
              <w:marBottom w:val="0"/>
              <w:divBdr>
                <w:top w:val="none" w:sz="0" w:space="0" w:color="auto"/>
                <w:left w:val="none" w:sz="0" w:space="0" w:color="auto"/>
                <w:bottom w:val="none" w:sz="0" w:space="0" w:color="auto"/>
                <w:right w:val="none" w:sz="0" w:space="0" w:color="auto"/>
              </w:divBdr>
              <w:divsChild>
                <w:div w:id="17301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13254">
          <w:marLeft w:val="0"/>
          <w:marRight w:val="0"/>
          <w:marTop w:val="300"/>
          <w:marBottom w:val="0"/>
          <w:divBdr>
            <w:top w:val="none" w:sz="0" w:space="0" w:color="auto"/>
            <w:left w:val="none" w:sz="0" w:space="0" w:color="auto"/>
            <w:bottom w:val="none" w:sz="0" w:space="0" w:color="auto"/>
            <w:right w:val="none" w:sz="0" w:space="0" w:color="auto"/>
          </w:divBdr>
          <w:divsChild>
            <w:div w:id="1889106536">
              <w:marLeft w:val="0"/>
              <w:marRight w:val="0"/>
              <w:marTop w:val="0"/>
              <w:marBottom w:val="0"/>
              <w:divBdr>
                <w:top w:val="none" w:sz="0" w:space="0" w:color="auto"/>
                <w:left w:val="none" w:sz="0" w:space="0" w:color="auto"/>
                <w:bottom w:val="none" w:sz="0" w:space="0" w:color="auto"/>
                <w:right w:val="none" w:sz="0" w:space="0" w:color="auto"/>
              </w:divBdr>
              <w:divsChild>
                <w:div w:id="2090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8065">
          <w:marLeft w:val="0"/>
          <w:marRight w:val="0"/>
          <w:marTop w:val="300"/>
          <w:marBottom w:val="0"/>
          <w:divBdr>
            <w:top w:val="none" w:sz="0" w:space="0" w:color="auto"/>
            <w:left w:val="none" w:sz="0" w:space="0" w:color="auto"/>
            <w:bottom w:val="none" w:sz="0" w:space="0" w:color="auto"/>
            <w:right w:val="none" w:sz="0" w:space="0" w:color="auto"/>
          </w:divBdr>
          <w:divsChild>
            <w:div w:id="1519927066">
              <w:marLeft w:val="0"/>
              <w:marRight w:val="0"/>
              <w:marTop w:val="0"/>
              <w:marBottom w:val="0"/>
              <w:divBdr>
                <w:top w:val="none" w:sz="0" w:space="0" w:color="auto"/>
                <w:left w:val="none" w:sz="0" w:space="0" w:color="auto"/>
                <w:bottom w:val="none" w:sz="0" w:space="0" w:color="auto"/>
                <w:right w:val="none" w:sz="0" w:space="0" w:color="auto"/>
              </w:divBdr>
              <w:divsChild>
                <w:div w:id="93081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3694913">
      <w:bodyDiv w:val="1"/>
      <w:marLeft w:val="0"/>
      <w:marRight w:val="0"/>
      <w:marTop w:val="0"/>
      <w:marBottom w:val="0"/>
      <w:divBdr>
        <w:top w:val="none" w:sz="0" w:space="0" w:color="auto"/>
        <w:left w:val="none" w:sz="0" w:space="0" w:color="auto"/>
        <w:bottom w:val="none" w:sz="0" w:space="0" w:color="auto"/>
        <w:right w:val="none" w:sz="0" w:space="0" w:color="auto"/>
      </w:divBdr>
      <w:divsChild>
        <w:div w:id="1836339735">
          <w:marLeft w:val="0"/>
          <w:marRight w:val="0"/>
          <w:marTop w:val="0"/>
          <w:marBottom w:val="0"/>
          <w:divBdr>
            <w:top w:val="none" w:sz="0" w:space="0" w:color="auto"/>
            <w:left w:val="none" w:sz="0" w:space="0" w:color="auto"/>
            <w:bottom w:val="none" w:sz="0" w:space="0" w:color="auto"/>
            <w:right w:val="none" w:sz="0" w:space="0" w:color="auto"/>
          </w:divBdr>
        </w:div>
        <w:div w:id="1111586279">
          <w:marLeft w:val="0"/>
          <w:marRight w:val="0"/>
          <w:marTop w:val="0"/>
          <w:marBottom w:val="0"/>
          <w:divBdr>
            <w:top w:val="none" w:sz="0" w:space="0" w:color="auto"/>
            <w:left w:val="none" w:sz="0" w:space="0" w:color="auto"/>
            <w:bottom w:val="none" w:sz="0" w:space="0" w:color="auto"/>
            <w:right w:val="none" w:sz="0" w:space="0" w:color="auto"/>
          </w:divBdr>
          <w:divsChild>
            <w:div w:id="1810131233">
              <w:marLeft w:val="0"/>
              <w:marRight w:val="0"/>
              <w:marTop w:val="0"/>
              <w:marBottom w:val="0"/>
              <w:divBdr>
                <w:top w:val="none" w:sz="0" w:space="0" w:color="auto"/>
                <w:left w:val="none" w:sz="0" w:space="0" w:color="auto"/>
                <w:bottom w:val="none" w:sz="0" w:space="0" w:color="auto"/>
                <w:right w:val="none" w:sz="0" w:space="0" w:color="auto"/>
              </w:divBdr>
            </w:div>
          </w:divsChild>
        </w:div>
        <w:div w:id="1565138735">
          <w:marLeft w:val="0"/>
          <w:marRight w:val="0"/>
          <w:marTop w:val="0"/>
          <w:marBottom w:val="0"/>
          <w:divBdr>
            <w:top w:val="none" w:sz="0" w:space="0" w:color="auto"/>
            <w:left w:val="none" w:sz="0" w:space="0" w:color="auto"/>
            <w:bottom w:val="none" w:sz="0" w:space="0" w:color="auto"/>
            <w:right w:val="none" w:sz="0" w:space="0" w:color="auto"/>
          </w:divBdr>
        </w:div>
        <w:div w:id="1332759419">
          <w:marLeft w:val="0"/>
          <w:marRight w:val="0"/>
          <w:marTop w:val="0"/>
          <w:marBottom w:val="0"/>
          <w:divBdr>
            <w:top w:val="none" w:sz="0" w:space="0" w:color="auto"/>
            <w:left w:val="none" w:sz="0" w:space="0" w:color="auto"/>
            <w:bottom w:val="none" w:sz="0" w:space="0" w:color="auto"/>
            <w:right w:val="none" w:sz="0" w:space="0" w:color="auto"/>
          </w:divBdr>
          <w:divsChild>
            <w:div w:id="1623731535">
              <w:marLeft w:val="0"/>
              <w:marRight w:val="0"/>
              <w:marTop w:val="0"/>
              <w:marBottom w:val="0"/>
              <w:divBdr>
                <w:top w:val="none" w:sz="0" w:space="0" w:color="auto"/>
                <w:left w:val="none" w:sz="0" w:space="0" w:color="auto"/>
                <w:bottom w:val="none" w:sz="0" w:space="0" w:color="auto"/>
                <w:right w:val="none" w:sz="0" w:space="0" w:color="auto"/>
              </w:divBdr>
            </w:div>
          </w:divsChild>
        </w:div>
        <w:div w:id="1330018493">
          <w:marLeft w:val="0"/>
          <w:marRight w:val="0"/>
          <w:marTop w:val="0"/>
          <w:marBottom w:val="0"/>
          <w:divBdr>
            <w:top w:val="none" w:sz="0" w:space="0" w:color="auto"/>
            <w:left w:val="none" w:sz="0" w:space="0" w:color="auto"/>
            <w:bottom w:val="none" w:sz="0" w:space="0" w:color="auto"/>
            <w:right w:val="none" w:sz="0" w:space="0" w:color="auto"/>
          </w:divBdr>
        </w:div>
        <w:div w:id="1690057347">
          <w:marLeft w:val="0"/>
          <w:marRight w:val="0"/>
          <w:marTop w:val="0"/>
          <w:marBottom w:val="0"/>
          <w:divBdr>
            <w:top w:val="none" w:sz="0" w:space="0" w:color="auto"/>
            <w:left w:val="none" w:sz="0" w:space="0" w:color="auto"/>
            <w:bottom w:val="none" w:sz="0" w:space="0" w:color="auto"/>
            <w:right w:val="none" w:sz="0" w:space="0" w:color="auto"/>
          </w:divBdr>
          <w:divsChild>
            <w:div w:id="182986647">
              <w:marLeft w:val="0"/>
              <w:marRight w:val="0"/>
              <w:marTop w:val="0"/>
              <w:marBottom w:val="0"/>
              <w:divBdr>
                <w:top w:val="none" w:sz="0" w:space="0" w:color="auto"/>
                <w:left w:val="none" w:sz="0" w:space="0" w:color="auto"/>
                <w:bottom w:val="none" w:sz="0" w:space="0" w:color="auto"/>
                <w:right w:val="none" w:sz="0" w:space="0" w:color="auto"/>
              </w:divBdr>
            </w:div>
          </w:divsChild>
        </w:div>
        <w:div w:id="1312366064">
          <w:marLeft w:val="0"/>
          <w:marRight w:val="0"/>
          <w:marTop w:val="0"/>
          <w:marBottom w:val="0"/>
          <w:divBdr>
            <w:top w:val="none" w:sz="0" w:space="0" w:color="auto"/>
            <w:left w:val="none" w:sz="0" w:space="0" w:color="auto"/>
            <w:bottom w:val="none" w:sz="0" w:space="0" w:color="auto"/>
            <w:right w:val="none" w:sz="0" w:space="0" w:color="auto"/>
          </w:divBdr>
        </w:div>
        <w:div w:id="654919943">
          <w:marLeft w:val="0"/>
          <w:marRight w:val="0"/>
          <w:marTop w:val="0"/>
          <w:marBottom w:val="0"/>
          <w:divBdr>
            <w:top w:val="none" w:sz="0" w:space="0" w:color="auto"/>
            <w:left w:val="none" w:sz="0" w:space="0" w:color="auto"/>
            <w:bottom w:val="none" w:sz="0" w:space="0" w:color="auto"/>
            <w:right w:val="none" w:sz="0" w:space="0" w:color="auto"/>
          </w:divBdr>
          <w:divsChild>
            <w:div w:id="219905574">
              <w:marLeft w:val="0"/>
              <w:marRight w:val="0"/>
              <w:marTop w:val="0"/>
              <w:marBottom w:val="0"/>
              <w:divBdr>
                <w:top w:val="none" w:sz="0" w:space="0" w:color="auto"/>
                <w:left w:val="none" w:sz="0" w:space="0" w:color="auto"/>
                <w:bottom w:val="none" w:sz="0" w:space="0" w:color="auto"/>
                <w:right w:val="none" w:sz="0" w:space="0" w:color="auto"/>
              </w:divBdr>
            </w:div>
          </w:divsChild>
        </w:div>
        <w:div w:id="503395222">
          <w:marLeft w:val="0"/>
          <w:marRight w:val="0"/>
          <w:marTop w:val="0"/>
          <w:marBottom w:val="0"/>
          <w:divBdr>
            <w:top w:val="none" w:sz="0" w:space="0" w:color="auto"/>
            <w:left w:val="none" w:sz="0" w:space="0" w:color="auto"/>
            <w:bottom w:val="none" w:sz="0" w:space="0" w:color="auto"/>
            <w:right w:val="none" w:sz="0" w:space="0" w:color="auto"/>
          </w:divBdr>
        </w:div>
        <w:div w:id="399864781">
          <w:marLeft w:val="0"/>
          <w:marRight w:val="0"/>
          <w:marTop w:val="0"/>
          <w:marBottom w:val="0"/>
          <w:divBdr>
            <w:top w:val="none" w:sz="0" w:space="0" w:color="auto"/>
            <w:left w:val="none" w:sz="0" w:space="0" w:color="auto"/>
            <w:bottom w:val="none" w:sz="0" w:space="0" w:color="auto"/>
            <w:right w:val="none" w:sz="0" w:space="0" w:color="auto"/>
          </w:divBdr>
          <w:divsChild>
            <w:div w:id="339048464">
              <w:marLeft w:val="0"/>
              <w:marRight w:val="0"/>
              <w:marTop w:val="0"/>
              <w:marBottom w:val="0"/>
              <w:divBdr>
                <w:top w:val="none" w:sz="0" w:space="0" w:color="auto"/>
                <w:left w:val="none" w:sz="0" w:space="0" w:color="auto"/>
                <w:bottom w:val="none" w:sz="0" w:space="0" w:color="auto"/>
                <w:right w:val="none" w:sz="0" w:space="0" w:color="auto"/>
              </w:divBdr>
            </w:div>
          </w:divsChild>
        </w:div>
        <w:div w:id="493031964">
          <w:marLeft w:val="0"/>
          <w:marRight w:val="0"/>
          <w:marTop w:val="0"/>
          <w:marBottom w:val="0"/>
          <w:divBdr>
            <w:top w:val="none" w:sz="0" w:space="0" w:color="auto"/>
            <w:left w:val="none" w:sz="0" w:space="0" w:color="auto"/>
            <w:bottom w:val="none" w:sz="0" w:space="0" w:color="auto"/>
            <w:right w:val="none" w:sz="0" w:space="0" w:color="auto"/>
          </w:divBdr>
        </w:div>
        <w:div w:id="693767953">
          <w:marLeft w:val="0"/>
          <w:marRight w:val="0"/>
          <w:marTop w:val="0"/>
          <w:marBottom w:val="0"/>
          <w:divBdr>
            <w:top w:val="none" w:sz="0" w:space="0" w:color="auto"/>
            <w:left w:val="none" w:sz="0" w:space="0" w:color="auto"/>
            <w:bottom w:val="none" w:sz="0" w:space="0" w:color="auto"/>
            <w:right w:val="none" w:sz="0" w:space="0" w:color="auto"/>
          </w:divBdr>
          <w:divsChild>
            <w:div w:id="1141531462">
              <w:marLeft w:val="0"/>
              <w:marRight w:val="0"/>
              <w:marTop w:val="0"/>
              <w:marBottom w:val="0"/>
              <w:divBdr>
                <w:top w:val="none" w:sz="0" w:space="0" w:color="auto"/>
                <w:left w:val="none" w:sz="0" w:space="0" w:color="auto"/>
                <w:bottom w:val="none" w:sz="0" w:space="0" w:color="auto"/>
                <w:right w:val="none" w:sz="0" w:space="0" w:color="auto"/>
              </w:divBdr>
            </w:div>
          </w:divsChild>
        </w:div>
        <w:div w:id="373502389">
          <w:marLeft w:val="0"/>
          <w:marRight w:val="0"/>
          <w:marTop w:val="0"/>
          <w:marBottom w:val="0"/>
          <w:divBdr>
            <w:top w:val="none" w:sz="0" w:space="0" w:color="auto"/>
            <w:left w:val="none" w:sz="0" w:space="0" w:color="auto"/>
            <w:bottom w:val="none" w:sz="0" w:space="0" w:color="auto"/>
            <w:right w:val="none" w:sz="0" w:space="0" w:color="auto"/>
          </w:divBdr>
        </w:div>
        <w:div w:id="663165749">
          <w:marLeft w:val="0"/>
          <w:marRight w:val="0"/>
          <w:marTop w:val="0"/>
          <w:marBottom w:val="0"/>
          <w:divBdr>
            <w:top w:val="none" w:sz="0" w:space="0" w:color="auto"/>
            <w:left w:val="none" w:sz="0" w:space="0" w:color="auto"/>
            <w:bottom w:val="none" w:sz="0" w:space="0" w:color="auto"/>
            <w:right w:val="none" w:sz="0" w:space="0" w:color="auto"/>
          </w:divBdr>
          <w:divsChild>
            <w:div w:id="117451493">
              <w:marLeft w:val="0"/>
              <w:marRight w:val="0"/>
              <w:marTop w:val="0"/>
              <w:marBottom w:val="0"/>
              <w:divBdr>
                <w:top w:val="none" w:sz="0" w:space="0" w:color="auto"/>
                <w:left w:val="none" w:sz="0" w:space="0" w:color="auto"/>
                <w:bottom w:val="none" w:sz="0" w:space="0" w:color="auto"/>
                <w:right w:val="none" w:sz="0" w:space="0" w:color="auto"/>
              </w:divBdr>
            </w:div>
          </w:divsChild>
        </w:div>
        <w:div w:id="223680251">
          <w:marLeft w:val="0"/>
          <w:marRight w:val="0"/>
          <w:marTop w:val="300"/>
          <w:marBottom w:val="0"/>
          <w:divBdr>
            <w:top w:val="none" w:sz="0" w:space="0" w:color="auto"/>
            <w:left w:val="none" w:sz="0" w:space="0" w:color="auto"/>
            <w:bottom w:val="none" w:sz="0" w:space="0" w:color="auto"/>
            <w:right w:val="none" w:sz="0" w:space="0" w:color="auto"/>
          </w:divBdr>
          <w:divsChild>
            <w:div w:id="1045637790">
              <w:marLeft w:val="0"/>
              <w:marRight w:val="0"/>
              <w:marTop w:val="0"/>
              <w:marBottom w:val="0"/>
              <w:divBdr>
                <w:top w:val="none" w:sz="0" w:space="0" w:color="auto"/>
                <w:left w:val="none" w:sz="0" w:space="0" w:color="auto"/>
                <w:bottom w:val="none" w:sz="0" w:space="0" w:color="auto"/>
                <w:right w:val="none" w:sz="0" w:space="0" w:color="auto"/>
              </w:divBdr>
              <w:divsChild>
                <w:div w:id="1563324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270622">
          <w:marLeft w:val="0"/>
          <w:marRight w:val="0"/>
          <w:marTop w:val="300"/>
          <w:marBottom w:val="0"/>
          <w:divBdr>
            <w:top w:val="none" w:sz="0" w:space="0" w:color="auto"/>
            <w:left w:val="none" w:sz="0" w:space="0" w:color="auto"/>
            <w:bottom w:val="none" w:sz="0" w:space="0" w:color="auto"/>
            <w:right w:val="none" w:sz="0" w:space="0" w:color="auto"/>
          </w:divBdr>
          <w:divsChild>
            <w:div w:id="295334461">
              <w:marLeft w:val="0"/>
              <w:marRight w:val="0"/>
              <w:marTop w:val="0"/>
              <w:marBottom w:val="0"/>
              <w:divBdr>
                <w:top w:val="none" w:sz="0" w:space="0" w:color="auto"/>
                <w:left w:val="none" w:sz="0" w:space="0" w:color="auto"/>
                <w:bottom w:val="none" w:sz="0" w:space="0" w:color="auto"/>
                <w:right w:val="none" w:sz="0" w:space="0" w:color="auto"/>
              </w:divBdr>
              <w:divsChild>
                <w:div w:id="38294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387352">
          <w:marLeft w:val="0"/>
          <w:marRight w:val="0"/>
          <w:marTop w:val="300"/>
          <w:marBottom w:val="0"/>
          <w:divBdr>
            <w:top w:val="none" w:sz="0" w:space="0" w:color="auto"/>
            <w:left w:val="none" w:sz="0" w:space="0" w:color="auto"/>
            <w:bottom w:val="none" w:sz="0" w:space="0" w:color="auto"/>
            <w:right w:val="none" w:sz="0" w:space="0" w:color="auto"/>
          </w:divBdr>
          <w:divsChild>
            <w:div w:id="186991492">
              <w:marLeft w:val="0"/>
              <w:marRight w:val="0"/>
              <w:marTop w:val="0"/>
              <w:marBottom w:val="0"/>
              <w:divBdr>
                <w:top w:val="none" w:sz="0" w:space="0" w:color="auto"/>
                <w:left w:val="none" w:sz="0" w:space="0" w:color="auto"/>
                <w:bottom w:val="none" w:sz="0" w:space="0" w:color="auto"/>
                <w:right w:val="none" w:sz="0" w:space="0" w:color="auto"/>
              </w:divBdr>
              <w:divsChild>
                <w:div w:id="48451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79242">
          <w:marLeft w:val="0"/>
          <w:marRight w:val="0"/>
          <w:marTop w:val="300"/>
          <w:marBottom w:val="0"/>
          <w:divBdr>
            <w:top w:val="none" w:sz="0" w:space="0" w:color="auto"/>
            <w:left w:val="none" w:sz="0" w:space="0" w:color="auto"/>
            <w:bottom w:val="none" w:sz="0" w:space="0" w:color="auto"/>
            <w:right w:val="none" w:sz="0" w:space="0" w:color="auto"/>
          </w:divBdr>
          <w:divsChild>
            <w:div w:id="1113129681">
              <w:marLeft w:val="0"/>
              <w:marRight w:val="0"/>
              <w:marTop w:val="0"/>
              <w:marBottom w:val="0"/>
              <w:divBdr>
                <w:top w:val="none" w:sz="0" w:space="0" w:color="auto"/>
                <w:left w:val="none" w:sz="0" w:space="0" w:color="auto"/>
                <w:bottom w:val="none" w:sz="0" w:space="0" w:color="auto"/>
                <w:right w:val="none" w:sz="0" w:space="0" w:color="auto"/>
              </w:divBdr>
              <w:divsChild>
                <w:div w:id="67700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3835666">
      <w:bodyDiv w:val="1"/>
      <w:marLeft w:val="0"/>
      <w:marRight w:val="0"/>
      <w:marTop w:val="0"/>
      <w:marBottom w:val="0"/>
      <w:divBdr>
        <w:top w:val="none" w:sz="0" w:space="0" w:color="auto"/>
        <w:left w:val="none" w:sz="0" w:space="0" w:color="auto"/>
        <w:bottom w:val="none" w:sz="0" w:space="0" w:color="auto"/>
        <w:right w:val="none" w:sz="0" w:space="0" w:color="auto"/>
      </w:divBdr>
      <w:divsChild>
        <w:div w:id="270824540">
          <w:marLeft w:val="0"/>
          <w:marRight w:val="0"/>
          <w:marTop w:val="0"/>
          <w:marBottom w:val="0"/>
          <w:divBdr>
            <w:top w:val="none" w:sz="0" w:space="0" w:color="auto"/>
            <w:left w:val="none" w:sz="0" w:space="0" w:color="auto"/>
            <w:bottom w:val="none" w:sz="0" w:space="0" w:color="auto"/>
            <w:right w:val="none" w:sz="0" w:space="0" w:color="auto"/>
          </w:divBdr>
        </w:div>
        <w:div w:id="1158612333">
          <w:marLeft w:val="0"/>
          <w:marRight w:val="0"/>
          <w:marTop w:val="0"/>
          <w:marBottom w:val="0"/>
          <w:divBdr>
            <w:top w:val="none" w:sz="0" w:space="0" w:color="auto"/>
            <w:left w:val="none" w:sz="0" w:space="0" w:color="auto"/>
            <w:bottom w:val="none" w:sz="0" w:space="0" w:color="auto"/>
            <w:right w:val="none" w:sz="0" w:space="0" w:color="auto"/>
          </w:divBdr>
          <w:divsChild>
            <w:div w:id="452864195">
              <w:marLeft w:val="0"/>
              <w:marRight w:val="0"/>
              <w:marTop w:val="0"/>
              <w:marBottom w:val="0"/>
              <w:divBdr>
                <w:top w:val="none" w:sz="0" w:space="0" w:color="auto"/>
                <w:left w:val="none" w:sz="0" w:space="0" w:color="auto"/>
                <w:bottom w:val="none" w:sz="0" w:space="0" w:color="auto"/>
                <w:right w:val="none" w:sz="0" w:space="0" w:color="auto"/>
              </w:divBdr>
            </w:div>
          </w:divsChild>
        </w:div>
        <w:div w:id="627784049">
          <w:marLeft w:val="0"/>
          <w:marRight w:val="0"/>
          <w:marTop w:val="0"/>
          <w:marBottom w:val="0"/>
          <w:divBdr>
            <w:top w:val="none" w:sz="0" w:space="0" w:color="auto"/>
            <w:left w:val="none" w:sz="0" w:space="0" w:color="auto"/>
            <w:bottom w:val="none" w:sz="0" w:space="0" w:color="auto"/>
            <w:right w:val="none" w:sz="0" w:space="0" w:color="auto"/>
          </w:divBdr>
        </w:div>
        <w:div w:id="715736616">
          <w:marLeft w:val="0"/>
          <w:marRight w:val="0"/>
          <w:marTop w:val="0"/>
          <w:marBottom w:val="0"/>
          <w:divBdr>
            <w:top w:val="none" w:sz="0" w:space="0" w:color="auto"/>
            <w:left w:val="none" w:sz="0" w:space="0" w:color="auto"/>
            <w:bottom w:val="none" w:sz="0" w:space="0" w:color="auto"/>
            <w:right w:val="none" w:sz="0" w:space="0" w:color="auto"/>
          </w:divBdr>
          <w:divsChild>
            <w:div w:id="970476550">
              <w:marLeft w:val="0"/>
              <w:marRight w:val="0"/>
              <w:marTop w:val="0"/>
              <w:marBottom w:val="0"/>
              <w:divBdr>
                <w:top w:val="none" w:sz="0" w:space="0" w:color="auto"/>
                <w:left w:val="none" w:sz="0" w:space="0" w:color="auto"/>
                <w:bottom w:val="none" w:sz="0" w:space="0" w:color="auto"/>
                <w:right w:val="none" w:sz="0" w:space="0" w:color="auto"/>
              </w:divBdr>
            </w:div>
          </w:divsChild>
        </w:div>
        <w:div w:id="313264520">
          <w:marLeft w:val="0"/>
          <w:marRight w:val="0"/>
          <w:marTop w:val="0"/>
          <w:marBottom w:val="0"/>
          <w:divBdr>
            <w:top w:val="none" w:sz="0" w:space="0" w:color="auto"/>
            <w:left w:val="none" w:sz="0" w:space="0" w:color="auto"/>
            <w:bottom w:val="none" w:sz="0" w:space="0" w:color="auto"/>
            <w:right w:val="none" w:sz="0" w:space="0" w:color="auto"/>
          </w:divBdr>
        </w:div>
        <w:div w:id="1029719523">
          <w:marLeft w:val="0"/>
          <w:marRight w:val="0"/>
          <w:marTop w:val="0"/>
          <w:marBottom w:val="0"/>
          <w:divBdr>
            <w:top w:val="none" w:sz="0" w:space="0" w:color="auto"/>
            <w:left w:val="none" w:sz="0" w:space="0" w:color="auto"/>
            <w:bottom w:val="none" w:sz="0" w:space="0" w:color="auto"/>
            <w:right w:val="none" w:sz="0" w:space="0" w:color="auto"/>
          </w:divBdr>
          <w:divsChild>
            <w:div w:id="800614138">
              <w:marLeft w:val="0"/>
              <w:marRight w:val="0"/>
              <w:marTop w:val="0"/>
              <w:marBottom w:val="0"/>
              <w:divBdr>
                <w:top w:val="none" w:sz="0" w:space="0" w:color="auto"/>
                <w:left w:val="none" w:sz="0" w:space="0" w:color="auto"/>
                <w:bottom w:val="none" w:sz="0" w:space="0" w:color="auto"/>
                <w:right w:val="none" w:sz="0" w:space="0" w:color="auto"/>
              </w:divBdr>
            </w:div>
          </w:divsChild>
        </w:div>
        <w:div w:id="590165444">
          <w:marLeft w:val="0"/>
          <w:marRight w:val="0"/>
          <w:marTop w:val="0"/>
          <w:marBottom w:val="0"/>
          <w:divBdr>
            <w:top w:val="none" w:sz="0" w:space="0" w:color="auto"/>
            <w:left w:val="none" w:sz="0" w:space="0" w:color="auto"/>
            <w:bottom w:val="none" w:sz="0" w:space="0" w:color="auto"/>
            <w:right w:val="none" w:sz="0" w:space="0" w:color="auto"/>
          </w:divBdr>
        </w:div>
        <w:div w:id="441188953">
          <w:marLeft w:val="0"/>
          <w:marRight w:val="0"/>
          <w:marTop w:val="0"/>
          <w:marBottom w:val="0"/>
          <w:divBdr>
            <w:top w:val="none" w:sz="0" w:space="0" w:color="auto"/>
            <w:left w:val="none" w:sz="0" w:space="0" w:color="auto"/>
            <w:bottom w:val="none" w:sz="0" w:space="0" w:color="auto"/>
            <w:right w:val="none" w:sz="0" w:space="0" w:color="auto"/>
          </w:divBdr>
          <w:divsChild>
            <w:div w:id="885141401">
              <w:marLeft w:val="0"/>
              <w:marRight w:val="0"/>
              <w:marTop w:val="0"/>
              <w:marBottom w:val="0"/>
              <w:divBdr>
                <w:top w:val="none" w:sz="0" w:space="0" w:color="auto"/>
                <w:left w:val="none" w:sz="0" w:space="0" w:color="auto"/>
                <w:bottom w:val="none" w:sz="0" w:space="0" w:color="auto"/>
                <w:right w:val="none" w:sz="0" w:space="0" w:color="auto"/>
              </w:divBdr>
            </w:div>
          </w:divsChild>
        </w:div>
        <w:div w:id="233902946">
          <w:marLeft w:val="0"/>
          <w:marRight w:val="0"/>
          <w:marTop w:val="0"/>
          <w:marBottom w:val="0"/>
          <w:divBdr>
            <w:top w:val="none" w:sz="0" w:space="0" w:color="auto"/>
            <w:left w:val="none" w:sz="0" w:space="0" w:color="auto"/>
            <w:bottom w:val="none" w:sz="0" w:space="0" w:color="auto"/>
            <w:right w:val="none" w:sz="0" w:space="0" w:color="auto"/>
          </w:divBdr>
        </w:div>
        <w:div w:id="1801727866">
          <w:marLeft w:val="0"/>
          <w:marRight w:val="0"/>
          <w:marTop w:val="0"/>
          <w:marBottom w:val="0"/>
          <w:divBdr>
            <w:top w:val="none" w:sz="0" w:space="0" w:color="auto"/>
            <w:left w:val="none" w:sz="0" w:space="0" w:color="auto"/>
            <w:bottom w:val="none" w:sz="0" w:space="0" w:color="auto"/>
            <w:right w:val="none" w:sz="0" w:space="0" w:color="auto"/>
          </w:divBdr>
          <w:divsChild>
            <w:div w:id="700934978">
              <w:marLeft w:val="0"/>
              <w:marRight w:val="0"/>
              <w:marTop w:val="0"/>
              <w:marBottom w:val="0"/>
              <w:divBdr>
                <w:top w:val="none" w:sz="0" w:space="0" w:color="auto"/>
                <w:left w:val="none" w:sz="0" w:space="0" w:color="auto"/>
                <w:bottom w:val="none" w:sz="0" w:space="0" w:color="auto"/>
                <w:right w:val="none" w:sz="0" w:space="0" w:color="auto"/>
              </w:divBdr>
            </w:div>
          </w:divsChild>
        </w:div>
        <w:div w:id="1609001967">
          <w:marLeft w:val="0"/>
          <w:marRight w:val="0"/>
          <w:marTop w:val="0"/>
          <w:marBottom w:val="0"/>
          <w:divBdr>
            <w:top w:val="none" w:sz="0" w:space="0" w:color="auto"/>
            <w:left w:val="none" w:sz="0" w:space="0" w:color="auto"/>
            <w:bottom w:val="none" w:sz="0" w:space="0" w:color="auto"/>
            <w:right w:val="none" w:sz="0" w:space="0" w:color="auto"/>
          </w:divBdr>
        </w:div>
        <w:div w:id="449513427">
          <w:marLeft w:val="0"/>
          <w:marRight w:val="0"/>
          <w:marTop w:val="0"/>
          <w:marBottom w:val="0"/>
          <w:divBdr>
            <w:top w:val="none" w:sz="0" w:space="0" w:color="auto"/>
            <w:left w:val="none" w:sz="0" w:space="0" w:color="auto"/>
            <w:bottom w:val="none" w:sz="0" w:space="0" w:color="auto"/>
            <w:right w:val="none" w:sz="0" w:space="0" w:color="auto"/>
          </w:divBdr>
          <w:divsChild>
            <w:div w:id="1500655390">
              <w:marLeft w:val="0"/>
              <w:marRight w:val="0"/>
              <w:marTop w:val="0"/>
              <w:marBottom w:val="0"/>
              <w:divBdr>
                <w:top w:val="none" w:sz="0" w:space="0" w:color="auto"/>
                <w:left w:val="none" w:sz="0" w:space="0" w:color="auto"/>
                <w:bottom w:val="none" w:sz="0" w:space="0" w:color="auto"/>
                <w:right w:val="none" w:sz="0" w:space="0" w:color="auto"/>
              </w:divBdr>
            </w:div>
          </w:divsChild>
        </w:div>
        <w:div w:id="662245193">
          <w:marLeft w:val="0"/>
          <w:marRight w:val="0"/>
          <w:marTop w:val="0"/>
          <w:marBottom w:val="0"/>
          <w:divBdr>
            <w:top w:val="none" w:sz="0" w:space="0" w:color="auto"/>
            <w:left w:val="none" w:sz="0" w:space="0" w:color="auto"/>
            <w:bottom w:val="none" w:sz="0" w:space="0" w:color="auto"/>
            <w:right w:val="none" w:sz="0" w:space="0" w:color="auto"/>
          </w:divBdr>
        </w:div>
        <w:div w:id="1930385942">
          <w:marLeft w:val="0"/>
          <w:marRight w:val="0"/>
          <w:marTop w:val="0"/>
          <w:marBottom w:val="0"/>
          <w:divBdr>
            <w:top w:val="none" w:sz="0" w:space="0" w:color="auto"/>
            <w:left w:val="none" w:sz="0" w:space="0" w:color="auto"/>
            <w:bottom w:val="none" w:sz="0" w:space="0" w:color="auto"/>
            <w:right w:val="none" w:sz="0" w:space="0" w:color="auto"/>
          </w:divBdr>
          <w:divsChild>
            <w:div w:id="36318341">
              <w:marLeft w:val="0"/>
              <w:marRight w:val="0"/>
              <w:marTop w:val="0"/>
              <w:marBottom w:val="0"/>
              <w:divBdr>
                <w:top w:val="none" w:sz="0" w:space="0" w:color="auto"/>
                <w:left w:val="none" w:sz="0" w:space="0" w:color="auto"/>
                <w:bottom w:val="none" w:sz="0" w:space="0" w:color="auto"/>
                <w:right w:val="none" w:sz="0" w:space="0" w:color="auto"/>
              </w:divBdr>
            </w:div>
          </w:divsChild>
        </w:div>
        <w:div w:id="92819287">
          <w:marLeft w:val="0"/>
          <w:marRight w:val="0"/>
          <w:marTop w:val="300"/>
          <w:marBottom w:val="0"/>
          <w:divBdr>
            <w:top w:val="none" w:sz="0" w:space="0" w:color="auto"/>
            <w:left w:val="none" w:sz="0" w:space="0" w:color="auto"/>
            <w:bottom w:val="none" w:sz="0" w:space="0" w:color="auto"/>
            <w:right w:val="none" w:sz="0" w:space="0" w:color="auto"/>
          </w:divBdr>
          <w:divsChild>
            <w:div w:id="118495801">
              <w:marLeft w:val="0"/>
              <w:marRight w:val="0"/>
              <w:marTop w:val="0"/>
              <w:marBottom w:val="0"/>
              <w:divBdr>
                <w:top w:val="none" w:sz="0" w:space="0" w:color="auto"/>
                <w:left w:val="none" w:sz="0" w:space="0" w:color="auto"/>
                <w:bottom w:val="none" w:sz="0" w:space="0" w:color="auto"/>
                <w:right w:val="none" w:sz="0" w:space="0" w:color="auto"/>
              </w:divBdr>
              <w:divsChild>
                <w:div w:id="4342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884920">
          <w:marLeft w:val="0"/>
          <w:marRight w:val="0"/>
          <w:marTop w:val="300"/>
          <w:marBottom w:val="0"/>
          <w:divBdr>
            <w:top w:val="none" w:sz="0" w:space="0" w:color="auto"/>
            <w:left w:val="none" w:sz="0" w:space="0" w:color="auto"/>
            <w:bottom w:val="none" w:sz="0" w:space="0" w:color="auto"/>
            <w:right w:val="none" w:sz="0" w:space="0" w:color="auto"/>
          </w:divBdr>
          <w:divsChild>
            <w:div w:id="1645617279">
              <w:marLeft w:val="0"/>
              <w:marRight w:val="0"/>
              <w:marTop w:val="0"/>
              <w:marBottom w:val="0"/>
              <w:divBdr>
                <w:top w:val="none" w:sz="0" w:space="0" w:color="auto"/>
                <w:left w:val="none" w:sz="0" w:space="0" w:color="auto"/>
                <w:bottom w:val="none" w:sz="0" w:space="0" w:color="auto"/>
                <w:right w:val="none" w:sz="0" w:space="0" w:color="auto"/>
              </w:divBdr>
              <w:divsChild>
                <w:div w:id="180672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42308">
          <w:marLeft w:val="0"/>
          <w:marRight w:val="0"/>
          <w:marTop w:val="300"/>
          <w:marBottom w:val="0"/>
          <w:divBdr>
            <w:top w:val="none" w:sz="0" w:space="0" w:color="auto"/>
            <w:left w:val="none" w:sz="0" w:space="0" w:color="auto"/>
            <w:bottom w:val="none" w:sz="0" w:space="0" w:color="auto"/>
            <w:right w:val="none" w:sz="0" w:space="0" w:color="auto"/>
          </w:divBdr>
          <w:divsChild>
            <w:div w:id="1373991783">
              <w:marLeft w:val="0"/>
              <w:marRight w:val="0"/>
              <w:marTop w:val="0"/>
              <w:marBottom w:val="0"/>
              <w:divBdr>
                <w:top w:val="none" w:sz="0" w:space="0" w:color="auto"/>
                <w:left w:val="none" w:sz="0" w:space="0" w:color="auto"/>
                <w:bottom w:val="none" w:sz="0" w:space="0" w:color="auto"/>
                <w:right w:val="none" w:sz="0" w:space="0" w:color="auto"/>
              </w:divBdr>
              <w:divsChild>
                <w:div w:id="1619020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464140">
          <w:marLeft w:val="0"/>
          <w:marRight w:val="0"/>
          <w:marTop w:val="300"/>
          <w:marBottom w:val="0"/>
          <w:divBdr>
            <w:top w:val="none" w:sz="0" w:space="0" w:color="auto"/>
            <w:left w:val="none" w:sz="0" w:space="0" w:color="auto"/>
            <w:bottom w:val="none" w:sz="0" w:space="0" w:color="auto"/>
            <w:right w:val="none" w:sz="0" w:space="0" w:color="auto"/>
          </w:divBdr>
          <w:divsChild>
            <w:div w:id="1938829960">
              <w:marLeft w:val="0"/>
              <w:marRight w:val="0"/>
              <w:marTop w:val="0"/>
              <w:marBottom w:val="0"/>
              <w:divBdr>
                <w:top w:val="none" w:sz="0" w:space="0" w:color="auto"/>
                <w:left w:val="none" w:sz="0" w:space="0" w:color="auto"/>
                <w:bottom w:val="none" w:sz="0" w:space="0" w:color="auto"/>
                <w:right w:val="none" w:sz="0" w:space="0" w:color="auto"/>
              </w:divBdr>
              <w:divsChild>
                <w:div w:id="1664358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806437">
      <w:bodyDiv w:val="1"/>
      <w:marLeft w:val="0"/>
      <w:marRight w:val="0"/>
      <w:marTop w:val="0"/>
      <w:marBottom w:val="0"/>
      <w:divBdr>
        <w:top w:val="none" w:sz="0" w:space="0" w:color="auto"/>
        <w:left w:val="none" w:sz="0" w:space="0" w:color="auto"/>
        <w:bottom w:val="none" w:sz="0" w:space="0" w:color="auto"/>
        <w:right w:val="none" w:sz="0" w:space="0" w:color="auto"/>
      </w:divBdr>
      <w:divsChild>
        <w:div w:id="64186394">
          <w:marLeft w:val="0"/>
          <w:marRight w:val="0"/>
          <w:marTop w:val="0"/>
          <w:marBottom w:val="0"/>
          <w:divBdr>
            <w:top w:val="none" w:sz="0" w:space="0" w:color="auto"/>
            <w:left w:val="none" w:sz="0" w:space="0" w:color="auto"/>
            <w:bottom w:val="none" w:sz="0" w:space="0" w:color="auto"/>
            <w:right w:val="none" w:sz="0" w:space="0" w:color="auto"/>
          </w:divBdr>
        </w:div>
        <w:div w:id="1516336569">
          <w:marLeft w:val="0"/>
          <w:marRight w:val="0"/>
          <w:marTop w:val="0"/>
          <w:marBottom w:val="0"/>
          <w:divBdr>
            <w:top w:val="none" w:sz="0" w:space="0" w:color="auto"/>
            <w:left w:val="none" w:sz="0" w:space="0" w:color="auto"/>
            <w:bottom w:val="none" w:sz="0" w:space="0" w:color="auto"/>
            <w:right w:val="none" w:sz="0" w:space="0" w:color="auto"/>
          </w:divBdr>
          <w:divsChild>
            <w:div w:id="1720276039">
              <w:marLeft w:val="0"/>
              <w:marRight w:val="0"/>
              <w:marTop w:val="0"/>
              <w:marBottom w:val="0"/>
              <w:divBdr>
                <w:top w:val="none" w:sz="0" w:space="0" w:color="auto"/>
                <w:left w:val="none" w:sz="0" w:space="0" w:color="auto"/>
                <w:bottom w:val="none" w:sz="0" w:space="0" w:color="auto"/>
                <w:right w:val="none" w:sz="0" w:space="0" w:color="auto"/>
              </w:divBdr>
            </w:div>
          </w:divsChild>
        </w:div>
        <w:div w:id="1640719360">
          <w:marLeft w:val="0"/>
          <w:marRight w:val="0"/>
          <w:marTop w:val="0"/>
          <w:marBottom w:val="0"/>
          <w:divBdr>
            <w:top w:val="none" w:sz="0" w:space="0" w:color="auto"/>
            <w:left w:val="none" w:sz="0" w:space="0" w:color="auto"/>
            <w:bottom w:val="none" w:sz="0" w:space="0" w:color="auto"/>
            <w:right w:val="none" w:sz="0" w:space="0" w:color="auto"/>
          </w:divBdr>
        </w:div>
        <w:div w:id="918516869">
          <w:marLeft w:val="0"/>
          <w:marRight w:val="0"/>
          <w:marTop w:val="0"/>
          <w:marBottom w:val="0"/>
          <w:divBdr>
            <w:top w:val="none" w:sz="0" w:space="0" w:color="auto"/>
            <w:left w:val="none" w:sz="0" w:space="0" w:color="auto"/>
            <w:bottom w:val="none" w:sz="0" w:space="0" w:color="auto"/>
            <w:right w:val="none" w:sz="0" w:space="0" w:color="auto"/>
          </w:divBdr>
          <w:divsChild>
            <w:div w:id="2243730">
              <w:marLeft w:val="0"/>
              <w:marRight w:val="0"/>
              <w:marTop w:val="0"/>
              <w:marBottom w:val="0"/>
              <w:divBdr>
                <w:top w:val="none" w:sz="0" w:space="0" w:color="auto"/>
                <w:left w:val="none" w:sz="0" w:space="0" w:color="auto"/>
                <w:bottom w:val="none" w:sz="0" w:space="0" w:color="auto"/>
                <w:right w:val="none" w:sz="0" w:space="0" w:color="auto"/>
              </w:divBdr>
            </w:div>
          </w:divsChild>
        </w:div>
        <w:div w:id="1211458379">
          <w:marLeft w:val="0"/>
          <w:marRight w:val="0"/>
          <w:marTop w:val="0"/>
          <w:marBottom w:val="0"/>
          <w:divBdr>
            <w:top w:val="none" w:sz="0" w:space="0" w:color="auto"/>
            <w:left w:val="none" w:sz="0" w:space="0" w:color="auto"/>
            <w:bottom w:val="none" w:sz="0" w:space="0" w:color="auto"/>
            <w:right w:val="none" w:sz="0" w:space="0" w:color="auto"/>
          </w:divBdr>
        </w:div>
        <w:div w:id="1720788742">
          <w:marLeft w:val="0"/>
          <w:marRight w:val="0"/>
          <w:marTop w:val="0"/>
          <w:marBottom w:val="0"/>
          <w:divBdr>
            <w:top w:val="none" w:sz="0" w:space="0" w:color="auto"/>
            <w:left w:val="none" w:sz="0" w:space="0" w:color="auto"/>
            <w:bottom w:val="none" w:sz="0" w:space="0" w:color="auto"/>
            <w:right w:val="none" w:sz="0" w:space="0" w:color="auto"/>
          </w:divBdr>
          <w:divsChild>
            <w:div w:id="1208420075">
              <w:marLeft w:val="0"/>
              <w:marRight w:val="0"/>
              <w:marTop w:val="0"/>
              <w:marBottom w:val="0"/>
              <w:divBdr>
                <w:top w:val="none" w:sz="0" w:space="0" w:color="auto"/>
                <w:left w:val="none" w:sz="0" w:space="0" w:color="auto"/>
                <w:bottom w:val="none" w:sz="0" w:space="0" w:color="auto"/>
                <w:right w:val="none" w:sz="0" w:space="0" w:color="auto"/>
              </w:divBdr>
            </w:div>
          </w:divsChild>
        </w:div>
        <w:div w:id="628241287">
          <w:marLeft w:val="0"/>
          <w:marRight w:val="0"/>
          <w:marTop w:val="0"/>
          <w:marBottom w:val="0"/>
          <w:divBdr>
            <w:top w:val="none" w:sz="0" w:space="0" w:color="auto"/>
            <w:left w:val="none" w:sz="0" w:space="0" w:color="auto"/>
            <w:bottom w:val="none" w:sz="0" w:space="0" w:color="auto"/>
            <w:right w:val="none" w:sz="0" w:space="0" w:color="auto"/>
          </w:divBdr>
        </w:div>
        <w:div w:id="57361699">
          <w:marLeft w:val="0"/>
          <w:marRight w:val="0"/>
          <w:marTop w:val="0"/>
          <w:marBottom w:val="0"/>
          <w:divBdr>
            <w:top w:val="none" w:sz="0" w:space="0" w:color="auto"/>
            <w:left w:val="none" w:sz="0" w:space="0" w:color="auto"/>
            <w:bottom w:val="none" w:sz="0" w:space="0" w:color="auto"/>
            <w:right w:val="none" w:sz="0" w:space="0" w:color="auto"/>
          </w:divBdr>
          <w:divsChild>
            <w:div w:id="1226572426">
              <w:marLeft w:val="0"/>
              <w:marRight w:val="0"/>
              <w:marTop w:val="0"/>
              <w:marBottom w:val="0"/>
              <w:divBdr>
                <w:top w:val="none" w:sz="0" w:space="0" w:color="auto"/>
                <w:left w:val="none" w:sz="0" w:space="0" w:color="auto"/>
                <w:bottom w:val="none" w:sz="0" w:space="0" w:color="auto"/>
                <w:right w:val="none" w:sz="0" w:space="0" w:color="auto"/>
              </w:divBdr>
            </w:div>
          </w:divsChild>
        </w:div>
        <w:div w:id="1610116350">
          <w:marLeft w:val="0"/>
          <w:marRight w:val="0"/>
          <w:marTop w:val="0"/>
          <w:marBottom w:val="0"/>
          <w:divBdr>
            <w:top w:val="none" w:sz="0" w:space="0" w:color="auto"/>
            <w:left w:val="none" w:sz="0" w:space="0" w:color="auto"/>
            <w:bottom w:val="none" w:sz="0" w:space="0" w:color="auto"/>
            <w:right w:val="none" w:sz="0" w:space="0" w:color="auto"/>
          </w:divBdr>
        </w:div>
        <w:div w:id="2119132711">
          <w:marLeft w:val="0"/>
          <w:marRight w:val="0"/>
          <w:marTop w:val="0"/>
          <w:marBottom w:val="0"/>
          <w:divBdr>
            <w:top w:val="none" w:sz="0" w:space="0" w:color="auto"/>
            <w:left w:val="none" w:sz="0" w:space="0" w:color="auto"/>
            <w:bottom w:val="none" w:sz="0" w:space="0" w:color="auto"/>
            <w:right w:val="none" w:sz="0" w:space="0" w:color="auto"/>
          </w:divBdr>
          <w:divsChild>
            <w:div w:id="66463693">
              <w:marLeft w:val="0"/>
              <w:marRight w:val="0"/>
              <w:marTop w:val="0"/>
              <w:marBottom w:val="0"/>
              <w:divBdr>
                <w:top w:val="none" w:sz="0" w:space="0" w:color="auto"/>
                <w:left w:val="none" w:sz="0" w:space="0" w:color="auto"/>
                <w:bottom w:val="none" w:sz="0" w:space="0" w:color="auto"/>
                <w:right w:val="none" w:sz="0" w:space="0" w:color="auto"/>
              </w:divBdr>
            </w:div>
          </w:divsChild>
        </w:div>
        <w:div w:id="232743765">
          <w:marLeft w:val="0"/>
          <w:marRight w:val="0"/>
          <w:marTop w:val="0"/>
          <w:marBottom w:val="0"/>
          <w:divBdr>
            <w:top w:val="none" w:sz="0" w:space="0" w:color="auto"/>
            <w:left w:val="none" w:sz="0" w:space="0" w:color="auto"/>
            <w:bottom w:val="none" w:sz="0" w:space="0" w:color="auto"/>
            <w:right w:val="none" w:sz="0" w:space="0" w:color="auto"/>
          </w:divBdr>
        </w:div>
        <w:div w:id="1255090414">
          <w:marLeft w:val="0"/>
          <w:marRight w:val="0"/>
          <w:marTop w:val="0"/>
          <w:marBottom w:val="0"/>
          <w:divBdr>
            <w:top w:val="none" w:sz="0" w:space="0" w:color="auto"/>
            <w:left w:val="none" w:sz="0" w:space="0" w:color="auto"/>
            <w:bottom w:val="none" w:sz="0" w:space="0" w:color="auto"/>
            <w:right w:val="none" w:sz="0" w:space="0" w:color="auto"/>
          </w:divBdr>
          <w:divsChild>
            <w:div w:id="1312752779">
              <w:marLeft w:val="0"/>
              <w:marRight w:val="0"/>
              <w:marTop w:val="0"/>
              <w:marBottom w:val="0"/>
              <w:divBdr>
                <w:top w:val="none" w:sz="0" w:space="0" w:color="auto"/>
                <w:left w:val="none" w:sz="0" w:space="0" w:color="auto"/>
                <w:bottom w:val="none" w:sz="0" w:space="0" w:color="auto"/>
                <w:right w:val="none" w:sz="0" w:space="0" w:color="auto"/>
              </w:divBdr>
            </w:div>
          </w:divsChild>
        </w:div>
        <w:div w:id="1043601137">
          <w:marLeft w:val="0"/>
          <w:marRight w:val="0"/>
          <w:marTop w:val="0"/>
          <w:marBottom w:val="0"/>
          <w:divBdr>
            <w:top w:val="none" w:sz="0" w:space="0" w:color="auto"/>
            <w:left w:val="none" w:sz="0" w:space="0" w:color="auto"/>
            <w:bottom w:val="none" w:sz="0" w:space="0" w:color="auto"/>
            <w:right w:val="none" w:sz="0" w:space="0" w:color="auto"/>
          </w:divBdr>
        </w:div>
        <w:div w:id="615018686">
          <w:marLeft w:val="0"/>
          <w:marRight w:val="0"/>
          <w:marTop w:val="0"/>
          <w:marBottom w:val="0"/>
          <w:divBdr>
            <w:top w:val="none" w:sz="0" w:space="0" w:color="auto"/>
            <w:left w:val="none" w:sz="0" w:space="0" w:color="auto"/>
            <w:bottom w:val="none" w:sz="0" w:space="0" w:color="auto"/>
            <w:right w:val="none" w:sz="0" w:space="0" w:color="auto"/>
          </w:divBdr>
          <w:divsChild>
            <w:div w:id="661159662">
              <w:marLeft w:val="0"/>
              <w:marRight w:val="0"/>
              <w:marTop w:val="0"/>
              <w:marBottom w:val="0"/>
              <w:divBdr>
                <w:top w:val="none" w:sz="0" w:space="0" w:color="auto"/>
                <w:left w:val="none" w:sz="0" w:space="0" w:color="auto"/>
                <w:bottom w:val="none" w:sz="0" w:space="0" w:color="auto"/>
                <w:right w:val="none" w:sz="0" w:space="0" w:color="auto"/>
              </w:divBdr>
            </w:div>
          </w:divsChild>
        </w:div>
        <w:div w:id="836723282">
          <w:marLeft w:val="0"/>
          <w:marRight w:val="0"/>
          <w:marTop w:val="300"/>
          <w:marBottom w:val="0"/>
          <w:divBdr>
            <w:top w:val="none" w:sz="0" w:space="0" w:color="auto"/>
            <w:left w:val="none" w:sz="0" w:space="0" w:color="auto"/>
            <w:bottom w:val="none" w:sz="0" w:space="0" w:color="auto"/>
            <w:right w:val="none" w:sz="0" w:space="0" w:color="auto"/>
          </w:divBdr>
          <w:divsChild>
            <w:div w:id="163669347">
              <w:marLeft w:val="0"/>
              <w:marRight w:val="0"/>
              <w:marTop w:val="0"/>
              <w:marBottom w:val="0"/>
              <w:divBdr>
                <w:top w:val="none" w:sz="0" w:space="0" w:color="auto"/>
                <w:left w:val="none" w:sz="0" w:space="0" w:color="auto"/>
                <w:bottom w:val="none" w:sz="0" w:space="0" w:color="auto"/>
                <w:right w:val="none" w:sz="0" w:space="0" w:color="auto"/>
              </w:divBdr>
              <w:divsChild>
                <w:div w:id="159366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73520">
          <w:marLeft w:val="0"/>
          <w:marRight w:val="0"/>
          <w:marTop w:val="300"/>
          <w:marBottom w:val="0"/>
          <w:divBdr>
            <w:top w:val="none" w:sz="0" w:space="0" w:color="auto"/>
            <w:left w:val="none" w:sz="0" w:space="0" w:color="auto"/>
            <w:bottom w:val="none" w:sz="0" w:space="0" w:color="auto"/>
            <w:right w:val="none" w:sz="0" w:space="0" w:color="auto"/>
          </w:divBdr>
          <w:divsChild>
            <w:div w:id="1378822628">
              <w:marLeft w:val="0"/>
              <w:marRight w:val="0"/>
              <w:marTop w:val="0"/>
              <w:marBottom w:val="0"/>
              <w:divBdr>
                <w:top w:val="none" w:sz="0" w:space="0" w:color="auto"/>
                <w:left w:val="none" w:sz="0" w:space="0" w:color="auto"/>
                <w:bottom w:val="none" w:sz="0" w:space="0" w:color="auto"/>
                <w:right w:val="none" w:sz="0" w:space="0" w:color="auto"/>
              </w:divBdr>
              <w:divsChild>
                <w:div w:id="211918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5995">
          <w:marLeft w:val="0"/>
          <w:marRight w:val="0"/>
          <w:marTop w:val="300"/>
          <w:marBottom w:val="0"/>
          <w:divBdr>
            <w:top w:val="none" w:sz="0" w:space="0" w:color="auto"/>
            <w:left w:val="none" w:sz="0" w:space="0" w:color="auto"/>
            <w:bottom w:val="none" w:sz="0" w:space="0" w:color="auto"/>
            <w:right w:val="none" w:sz="0" w:space="0" w:color="auto"/>
          </w:divBdr>
          <w:divsChild>
            <w:div w:id="1572228416">
              <w:marLeft w:val="0"/>
              <w:marRight w:val="0"/>
              <w:marTop w:val="0"/>
              <w:marBottom w:val="0"/>
              <w:divBdr>
                <w:top w:val="none" w:sz="0" w:space="0" w:color="auto"/>
                <w:left w:val="none" w:sz="0" w:space="0" w:color="auto"/>
                <w:bottom w:val="none" w:sz="0" w:space="0" w:color="auto"/>
                <w:right w:val="none" w:sz="0" w:space="0" w:color="auto"/>
              </w:divBdr>
              <w:divsChild>
                <w:div w:id="128125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4283">
          <w:marLeft w:val="0"/>
          <w:marRight w:val="0"/>
          <w:marTop w:val="300"/>
          <w:marBottom w:val="0"/>
          <w:divBdr>
            <w:top w:val="none" w:sz="0" w:space="0" w:color="auto"/>
            <w:left w:val="none" w:sz="0" w:space="0" w:color="auto"/>
            <w:bottom w:val="none" w:sz="0" w:space="0" w:color="auto"/>
            <w:right w:val="none" w:sz="0" w:space="0" w:color="auto"/>
          </w:divBdr>
          <w:divsChild>
            <w:div w:id="1320769861">
              <w:marLeft w:val="0"/>
              <w:marRight w:val="0"/>
              <w:marTop w:val="0"/>
              <w:marBottom w:val="0"/>
              <w:divBdr>
                <w:top w:val="none" w:sz="0" w:space="0" w:color="auto"/>
                <w:left w:val="none" w:sz="0" w:space="0" w:color="auto"/>
                <w:bottom w:val="none" w:sz="0" w:space="0" w:color="auto"/>
                <w:right w:val="none" w:sz="0" w:space="0" w:color="auto"/>
              </w:divBdr>
              <w:divsChild>
                <w:div w:id="12001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44359">
      <w:bodyDiv w:val="1"/>
      <w:marLeft w:val="0"/>
      <w:marRight w:val="0"/>
      <w:marTop w:val="0"/>
      <w:marBottom w:val="0"/>
      <w:divBdr>
        <w:top w:val="none" w:sz="0" w:space="0" w:color="auto"/>
        <w:left w:val="none" w:sz="0" w:space="0" w:color="auto"/>
        <w:bottom w:val="none" w:sz="0" w:space="0" w:color="auto"/>
        <w:right w:val="none" w:sz="0" w:space="0" w:color="auto"/>
      </w:divBdr>
      <w:divsChild>
        <w:div w:id="1917586476">
          <w:marLeft w:val="0"/>
          <w:marRight w:val="0"/>
          <w:marTop w:val="0"/>
          <w:marBottom w:val="0"/>
          <w:divBdr>
            <w:top w:val="none" w:sz="0" w:space="0" w:color="auto"/>
            <w:left w:val="none" w:sz="0" w:space="0" w:color="auto"/>
            <w:bottom w:val="none" w:sz="0" w:space="0" w:color="auto"/>
            <w:right w:val="none" w:sz="0" w:space="0" w:color="auto"/>
          </w:divBdr>
        </w:div>
        <w:div w:id="1275942864">
          <w:marLeft w:val="0"/>
          <w:marRight w:val="0"/>
          <w:marTop w:val="0"/>
          <w:marBottom w:val="0"/>
          <w:divBdr>
            <w:top w:val="none" w:sz="0" w:space="0" w:color="auto"/>
            <w:left w:val="none" w:sz="0" w:space="0" w:color="auto"/>
            <w:bottom w:val="none" w:sz="0" w:space="0" w:color="auto"/>
            <w:right w:val="none" w:sz="0" w:space="0" w:color="auto"/>
          </w:divBdr>
          <w:divsChild>
            <w:div w:id="1818649632">
              <w:marLeft w:val="0"/>
              <w:marRight w:val="0"/>
              <w:marTop w:val="0"/>
              <w:marBottom w:val="0"/>
              <w:divBdr>
                <w:top w:val="none" w:sz="0" w:space="0" w:color="auto"/>
                <w:left w:val="none" w:sz="0" w:space="0" w:color="auto"/>
                <w:bottom w:val="none" w:sz="0" w:space="0" w:color="auto"/>
                <w:right w:val="none" w:sz="0" w:space="0" w:color="auto"/>
              </w:divBdr>
            </w:div>
          </w:divsChild>
        </w:div>
        <w:div w:id="1839955694">
          <w:marLeft w:val="0"/>
          <w:marRight w:val="0"/>
          <w:marTop w:val="0"/>
          <w:marBottom w:val="0"/>
          <w:divBdr>
            <w:top w:val="none" w:sz="0" w:space="0" w:color="auto"/>
            <w:left w:val="none" w:sz="0" w:space="0" w:color="auto"/>
            <w:bottom w:val="none" w:sz="0" w:space="0" w:color="auto"/>
            <w:right w:val="none" w:sz="0" w:space="0" w:color="auto"/>
          </w:divBdr>
        </w:div>
        <w:div w:id="1896819380">
          <w:marLeft w:val="0"/>
          <w:marRight w:val="0"/>
          <w:marTop w:val="0"/>
          <w:marBottom w:val="0"/>
          <w:divBdr>
            <w:top w:val="none" w:sz="0" w:space="0" w:color="auto"/>
            <w:left w:val="none" w:sz="0" w:space="0" w:color="auto"/>
            <w:bottom w:val="none" w:sz="0" w:space="0" w:color="auto"/>
            <w:right w:val="none" w:sz="0" w:space="0" w:color="auto"/>
          </w:divBdr>
          <w:divsChild>
            <w:div w:id="204484774">
              <w:marLeft w:val="0"/>
              <w:marRight w:val="0"/>
              <w:marTop w:val="0"/>
              <w:marBottom w:val="0"/>
              <w:divBdr>
                <w:top w:val="none" w:sz="0" w:space="0" w:color="auto"/>
                <w:left w:val="none" w:sz="0" w:space="0" w:color="auto"/>
                <w:bottom w:val="none" w:sz="0" w:space="0" w:color="auto"/>
                <w:right w:val="none" w:sz="0" w:space="0" w:color="auto"/>
              </w:divBdr>
            </w:div>
          </w:divsChild>
        </w:div>
        <w:div w:id="1618290089">
          <w:marLeft w:val="0"/>
          <w:marRight w:val="0"/>
          <w:marTop w:val="0"/>
          <w:marBottom w:val="0"/>
          <w:divBdr>
            <w:top w:val="none" w:sz="0" w:space="0" w:color="auto"/>
            <w:left w:val="none" w:sz="0" w:space="0" w:color="auto"/>
            <w:bottom w:val="none" w:sz="0" w:space="0" w:color="auto"/>
            <w:right w:val="none" w:sz="0" w:space="0" w:color="auto"/>
          </w:divBdr>
        </w:div>
        <w:div w:id="589700254">
          <w:marLeft w:val="0"/>
          <w:marRight w:val="0"/>
          <w:marTop w:val="0"/>
          <w:marBottom w:val="0"/>
          <w:divBdr>
            <w:top w:val="none" w:sz="0" w:space="0" w:color="auto"/>
            <w:left w:val="none" w:sz="0" w:space="0" w:color="auto"/>
            <w:bottom w:val="none" w:sz="0" w:space="0" w:color="auto"/>
            <w:right w:val="none" w:sz="0" w:space="0" w:color="auto"/>
          </w:divBdr>
          <w:divsChild>
            <w:div w:id="1521774127">
              <w:marLeft w:val="0"/>
              <w:marRight w:val="0"/>
              <w:marTop w:val="0"/>
              <w:marBottom w:val="0"/>
              <w:divBdr>
                <w:top w:val="none" w:sz="0" w:space="0" w:color="auto"/>
                <w:left w:val="none" w:sz="0" w:space="0" w:color="auto"/>
                <w:bottom w:val="none" w:sz="0" w:space="0" w:color="auto"/>
                <w:right w:val="none" w:sz="0" w:space="0" w:color="auto"/>
              </w:divBdr>
            </w:div>
          </w:divsChild>
        </w:div>
        <w:div w:id="1895458234">
          <w:marLeft w:val="0"/>
          <w:marRight w:val="0"/>
          <w:marTop w:val="0"/>
          <w:marBottom w:val="0"/>
          <w:divBdr>
            <w:top w:val="none" w:sz="0" w:space="0" w:color="auto"/>
            <w:left w:val="none" w:sz="0" w:space="0" w:color="auto"/>
            <w:bottom w:val="none" w:sz="0" w:space="0" w:color="auto"/>
            <w:right w:val="none" w:sz="0" w:space="0" w:color="auto"/>
          </w:divBdr>
        </w:div>
        <w:div w:id="110824215">
          <w:marLeft w:val="0"/>
          <w:marRight w:val="0"/>
          <w:marTop w:val="0"/>
          <w:marBottom w:val="0"/>
          <w:divBdr>
            <w:top w:val="none" w:sz="0" w:space="0" w:color="auto"/>
            <w:left w:val="none" w:sz="0" w:space="0" w:color="auto"/>
            <w:bottom w:val="none" w:sz="0" w:space="0" w:color="auto"/>
            <w:right w:val="none" w:sz="0" w:space="0" w:color="auto"/>
          </w:divBdr>
          <w:divsChild>
            <w:div w:id="914901227">
              <w:marLeft w:val="0"/>
              <w:marRight w:val="0"/>
              <w:marTop w:val="0"/>
              <w:marBottom w:val="0"/>
              <w:divBdr>
                <w:top w:val="none" w:sz="0" w:space="0" w:color="auto"/>
                <w:left w:val="none" w:sz="0" w:space="0" w:color="auto"/>
                <w:bottom w:val="none" w:sz="0" w:space="0" w:color="auto"/>
                <w:right w:val="none" w:sz="0" w:space="0" w:color="auto"/>
              </w:divBdr>
            </w:div>
          </w:divsChild>
        </w:div>
        <w:div w:id="1799372971">
          <w:marLeft w:val="0"/>
          <w:marRight w:val="0"/>
          <w:marTop w:val="0"/>
          <w:marBottom w:val="0"/>
          <w:divBdr>
            <w:top w:val="none" w:sz="0" w:space="0" w:color="auto"/>
            <w:left w:val="none" w:sz="0" w:space="0" w:color="auto"/>
            <w:bottom w:val="none" w:sz="0" w:space="0" w:color="auto"/>
            <w:right w:val="none" w:sz="0" w:space="0" w:color="auto"/>
          </w:divBdr>
        </w:div>
        <w:div w:id="1611357286">
          <w:marLeft w:val="0"/>
          <w:marRight w:val="0"/>
          <w:marTop w:val="0"/>
          <w:marBottom w:val="0"/>
          <w:divBdr>
            <w:top w:val="none" w:sz="0" w:space="0" w:color="auto"/>
            <w:left w:val="none" w:sz="0" w:space="0" w:color="auto"/>
            <w:bottom w:val="none" w:sz="0" w:space="0" w:color="auto"/>
            <w:right w:val="none" w:sz="0" w:space="0" w:color="auto"/>
          </w:divBdr>
          <w:divsChild>
            <w:div w:id="1892689898">
              <w:marLeft w:val="0"/>
              <w:marRight w:val="0"/>
              <w:marTop w:val="0"/>
              <w:marBottom w:val="0"/>
              <w:divBdr>
                <w:top w:val="none" w:sz="0" w:space="0" w:color="auto"/>
                <w:left w:val="none" w:sz="0" w:space="0" w:color="auto"/>
                <w:bottom w:val="none" w:sz="0" w:space="0" w:color="auto"/>
                <w:right w:val="none" w:sz="0" w:space="0" w:color="auto"/>
              </w:divBdr>
            </w:div>
          </w:divsChild>
        </w:div>
        <w:div w:id="1442606501">
          <w:marLeft w:val="0"/>
          <w:marRight w:val="0"/>
          <w:marTop w:val="0"/>
          <w:marBottom w:val="0"/>
          <w:divBdr>
            <w:top w:val="none" w:sz="0" w:space="0" w:color="auto"/>
            <w:left w:val="none" w:sz="0" w:space="0" w:color="auto"/>
            <w:bottom w:val="none" w:sz="0" w:space="0" w:color="auto"/>
            <w:right w:val="none" w:sz="0" w:space="0" w:color="auto"/>
          </w:divBdr>
        </w:div>
        <w:div w:id="1822428638">
          <w:marLeft w:val="0"/>
          <w:marRight w:val="0"/>
          <w:marTop w:val="0"/>
          <w:marBottom w:val="0"/>
          <w:divBdr>
            <w:top w:val="none" w:sz="0" w:space="0" w:color="auto"/>
            <w:left w:val="none" w:sz="0" w:space="0" w:color="auto"/>
            <w:bottom w:val="none" w:sz="0" w:space="0" w:color="auto"/>
            <w:right w:val="none" w:sz="0" w:space="0" w:color="auto"/>
          </w:divBdr>
          <w:divsChild>
            <w:div w:id="127867028">
              <w:marLeft w:val="0"/>
              <w:marRight w:val="0"/>
              <w:marTop w:val="0"/>
              <w:marBottom w:val="0"/>
              <w:divBdr>
                <w:top w:val="none" w:sz="0" w:space="0" w:color="auto"/>
                <w:left w:val="none" w:sz="0" w:space="0" w:color="auto"/>
                <w:bottom w:val="none" w:sz="0" w:space="0" w:color="auto"/>
                <w:right w:val="none" w:sz="0" w:space="0" w:color="auto"/>
              </w:divBdr>
            </w:div>
          </w:divsChild>
        </w:div>
        <w:div w:id="2032291465">
          <w:marLeft w:val="0"/>
          <w:marRight w:val="0"/>
          <w:marTop w:val="0"/>
          <w:marBottom w:val="0"/>
          <w:divBdr>
            <w:top w:val="none" w:sz="0" w:space="0" w:color="auto"/>
            <w:left w:val="none" w:sz="0" w:space="0" w:color="auto"/>
            <w:bottom w:val="none" w:sz="0" w:space="0" w:color="auto"/>
            <w:right w:val="none" w:sz="0" w:space="0" w:color="auto"/>
          </w:divBdr>
        </w:div>
        <w:div w:id="1552154669">
          <w:marLeft w:val="0"/>
          <w:marRight w:val="0"/>
          <w:marTop w:val="0"/>
          <w:marBottom w:val="0"/>
          <w:divBdr>
            <w:top w:val="none" w:sz="0" w:space="0" w:color="auto"/>
            <w:left w:val="none" w:sz="0" w:space="0" w:color="auto"/>
            <w:bottom w:val="none" w:sz="0" w:space="0" w:color="auto"/>
            <w:right w:val="none" w:sz="0" w:space="0" w:color="auto"/>
          </w:divBdr>
          <w:divsChild>
            <w:div w:id="1972516196">
              <w:marLeft w:val="0"/>
              <w:marRight w:val="0"/>
              <w:marTop w:val="0"/>
              <w:marBottom w:val="0"/>
              <w:divBdr>
                <w:top w:val="none" w:sz="0" w:space="0" w:color="auto"/>
                <w:left w:val="none" w:sz="0" w:space="0" w:color="auto"/>
                <w:bottom w:val="none" w:sz="0" w:space="0" w:color="auto"/>
                <w:right w:val="none" w:sz="0" w:space="0" w:color="auto"/>
              </w:divBdr>
            </w:div>
          </w:divsChild>
        </w:div>
        <w:div w:id="1391926733">
          <w:marLeft w:val="0"/>
          <w:marRight w:val="0"/>
          <w:marTop w:val="300"/>
          <w:marBottom w:val="0"/>
          <w:divBdr>
            <w:top w:val="none" w:sz="0" w:space="0" w:color="auto"/>
            <w:left w:val="none" w:sz="0" w:space="0" w:color="auto"/>
            <w:bottom w:val="none" w:sz="0" w:space="0" w:color="auto"/>
            <w:right w:val="none" w:sz="0" w:space="0" w:color="auto"/>
          </w:divBdr>
          <w:divsChild>
            <w:div w:id="424425798">
              <w:marLeft w:val="0"/>
              <w:marRight w:val="0"/>
              <w:marTop w:val="0"/>
              <w:marBottom w:val="0"/>
              <w:divBdr>
                <w:top w:val="none" w:sz="0" w:space="0" w:color="auto"/>
                <w:left w:val="none" w:sz="0" w:space="0" w:color="auto"/>
                <w:bottom w:val="none" w:sz="0" w:space="0" w:color="auto"/>
                <w:right w:val="none" w:sz="0" w:space="0" w:color="auto"/>
              </w:divBdr>
              <w:divsChild>
                <w:div w:id="9023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06891">
          <w:marLeft w:val="0"/>
          <w:marRight w:val="0"/>
          <w:marTop w:val="300"/>
          <w:marBottom w:val="0"/>
          <w:divBdr>
            <w:top w:val="none" w:sz="0" w:space="0" w:color="auto"/>
            <w:left w:val="none" w:sz="0" w:space="0" w:color="auto"/>
            <w:bottom w:val="none" w:sz="0" w:space="0" w:color="auto"/>
            <w:right w:val="none" w:sz="0" w:space="0" w:color="auto"/>
          </w:divBdr>
          <w:divsChild>
            <w:div w:id="1459910046">
              <w:marLeft w:val="0"/>
              <w:marRight w:val="0"/>
              <w:marTop w:val="0"/>
              <w:marBottom w:val="0"/>
              <w:divBdr>
                <w:top w:val="none" w:sz="0" w:space="0" w:color="auto"/>
                <w:left w:val="none" w:sz="0" w:space="0" w:color="auto"/>
                <w:bottom w:val="none" w:sz="0" w:space="0" w:color="auto"/>
                <w:right w:val="none" w:sz="0" w:space="0" w:color="auto"/>
              </w:divBdr>
              <w:divsChild>
                <w:div w:id="13463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9999">
          <w:marLeft w:val="0"/>
          <w:marRight w:val="0"/>
          <w:marTop w:val="300"/>
          <w:marBottom w:val="0"/>
          <w:divBdr>
            <w:top w:val="none" w:sz="0" w:space="0" w:color="auto"/>
            <w:left w:val="none" w:sz="0" w:space="0" w:color="auto"/>
            <w:bottom w:val="none" w:sz="0" w:space="0" w:color="auto"/>
            <w:right w:val="none" w:sz="0" w:space="0" w:color="auto"/>
          </w:divBdr>
          <w:divsChild>
            <w:div w:id="10376000">
              <w:marLeft w:val="0"/>
              <w:marRight w:val="0"/>
              <w:marTop w:val="0"/>
              <w:marBottom w:val="0"/>
              <w:divBdr>
                <w:top w:val="none" w:sz="0" w:space="0" w:color="auto"/>
                <w:left w:val="none" w:sz="0" w:space="0" w:color="auto"/>
                <w:bottom w:val="none" w:sz="0" w:space="0" w:color="auto"/>
                <w:right w:val="none" w:sz="0" w:space="0" w:color="auto"/>
              </w:divBdr>
              <w:divsChild>
                <w:div w:id="32879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5368">
          <w:marLeft w:val="0"/>
          <w:marRight w:val="0"/>
          <w:marTop w:val="300"/>
          <w:marBottom w:val="0"/>
          <w:divBdr>
            <w:top w:val="none" w:sz="0" w:space="0" w:color="auto"/>
            <w:left w:val="none" w:sz="0" w:space="0" w:color="auto"/>
            <w:bottom w:val="none" w:sz="0" w:space="0" w:color="auto"/>
            <w:right w:val="none" w:sz="0" w:space="0" w:color="auto"/>
          </w:divBdr>
          <w:divsChild>
            <w:div w:id="664675127">
              <w:marLeft w:val="0"/>
              <w:marRight w:val="0"/>
              <w:marTop w:val="0"/>
              <w:marBottom w:val="0"/>
              <w:divBdr>
                <w:top w:val="none" w:sz="0" w:space="0" w:color="auto"/>
                <w:left w:val="none" w:sz="0" w:space="0" w:color="auto"/>
                <w:bottom w:val="none" w:sz="0" w:space="0" w:color="auto"/>
                <w:right w:val="none" w:sz="0" w:space="0" w:color="auto"/>
              </w:divBdr>
              <w:divsChild>
                <w:div w:id="21485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656524">
      <w:bodyDiv w:val="1"/>
      <w:marLeft w:val="0"/>
      <w:marRight w:val="0"/>
      <w:marTop w:val="0"/>
      <w:marBottom w:val="0"/>
      <w:divBdr>
        <w:top w:val="none" w:sz="0" w:space="0" w:color="auto"/>
        <w:left w:val="none" w:sz="0" w:space="0" w:color="auto"/>
        <w:bottom w:val="none" w:sz="0" w:space="0" w:color="auto"/>
        <w:right w:val="none" w:sz="0" w:space="0" w:color="auto"/>
      </w:divBdr>
      <w:divsChild>
        <w:div w:id="869418667">
          <w:marLeft w:val="0"/>
          <w:marRight w:val="0"/>
          <w:marTop w:val="0"/>
          <w:marBottom w:val="0"/>
          <w:divBdr>
            <w:top w:val="none" w:sz="0" w:space="0" w:color="auto"/>
            <w:left w:val="none" w:sz="0" w:space="0" w:color="auto"/>
            <w:bottom w:val="none" w:sz="0" w:space="0" w:color="auto"/>
            <w:right w:val="none" w:sz="0" w:space="0" w:color="auto"/>
          </w:divBdr>
        </w:div>
        <w:div w:id="1616906565">
          <w:marLeft w:val="0"/>
          <w:marRight w:val="0"/>
          <w:marTop w:val="0"/>
          <w:marBottom w:val="0"/>
          <w:divBdr>
            <w:top w:val="none" w:sz="0" w:space="0" w:color="auto"/>
            <w:left w:val="none" w:sz="0" w:space="0" w:color="auto"/>
            <w:bottom w:val="none" w:sz="0" w:space="0" w:color="auto"/>
            <w:right w:val="none" w:sz="0" w:space="0" w:color="auto"/>
          </w:divBdr>
          <w:divsChild>
            <w:div w:id="572202459">
              <w:marLeft w:val="0"/>
              <w:marRight w:val="0"/>
              <w:marTop w:val="0"/>
              <w:marBottom w:val="0"/>
              <w:divBdr>
                <w:top w:val="none" w:sz="0" w:space="0" w:color="auto"/>
                <w:left w:val="none" w:sz="0" w:space="0" w:color="auto"/>
                <w:bottom w:val="none" w:sz="0" w:space="0" w:color="auto"/>
                <w:right w:val="none" w:sz="0" w:space="0" w:color="auto"/>
              </w:divBdr>
            </w:div>
          </w:divsChild>
        </w:div>
        <w:div w:id="875384746">
          <w:marLeft w:val="0"/>
          <w:marRight w:val="0"/>
          <w:marTop w:val="0"/>
          <w:marBottom w:val="0"/>
          <w:divBdr>
            <w:top w:val="none" w:sz="0" w:space="0" w:color="auto"/>
            <w:left w:val="none" w:sz="0" w:space="0" w:color="auto"/>
            <w:bottom w:val="none" w:sz="0" w:space="0" w:color="auto"/>
            <w:right w:val="none" w:sz="0" w:space="0" w:color="auto"/>
          </w:divBdr>
        </w:div>
        <w:div w:id="245843377">
          <w:marLeft w:val="0"/>
          <w:marRight w:val="0"/>
          <w:marTop w:val="0"/>
          <w:marBottom w:val="0"/>
          <w:divBdr>
            <w:top w:val="none" w:sz="0" w:space="0" w:color="auto"/>
            <w:left w:val="none" w:sz="0" w:space="0" w:color="auto"/>
            <w:bottom w:val="none" w:sz="0" w:space="0" w:color="auto"/>
            <w:right w:val="none" w:sz="0" w:space="0" w:color="auto"/>
          </w:divBdr>
          <w:divsChild>
            <w:div w:id="1182549534">
              <w:marLeft w:val="0"/>
              <w:marRight w:val="0"/>
              <w:marTop w:val="0"/>
              <w:marBottom w:val="0"/>
              <w:divBdr>
                <w:top w:val="none" w:sz="0" w:space="0" w:color="auto"/>
                <w:left w:val="none" w:sz="0" w:space="0" w:color="auto"/>
                <w:bottom w:val="none" w:sz="0" w:space="0" w:color="auto"/>
                <w:right w:val="none" w:sz="0" w:space="0" w:color="auto"/>
              </w:divBdr>
            </w:div>
          </w:divsChild>
        </w:div>
        <w:div w:id="958147186">
          <w:marLeft w:val="0"/>
          <w:marRight w:val="0"/>
          <w:marTop w:val="0"/>
          <w:marBottom w:val="0"/>
          <w:divBdr>
            <w:top w:val="none" w:sz="0" w:space="0" w:color="auto"/>
            <w:left w:val="none" w:sz="0" w:space="0" w:color="auto"/>
            <w:bottom w:val="none" w:sz="0" w:space="0" w:color="auto"/>
            <w:right w:val="none" w:sz="0" w:space="0" w:color="auto"/>
          </w:divBdr>
        </w:div>
        <w:div w:id="1855802945">
          <w:marLeft w:val="0"/>
          <w:marRight w:val="0"/>
          <w:marTop w:val="0"/>
          <w:marBottom w:val="0"/>
          <w:divBdr>
            <w:top w:val="none" w:sz="0" w:space="0" w:color="auto"/>
            <w:left w:val="none" w:sz="0" w:space="0" w:color="auto"/>
            <w:bottom w:val="none" w:sz="0" w:space="0" w:color="auto"/>
            <w:right w:val="none" w:sz="0" w:space="0" w:color="auto"/>
          </w:divBdr>
          <w:divsChild>
            <w:div w:id="1650937874">
              <w:marLeft w:val="0"/>
              <w:marRight w:val="0"/>
              <w:marTop w:val="0"/>
              <w:marBottom w:val="0"/>
              <w:divBdr>
                <w:top w:val="none" w:sz="0" w:space="0" w:color="auto"/>
                <w:left w:val="none" w:sz="0" w:space="0" w:color="auto"/>
                <w:bottom w:val="none" w:sz="0" w:space="0" w:color="auto"/>
                <w:right w:val="none" w:sz="0" w:space="0" w:color="auto"/>
              </w:divBdr>
            </w:div>
          </w:divsChild>
        </w:div>
        <w:div w:id="1129205691">
          <w:marLeft w:val="0"/>
          <w:marRight w:val="0"/>
          <w:marTop w:val="0"/>
          <w:marBottom w:val="0"/>
          <w:divBdr>
            <w:top w:val="none" w:sz="0" w:space="0" w:color="auto"/>
            <w:left w:val="none" w:sz="0" w:space="0" w:color="auto"/>
            <w:bottom w:val="none" w:sz="0" w:space="0" w:color="auto"/>
            <w:right w:val="none" w:sz="0" w:space="0" w:color="auto"/>
          </w:divBdr>
        </w:div>
        <w:div w:id="1913153888">
          <w:marLeft w:val="0"/>
          <w:marRight w:val="0"/>
          <w:marTop w:val="0"/>
          <w:marBottom w:val="0"/>
          <w:divBdr>
            <w:top w:val="none" w:sz="0" w:space="0" w:color="auto"/>
            <w:left w:val="none" w:sz="0" w:space="0" w:color="auto"/>
            <w:bottom w:val="none" w:sz="0" w:space="0" w:color="auto"/>
            <w:right w:val="none" w:sz="0" w:space="0" w:color="auto"/>
          </w:divBdr>
          <w:divsChild>
            <w:div w:id="1675107693">
              <w:marLeft w:val="0"/>
              <w:marRight w:val="0"/>
              <w:marTop w:val="0"/>
              <w:marBottom w:val="0"/>
              <w:divBdr>
                <w:top w:val="none" w:sz="0" w:space="0" w:color="auto"/>
                <w:left w:val="none" w:sz="0" w:space="0" w:color="auto"/>
                <w:bottom w:val="none" w:sz="0" w:space="0" w:color="auto"/>
                <w:right w:val="none" w:sz="0" w:space="0" w:color="auto"/>
              </w:divBdr>
            </w:div>
          </w:divsChild>
        </w:div>
        <w:div w:id="959383556">
          <w:marLeft w:val="0"/>
          <w:marRight w:val="0"/>
          <w:marTop w:val="0"/>
          <w:marBottom w:val="0"/>
          <w:divBdr>
            <w:top w:val="none" w:sz="0" w:space="0" w:color="auto"/>
            <w:left w:val="none" w:sz="0" w:space="0" w:color="auto"/>
            <w:bottom w:val="none" w:sz="0" w:space="0" w:color="auto"/>
            <w:right w:val="none" w:sz="0" w:space="0" w:color="auto"/>
          </w:divBdr>
        </w:div>
        <w:div w:id="1844465194">
          <w:marLeft w:val="0"/>
          <w:marRight w:val="0"/>
          <w:marTop w:val="0"/>
          <w:marBottom w:val="0"/>
          <w:divBdr>
            <w:top w:val="none" w:sz="0" w:space="0" w:color="auto"/>
            <w:left w:val="none" w:sz="0" w:space="0" w:color="auto"/>
            <w:bottom w:val="none" w:sz="0" w:space="0" w:color="auto"/>
            <w:right w:val="none" w:sz="0" w:space="0" w:color="auto"/>
          </w:divBdr>
          <w:divsChild>
            <w:div w:id="395780918">
              <w:marLeft w:val="0"/>
              <w:marRight w:val="0"/>
              <w:marTop w:val="0"/>
              <w:marBottom w:val="0"/>
              <w:divBdr>
                <w:top w:val="none" w:sz="0" w:space="0" w:color="auto"/>
                <w:left w:val="none" w:sz="0" w:space="0" w:color="auto"/>
                <w:bottom w:val="none" w:sz="0" w:space="0" w:color="auto"/>
                <w:right w:val="none" w:sz="0" w:space="0" w:color="auto"/>
              </w:divBdr>
            </w:div>
          </w:divsChild>
        </w:div>
        <w:div w:id="1030254464">
          <w:marLeft w:val="0"/>
          <w:marRight w:val="0"/>
          <w:marTop w:val="0"/>
          <w:marBottom w:val="0"/>
          <w:divBdr>
            <w:top w:val="none" w:sz="0" w:space="0" w:color="auto"/>
            <w:left w:val="none" w:sz="0" w:space="0" w:color="auto"/>
            <w:bottom w:val="none" w:sz="0" w:space="0" w:color="auto"/>
            <w:right w:val="none" w:sz="0" w:space="0" w:color="auto"/>
          </w:divBdr>
        </w:div>
        <w:div w:id="1288196111">
          <w:marLeft w:val="0"/>
          <w:marRight w:val="0"/>
          <w:marTop w:val="0"/>
          <w:marBottom w:val="0"/>
          <w:divBdr>
            <w:top w:val="none" w:sz="0" w:space="0" w:color="auto"/>
            <w:left w:val="none" w:sz="0" w:space="0" w:color="auto"/>
            <w:bottom w:val="none" w:sz="0" w:space="0" w:color="auto"/>
            <w:right w:val="none" w:sz="0" w:space="0" w:color="auto"/>
          </w:divBdr>
          <w:divsChild>
            <w:div w:id="886529893">
              <w:marLeft w:val="0"/>
              <w:marRight w:val="0"/>
              <w:marTop w:val="0"/>
              <w:marBottom w:val="0"/>
              <w:divBdr>
                <w:top w:val="none" w:sz="0" w:space="0" w:color="auto"/>
                <w:left w:val="none" w:sz="0" w:space="0" w:color="auto"/>
                <w:bottom w:val="none" w:sz="0" w:space="0" w:color="auto"/>
                <w:right w:val="none" w:sz="0" w:space="0" w:color="auto"/>
              </w:divBdr>
            </w:div>
          </w:divsChild>
        </w:div>
        <w:div w:id="2118013731">
          <w:marLeft w:val="0"/>
          <w:marRight w:val="0"/>
          <w:marTop w:val="0"/>
          <w:marBottom w:val="0"/>
          <w:divBdr>
            <w:top w:val="none" w:sz="0" w:space="0" w:color="auto"/>
            <w:left w:val="none" w:sz="0" w:space="0" w:color="auto"/>
            <w:bottom w:val="none" w:sz="0" w:space="0" w:color="auto"/>
            <w:right w:val="none" w:sz="0" w:space="0" w:color="auto"/>
          </w:divBdr>
        </w:div>
        <w:div w:id="1271551606">
          <w:marLeft w:val="0"/>
          <w:marRight w:val="0"/>
          <w:marTop w:val="0"/>
          <w:marBottom w:val="0"/>
          <w:divBdr>
            <w:top w:val="none" w:sz="0" w:space="0" w:color="auto"/>
            <w:left w:val="none" w:sz="0" w:space="0" w:color="auto"/>
            <w:bottom w:val="none" w:sz="0" w:space="0" w:color="auto"/>
            <w:right w:val="none" w:sz="0" w:space="0" w:color="auto"/>
          </w:divBdr>
          <w:divsChild>
            <w:div w:id="191462577">
              <w:marLeft w:val="0"/>
              <w:marRight w:val="0"/>
              <w:marTop w:val="0"/>
              <w:marBottom w:val="0"/>
              <w:divBdr>
                <w:top w:val="none" w:sz="0" w:space="0" w:color="auto"/>
                <w:left w:val="none" w:sz="0" w:space="0" w:color="auto"/>
                <w:bottom w:val="none" w:sz="0" w:space="0" w:color="auto"/>
                <w:right w:val="none" w:sz="0" w:space="0" w:color="auto"/>
              </w:divBdr>
            </w:div>
          </w:divsChild>
        </w:div>
        <w:div w:id="1795169821">
          <w:marLeft w:val="0"/>
          <w:marRight w:val="0"/>
          <w:marTop w:val="300"/>
          <w:marBottom w:val="0"/>
          <w:divBdr>
            <w:top w:val="none" w:sz="0" w:space="0" w:color="auto"/>
            <w:left w:val="none" w:sz="0" w:space="0" w:color="auto"/>
            <w:bottom w:val="none" w:sz="0" w:space="0" w:color="auto"/>
            <w:right w:val="none" w:sz="0" w:space="0" w:color="auto"/>
          </w:divBdr>
          <w:divsChild>
            <w:div w:id="291208727">
              <w:marLeft w:val="0"/>
              <w:marRight w:val="0"/>
              <w:marTop w:val="0"/>
              <w:marBottom w:val="0"/>
              <w:divBdr>
                <w:top w:val="none" w:sz="0" w:space="0" w:color="auto"/>
                <w:left w:val="none" w:sz="0" w:space="0" w:color="auto"/>
                <w:bottom w:val="none" w:sz="0" w:space="0" w:color="auto"/>
                <w:right w:val="none" w:sz="0" w:space="0" w:color="auto"/>
              </w:divBdr>
              <w:divsChild>
                <w:div w:id="24989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42135">
          <w:marLeft w:val="0"/>
          <w:marRight w:val="0"/>
          <w:marTop w:val="300"/>
          <w:marBottom w:val="0"/>
          <w:divBdr>
            <w:top w:val="none" w:sz="0" w:space="0" w:color="auto"/>
            <w:left w:val="none" w:sz="0" w:space="0" w:color="auto"/>
            <w:bottom w:val="none" w:sz="0" w:space="0" w:color="auto"/>
            <w:right w:val="none" w:sz="0" w:space="0" w:color="auto"/>
          </w:divBdr>
          <w:divsChild>
            <w:div w:id="41171093">
              <w:marLeft w:val="0"/>
              <w:marRight w:val="0"/>
              <w:marTop w:val="0"/>
              <w:marBottom w:val="0"/>
              <w:divBdr>
                <w:top w:val="none" w:sz="0" w:space="0" w:color="auto"/>
                <w:left w:val="none" w:sz="0" w:space="0" w:color="auto"/>
                <w:bottom w:val="none" w:sz="0" w:space="0" w:color="auto"/>
                <w:right w:val="none" w:sz="0" w:space="0" w:color="auto"/>
              </w:divBdr>
              <w:divsChild>
                <w:div w:id="124827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87890">
          <w:marLeft w:val="0"/>
          <w:marRight w:val="0"/>
          <w:marTop w:val="300"/>
          <w:marBottom w:val="0"/>
          <w:divBdr>
            <w:top w:val="none" w:sz="0" w:space="0" w:color="auto"/>
            <w:left w:val="none" w:sz="0" w:space="0" w:color="auto"/>
            <w:bottom w:val="none" w:sz="0" w:space="0" w:color="auto"/>
            <w:right w:val="none" w:sz="0" w:space="0" w:color="auto"/>
          </w:divBdr>
          <w:divsChild>
            <w:div w:id="140470237">
              <w:marLeft w:val="0"/>
              <w:marRight w:val="0"/>
              <w:marTop w:val="0"/>
              <w:marBottom w:val="0"/>
              <w:divBdr>
                <w:top w:val="none" w:sz="0" w:space="0" w:color="auto"/>
                <w:left w:val="none" w:sz="0" w:space="0" w:color="auto"/>
                <w:bottom w:val="none" w:sz="0" w:space="0" w:color="auto"/>
                <w:right w:val="none" w:sz="0" w:space="0" w:color="auto"/>
              </w:divBdr>
              <w:divsChild>
                <w:div w:id="18737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7616">
          <w:marLeft w:val="0"/>
          <w:marRight w:val="0"/>
          <w:marTop w:val="300"/>
          <w:marBottom w:val="0"/>
          <w:divBdr>
            <w:top w:val="none" w:sz="0" w:space="0" w:color="auto"/>
            <w:left w:val="none" w:sz="0" w:space="0" w:color="auto"/>
            <w:bottom w:val="none" w:sz="0" w:space="0" w:color="auto"/>
            <w:right w:val="none" w:sz="0" w:space="0" w:color="auto"/>
          </w:divBdr>
          <w:divsChild>
            <w:div w:id="928349708">
              <w:marLeft w:val="0"/>
              <w:marRight w:val="0"/>
              <w:marTop w:val="0"/>
              <w:marBottom w:val="0"/>
              <w:divBdr>
                <w:top w:val="none" w:sz="0" w:space="0" w:color="auto"/>
                <w:left w:val="none" w:sz="0" w:space="0" w:color="auto"/>
                <w:bottom w:val="none" w:sz="0" w:space="0" w:color="auto"/>
                <w:right w:val="none" w:sz="0" w:space="0" w:color="auto"/>
              </w:divBdr>
              <w:divsChild>
                <w:div w:id="7755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84758">
      <w:bodyDiv w:val="1"/>
      <w:marLeft w:val="0"/>
      <w:marRight w:val="0"/>
      <w:marTop w:val="0"/>
      <w:marBottom w:val="0"/>
      <w:divBdr>
        <w:top w:val="none" w:sz="0" w:space="0" w:color="auto"/>
        <w:left w:val="none" w:sz="0" w:space="0" w:color="auto"/>
        <w:bottom w:val="none" w:sz="0" w:space="0" w:color="auto"/>
        <w:right w:val="none" w:sz="0" w:space="0" w:color="auto"/>
      </w:divBdr>
      <w:divsChild>
        <w:div w:id="300312210">
          <w:marLeft w:val="0"/>
          <w:marRight w:val="0"/>
          <w:marTop w:val="0"/>
          <w:marBottom w:val="0"/>
          <w:divBdr>
            <w:top w:val="none" w:sz="0" w:space="0" w:color="auto"/>
            <w:left w:val="none" w:sz="0" w:space="0" w:color="auto"/>
            <w:bottom w:val="none" w:sz="0" w:space="0" w:color="auto"/>
            <w:right w:val="none" w:sz="0" w:space="0" w:color="auto"/>
          </w:divBdr>
        </w:div>
        <w:div w:id="1533151145">
          <w:marLeft w:val="0"/>
          <w:marRight w:val="0"/>
          <w:marTop w:val="0"/>
          <w:marBottom w:val="0"/>
          <w:divBdr>
            <w:top w:val="none" w:sz="0" w:space="0" w:color="auto"/>
            <w:left w:val="none" w:sz="0" w:space="0" w:color="auto"/>
            <w:bottom w:val="none" w:sz="0" w:space="0" w:color="auto"/>
            <w:right w:val="none" w:sz="0" w:space="0" w:color="auto"/>
          </w:divBdr>
          <w:divsChild>
            <w:div w:id="280840116">
              <w:marLeft w:val="0"/>
              <w:marRight w:val="0"/>
              <w:marTop w:val="0"/>
              <w:marBottom w:val="0"/>
              <w:divBdr>
                <w:top w:val="none" w:sz="0" w:space="0" w:color="auto"/>
                <w:left w:val="none" w:sz="0" w:space="0" w:color="auto"/>
                <w:bottom w:val="none" w:sz="0" w:space="0" w:color="auto"/>
                <w:right w:val="none" w:sz="0" w:space="0" w:color="auto"/>
              </w:divBdr>
            </w:div>
          </w:divsChild>
        </w:div>
        <w:div w:id="2022732466">
          <w:marLeft w:val="0"/>
          <w:marRight w:val="0"/>
          <w:marTop w:val="0"/>
          <w:marBottom w:val="0"/>
          <w:divBdr>
            <w:top w:val="none" w:sz="0" w:space="0" w:color="auto"/>
            <w:left w:val="none" w:sz="0" w:space="0" w:color="auto"/>
            <w:bottom w:val="none" w:sz="0" w:space="0" w:color="auto"/>
            <w:right w:val="none" w:sz="0" w:space="0" w:color="auto"/>
          </w:divBdr>
        </w:div>
        <w:div w:id="336690960">
          <w:marLeft w:val="0"/>
          <w:marRight w:val="0"/>
          <w:marTop w:val="0"/>
          <w:marBottom w:val="0"/>
          <w:divBdr>
            <w:top w:val="none" w:sz="0" w:space="0" w:color="auto"/>
            <w:left w:val="none" w:sz="0" w:space="0" w:color="auto"/>
            <w:bottom w:val="none" w:sz="0" w:space="0" w:color="auto"/>
            <w:right w:val="none" w:sz="0" w:space="0" w:color="auto"/>
          </w:divBdr>
          <w:divsChild>
            <w:div w:id="1228687262">
              <w:marLeft w:val="0"/>
              <w:marRight w:val="0"/>
              <w:marTop w:val="0"/>
              <w:marBottom w:val="0"/>
              <w:divBdr>
                <w:top w:val="none" w:sz="0" w:space="0" w:color="auto"/>
                <w:left w:val="none" w:sz="0" w:space="0" w:color="auto"/>
                <w:bottom w:val="none" w:sz="0" w:space="0" w:color="auto"/>
                <w:right w:val="none" w:sz="0" w:space="0" w:color="auto"/>
              </w:divBdr>
            </w:div>
          </w:divsChild>
        </w:div>
        <w:div w:id="1012337120">
          <w:marLeft w:val="0"/>
          <w:marRight w:val="0"/>
          <w:marTop w:val="0"/>
          <w:marBottom w:val="0"/>
          <w:divBdr>
            <w:top w:val="none" w:sz="0" w:space="0" w:color="auto"/>
            <w:left w:val="none" w:sz="0" w:space="0" w:color="auto"/>
            <w:bottom w:val="none" w:sz="0" w:space="0" w:color="auto"/>
            <w:right w:val="none" w:sz="0" w:space="0" w:color="auto"/>
          </w:divBdr>
        </w:div>
        <w:div w:id="699169043">
          <w:marLeft w:val="0"/>
          <w:marRight w:val="0"/>
          <w:marTop w:val="0"/>
          <w:marBottom w:val="0"/>
          <w:divBdr>
            <w:top w:val="none" w:sz="0" w:space="0" w:color="auto"/>
            <w:left w:val="none" w:sz="0" w:space="0" w:color="auto"/>
            <w:bottom w:val="none" w:sz="0" w:space="0" w:color="auto"/>
            <w:right w:val="none" w:sz="0" w:space="0" w:color="auto"/>
          </w:divBdr>
          <w:divsChild>
            <w:div w:id="1752700877">
              <w:marLeft w:val="0"/>
              <w:marRight w:val="0"/>
              <w:marTop w:val="0"/>
              <w:marBottom w:val="0"/>
              <w:divBdr>
                <w:top w:val="none" w:sz="0" w:space="0" w:color="auto"/>
                <w:left w:val="none" w:sz="0" w:space="0" w:color="auto"/>
                <w:bottom w:val="none" w:sz="0" w:space="0" w:color="auto"/>
                <w:right w:val="none" w:sz="0" w:space="0" w:color="auto"/>
              </w:divBdr>
            </w:div>
          </w:divsChild>
        </w:div>
        <w:div w:id="192689192">
          <w:marLeft w:val="0"/>
          <w:marRight w:val="0"/>
          <w:marTop w:val="0"/>
          <w:marBottom w:val="0"/>
          <w:divBdr>
            <w:top w:val="none" w:sz="0" w:space="0" w:color="auto"/>
            <w:left w:val="none" w:sz="0" w:space="0" w:color="auto"/>
            <w:bottom w:val="none" w:sz="0" w:space="0" w:color="auto"/>
            <w:right w:val="none" w:sz="0" w:space="0" w:color="auto"/>
          </w:divBdr>
        </w:div>
        <w:div w:id="1634749514">
          <w:marLeft w:val="0"/>
          <w:marRight w:val="0"/>
          <w:marTop w:val="0"/>
          <w:marBottom w:val="0"/>
          <w:divBdr>
            <w:top w:val="none" w:sz="0" w:space="0" w:color="auto"/>
            <w:left w:val="none" w:sz="0" w:space="0" w:color="auto"/>
            <w:bottom w:val="none" w:sz="0" w:space="0" w:color="auto"/>
            <w:right w:val="none" w:sz="0" w:space="0" w:color="auto"/>
          </w:divBdr>
          <w:divsChild>
            <w:div w:id="96025500">
              <w:marLeft w:val="0"/>
              <w:marRight w:val="0"/>
              <w:marTop w:val="0"/>
              <w:marBottom w:val="0"/>
              <w:divBdr>
                <w:top w:val="none" w:sz="0" w:space="0" w:color="auto"/>
                <w:left w:val="none" w:sz="0" w:space="0" w:color="auto"/>
                <w:bottom w:val="none" w:sz="0" w:space="0" w:color="auto"/>
                <w:right w:val="none" w:sz="0" w:space="0" w:color="auto"/>
              </w:divBdr>
            </w:div>
          </w:divsChild>
        </w:div>
        <w:div w:id="1448620979">
          <w:marLeft w:val="0"/>
          <w:marRight w:val="0"/>
          <w:marTop w:val="0"/>
          <w:marBottom w:val="0"/>
          <w:divBdr>
            <w:top w:val="none" w:sz="0" w:space="0" w:color="auto"/>
            <w:left w:val="none" w:sz="0" w:space="0" w:color="auto"/>
            <w:bottom w:val="none" w:sz="0" w:space="0" w:color="auto"/>
            <w:right w:val="none" w:sz="0" w:space="0" w:color="auto"/>
          </w:divBdr>
        </w:div>
        <w:div w:id="1660845254">
          <w:marLeft w:val="0"/>
          <w:marRight w:val="0"/>
          <w:marTop w:val="0"/>
          <w:marBottom w:val="0"/>
          <w:divBdr>
            <w:top w:val="none" w:sz="0" w:space="0" w:color="auto"/>
            <w:left w:val="none" w:sz="0" w:space="0" w:color="auto"/>
            <w:bottom w:val="none" w:sz="0" w:space="0" w:color="auto"/>
            <w:right w:val="none" w:sz="0" w:space="0" w:color="auto"/>
          </w:divBdr>
          <w:divsChild>
            <w:div w:id="2124884277">
              <w:marLeft w:val="0"/>
              <w:marRight w:val="0"/>
              <w:marTop w:val="0"/>
              <w:marBottom w:val="0"/>
              <w:divBdr>
                <w:top w:val="none" w:sz="0" w:space="0" w:color="auto"/>
                <w:left w:val="none" w:sz="0" w:space="0" w:color="auto"/>
                <w:bottom w:val="none" w:sz="0" w:space="0" w:color="auto"/>
                <w:right w:val="none" w:sz="0" w:space="0" w:color="auto"/>
              </w:divBdr>
            </w:div>
          </w:divsChild>
        </w:div>
        <w:div w:id="1498306559">
          <w:marLeft w:val="0"/>
          <w:marRight w:val="0"/>
          <w:marTop w:val="0"/>
          <w:marBottom w:val="0"/>
          <w:divBdr>
            <w:top w:val="none" w:sz="0" w:space="0" w:color="auto"/>
            <w:left w:val="none" w:sz="0" w:space="0" w:color="auto"/>
            <w:bottom w:val="none" w:sz="0" w:space="0" w:color="auto"/>
            <w:right w:val="none" w:sz="0" w:space="0" w:color="auto"/>
          </w:divBdr>
        </w:div>
        <w:div w:id="412165580">
          <w:marLeft w:val="0"/>
          <w:marRight w:val="0"/>
          <w:marTop w:val="0"/>
          <w:marBottom w:val="0"/>
          <w:divBdr>
            <w:top w:val="none" w:sz="0" w:space="0" w:color="auto"/>
            <w:left w:val="none" w:sz="0" w:space="0" w:color="auto"/>
            <w:bottom w:val="none" w:sz="0" w:space="0" w:color="auto"/>
            <w:right w:val="none" w:sz="0" w:space="0" w:color="auto"/>
          </w:divBdr>
          <w:divsChild>
            <w:div w:id="2128967245">
              <w:marLeft w:val="0"/>
              <w:marRight w:val="0"/>
              <w:marTop w:val="0"/>
              <w:marBottom w:val="0"/>
              <w:divBdr>
                <w:top w:val="none" w:sz="0" w:space="0" w:color="auto"/>
                <w:left w:val="none" w:sz="0" w:space="0" w:color="auto"/>
                <w:bottom w:val="none" w:sz="0" w:space="0" w:color="auto"/>
                <w:right w:val="none" w:sz="0" w:space="0" w:color="auto"/>
              </w:divBdr>
            </w:div>
          </w:divsChild>
        </w:div>
        <w:div w:id="612828827">
          <w:marLeft w:val="0"/>
          <w:marRight w:val="0"/>
          <w:marTop w:val="0"/>
          <w:marBottom w:val="0"/>
          <w:divBdr>
            <w:top w:val="none" w:sz="0" w:space="0" w:color="auto"/>
            <w:left w:val="none" w:sz="0" w:space="0" w:color="auto"/>
            <w:bottom w:val="none" w:sz="0" w:space="0" w:color="auto"/>
            <w:right w:val="none" w:sz="0" w:space="0" w:color="auto"/>
          </w:divBdr>
        </w:div>
        <w:div w:id="235284815">
          <w:marLeft w:val="0"/>
          <w:marRight w:val="0"/>
          <w:marTop w:val="0"/>
          <w:marBottom w:val="0"/>
          <w:divBdr>
            <w:top w:val="none" w:sz="0" w:space="0" w:color="auto"/>
            <w:left w:val="none" w:sz="0" w:space="0" w:color="auto"/>
            <w:bottom w:val="none" w:sz="0" w:space="0" w:color="auto"/>
            <w:right w:val="none" w:sz="0" w:space="0" w:color="auto"/>
          </w:divBdr>
          <w:divsChild>
            <w:div w:id="1935279812">
              <w:marLeft w:val="0"/>
              <w:marRight w:val="0"/>
              <w:marTop w:val="0"/>
              <w:marBottom w:val="0"/>
              <w:divBdr>
                <w:top w:val="none" w:sz="0" w:space="0" w:color="auto"/>
                <w:left w:val="none" w:sz="0" w:space="0" w:color="auto"/>
                <w:bottom w:val="none" w:sz="0" w:space="0" w:color="auto"/>
                <w:right w:val="none" w:sz="0" w:space="0" w:color="auto"/>
              </w:divBdr>
            </w:div>
          </w:divsChild>
        </w:div>
        <w:div w:id="1991782755">
          <w:marLeft w:val="0"/>
          <w:marRight w:val="0"/>
          <w:marTop w:val="300"/>
          <w:marBottom w:val="0"/>
          <w:divBdr>
            <w:top w:val="none" w:sz="0" w:space="0" w:color="auto"/>
            <w:left w:val="none" w:sz="0" w:space="0" w:color="auto"/>
            <w:bottom w:val="none" w:sz="0" w:space="0" w:color="auto"/>
            <w:right w:val="none" w:sz="0" w:space="0" w:color="auto"/>
          </w:divBdr>
          <w:divsChild>
            <w:div w:id="790242289">
              <w:marLeft w:val="0"/>
              <w:marRight w:val="0"/>
              <w:marTop w:val="0"/>
              <w:marBottom w:val="0"/>
              <w:divBdr>
                <w:top w:val="none" w:sz="0" w:space="0" w:color="auto"/>
                <w:left w:val="none" w:sz="0" w:space="0" w:color="auto"/>
                <w:bottom w:val="none" w:sz="0" w:space="0" w:color="auto"/>
                <w:right w:val="none" w:sz="0" w:space="0" w:color="auto"/>
              </w:divBdr>
              <w:divsChild>
                <w:div w:id="136402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63766">
          <w:marLeft w:val="0"/>
          <w:marRight w:val="0"/>
          <w:marTop w:val="300"/>
          <w:marBottom w:val="0"/>
          <w:divBdr>
            <w:top w:val="none" w:sz="0" w:space="0" w:color="auto"/>
            <w:left w:val="none" w:sz="0" w:space="0" w:color="auto"/>
            <w:bottom w:val="none" w:sz="0" w:space="0" w:color="auto"/>
            <w:right w:val="none" w:sz="0" w:space="0" w:color="auto"/>
          </w:divBdr>
          <w:divsChild>
            <w:div w:id="1585920512">
              <w:marLeft w:val="0"/>
              <w:marRight w:val="0"/>
              <w:marTop w:val="0"/>
              <w:marBottom w:val="0"/>
              <w:divBdr>
                <w:top w:val="none" w:sz="0" w:space="0" w:color="auto"/>
                <w:left w:val="none" w:sz="0" w:space="0" w:color="auto"/>
                <w:bottom w:val="none" w:sz="0" w:space="0" w:color="auto"/>
                <w:right w:val="none" w:sz="0" w:space="0" w:color="auto"/>
              </w:divBdr>
              <w:divsChild>
                <w:div w:id="66246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841952">
          <w:marLeft w:val="0"/>
          <w:marRight w:val="0"/>
          <w:marTop w:val="300"/>
          <w:marBottom w:val="0"/>
          <w:divBdr>
            <w:top w:val="none" w:sz="0" w:space="0" w:color="auto"/>
            <w:left w:val="none" w:sz="0" w:space="0" w:color="auto"/>
            <w:bottom w:val="none" w:sz="0" w:space="0" w:color="auto"/>
            <w:right w:val="none" w:sz="0" w:space="0" w:color="auto"/>
          </w:divBdr>
          <w:divsChild>
            <w:div w:id="591746647">
              <w:marLeft w:val="0"/>
              <w:marRight w:val="0"/>
              <w:marTop w:val="0"/>
              <w:marBottom w:val="0"/>
              <w:divBdr>
                <w:top w:val="none" w:sz="0" w:space="0" w:color="auto"/>
                <w:left w:val="none" w:sz="0" w:space="0" w:color="auto"/>
                <w:bottom w:val="none" w:sz="0" w:space="0" w:color="auto"/>
                <w:right w:val="none" w:sz="0" w:space="0" w:color="auto"/>
              </w:divBdr>
              <w:divsChild>
                <w:div w:id="583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97148">
          <w:marLeft w:val="0"/>
          <w:marRight w:val="0"/>
          <w:marTop w:val="300"/>
          <w:marBottom w:val="0"/>
          <w:divBdr>
            <w:top w:val="none" w:sz="0" w:space="0" w:color="auto"/>
            <w:left w:val="none" w:sz="0" w:space="0" w:color="auto"/>
            <w:bottom w:val="none" w:sz="0" w:space="0" w:color="auto"/>
            <w:right w:val="none" w:sz="0" w:space="0" w:color="auto"/>
          </w:divBdr>
          <w:divsChild>
            <w:div w:id="392047481">
              <w:marLeft w:val="0"/>
              <w:marRight w:val="0"/>
              <w:marTop w:val="0"/>
              <w:marBottom w:val="0"/>
              <w:divBdr>
                <w:top w:val="none" w:sz="0" w:space="0" w:color="auto"/>
                <w:left w:val="none" w:sz="0" w:space="0" w:color="auto"/>
                <w:bottom w:val="none" w:sz="0" w:space="0" w:color="auto"/>
                <w:right w:val="none" w:sz="0" w:space="0" w:color="auto"/>
              </w:divBdr>
              <w:divsChild>
                <w:div w:id="5173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12551">
      <w:bodyDiv w:val="1"/>
      <w:marLeft w:val="0"/>
      <w:marRight w:val="0"/>
      <w:marTop w:val="0"/>
      <w:marBottom w:val="0"/>
      <w:divBdr>
        <w:top w:val="none" w:sz="0" w:space="0" w:color="auto"/>
        <w:left w:val="none" w:sz="0" w:space="0" w:color="auto"/>
        <w:bottom w:val="none" w:sz="0" w:space="0" w:color="auto"/>
        <w:right w:val="none" w:sz="0" w:space="0" w:color="auto"/>
      </w:divBdr>
      <w:divsChild>
        <w:div w:id="778111679">
          <w:marLeft w:val="0"/>
          <w:marRight w:val="0"/>
          <w:marTop w:val="0"/>
          <w:marBottom w:val="0"/>
          <w:divBdr>
            <w:top w:val="none" w:sz="0" w:space="0" w:color="auto"/>
            <w:left w:val="none" w:sz="0" w:space="0" w:color="auto"/>
            <w:bottom w:val="none" w:sz="0" w:space="0" w:color="auto"/>
            <w:right w:val="none" w:sz="0" w:space="0" w:color="auto"/>
          </w:divBdr>
        </w:div>
        <w:div w:id="261884592">
          <w:marLeft w:val="0"/>
          <w:marRight w:val="0"/>
          <w:marTop w:val="0"/>
          <w:marBottom w:val="0"/>
          <w:divBdr>
            <w:top w:val="none" w:sz="0" w:space="0" w:color="auto"/>
            <w:left w:val="none" w:sz="0" w:space="0" w:color="auto"/>
            <w:bottom w:val="none" w:sz="0" w:space="0" w:color="auto"/>
            <w:right w:val="none" w:sz="0" w:space="0" w:color="auto"/>
          </w:divBdr>
          <w:divsChild>
            <w:div w:id="1242451570">
              <w:marLeft w:val="0"/>
              <w:marRight w:val="0"/>
              <w:marTop w:val="0"/>
              <w:marBottom w:val="0"/>
              <w:divBdr>
                <w:top w:val="none" w:sz="0" w:space="0" w:color="auto"/>
                <w:left w:val="none" w:sz="0" w:space="0" w:color="auto"/>
                <w:bottom w:val="none" w:sz="0" w:space="0" w:color="auto"/>
                <w:right w:val="none" w:sz="0" w:space="0" w:color="auto"/>
              </w:divBdr>
            </w:div>
          </w:divsChild>
        </w:div>
        <w:div w:id="2102674988">
          <w:marLeft w:val="0"/>
          <w:marRight w:val="0"/>
          <w:marTop w:val="0"/>
          <w:marBottom w:val="0"/>
          <w:divBdr>
            <w:top w:val="none" w:sz="0" w:space="0" w:color="auto"/>
            <w:left w:val="none" w:sz="0" w:space="0" w:color="auto"/>
            <w:bottom w:val="none" w:sz="0" w:space="0" w:color="auto"/>
            <w:right w:val="none" w:sz="0" w:space="0" w:color="auto"/>
          </w:divBdr>
        </w:div>
        <w:div w:id="452406196">
          <w:marLeft w:val="0"/>
          <w:marRight w:val="0"/>
          <w:marTop w:val="0"/>
          <w:marBottom w:val="0"/>
          <w:divBdr>
            <w:top w:val="none" w:sz="0" w:space="0" w:color="auto"/>
            <w:left w:val="none" w:sz="0" w:space="0" w:color="auto"/>
            <w:bottom w:val="none" w:sz="0" w:space="0" w:color="auto"/>
            <w:right w:val="none" w:sz="0" w:space="0" w:color="auto"/>
          </w:divBdr>
          <w:divsChild>
            <w:div w:id="533691268">
              <w:marLeft w:val="0"/>
              <w:marRight w:val="0"/>
              <w:marTop w:val="0"/>
              <w:marBottom w:val="0"/>
              <w:divBdr>
                <w:top w:val="none" w:sz="0" w:space="0" w:color="auto"/>
                <w:left w:val="none" w:sz="0" w:space="0" w:color="auto"/>
                <w:bottom w:val="none" w:sz="0" w:space="0" w:color="auto"/>
                <w:right w:val="none" w:sz="0" w:space="0" w:color="auto"/>
              </w:divBdr>
            </w:div>
          </w:divsChild>
        </w:div>
        <w:div w:id="521093815">
          <w:marLeft w:val="0"/>
          <w:marRight w:val="0"/>
          <w:marTop w:val="0"/>
          <w:marBottom w:val="0"/>
          <w:divBdr>
            <w:top w:val="none" w:sz="0" w:space="0" w:color="auto"/>
            <w:left w:val="none" w:sz="0" w:space="0" w:color="auto"/>
            <w:bottom w:val="none" w:sz="0" w:space="0" w:color="auto"/>
            <w:right w:val="none" w:sz="0" w:space="0" w:color="auto"/>
          </w:divBdr>
        </w:div>
        <w:div w:id="2061636207">
          <w:marLeft w:val="0"/>
          <w:marRight w:val="0"/>
          <w:marTop w:val="0"/>
          <w:marBottom w:val="0"/>
          <w:divBdr>
            <w:top w:val="none" w:sz="0" w:space="0" w:color="auto"/>
            <w:left w:val="none" w:sz="0" w:space="0" w:color="auto"/>
            <w:bottom w:val="none" w:sz="0" w:space="0" w:color="auto"/>
            <w:right w:val="none" w:sz="0" w:space="0" w:color="auto"/>
          </w:divBdr>
          <w:divsChild>
            <w:div w:id="2048985782">
              <w:marLeft w:val="0"/>
              <w:marRight w:val="0"/>
              <w:marTop w:val="0"/>
              <w:marBottom w:val="0"/>
              <w:divBdr>
                <w:top w:val="none" w:sz="0" w:space="0" w:color="auto"/>
                <w:left w:val="none" w:sz="0" w:space="0" w:color="auto"/>
                <w:bottom w:val="none" w:sz="0" w:space="0" w:color="auto"/>
                <w:right w:val="none" w:sz="0" w:space="0" w:color="auto"/>
              </w:divBdr>
            </w:div>
          </w:divsChild>
        </w:div>
        <w:div w:id="709646097">
          <w:marLeft w:val="0"/>
          <w:marRight w:val="0"/>
          <w:marTop w:val="0"/>
          <w:marBottom w:val="0"/>
          <w:divBdr>
            <w:top w:val="none" w:sz="0" w:space="0" w:color="auto"/>
            <w:left w:val="none" w:sz="0" w:space="0" w:color="auto"/>
            <w:bottom w:val="none" w:sz="0" w:space="0" w:color="auto"/>
            <w:right w:val="none" w:sz="0" w:space="0" w:color="auto"/>
          </w:divBdr>
        </w:div>
        <w:div w:id="1896775159">
          <w:marLeft w:val="0"/>
          <w:marRight w:val="0"/>
          <w:marTop w:val="0"/>
          <w:marBottom w:val="0"/>
          <w:divBdr>
            <w:top w:val="none" w:sz="0" w:space="0" w:color="auto"/>
            <w:left w:val="none" w:sz="0" w:space="0" w:color="auto"/>
            <w:bottom w:val="none" w:sz="0" w:space="0" w:color="auto"/>
            <w:right w:val="none" w:sz="0" w:space="0" w:color="auto"/>
          </w:divBdr>
          <w:divsChild>
            <w:div w:id="1377461735">
              <w:marLeft w:val="0"/>
              <w:marRight w:val="0"/>
              <w:marTop w:val="0"/>
              <w:marBottom w:val="0"/>
              <w:divBdr>
                <w:top w:val="none" w:sz="0" w:space="0" w:color="auto"/>
                <w:left w:val="none" w:sz="0" w:space="0" w:color="auto"/>
                <w:bottom w:val="none" w:sz="0" w:space="0" w:color="auto"/>
                <w:right w:val="none" w:sz="0" w:space="0" w:color="auto"/>
              </w:divBdr>
            </w:div>
          </w:divsChild>
        </w:div>
        <w:div w:id="723018766">
          <w:marLeft w:val="0"/>
          <w:marRight w:val="0"/>
          <w:marTop w:val="0"/>
          <w:marBottom w:val="0"/>
          <w:divBdr>
            <w:top w:val="none" w:sz="0" w:space="0" w:color="auto"/>
            <w:left w:val="none" w:sz="0" w:space="0" w:color="auto"/>
            <w:bottom w:val="none" w:sz="0" w:space="0" w:color="auto"/>
            <w:right w:val="none" w:sz="0" w:space="0" w:color="auto"/>
          </w:divBdr>
        </w:div>
        <w:div w:id="1610578139">
          <w:marLeft w:val="0"/>
          <w:marRight w:val="0"/>
          <w:marTop w:val="0"/>
          <w:marBottom w:val="0"/>
          <w:divBdr>
            <w:top w:val="none" w:sz="0" w:space="0" w:color="auto"/>
            <w:left w:val="none" w:sz="0" w:space="0" w:color="auto"/>
            <w:bottom w:val="none" w:sz="0" w:space="0" w:color="auto"/>
            <w:right w:val="none" w:sz="0" w:space="0" w:color="auto"/>
          </w:divBdr>
          <w:divsChild>
            <w:div w:id="353921017">
              <w:marLeft w:val="0"/>
              <w:marRight w:val="0"/>
              <w:marTop w:val="0"/>
              <w:marBottom w:val="0"/>
              <w:divBdr>
                <w:top w:val="none" w:sz="0" w:space="0" w:color="auto"/>
                <w:left w:val="none" w:sz="0" w:space="0" w:color="auto"/>
                <w:bottom w:val="none" w:sz="0" w:space="0" w:color="auto"/>
                <w:right w:val="none" w:sz="0" w:space="0" w:color="auto"/>
              </w:divBdr>
            </w:div>
          </w:divsChild>
        </w:div>
        <w:div w:id="668095227">
          <w:marLeft w:val="0"/>
          <w:marRight w:val="0"/>
          <w:marTop w:val="0"/>
          <w:marBottom w:val="0"/>
          <w:divBdr>
            <w:top w:val="none" w:sz="0" w:space="0" w:color="auto"/>
            <w:left w:val="none" w:sz="0" w:space="0" w:color="auto"/>
            <w:bottom w:val="none" w:sz="0" w:space="0" w:color="auto"/>
            <w:right w:val="none" w:sz="0" w:space="0" w:color="auto"/>
          </w:divBdr>
        </w:div>
        <w:div w:id="1380856451">
          <w:marLeft w:val="0"/>
          <w:marRight w:val="0"/>
          <w:marTop w:val="0"/>
          <w:marBottom w:val="0"/>
          <w:divBdr>
            <w:top w:val="none" w:sz="0" w:space="0" w:color="auto"/>
            <w:left w:val="none" w:sz="0" w:space="0" w:color="auto"/>
            <w:bottom w:val="none" w:sz="0" w:space="0" w:color="auto"/>
            <w:right w:val="none" w:sz="0" w:space="0" w:color="auto"/>
          </w:divBdr>
          <w:divsChild>
            <w:div w:id="1984188367">
              <w:marLeft w:val="0"/>
              <w:marRight w:val="0"/>
              <w:marTop w:val="0"/>
              <w:marBottom w:val="0"/>
              <w:divBdr>
                <w:top w:val="none" w:sz="0" w:space="0" w:color="auto"/>
                <w:left w:val="none" w:sz="0" w:space="0" w:color="auto"/>
                <w:bottom w:val="none" w:sz="0" w:space="0" w:color="auto"/>
                <w:right w:val="none" w:sz="0" w:space="0" w:color="auto"/>
              </w:divBdr>
            </w:div>
          </w:divsChild>
        </w:div>
        <w:div w:id="1878615722">
          <w:marLeft w:val="0"/>
          <w:marRight w:val="0"/>
          <w:marTop w:val="0"/>
          <w:marBottom w:val="0"/>
          <w:divBdr>
            <w:top w:val="none" w:sz="0" w:space="0" w:color="auto"/>
            <w:left w:val="none" w:sz="0" w:space="0" w:color="auto"/>
            <w:bottom w:val="none" w:sz="0" w:space="0" w:color="auto"/>
            <w:right w:val="none" w:sz="0" w:space="0" w:color="auto"/>
          </w:divBdr>
        </w:div>
        <w:div w:id="1702512526">
          <w:marLeft w:val="0"/>
          <w:marRight w:val="0"/>
          <w:marTop w:val="0"/>
          <w:marBottom w:val="0"/>
          <w:divBdr>
            <w:top w:val="none" w:sz="0" w:space="0" w:color="auto"/>
            <w:left w:val="none" w:sz="0" w:space="0" w:color="auto"/>
            <w:bottom w:val="none" w:sz="0" w:space="0" w:color="auto"/>
            <w:right w:val="none" w:sz="0" w:space="0" w:color="auto"/>
          </w:divBdr>
          <w:divsChild>
            <w:div w:id="843520798">
              <w:marLeft w:val="0"/>
              <w:marRight w:val="0"/>
              <w:marTop w:val="0"/>
              <w:marBottom w:val="0"/>
              <w:divBdr>
                <w:top w:val="none" w:sz="0" w:space="0" w:color="auto"/>
                <w:left w:val="none" w:sz="0" w:space="0" w:color="auto"/>
                <w:bottom w:val="none" w:sz="0" w:space="0" w:color="auto"/>
                <w:right w:val="none" w:sz="0" w:space="0" w:color="auto"/>
              </w:divBdr>
            </w:div>
          </w:divsChild>
        </w:div>
        <w:div w:id="180633945">
          <w:marLeft w:val="0"/>
          <w:marRight w:val="0"/>
          <w:marTop w:val="300"/>
          <w:marBottom w:val="0"/>
          <w:divBdr>
            <w:top w:val="none" w:sz="0" w:space="0" w:color="auto"/>
            <w:left w:val="none" w:sz="0" w:space="0" w:color="auto"/>
            <w:bottom w:val="none" w:sz="0" w:space="0" w:color="auto"/>
            <w:right w:val="none" w:sz="0" w:space="0" w:color="auto"/>
          </w:divBdr>
          <w:divsChild>
            <w:div w:id="208759692">
              <w:marLeft w:val="0"/>
              <w:marRight w:val="0"/>
              <w:marTop w:val="0"/>
              <w:marBottom w:val="0"/>
              <w:divBdr>
                <w:top w:val="none" w:sz="0" w:space="0" w:color="auto"/>
                <w:left w:val="none" w:sz="0" w:space="0" w:color="auto"/>
                <w:bottom w:val="none" w:sz="0" w:space="0" w:color="auto"/>
                <w:right w:val="none" w:sz="0" w:space="0" w:color="auto"/>
              </w:divBdr>
              <w:divsChild>
                <w:div w:id="74626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92759">
          <w:marLeft w:val="0"/>
          <w:marRight w:val="0"/>
          <w:marTop w:val="300"/>
          <w:marBottom w:val="0"/>
          <w:divBdr>
            <w:top w:val="none" w:sz="0" w:space="0" w:color="auto"/>
            <w:left w:val="none" w:sz="0" w:space="0" w:color="auto"/>
            <w:bottom w:val="none" w:sz="0" w:space="0" w:color="auto"/>
            <w:right w:val="none" w:sz="0" w:space="0" w:color="auto"/>
          </w:divBdr>
          <w:divsChild>
            <w:div w:id="1001928821">
              <w:marLeft w:val="0"/>
              <w:marRight w:val="0"/>
              <w:marTop w:val="0"/>
              <w:marBottom w:val="0"/>
              <w:divBdr>
                <w:top w:val="none" w:sz="0" w:space="0" w:color="auto"/>
                <w:left w:val="none" w:sz="0" w:space="0" w:color="auto"/>
                <w:bottom w:val="none" w:sz="0" w:space="0" w:color="auto"/>
                <w:right w:val="none" w:sz="0" w:space="0" w:color="auto"/>
              </w:divBdr>
              <w:divsChild>
                <w:div w:id="56337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71573">
          <w:marLeft w:val="0"/>
          <w:marRight w:val="0"/>
          <w:marTop w:val="300"/>
          <w:marBottom w:val="0"/>
          <w:divBdr>
            <w:top w:val="none" w:sz="0" w:space="0" w:color="auto"/>
            <w:left w:val="none" w:sz="0" w:space="0" w:color="auto"/>
            <w:bottom w:val="none" w:sz="0" w:space="0" w:color="auto"/>
            <w:right w:val="none" w:sz="0" w:space="0" w:color="auto"/>
          </w:divBdr>
          <w:divsChild>
            <w:div w:id="1573658274">
              <w:marLeft w:val="0"/>
              <w:marRight w:val="0"/>
              <w:marTop w:val="0"/>
              <w:marBottom w:val="0"/>
              <w:divBdr>
                <w:top w:val="none" w:sz="0" w:space="0" w:color="auto"/>
                <w:left w:val="none" w:sz="0" w:space="0" w:color="auto"/>
                <w:bottom w:val="none" w:sz="0" w:space="0" w:color="auto"/>
                <w:right w:val="none" w:sz="0" w:space="0" w:color="auto"/>
              </w:divBdr>
              <w:divsChild>
                <w:div w:id="16339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798484">
          <w:marLeft w:val="0"/>
          <w:marRight w:val="0"/>
          <w:marTop w:val="300"/>
          <w:marBottom w:val="0"/>
          <w:divBdr>
            <w:top w:val="none" w:sz="0" w:space="0" w:color="auto"/>
            <w:left w:val="none" w:sz="0" w:space="0" w:color="auto"/>
            <w:bottom w:val="none" w:sz="0" w:space="0" w:color="auto"/>
            <w:right w:val="none" w:sz="0" w:space="0" w:color="auto"/>
          </w:divBdr>
          <w:divsChild>
            <w:div w:id="1513953627">
              <w:marLeft w:val="0"/>
              <w:marRight w:val="0"/>
              <w:marTop w:val="0"/>
              <w:marBottom w:val="0"/>
              <w:divBdr>
                <w:top w:val="none" w:sz="0" w:space="0" w:color="auto"/>
                <w:left w:val="none" w:sz="0" w:space="0" w:color="auto"/>
                <w:bottom w:val="none" w:sz="0" w:space="0" w:color="auto"/>
                <w:right w:val="none" w:sz="0" w:space="0" w:color="auto"/>
              </w:divBdr>
              <w:divsChild>
                <w:div w:id="108830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302992">
      <w:bodyDiv w:val="1"/>
      <w:marLeft w:val="0"/>
      <w:marRight w:val="0"/>
      <w:marTop w:val="0"/>
      <w:marBottom w:val="0"/>
      <w:divBdr>
        <w:top w:val="none" w:sz="0" w:space="0" w:color="auto"/>
        <w:left w:val="none" w:sz="0" w:space="0" w:color="auto"/>
        <w:bottom w:val="none" w:sz="0" w:space="0" w:color="auto"/>
        <w:right w:val="none" w:sz="0" w:space="0" w:color="auto"/>
      </w:divBdr>
      <w:divsChild>
        <w:div w:id="1498307363">
          <w:marLeft w:val="0"/>
          <w:marRight w:val="0"/>
          <w:marTop w:val="0"/>
          <w:marBottom w:val="0"/>
          <w:divBdr>
            <w:top w:val="none" w:sz="0" w:space="0" w:color="auto"/>
            <w:left w:val="none" w:sz="0" w:space="0" w:color="auto"/>
            <w:bottom w:val="none" w:sz="0" w:space="0" w:color="auto"/>
            <w:right w:val="none" w:sz="0" w:space="0" w:color="auto"/>
          </w:divBdr>
        </w:div>
        <w:div w:id="1398236462">
          <w:marLeft w:val="0"/>
          <w:marRight w:val="0"/>
          <w:marTop w:val="0"/>
          <w:marBottom w:val="0"/>
          <w:divBdr>
            <w:top w:val="none" w:sz="0" w:space="0" w:color="auto"/>
            <w:left w:val="none" w:sz="0" w:space="0" w:color="auto"/>
            <w:bottom w:val="none" w:sz="0" w:space="0" w:color="auto"/>
            <w:right w:val="none" w:sz="0" w:space="0" w:color="auto"/>
          </w:divBdr>
          <w:divsChild>
            <w:div w:id="2015954433">
              <w:marLeft w:val="0"/>
              <w:marRight w:val="0"/>
              <w:marTop w:val="0"/>
              <w:marBottom w:val="0"/>
              <w:divBdr>
                <w:top w:val="none" w:sz="0" w:space="0" w:color="auto"/>
                <w:left w:val="none" w:sz="0" w:space="0" w:color="auto"/>
                <w:bottom w:val="none" w:sz="0" w:space="0" w:color="auto"/>
                <w:right w:val="none" w:sz="0" w:space="0" w:color="auto"/>
              </w:divBdr>
            </w:div>
          </w:divsChild>
        </w:div>
        <w:div w:id="1263951715">
          <w:marLeft w:val="0"/>
          <w:marRight w:val="0"/>
          <w:marTop w:val="0"/>
          <w:marBottom w:val="0"/>
          <w:divBdr>
            <w:top w:val="none" w:sz="0" w:space="0" w:color="auto"/>
            <w:left w:val="none" w:sz="0" w:space="0" w:color="auto"/>
            <w:bottom w:val="none" w:sz="0" w:space="0" w:color="auto"/>
            <w:right w:val="none" w:sz="0" w:space="0" w:color="auto"/>
          </w:divBdr>
        </w:div>
        <w:div w:id="671756779">
          <w:marLeft w:val="0"/>
          <w:marRight w:val="0"/>
          <w:marTop w:val="0"/>
          <w:marBottom w:val="0"/>
          <w:divBdr>
            <w:top w:val="none" w:sz="0" w:space="0" w:color="auto"/>
            <w:left w:val="none" w:sz="0" w:space="0" w:color="auto"/>
            <w:bottom w:val="none" w:sz="0" w:space="0" w:color="auto"/>
            <w:right w:val="none" w:sz="0" w:space="0" w:color="auto"/>
          </w:divBdr>
          <w:divsChild>
            <w:div w:id="45298976">
              <w:marLeft w:val="0"/>
              <w:marRight w:val="0"/>
              <w:marTop w:val="0"/>
              <w:marBottom w:val="0"/>
              <w:divBdr>
                <w:top w:val="none" w:sz="0" w:space="0" w:color="auto"/>
                <w:left w:val="none" w:sz="0" w:space="0" w:color="auto"/>
                <w:bottom w:val="none" w:sz="0" w:space="0" w:color="auto"/>
                <w:right w:val="none" w:sz="0" w:space="0" w:color="auto"/>
              </w:divBdr>
            </w:div>
          </w:divsChild>
        </w:div>
        <w:div w:id="687873727">
          <w:marLeft w:val="0"/>
          <w:marRight w:val="0"/>
          <w:marTop w:val="0"/>
          <w:marBottom w:val="0"/>
          <w:divBdr>
            <w:top w:val="none" w:sz="0" w:space="0" w:color="auto"/>
            <w:left w:val="none" w:sz="0" w:space="0" w:color="auto"/>
            <w:bottom w:val="none" w:sz="0" w:space="0" w:color="auto"/>
            <w:right w:val="none" w:sz="0" w:space="0" w:color="auto"/>
          </w:divBdr>
        </w:div>
        <w:div w:id="548149043">
          <w:marLeft w:val="0"/>
          <w:marRight w:val="0"/>
          <w:marTop w:val="0"/>
          <w:marBottom w:val="0"/>
          <w:divBdr>
            <w:top w:val="none" w:sz="0" w:space="0" w:color="auto"/>
            <w:left w:val="none" w:sz="0" w:space="0" w:color="auto"/>
            <w:bottom w:val="none" w:sz="0" w:space="0" w:color="auto"/>
            <w:right w:val="none" w:sz="0" w:space="0" w:color="auto"/>
          </w:divBdr>
          <w:divsChild>
            <w:div w:id="361638215">
              <w:marLeft w:val="0"/>
              <w:marRight w:val="0"/>
              <w:marTop w:val="0"/>
              <w:marBottom w:val="0"/>
              <w:divBdr>
                <w:top w:val="none" w:sz="0" w:space="0" w:color="auto"/>
                <w:left w:val="none" w:sz="0" w:space="0" w:color="auto"/>
                <w:bottom w:val="none" w:sz="0" w:space="0" w:color="auto"/>
                <w:right w:val="none" w:sz="0" w:space="0" w:color="auto"/>
              </w:divBdr>
            </w:div>
          </w:divsChild>
        </w:div>
        <w:div w:id="2124422738">
          <w:marLeft w:val="0"/>
          <w:marRight w:val="0"/>
          <w:marTop w:val="0"/>
          <w:marBottom w:val="0"/>
          <w:divBdr>
            <w:top w:val="none" w:sz="0" w:space="0" w:color="auto"/>
            <w:left w:val="none" w:sz="0" w:space="0" w:color="auto"/>
            <w:bottom w:val="none" w:sz="0" w:space="0" w:color="auto"/>
            <w:right w:val="none" w:sz="0" w:space="0" w:color="auto"/>
          </w:divBdr>
        </w:div>
        <w:div w:id="1537309526">
          <w:marLeft w:val="0"/>
          <w:marRight w:val="0"/>
          <w:marTop w:val="0"/>
          <w:marBottom w:val="0"/>
          <w:divBdr>
            <w:top w:val="none" w:sz="0" w:space="0" w:color="auto"/>
            <w:left w:val="none" w:sz="0" w:space="0" w:color="auto"/>
            <w:bottom w:val="none" w:sz="0" w:space="0" w:color="auto"/>
            <w:right w:val="none" w:sz="0" w:space="0" w:color="auto"/>
          </w:divBdr>
          <w:divsChild>
            <w:div w:id="1055738908">
              <w:marLeft w:val="0"/>
              <w:marRight w:val="0"/>
              <w:marTop w:val="0"/>
              <w:marBottom w:val="0"/>
              <w:divBdr>
                <w:top w:val="none" w:sz="0" w:space="0" w:color="auto"/>
                <w:left w:val="none" w:sz="0" w:space="0" w:color="auto"/>
                <w:bottom w:val="none" w:sz="0" w:space="0" w:color="auto"/>
                <w:right w:val="none" w:sz="0" w:space="0" w:color="auto"/>
              </w:divBdr>
            </w:div>
          </w:divsChild>
        </w:div>
        <w:div w:id="844249629">
          <w:marLeft w:val="0"/>
          <w:marRight w:val="0"/>
          <w:marTop w:val="0"/>
          <w:marBottom w:val="0"/>
          <w:divBdr>
            <w:top w:val="none" w:sz="0" w:space="0" w:color="auto"/>
            <w:left w:val="none" w:sz="0" w:space="0" w:color="auto"/>
            <w:bottom w:val="none" w:sz="0" w:space="0" w:color="auto"/>
            <w:right w:val="none" w:sz="0" w:space="0" w:color="auto"/>
          </w:divBdr>
        </w:div>
        <w:div w:id="1163740358">
          <w:marLeft w:val="0"/>
          <w:marRight w:val="0"/>
          <w:marTop w:val="0"/>
          <w:marBottom w:val="0"/>
          <w:divBdr>
            <w:top w:val="none" w:sz="0" w:space="0" w:color="auto"/>
            <w:left w:val="none" w:sz="0" w:space="0" w:color="auto"/>
            <w:bottom w:val="none" w:sz="0" w:space="0" w:color="auto"/>
            <w:right w:val="none" w:sz="0" w:space="0" w:color="auto"/>
          </w:divBdr>
          <w:divsChild>
            <w:div w:id="293340035">
              <w:marLeft w:val="0"/>
              <w:marRight w:val="0"/>
              <w:marTop w:val="0"/>
              <w:marBottom w:val="0"/>
              <w:divBdr>
                <w:top w:val="none" w:sz="0" w:space="0" w:color="auto"/>
                <w:left w:val="none" w:sz="0" w:space="0" w:color="auto"/>
                <w:bottom w:val="none" w:sz="0" w:space="0" w:color="auto"/>
                <w:right w:val="none" w:sz="0" w:space="0" w:color="auto"/>
              </w:divBdr>
            </w:div>
          </w:divsChild>
        </w:div>
        <w:div w:id="18052038">
          <w:marLeft w:val="0"/>
          <w:marRight w:val="0"/>
          <w:marTop w:val="0"/>
          <w:marBottom w:val="0"/>
          <w:divBdr>
            <w:top w:val="none" w:sz="0" w:space="0" w:color="auto"/>
            <w:left w:val="none" w:sz="0" w:space="0" w:color="auto"/>
            <w:bottom w:val="none" w:sz="0" w:space="0" w:color="auto"/>
            <w:right w:val="none" w:sz="0" w:space="0" w:color="auto"/>
          </w:divBdr>
        </w:div>
        <w:div w:id="270014283">
          <w:marLeft w:val="0"/>
          <w:marRight w:val="0"/>
          <w:marTop w:val="0"/>
          <w:marBottom w:val="0"/>
          <w:divBdr>
            <w:top w:val="none" w:sz="0" w:space="0" w:color="auto"/>
            <w:left w:val="none" w:sz="0" w:space="0" w:color="auto"/>
            <w:bottom w:val="none" w:sz="0" w:space="0" w:color="auto"/>
            <w:right w:val="none" w:sz="0" w:space="0" w:color="auto"/>
          </w:divBdr>
          <w:divsChild>
            <w:div w:id="310868093">
              <w:marLeft w:val="0"/>
              <w:marRight w:val="0"/>
              <w:marTop w:val="0"/>
              <w:marBottom w:val="0"/>
              <w:divBdr>
                <w:top w:val="none" w:sz="0" w:space="0" w:color="auto"/>
                <w:left w:val="none" w:sz="0" w:space="0" w:color="auto"/>
                <w:bottom w:val="none" w:sz="0" w:space="0" w:color="auto"/>
                <w:right w:val="none" w:sz="0" w:space="0" w:color="auto"/>
              </w:divBdr>
            </w:div>
          </w:divsChild>
        </w:div>
        <w:div w:id="725371174">
          <w:marLeft w:val="0"/>
          <w:marRight w:val="0"/>
          <w:marTop w:val="0"/>
          <w:marBottom w:val="0"/>
          <w:divBdr>
            <w:top w:val="none" w:sz="0" w:space="0" w:color="auto"/>
            <w:left w:val="none" w:sz="0" w:space="0" w:color="auto"/>
            <w:bottom w:val="none" w:sz="0" w:space="0" w:color="auto"/>
            <w:right w:val="none" w:sz="0" w:space="0" w:color="auto"/>
          </w:divBdr>
        </w:div>
        <w:div w:id="1636721302">
          <w:marLeft w:val="0"/>
          <w:marRight w:val="0"/>
          <w:marTop w:val="0"/>
          <w:marBottom w:val="0"/>
          <w:divBdr>
            <w:top w:val="none" w:sz="0" w:space="0" w:color="auto"/>
            <w:left w:val="none" w:sz="0" w:space="0" w:color="auto"/>
            <w:bottom w:val="none" w:sz="0" w:space="0" w:color="auto"/>
            <w:right w:val="none" w:sz="0" w:space="0" w:color="auto"/>
          </w:divBdr>
          <w:divsChild>
            <w:div w:id="1317803335">
              <w:marLeft w:val="0"/>
              <w:marRight w:val="0"/>
              <w:marTop w:val="0"/>
              <w:marBottom w:val="0"/>
              <w:divBdr>
                <w:top w:val="none" w:sz="0" w:space="0" w:color="auto"/>
                <w:left w:val="none" w:sz="0" w:space="0" w:color="auto"/>
                <w:bottom w:val="none" w:sz="0" w:space="0" w:color="auto"/>
                <w:right w:val="none" w:sz="0" w:space="0" w:color="auto"/>
              </w:divBdr>
            </w:div>
          </w:divsChild>
        </w:div>
        <w:div w:id="1857453848">
          <w:marLeft w:val="0"/>
          <w:marRight w:val="0"/>
          <w:marTop w:val="300"/>
          <w:marBottom w:val="0"/>
          <w:divBdr>
            <w:top w:val="none" w:sz="0" w:space="0" w:color="auto"/>
            <w:left w:val="none" w:sz="0" w:space="0" w:color="auto"/>
            <w:bottom w:val="none" w:sz="0" w:space="0" w:color="auto"/>
            <w:right w:val="none" w:sz="0" w:space="0" w:color="auto"/>
          </w:divBdr>
          <w:divsChild>
            <w:div w:id="1459955334">
              <w:marLeft w:val="0"/>
              <w:marRight w:val="0"/>
              <w:marTop w:val="0"/>
              <w:marBottom w:val="0"/>
              <w:divBdr>
                <w:top w:val="none" w:sz="0" w:space="0" w:color="auto"/>
                <w:left w:val="none" w:sz="0" w:space="0" w:color="auto"/>
                <w:bottom w:val="none" w:sz="0" w:space="0" w:color="auto"/>
                <w:right w:val="none" w:sz="0" w:space="0" w:color="auto"/>
              </w:divBdr>
              <w:divsChild>
                <w:div w:id="127370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0794">
          <w:marLeft w:val="0"/>
          <w:marRight w:val="0"/>
          <w:marTop w:val="300"/>
          <w:marBottom w:val="0"/>
          <w:divBdr>
            <w:top w:val="none" w:sz="0" w:space="0" w:color="auto"/>
            <w:left w:val="none" w:sz="0" w:space="0" w:color="auto"/>
            <w:bottom w:val="none" w:sz="0" w:space="0" w:color="auto"/>
            <w:right w:val="none" w:sz="0" w:space="0" w:color="auto"/>
          </w:divBdr>
          <w:divsChild>
            <w:div w:id="260068196">
              <w:marLeft w:val="0"/>
              <w:marRight w:val="0"/>
              <w:marTop w:val="0"/>
              <w:marBottom w:val="0"/>
              <w:divBdr>
                <w:top w:val="none" w:sz="0" w:space="0" w:color="auto"/>
                <w:left w:val="none" w:sz="0" w:space="0" w:color="auto"/>
                <w:bottom w:val="none" w:sz="0" w:space="0" w:color="auto"/>
                <w:right w:val="none" w:sz="0" w:space="0" w:color="auto"/>
              </w:divBdr>
              <w:divsChild>
                <w:div w:id="186983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091790">
          <w:marLeft w:val="0"/>
          <w:marRight w:val="0"/>
          <w:marTop w:val="300"/>
          <w:marBottom w:val="0"/>
          <w:divBdr>
            <w:top w:val="none" w:sz="0" w:space="0" w:color="auto"/>
            <w:left w:val="none" w:sz="0" w:space="0" w:color="auto"/>
            <w:bottom w:val="none" w:sz="0" w:space="0" w:color="auto"/>
            <w:right w:val="none" w:sz="0" w:space="0" w:color="auto"/>
          </w:divBdr>
          <w:divsChild>
            <w:div w:id="1151556772">
              <w:marLeft w:val="0"/>
              <w:marRight w:val="0"/>
              <w:marTop w:val="0"/>
              <w:marBottom w:val="0"/>
              <w:divBdr>
                <w:top w:val="none" w:sz="0" w:space="0" w:color="auto"/>
                <w:left w:val="none" w:sz="0" w:space="0" w:color="auto"/>
                <w:bottom w:val="none" w:sz="0" w:space="0" w:color="auto"/>
                <w:right w:val="none" w:sz="0" w:space="0" w:color="auto"/>
              </w:divBdr>
              <w:divsChild>
                <w:div w:id="180022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27914">
          <w:marLeft w:val="0"/>
          <w:marRight w:val="0"/>
          <w:marTop w:val="300"/>
          <w:marBottom w:val="0"/>
          <w:divBdr>
            <w:top w:val="none" w:sz="0" w:space="0" w:color="auto"/>
            <w:left w:val="none" w:sz="0" w:space="0" w:color="auto"/>
            <w:bottom w:val="none" w:sz="0" w:space="0" w:color="auto"/>
            <w:right w:val="none" w:sz="0" w:space="0" w:color="auto"/>
          </w:divBdr>
          <w:divsChild>
            <w:div w:id="1301839116">
              <w:marLeft w:val="0"/>
              <w:marRight w:val="0"/>
              <w:marTop w:val="0"/>
              <w:marBottom w:val="0"/>
              <w:divBdr>
                <w:top w:val="none" w:sz="0" w:space="0" w:color="auto"/>
                <w:left w:val="none" w:sz="0" w:space="0" w:color="auto"/>
                <w:bottom w:val="none" w:sz="0" w:space="0" w:color="auto"/>
                <w:right w:val="none" w:sz="0" w:space="0" w:color="auto"/>
              </w:divBdr>
              <w:divsChild>
                <w:div w:id="103206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1782108">
      <w:bodyDiv w:val="1"/>
      <w:marLeft w:val="0"/>
      <w:marRight w:val="0"/>
      <w:marTop w:val="0"/>
      <w:marBottom w:val="0"/>
      <w:divBdr>
        <w:top w:val="none" w:sz="0" w:space="0" w:color="auto"/>
        <w:left w:val="none" w:sz="0" w:space="0" w:color="auto"/>
        <w:bottom w:val="none" w:sz="0" w:space="0" w:color="auto"/>
        <w:right w:val="none" w:sz="0" w:space="0" w:color="auto"/>
      </w:divBdr>
      <w:divsChild>
        <w:div w:id="752702536">
          <w:marLeft w:val="0"/>
          <w:marRight w:val="0"/>
          <w:marTop w:val="0"/>
          <w:marBottom w:val="0"/>
          <w:divBdr>
            <w:top w:val="none" w:sz="0" w:space="0" w:color="auto"/>
            <w:left w:val="none" w:sz="0" w:space="0" w:color="auto"/>
            <w:bottom w:val="none" w:sz="0" w:space="0" w:color="auto"/>
            <w:right w:val="none" w:sz="0" w:space="0" w:color="auto"/>
          </w:divBdr>
        </w:div>
        <w:div w:id="1900968796">
          <w:marLeft w:val="0"/>
          <w:marRight w:val="0"/>
          <w:marTop w:val="0"/>
          <w:marBottom w:val="0"/>
          <w:divBdr>
            <w:top w:val="none" w:sz="0" w:space="0" w:color="auto"/>
            <w:left w:val="none" w:sz="0" w:space="0" w:color="auto"/>
            <w:bottom w:val="none" w:sz="0" w:space="0" w:color="auto"/>
            <w:right w:val="none" w:sz="0" w:space="0" w:color="auto"/>
          </w:divBdr>
          <w:divsChild>
            <w:div w:id="1767769842">
              <w:marLeft w:val="0"/>
              <w:marRight w:val="0"/>
              <w:marTop w:val="0"/>
              <w:marBottom w:val="0"/>
              <w:divBdr>
                <w:top w:val="none" w:sz="0" w:space="0" w:color="auto"/>
                <w:left w:val="none" w:sz="0" w:space="0" w:color="auto"/>
                <w:bottom w:val="none" w:sz="0" w:space="0" w:color="auto"/>
                <w:right w:val="none" w:sz="0" w:space="0" w:color="auto"/>
              </w:divBdr>
            </w:div>
          </w:divsChild>
        </w:div>
        <w:div w:id="447166545">
          <w:marLeft w:val="0"/>
          <w:marRight w:val="0"/>
          <w:marTop w:val="0"/>
          <w:marBottom w:val="0"/>
          <w:divBdr>
            <w:top w:val="none" w:sz="0" w:space="0" w:color="auto"/>
            <w:left w:val="none" w:sz="0" w:space="0" w:color="auto"/>
            <w:bottom w:val="none" w:sz="0" w:space="0" w:color="auto"/>
            <w:right w:val="none" w:sz="0" w:space="0" w:color="auto"/>
          </w:divBdr>
        </w:div>
        <w:div w:id="931477227">
          <w:marLeft w:val="0"/>
          <w:marRight w:val="0"/>
          <w:marTop w:val="0"/>
          <w:marBottom w:val="0"/>
          <w:divBdr>
            <w:top w:val="none" w:sz="0" w:space="0" w:color="auto"/>
            <w:left w:val="none" w:sz="0" w:space="0" w:color="auto"/>
            <w:bottom w:val="none" w:sz="0" w:space="0" w:color="auto"/>
            <w:right w:val="none" w:sz="0" w:space="0" w:color="auto"/>
          </w:divBdr>
          <w:divsChild>
            <w:div w:id="111411722">
              <w:marLeft w:val="0"/>
              <w:marRight w:val="0"/>
              <w:marTop w:val="0"/>
              <w:marBottom w:val="0"/>
              <w:divBdr>
                <w:top w:val="none" w:sz="0" w:space="0" w:color="auto"/>
                <w:left w:val="none" w:sz="0" w:space="0" w:color="auto"/>
                <w:bottom w:val="none" w:sz="0" w:space="0" w:color="auto"/>
                <w:right w:val="none" w:sz="0" w:space="0" w:color="auto"/>
              </w:divBdr>
            </w:div>
          </w:divsChild>
        </w:div>
        <w:div w:id="1560825685">
          <w:marLeft w:val="0"/>
          <w:marRight w:val="0"/>
          <w:marTop w:val="0"/>
          <w:marBottom w:val="0"/>
          <w:divBdr>
            <w:top w:val="none" w:sz="0" w:space="0" w:color="auto"/>
            <w:left w:val="none" w:sz="0" w:space="0" w:color="auto"/>
            <w:bottom w:val="none" w:sz="0" w:space="0" w:color="auto"/>
            <w:right w:val="none" w:sz="0" w:space="0" w:color="auto"/>
          </w:divBdr>
        </w:div>
        <w:div w:id="942374161">
          <w:marLeft w:val="0"/>
          <w:marRight w:val="0"/>
          <w:marTop w:val="0"/>
          <w:marBottom w:val="0"/>
          <w:divBdr>
            <w:top w:val="none" w:sz="0" w:space="0" w:color="auto"/>
            <w:left w:val="none" w:sz="0" w:space="0" w:color="auto"/>
            <w:bottom w:val="none" w:sz="0" w:space="0" w:color="auto"/>
            <w:right w:val="none" w:sz="0" w:space="0" w:color="auto"/>
          </w:divBdr>
          <w:divsChild>
            <w:div w:id="290984032">
              <w:marLeft w:val="0"/>
              <w:marRight w:val="0"/>
              <w:marTop w:val="0"/>
              <w:marBottom w:val="0"/>
              <w:divBdr>
                <w:top w:val="none" w:sz="0" w:space="0" w:color="auto"/>
                <w:left w:val="none" w:sz="0" w:space="0" w:color="auto"/>
                <w:bottom w:val="none" w:sz="0" w:space="0" w:color="auto"/>
                <w:right w:val="none" w:sz="0" w:space="0" w:color="auto"/>
              </w:divBdr>
            </w:div>
          </w:divsChild>
        </w:div>
        <w:div w:id="310334789">
          <w:marLeft w:val="0"/>
          <w:marRight w:val="0"/>
          <w:marTop w:val="0"/>
          <w:marBottom w:val="0"/>
          <w:divBdr>
            <w:top w:val="none" w:sz="0" w:space="0" w:color="auto"/>
            <w:left w:val="none" w:sz="0" w:space="0" w:color="auto"/>
            <w:bottom w:val="none" w:sz="0" w:space="0" w:color="auto"/>
            <w:right w:val="none" w:sz="0" w:space="0" w:color="auto"/>
          </w:divBdr>
        </w:div>
        <w:div w:id="1529641207">
          <w:marLeft w:val="0"/>
          <w:marRight w:val="0"/>
          <w:marTop w:val="0"/>
          <w:marBottom w:val="0"/>
          <w:divBdr>
            <w:top w:val="none" w:sz="0" w:space="0" w:color="auto"/>
            <w:left w:val="none" w:sz="0" w:space="0" w:color="auto"/>
            <w:bottom w:val="none" w:sz="0" w:space="0" w:color="auto"/>
            <w:right w:val="none" w:sz="0" w:space="0" w:color="auto"/>
          </w:divBdr>
          <w:divsChild>
            <w:div w:id="1720397683">
              <w:marLeft w:val="0"/>
              <w:marRight w:val="0"/>
              <w:marTop w:val="0"/>
              <w:marBottom w:val="0"/>
              <w:divBdr>
                <w:top w:val="none" w:sz="0" w:space="0" w:color="auto"/>
                <w:left w:val="none" w:sz="0" w:space="0" w:color="auto"/>
                <w:bottom w:val="none" w:sz="0" w:space="0" w:color="auto"/>
                <w:right w:val="none" w:sz="0" w:space="0" w:color="auto"/>
              </w:divBdr>
            </w:div>
          </w:divsChild>
        </w:div>
        <w:div w:id="1209225528">
          <w:marLeft w:val="0"/>
          <w:marRight w:val="0"/>
          <w:marTop w:val="0"/>
          <w:marBottom w:val="0"/>
          <w:divBdr>
            <w:top w:val="none" w:sz="0" w:space="0" w:color="auto"/>
            <w:left w:val="none" w:sz="0" w:space="0" w:color="auto"/>
            <w:bottom w:val="none" w:sz="0" w:space="0" w:color="auto"/>
            <w:right w:val="none" w:sz="0" w:space="0" w:color="auto"/>
          </w:divBdr>
        </w:div>
        <w:div w:id="965163884">
          <w:marLeft w:val="0"/>
          <w:marRight w:val="0"/>
          <w:marTop w:val="0"/>
          <w:marBottom w:val="0"/>
          <w:divBdr>
            <w:top w:val="none" w:sz="0" w:space="0" w:color="auto"/>
            <w:left w:val="none" w:sz="0" w:space="0" w:color="auto"/>
            <w:bottom w:val="none" w:sz="0" w:space="0" w:color="auto"/>
            <w:right w:val="none" w:sz="0" w:space="0" w:color="auto"/>
          </w:divBdr>
          <w:divsChild>
            <w:div w:id="2050642097">
              <w:marLeft w:val="0"/>
              <w:marRight w:val="0"/>
              <w:marTop w:val="0"/>
              <w:marBottom w:val="0"/>
              <w:divBdr>
                <w:top w:val="none" w:sz="0" w:space="0" w:color="auto"/>
                <w:left w:val="none" w:sz="0" w:space="0" w:color="auto"/>
                <w:bottom w:val="none" w:sz="0" w:space="0" w:color="auto"/>
                <w:right w:val="none" w:sz="0" w:space="0" w:color="auto"/>
              </w:divBdr>
            </w:div>
          </w:divsChild>
        </w:div>
        <w:div w:id="1077095470">
          <w:marLeft w:val="0"/>
          <w:marRight w:val="0"/>
          <w:marTop w:val="0"/>
          <w:marBottom w:val="0"/>
          <w:divBdr>
            <w:top w:val="none" w:sz="0" w:space="0" w:color="auto"/>
            <w:left w:val="none" w:sz="0" w:space="0" w:color="auto"/>
            <w:bottom w:val="none" w:sz="0" w:space="0" w:color="auto"/>
            <w:right w:val="none" w:sz="0" w:space="0" w:color="auto"/>
          </w:divBdr>
        </w:div>
        <w:div w:id="1373767908">
          <w:marLeft w:val="0"/>
          <w:marRight w:val="0"/>
          <w:marTop w:val="0"/>
          <w:marBottom w:val="0"/>
          <w:divBdr>
            <w:top w:val="none" w:sz="0" w:space="0" w:color="auto"/>
            <w:left w:val="none" w:sz="0" w:space="0" w:color="auto"/>
            <w:bottom w:val="none" w:sz="0" w:space="0" w:color="auto"/>
            <w:right w:val="none" w:sz="0" w:space="0" w:color="auto"/>
          </w:divBdr>
          <w:divsChild>
            <w:div w:id="1815370847">
              <w:marLeft w:val="0"/>
              <w:marRight w:val="0"/>
              <w:marTop w:val="0"/>
              <w:marBottom w:val="0"/>
              <w:divBdr>
                <w:top w:val="none" w:sz="0" w:space="0" w:color="auto"/>
                <w:left w:val="none" w:sz="0" w:space="0" w:color="auto"/>
                <w:bottom w:val="none" w:sz="0" w:space="0" w:color="auto"/>
                <w:right w:val="none" w:sz="0" w:space="0" w:color="auto"/>
              </w:divBdr>
            </w:div>
          </w:divsChild>
        </w:div>
        <w:div w:id="802583673">
          <w:marLeft w:val="0"/>
          <w:marRight w:val="0"/>
          <w:marTop w:val="0"/>
          <w:marBottom w:val="0"/>
          <w:divBdr>
            <w:top w:val="none" w:sz="0" w:space="0" w:color="auto"/>
            <w:left w:val="none" w:sz="0" w:space="0" w:color="auto"/>
            <w:bottom w:val="none" w:sz="0" w:space="0" w:color="auto"/>
            <w:right w:val="none" w:sz="0" w:space="0" w:color="auto"/>
          </w:divBdr>
        </w:div>
        <w:div w:id="1525631297">
          <w:marLeft w:val="0"/>
          <w:marRight w:val="0"/>
          <w:marTop w:val="0"/>
          <w:marBottom w:val="0"/>
          <w:divBdr>
            <w:top w:val="none" w:sz="0" w:space="0" w:color="auto"/>
            <w:left w:val="none" w:sz="0" w:space="0" w:color="auto"/>
            <w:bottom w:val="none" w:sz="0" w:space="0" w:color="auto"/>
            <w:right w:val="none" w:sz="0" w:space="0" w:color="auto"/>
          </w:divBdr>
          <w:divsChild>
            <w:div w:id="2122410791">
              <w:marLeft w:val="0"/>
              <w:marRight w:val="0"/>
              <w:marTop w:val="0"/>
              <w:marBottom w:val="0"/>
              <w:divBdr>
                <w:top w:val="none" w:sz="0" w:space="0" w:color="auto"/>
                <w:left w:val="none" w:sz="0" w:space="0" w:color="auto"/>
                <w:bottom w:val="none" w:sz="0" w:space="0" w:color="auto"/>
                <w:right w:val="none" w:sz="0" w:space="0" w:color="auto"/>
              </w:divBdr>
            </w:div>
          </w:divsChild>
        </w:div>
        <w:div w:id="602034606">
          <w:marLeft w:val="0"/>
          <w:marRight w:val="0"/>
          <w:marTop w:val="300"/>
          <w:marBottom w:val="0"/>
          <w:divBdr>
            <w:top w:val="none" w:sz="0" w:space="0" w:color="auto"/>
            <w:left w:val="none" w:sz="0" w:space="0" w:color="auto"/>
            <w:bottom w:val="none" w:sz="0" w:space="0" w:color="auto"/>
            <w:right w:val="none" w:sz="0" w:space="0" w:color="auto"/>
          </w:divBdr>
          <w:divsChild>
            <w:div w:id="1694379369">
              <w:marLeft w:val="0"/>
              <w:marRight w:val="0"/>
              <w:marTop w:val="0"/>
              <w:marBottom w:val="0"/>
              <w:divBdr>
                <w:top w:val="none" w:sz="0" w:space="0" w:color="auto"/>
                <w:left w:val="none" w:sz="0" w:space="0" w:color="auto"/>
                <w:bottom w:val="none" w:sz="0" w:space="0" w:color="auto"/>
                <w:right w:val="none" w:sz="0" w:space="0" w:color="auto"/>
              </w:divBdr>
              <w:divsChild>
                <w:div w:id="15494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99496">
          <w:marLeft w:val="0"/>
          <w:marRight w:val="0"/>
          <w:marTop w:val="300"/>
          <w:marBottom w:val="0"/>
          <w:divBdr>
            <w:top w:val="none" w:sz="0" w:space="0" w:color="auto"/>
            <w:left w:val="none" w:sz="0" w:space="0" w:color="auto"/>
            <w:bottom w:val="none" w:sz="0" w:space="0" w:color="auto"/>
            <w:right w:val="none" w:sz="0" w:space="0" w:color="auto"/>
          </w:divBdr>
          <w:divsChild>
            <w:div w:id="1864896912">
              <w:marLeft w:val="0"/>
              <w:marRight w:val="0"/>
              <w:marTop w:val="0"/>
              <w:marBottom w:val="0"/>
              <w:divBdr>
                <w:top w:val="none" w:sz="0" w:space="0" w:color="auto"/>
                <w:left w:val="none" w:sz="0" w:space="0" w:color="auto"/>
                <w:bottom w:val="none" w:sz="0" w:space="0" w:color="auto"/>
                <w:right w:val="none" w:sz="0" w:space="0" w:color="auto"/>
              </w:divBdr>
              <w:divsChild>
                <w:div w:id="50024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5779">
          <w:marLeft w:val="0"/>
          <w:marRight w:val="0"/>
          <w:marTop w:val="300"/>
          <w:marBottom w:val="0"/>
          <w:divBdr>
            <w:top w:val="none" w:sz="0" w:space="0" w:color="auto"/>
            <w:left w:val="none" w:sz="0" w:space="0" w:color="auto"/>
            <w:bottom w:val="none" w:sz="0" w:space="0" w:color="auto"/>
            <w:right w:val="none" w:sz="0" w:space="0" w:color="auto"/>
          </w:divBdr>
          <w:divsChild>
            <w:div w:id="1323894057">
              <w:marLeft w:val="0"/>
              <w:marRight w:val="0"/>
              <w:marTop w:val="0"/>
              <w:marBottom w:val="0"/>
              <w:divBdr>
                <w:top w:val="none" w:sz="0" w:space="0" w:color="auto"/>
                <w:left w:val="none" w:sz="0" w:space="0" w:color="auto"/>
                <w:bottom w:val="none" w:sz="0" w:space="0" w:color="auto"/>
                <w:right w:val="none" w:sz="0" w:space="0" w:color="auto"/>
              </w:divBdr>
              <w:divsChild>
                <w:div w:id="190075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57127">
          <w:marLeft w:val="0"/>
          <w:marRight w:val="0"/>
          <w:marTop w:val="300"/>
          <w:marBottom w:val="0"/>
          <w:divBdr>
            <w:top w:val="none" w:sz="0" w:space="0" w:color="auto"/>
            <w:left w:val="none" w:sz="0" w:space="0" w:color="auto"/>
            <w:bottom w:val="none" w:sz="0" w:space="0" w:color="auto"/>
            <w:right w:val="none" w:sz="0" w:space="0" w:color="auto"/>
          </w:divBdr>
          <w:divsChild>
            <w:div w:id="1260678001">
              <w:marLeft w:val="0"/>
              <w:marRight w:val="0"/>
              <w:marTop w:val="0"/>
              <w:marBottom w:val="0"/>
              <w:divBdr>
                <w:top w:val="none" w:sz="0" w:space="0" w:color="auto"/>
                <w:left w:val="none" w:sz="0" w:space="0" w:color="auto"/>
                <w:bottom w:val="none" w:sz="0" w:space="0" w:color="auto"/>
                <w:right w:val="none" w:sz="0" w:space="0" w:color="auto"/>
              </w:divBdr>
              <w:divsChild>
                <w:div w:id="1194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414333">
      <w:bodyDiv w:val="1"/>
      <w:marLeft w:val="0"/>
      <w:marRight w:val="0"/>
      <w:marTop w:val="0"/>
      <w:marBottom w:val="0"/>
      <w:divBdr>
        <w:top w:val="none" w:sz="0" w:space="0" w:color="auto"/>
        <w:left w:val="none" w:sz="0" w:space="0" w:color="auto"/>
        <w:bottom w:val="none" w:sz="0" w:space="0" w:color="auto"/>
        <w:right w:val="none" w:sz="0" w:space="0" w:color="auto"/>
      </w:divBdr>
      <w:divsChild>
        <w:div w:id="1477339000">
          <w:marLeft w:val="0"/>
          <w:marRight w:val="0"/>
          <w:marTop w:val="0"/>
          <w:marBottom w:val="0"/>
          <w:divBdr>
            <w:top w:val="none" w:sz="0" w:space="0" w:color="auto"/>
            <w:left w:val="none" w:sz="0" w:space="0" w:color="auto"/>
            <w:bottom w:val="none" w:sz="0" w:space="0" w:color="auto"/>
            <w:right w:val="none" w:sz="0" w:space="0" w:color="auto"/>
          </w:divBdr>
        </w:div>
        <w:div w:id="402220166">
          <w:marLeft w:val="0"/>
          <w:marRight w:val="0"/>
          <w:marTop w:val="0"/>
          <w:marBottom w:val="0"/>
          <w:divBdr>
            <w:top w:val="none" w:sz="0" w:space="0" w:color="auto"/>
            <w:left w:val="none" w:sz="0" w:space="0" w:color="auto"/>
            <w:bottom w:val="none" w:sz="0" w:space="0" w:color="auto"/>
            <w:right w:val="none" w:sz="0" w:space="0" w:color="auto"/>
          </w:divBdr>
          <w:divsChild>
            <w:div w:id="2083093149">
              <w:marLeft w:val="0"/>
              <w:marRight w:val="0"/>
              <w:marTop w:val="0"/>
              <w:marBottom w:val="0"/>
              <w:divBdr>
                <w:top w:val="none" w:sz="0" w:space="0" w:color="auto"/>
                <w:left w:val="none" w:sz="0" w:space="0" w:color="auto"/>
                <w:bottom w:val="none" w:sz="0" w:space="0" w:color="auto"/>
                <w:right w:val="none" w:sz="0" w:space="0" w:color="auto"/>
              </w:divBdr>
            </w:div>
          </w:divsChild>
        </w:div>
        <w:div w:id="251594415">
          <w:marLeft w:val="0"/>
          <w:marRight w:val="0"/>
          <w:marTop w:val="0"/>
          <w:marBottom w:val="0"/>
          <w:divBdr>
            <w:top w:val="none" w:sz="0" w:space="0" w:color="auto"/>
            <w:left w:val="none" w:sz="0" w:space="0" w:color="auto"/>
            <w:bottom w:val="none" w:sz="0" w:space="0" w:color="auto"/>
            <w:right w:val="none" w:sz="0" w:space="0" w:color="auto"/>
          </w:divBdr>
        </w:div>
        <w:div w:id="2003896359">
          <w:marLeft w:val="0"/>
          <w:marRight w:val="0"/>
          <w:marTop w:val="0"/>
          <w:marBottom w:val="0"/>
          <w:divBdr>
            <w:top w:val="none" w:sz="0" w:space="0" w:color="auto"/>
            <w:left w:val="none" w:sz="0" w:space="0" w:color="auto"/>
            <w:bottom w:val="none" w:sz="0" w:space="0" w:color="auto"/>
            <w:right w:val="none" w:sz="0" w:space="0" w:color="auto"/>
          </w:divBdr>
          <w:divsChild>
            <w:div w:id="1755736588">
              <w:marLeft w:val="0"/>
              <w:marRight w:val="0"/>
              <w:marTop w:val="0"/>
              <w:marBottom w:val="0"/>
              <w:divBdr>
                <w:top w:val="none" w:sz="0" w:space="0" w:color="auto"/>
                <w:left w:val="none" w:sz="0" w:space="0" w:color="auto"/>
                <w:bottom w:val="none" w:sz="0" w:space="0" w:color="auto"/>
                <w:right w:val="none" w:sz="0" w:space="0" w:color="auto"/>
              </w:divBdr>
            </w:div>
          </w:divsChild>
        </w:div>
        <w:div w:id="1012993698">
          <w:marLeft w:val="0"/>
          <w:marRight w:val="0"/>
          <w:marTop w:val="0"/>
          <w:marBottom w:val="0"/>
          <w:divBdr>
            <w:top w:val="none" w:sz="0" w:space="0" w:color="auto"/>
            <w:left w:val="none" w:sz="0" w:space="0" w:color="auto"/>
            <w:bottom w:val="none" w:sz="0" w:space="0" w:color="auto"/>
            <w:right w:val="none" w:sz="0" w:space="0" w:color="auto"/>
          </w:divBdr>
        </w:div>
        <w:div w:id="443815701">
          <w:marLeft w:val="0"/>
          <w:marRight w:val="0"/>
          <w:marTop w:val="0"/>
          <w:marBottom w:val="0"/>
          <w:divBdr>
            <w:top w:val="none" w:sz="0" w:space="0" w:color="auto"/>
            <w:left w:val="none" w:sz="0" w:space="0" w:color="auto"/>
            <w:bottom w:val="none" w:sz="0" w:space="0" w:color="auto"/>
            <w:right w:val="none" w:sz="0" w:space="0" w:color="auto"/>
          </w:divBdr>
          <w:divsChild>
            <w:div w:id="1999116113">
              <w:marLeft w:val="0"/>
              <w:marRight w:val="0"/>
              <w:marTop w:val="0"/>
              <w:marBottom w:val="0"/>
              <w:divBdr>
                <w:top w:val="none" w:sz="0" w:space="0" w:color="auto"/>
                <w:left w:val="none" w:sz="0" w:space="0" w:color="auto"/>
                <w:bottom w:val="none" w:sz="0" w:space="0" w:color="auto"/>
                <w:right w:val="none" w:sz="0" w:space="0" w:color="auto"/>
              </w:divBdr>
            </w:div>
          </w:divsChild>
        </w:div>
        <w:div w:id="348138475">
          <w:marLeft w:val="0"/>
          <w:marRight w:val="0"/>
          <w:marTop w:val="0"/>
          <w:marBottom w:val="0"/>
          <w:divBdr>
            <w:top w:val="none" w:sz="0" w:space="0" w:color="auto"/>
            <w:left w:val="none" w:sz="0" w:space="0" w:color="auto"/>
            <w:bottom w:val="none" w:sz="0" w:space="0" w:color="auto"/>
            <w:right w:val="none" w:sz="0" w:space="0" w:color="auto"/>
          </w:divBdr>
        </w:div>
        <w:div w:id="1921677310">
          <w:marLeft w:val="0"/>
          <w:marRight w:val="0"/>
          <w:marTop w:val="0"/>
          <w:marBottom w:val="0"/>
          <w:divBdr>
            <w:top w:val="none" w:sz="0" w:space="0" w:color="auto"/>
            <w:left w:val="none" w:sz="0" w:space="0" w:color="auto"/>
            <w:bottom w:val="none" w:sz="0" w:space="0" w:color="auto"/>
            <w:right w:val="none" w:sz="0" w:space="0" w:color="auto"/>
          </w:divBdr>
          <w:divsChild>
            <w:div w:id="1554274887">
              <w:marLeft w:val="0"/>
              <w:marRight w:val="0"/>
              <w:marTop w:val="0"/>
              <w:marBottom w:val="0"/>
              <w:divBdr>
                <w:top w:val="none" w:sz="0" w:space="0" w:color="auto"/>
                <w:left w:val="none" w:sz="0" w:space="0" w:color="auto"/>
                <w:bottom w:val="none" w:sz="0" w:space="0" w:color="auto"/>
                <w:right w:val="none" w:sz="0" w:space="0" w:color="auto"/>
              </w:divBdr>
            </w:div>
          </w:divsChild>
        </w:div>
        <w:div w:id="1835799464">
          <w:marLeft w:val="0"/>
          <w:marRight w:val="0"/>
          <w:marTop w:val="0"/>
          <w:marBottom w:val="0"/>
          <w:divBdr>
            <w:top w:val="none" w:sz="0" w:space="0" w:color="auto"/>
            <w:left w:val="none" w:sz="0" w:space="0" w:color="auto"/>
            <w:bottom w:val="none" w:sz="0" w:space="0" w:color="auto"/>
            <w:right w:val="none" w:sz="0" w:space="0" w:color="auto"/>
          </w:divBdr>
        </w:div>
        <w:div w:id="1944998995">
          <w:marLeft w:val="0"/>
          <w:marRight w:val="0"/>
          <w:marTop w:val="0"/>
          <w:marBottom w:val="0"/>
          <w:divBdr>
            <w:top w:val="none" w:sz="0" w:space="0" w:color="auto"/>
            <w:left w:val="none" w:sz="0" w:space="0" w:color="auto"/>
            <w:bottom w:val="none" w:sz="0" w:space="0" w:color="auto"/>
            <w:right w:val="none" w:sz="0" w:space="0" w:color="auto"/>
          </w:divBdr>
          <w:divsChild>
            <w:div w:id="663361721">
              <w:marLeft w:val="0"/>
              <w:marRight w:val="0"/>
              <w:marTop w:val="0"/>
              <w:marBottom w:val="0"/>
              <w:divBdr>
                <w:top w:val="none" w:sz="0" w:space="0" w:color="auto"/>
                <w:left w:val="none" w:sz="0" w:space="0" w:color="auto"/>
                <w:bottom w:val="none" w:sz="0" w:space="0" w:color="auto"/>
                <w:right w:val="none" w:sz="0" w:space="0" w:color="auto"/>
              </w:divBdr>
            </w:div>
          </w:divsChild>
        </w:div>
        <w:div w:id="339237130">
          <w:marLeft w:val="0"/>
          <w:marRight w:val="0"/>
          <w:marTop w:val="0"/>
          <w:marBottom w:val="0"/>
          <w:divBdr>
            <w:top w:val="none" w:sz="0" w:space="0" w:color="auto"/>
            <w:left w:val="none" w:sz="0" w:space="0" w:color="auto"/>
            <w:bottom w:val="none" w:sz="0" w:space="0" w:color="auto"/>
            <w:right w:val="none" w:sz="0" w:space="0" w:color="auto"/>
          </w:divBdr>
        </w:div>
        <w:div w:id="776371980">
          <w:marLeft w:val="0"/>
          <w:marRight w:val="0"/>
          <w:marTop w:val="0"/>
          <w:marBottom w:val="0"/>
          <w:divBdr>
            <w:top w:val="none" w:sz="0" w:space="0" w:color="auto"/>
            <w:left w:val="none" w:sz="0" w:space="0" w:color="auto"/>
            <w:bottom w:val="none" w:sz="0" w:space="0" w:color="auto"/>
            <w:right w:val="none" w:sz="0" w:space="0" w:color="auto"/>
          </w:divBdr>
          <w:divsChild>
            <w:div w:id="22948131">
              <w:marLeft w:val="0"/>
              <w:marRight w:val="0"/>
              <w:marTop w:val="0"/>
              <w:marBottom w:val="0"/>
              <w:divBdr>
                <w:top w:val="none" w:sz="0" w:space="0" w:color="auto"/>
                <w:left w:val="none" w:sz="0" w:space="0" w:color="auto"/>
                <w:bottom w:val="none" w:sz="0" w:space="0" w:color="auto"/>
                <w:right w:val="none" w:sz="0" w:space="0" w:color="auto"/>
              </w:divBdr>
            </w:div>
          </w:divsChild>
        </w:div>
        <w:div w:id="255094134">
          <w:marLeft w:val="0"/>
          <w:marRight w:val="0"/>
          <w:marTop w:val="0"/>
          <w:marBottom w:val="0"/>
          <w:divBdr>
            <w:top w:val="none" w:sz="0" w:space="0" w:color="auto"/>
            <w:left w:val="none" w:sz="0" w:space="0" w:color="auto"/>
            <w:bottom w:val="none" w:sz="0" w:space="0" w:color="auto"/>
            <w:right w:val="none" w:sz="0" w:space="0" w:color="auto"/>
          </w:divBdr>
        </w:div>
        <w:div w:id="1914848395">
          <w:marLeft w:val="0"/>
          <w:marRight w:val="0"/>
          <w:marTop w:val="0"/>
          <w:marBottom w:val="0"/>
          <w:divBdr>
            <w:top w:val="none" w:sz="0" w:space="0" w:color="auto"/>
            <w:left w:val="none" w:sz="0" w:space="0" w:color="auto"/>
            <w:bottom w:val="none" w:sz="0" w:space="0" w:color="auto"/>
            <w:right w:val="none" w:sz="0" w:space="0" w:color="auto"/>
          </w:divBdr>
          <w:divsChild>
            <w:div w:id="1792286612">
              <w:marLeft w:val="0"/>
              <w:marRight w:val="0"/>
              <w:marTop w:val="0"/>
              <w:marBottom w:val="0"/>
              <w:divBdr>
                <w:top w:val="none" w:sz="0" w:space="0" w:color="auto"/>
                <w:left w:val="none" w:sz="0" w:space="0" w:color="auto"/>
                <w:bottom w:val="none" w:sz="0" w:space="0" w:color="auto"/>
                <w:right w:val="none" w:sz="0" w:space="0" w:color="auto"/>
              </w:divBdr>
            </w:div>
          </w:divsChild>
        </w:div>
        <w:div w:id="1621184709">
          <w:marLeft w:val="0"/>
          <w:marRight w:val="0"/>
          <w:marTop w:val="300"/>
          <w:marBottom w:val="0"/>
          <w:divBdr>
            <w:top w:val="none" w:sz="0" w:space="0" w:color="auto"/>
            <w:left w:val="none" w:sz="0" w:space="0" w:color="auto"/>
            <w:bottom w:val="none" w:sz="0" w:space="0" w:color="auto"/>
            <w:right w:val="none" w:sz="0" w:space="0" w:color="auto"/>
          </w:divBdr>
          <w:divsChild>
            <w:div w:id="2068259528">
              <w:marLeft w:val="0"/>
              <w:marRight w:val="0"/>
              <w:marTop w:val="0"/>
              <w:marBottom w:val="0"/>
              <w:divBdr>
                <w:top w:val="none" w:sz="0" w:space="0" w:color="auto"/>
                <w:left w:val="none" w:sz="0" w:space="0" w:color="auto"/>
                <w:bottom w:val="none" w:sz="0" w:space="0" w:color="auto"/>
                <w:right w:val="none" w:sz="0" w:space="0" w:color="auto"/>
              </w:divBdr>
              <w:divsChild>
                <w:div w:id="7707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058244">
          <w:marLeft w:val="0"/>
          <w:marRight w:val="0"/>
          <w:marTop w:val="300"/>
          <w:marBottom w:val="0"/>
          <w:divBdr>
            <w:top w:val="none" w:sz="0" w:space="0" w:color="auto"/>
            <w:left w:val="none" w:sz="0" w:space="0" w:color="auto"/>
            <w:bottom w:val="none" w:sz="0" w:space="0" w:color="auto"/>
            <w:right w:val="none" w:sz="0" w:space="0" w:color="auto"/>
          </w:divBdr>
          <w:divsChild>
            <w:div w:id="1247113719">
              <w:marLeft w:val="0"/>
              <w:marRight w:val="0"/>
              <w:marTop w:val="0"/>
              <w:marBottom w:val="0"/>
              <w:divBdr>
                <w:top w:val="none" w:sz="0" w:space="0" w:color="auto"/>
                <w:left w:val="none" w:sz="0" w:space="0" w:color="auto"/>
                <w:bottom w:val="none" w:sz="0" w:space="0" w:color="auto"/>
                <w:right w:val="none" w:sz="0" w:space="0" w:color="auto"/>
              </w:divBdr>
              <w:divsChild>
                <w:div w:id="71935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18593">
          <w:marLeft w:val="0"/>
          <w:marRight w:val="0"/>
          <w:marTop w:val="300"/>
          <w:marBottom w:val="0"/>
          <w:divBdr>
            <w:top w:val="none" w:sz="0" w:space="0" w:color="auto"/>
            <w:left w:val="none" w:sz="0" w:space="0" w:color="auto"/>
            <w:bottom w:val="none" w:sz="0" w:space="0" w:color="auto"/>
            <w:right w:val="none" w:sz="0" w:space="0" w:color="auto"/>
          </w:divBdr>
          <w:divsChild>
            <w:div w:id="552234075">
              <w:marLeft w:val="0"/>
              <w:marRight w:val="0"/>
              <w:marTop w:val="0"/>
              <w:marBottom w:val="0"/>
              <w:divBdr>
                <w:top w:val="none" w:sz="0" w:space="0" w:color="auto"/>
                <w:left w:val="none" w:sz="0" w:space="0" w:color="auto"/>
                <w:bottom w:val="none" w:sz="0" w:space="0" w:color="auto"/>
                <w:right w:val="none" w:sz="0" w:space="0" w:color="auto"/>
              </w:divBdr>
              <w:divsChild>
                <w:div w:id="197266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37300">
          <w:marLeft w:val="0"/>
          <w:marRight w:val="0"/>
          <w:marTop w:val="300"/>
          <w:marBottom w:val="0"/>
          <w:divBdr>
            <w:top w:val="none" w:sz="0" w:space="0" w:color="auto"/>
            <w:left w:val="none" w:sz="0" w:space="0" w:color="auto"/>
            <w:bottom w:val="none" w:sz="0" w:space="0" w:color="auto"/>
            <w:right w:val="none" w:sz="0" w:space="0" w:color="auto"/>
          </w:divBdr>
          <w:divsChild>
            <w:div w:id="985670499">
              <w:marLeft w:val="0"/>
              <w:marRight w:val="0"/>
              <w:marTop w:val="0"/>
              <w:marBottom w:val="0"/>
              <w:divBdr>
                <w:top w:val="none" w:sz="0" w:space="0" w:color="auto"/>
                <w:left w:val="none" w:sz="0" w:space="0" w:color="auto"/>
                <w:bottom w:val="none" w:sz="0" w:space="0" w:color="auto"/>
                <w:right w:val="none" w:sz="0" w:space="0" w:color="auto"/>
              </w:divBdr>
              <w:divsChild>
                <w:div w:id="19317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078752">
      <w:bodyDiv w:val="1"/>
      <w:marLeft w:val="0"/>
      <w:marRight w:val="0"/>
      <w:marTop w:val="0"/>
      <w:marBottom w:val="0"/>
      <w:divBdr>
        <w:top w:val="none" w:sz="0" w:space="0" w:color="auto"/>
        <w:left w:val="none" w:sz="0" w:space="0" w:color="auto"/>
        <w:bottom w:val="none" w:sz="0" w:space="0" w:color="auto"/>
        <w:right w:val="none" w:sz="0" w:space="0" w:color="auto"/>
      </w:divBdr>
      <w:divsChild>
        <w:div w:id="289939275">
          <w:marLeft w:val="0"/>
          <w:marRight w:val="0"/>
          <w:marTop w:val="0"/>
          <w:marBottom w:val="0"/>
          <w:divBdr>
            <w:top w:val="none" w:sz="0" w:space="0" w:color="auto"/>
            <w:left w:val="none" w:sz="0" w:space="0" w:color="auto"/>
            <w:bottom w:val="none" w:sz="0" w:space="0" w:color="auto"/>
            <w:right w:val="none" w:sz="0" w:space="0" w:color="auto"/>
          </w:divBdr>
        </w:div>
        <w:div w:id="841311710">
          <w:marLeft w:val="0"/>
          <w:marRight w:val="0"/>
          <w:marTop w:val="0"/>
          <w:marBottom w:val="0"/>
          <w:divBdr>
            <w:top w:val="none" w:sz="0" w:space="0" w:color="auto"/>
            <w:left w:val="none" w:sz="0" w:space="0" w:color="auto"/>
            <w:bottom w:val="none" w:sz="0" w:space="0" w:color="auto"/>
            <w:right w:val="none" w:sz="0" w:space="0" w:color="auto"/>
          </w:divBdr>
          <w:divsChild>
            <w:div w:id="354841796">
              <w:marLeft w:val="0"/>
              <w:marRight w:val="0"/>
              <w:marTop w:val="0"/>
              <w:marBottom w:val="0"/>
              <w:divBdr>
                <w:top w:val="none" w:sz="0" w:space="0" w:color="auto"/>
                <w:left w:val="none" w:sz="0" w:space="0" w:color="auto"/>
                <w:bottom w:val="none" w:sz="0" w:space="0" w:color="auto"/>
                <w:right w:val="none" w:sz="0" w:space="0" w:color="auto"/>
              </w:divBdr>
            </w:div>
          </w:divsChild>
        </w:div>
        <w:div w:id="365984325">
          <w:marLeft w:val="0"/>
          <w:marRight w:val="0"/>
          <w:marTop w:val="0"/>
          <w:marBottom w:val="0"/>
          <w:divBdr>
            <w:top w:val="none" w:sz="0" w:space="0" w:color="auto"/>
            <w:left w:val="none" w:sz="0" w:space="0" w:color="auto"/>
            <w:bottom w:val="none" w:sz="0" w:space="0" w:color="auto"/>
            <w:right w:val="none" w:sz="0" w:space="0" w:color="auto"/>
          </w:divBdr>
        </w:div>
        <w:div w:id="669910952">
          <w:marLeft w:val="0"/>
          <w:marRight w:val="0"/>
          <w:marTop w:val="0"/>
          <w:marBottom w:val="0"/>
          <w:divBdr>
            <w:top w:val="none" w:sz="0" w:space="0" w:color="auto"/>
            <w:left w:val="none" w:sz="0" w:space="0" w:color="auto"/>
            <w:bottom w:val="none" w:sz="0" w:space="0" w:color="auto"/>
            <w:right w:val="none" w:sz="0" w:space="0" w:color="auto"/>
          </w:divBdr>
          <w:divsChild>
            <w:div w:id="1670866542">
              <w:marLeft w:val="0"/>
              <w:marRight w:val="0"/>
              <w:marTop w:val="0"/>
              <w:marBottom w:val="0"/>
              <w:divBdr>
                <w:top w:val="none" w:sz="0" w:space="0" w:color="auto"/>
                <w:left w:val="none" w:sz="0" w:space="0" w:color="auto"/>
                <w:bottom w:val="none" w:sz="0" w:space="0" w:color="auto"/>
                <w:right w:val="none" w:sz="0" w:space="0" w:color="auto"/>
              </w:divBdr>
            </w:div>
          </w:divsChild>
        </w:div>
        <w:div w:id="1315375306">
          <w:marLeft w:val="0"/>
          <w:marRight w:val="0"/>
          <w:marTop w:val="0"/>
          <w:marBottom w:val="0"/>
          <w:divBdr>
            <w:top w:val="none" w:sz="0" w:space="0" w:color="auto"/>
            <w:left w:val="none" w:sz="0" w:space="0" w:color="auto"/>
            <w:bottom w:val="none" w:sz="0" w:space="0" w:color="auto"/>
            <w:right w:val="none" w:sz="0" w:space="0" w:color="auto"/>
          </w:divBdr>
        </w:div>
        <w:div w:id="637223557">
          <w:marLeft w:val="0"/>
          <w:marRight w:val="0"/>
          <w:marTop w:val="0"/>
          <w:marBottom w:val="0"/>
          <w:divBdr>
            <w:top w:val="none" w:sz="0" w:space="0" w:color="auto"/>
            <w:left w:val="none" w:sz="0" w:space="0" w:color="auto"/>
            <w:bottom w:val="none" w:sz="0" w:space="0" w:color="auto"/>
            <w:right w:val="none" w:sz="0" w:space="0" w:color="auto"/>
          </w:divBdr>
          <w:divsChild>
            <w:div w:id="1161241824">
              <w:marLeft w:val="0"/>
              <w:marRight w:val="0"/>
              <w:marTop w:val="0"/>
              <w:marBottom w:val="0"/>
              <w:divBdr>
                <w:top w:val="none" w:sz="0" w:space="0" w:color="auto"/>
                <w:left w:val="none" w:sz="0" w:space="0" w:color="auto"/>
                <w:bottom w:val="none" w:sz="0" w:space="0" w:color="auto"/>
                <w:right w:val="none" w:sz="0" w:space="0" w:color="auto"/>
              </w:divBdr>
            </w:div>
          </w:divsChild>
        </w:div>
        <w:div w:id="274333978">
          <w:marLeft w:val="0"/>
          <w:marRight w:val="0"/>
          <w:marTop w:val="0"/>
          <w:marBottom w:val="0"/>
          <w:divBdr>
            <w:top w:val="none" w:sz="0" w:space="0" w:color="auto"/>
            <w:left w:val="none" w:sz="0" w:space="0" w:color="auto"/>
            <w:bottom w:val="none" w:sz="0" w:space="0" w:color="auto"/>
            <w:right w:val="none" w:sz="0" w:space="0" w:color="auto"/>
          </w:divBdr>
        </w:div>
        <w:div w:id="1784769195">
          <w:marLeft w:val="0"/>
          <w:marRight w:val="0"/>
          <w:marTop w:val="0"/>
          <w:marBottom w:val="0"/>
          <w:divBdr>
            <w:top w:val="none" w:sz="0" w:space="0" w:color="auto"/>
            <w:left w:val="none" w:sz="0" w:space="0" w:color="auto"/>
            <w:bottom w:val="none" w:sz="0" w:space="0" w:color="auto"/>
            <w:right w:val="none" w:sz="0" w:space="0" w:color="auto"/>
          </w:divBdr>
          <w:divsChild>
            <w:div w:id="1496917428">
              <w:marLeft w:val="0"/>
              <w:marRight w:val="0"/>
              <w:marTop w:val="0"/>
              <w:marBottom w:val="0"/>
              <w:divBdr>
                <w:top w:val="none" w:sz="0" w:space="0" w:color="auto"/>
                <w:left w:val="none" w:sz="0" w:space="0" w:color="auto"/>
                <w:bottom w:val="none" w:sz="0" w:space="0" w:color="auto"/>
                <w:right w:val="none" w:sz="0" w:space="0" w:color="auto"/>
              </w:divBdr>
            </w:div>
          </w:divsChild>
        </w:div>
        <w:div w:id="1175537330">
          <w:marLeft w:val="0"/>
          <w:marRight w:val="0"/>
          <w:marTop w:val="0"/>
          <w:marBottom w:val="0"/>
          <w:divBdr>
            <w:top w:val="none" w:sz="0" w:space="0" w:color="auto"/>
            <w:left w:val="none" w:sz="0" w:space="0" w:color="auto"/>
            <w:bottom w:val="none" w:sz="0" w:space="0" w:color="auto"/>
            <w:right w:val="none" w:sz="0" w:space="0" w:color="auto"/>
          </w:divBdr>
        </w:div>
        <w:div w:id="661274537">
          <w:marLeft w:val="0"/>
          <w:marRight w:val="0"/>
          <w:marTop w:val="0"/>
          <w:marBottom w:val="0"/>
          <w:divBdr>
            <w:top w:val="none" w:sz="0" w:space="0" w:color="auto"/>
            <w:left w:val="none" w:sz="0" w:space="0" w:color="auto"/>
            <w:bottom w:val="none" w:sz="0" w:space="0" w:color="auto"/>
            <w:right w:val="none" w:sz="0" w:space="0" w:color="auto"/>
          </w:divBdr>
          <w:divsChild>
            <w:div w:id="930699952">
              <w:marLeft w:val="0"/>
              <w:marRight w:val="0"/>
              <w:marTop w:val="0"/>
              <w:marBottom w:val="0"/>
              <w:divBdr>
                <w:top w:val="none" w:sz="0" w:space="0" w:color="auto"/>
                <w:left w:val="none" w:sz="0" w:space="0" w:color="auto"/>
                <w:bottom w:val="none" w:sz="0" w:space="0" w:color="auto"/>
                <w:right w:val="none" w:sz="0" w:space="0" w:color="auto"/>
              </w:divBdr>
            </w:div>
          </w:divsChild>
        </w:div>
        <w:div w:id="1249775443">
          <w:marLeft w:val="0"/>
          <w:marRight w:val="0"/>
          <w:marTop w:val="0"/>
          <w:marBottom w:val="0"/>
          <w:divBdr>
            <w:top w:val="none" w:sz="0" w:space="0" w:color="auto"/>
            <w:left w:val="none" w:sz="0" w:space="0" w:color="auto"/>
            <w:bottom w:val="none" w:sz="0" w:space="0" w:color="auto"/>
            <w:right w:val="none" w:sz="0" w:space="0" w:color="auto"/>
          </w:divBdr>
        </w:div>
        <w:div w:id="1535967732">
          <w:marLeft w:val="0"/>
          <w:marRight w:val="0"/>
          <w:marTop w:val="0"/>
          <w:marBottom w:val="0"/>
          <w:divBdr>
            <w:top w:val="none" w:sz="0" w:space="0" w:color="auto"/>
            <w:left w:val="none" w:sz="0" w:space="0" w:color="auto"/>
            <w:bottom w:val="none" w:sz="0" w:space="0" w:color="auto"/>
            <w:right w:val="none" w:sz="0" w:space="0" w:color="auto"/>
          </w:divBdr>
          <w:divsChild>
            <w:div w:id="1925802207">
              <w:marLeft w:val="0"/>
              <w:marRight w:val="0"/>
              <w:marTop w:val="0"/>
              <w:marBottom w:val="0"/>
              <w:divBdr>
                <w:top w:val="none" w:sz="0" w:space="0" w:color="auto"/>
                <w:left w:val="none" w:sz="0" w:space="0" w:color="auto"/>
                <w:bottom w:val="none" w:sz="0" w:space="0" w:color="auto"/>
                <w:right w:val="none" w:sz="0" w:space="0" w:color="auto"/>
              </w:divBdr>
            </w:div>
          </w:divsChild>
        </w:div>
        <w:div w:id="11303212">
          <w:marLeft w:val="0"/>
          <w:marRight w:val="0"/>
          <w:marTop w:val="0"/>
          <w:marBottom w:val="0"/>
          <w:divBdr>
            <w:top w:val="none" w:sz="0" w:space="0" w:color="auto"/>
            <w:left w:val="none" w:sz="0" w:space="0" w:color="auto"/>
            <w:bottom w:val="none" w:sz="0" w:space="0" w:color="auto"/>
            <w:right w:val="none" w:sz="0" w:space="0" w:color="auto"/>
          </w:divBdr>
        </w:div>
        <w:div w:id="588806414">
          <w:marLeft w:val="0"/>
          <w:marRight w:val="0"/>
          <w:marTop w:val="0"/>
          <w:marBottom w:val="0"/>
          <w:divBdr>
            <w:top w:val="none" w:sz="0" w:space="0" w:color="auto"/>
            <w:left w:val="none" w:sz="0" w:space="0" w:color="auto"/>
            <w:bottom w:val="none" w:sz="0" w:space="0" w:color="auto"/>
            <w:right w:val="none" w:sz="0" w:space="0" w:color="auto"/>
          </w:divBdr>
          <w:divsChild>
            <w:div w:id="843980870">
              <w:marLeft w:val="0"/>
              <w:marRight w:val="0"/>
              <w:marTop w:val="0"/>
              <w:marBottom w:val="0"/>
              <w:divBdr>
                <w:top w:val="none" w:sz="0" w:space="0" w:color="auto"/>
                <w:left w:val="none" w:sz="0" w:space="0" w:color="auto"/>
                <w:bottom w:val="none" w:sz="0" w:space="0" w:color="auto"/>
                <w:right w:val="none" w:sz="0" w:space="0" w:color="auto"/>
              </w:divBdr>
            </w:div>
          </w:divsChild>
        </w:div>
        <w:div w:id="1259023485">
          <w:marLeft w:val="0"/>
          <w:marRight w:val="0"/>
          <w:marTop w:val="300"/>
          <w:marBottom w:val="0"/>
          <w:divBdr>
            <w:top w:val="none" w:sz="0" w:space="0" w:color="auto"/>
            <w:left w:val="none" w:sz="0" w:space="0" w:color="auto"/>
            <w:bottom w:val="none" w:sz="0" w:space="0" w:color="auto"/>
            <w:right w:val="none" w:sz="0" w:space="0" w:color="auto"/>
          </w:divBdr>
          <w:divsChild>
            <w:div w:id="373777954">
              <w:marLeft w:val="0"/>
              <w:marRight w:val="0"/>
              <w:marTop w:val="0"/>
              <w:marBottom w:val="0"/>
              <w:divBdr>
                <w:top w:val="none" w:sz="0" w:space="0" w:color="auto"/>
                <w:left w:val="none" w:sz="0" w:space="0" w:color="auto"/>
                <w:bottom w:val="none" w:sz="0" w:space="0" w:color="auto"/>
                <w:right w:val="none" w:sz="0" w:space="0" w:color="auto"/>
              </w:divBdr>
              <w:divsChild>
                <w:div w:id="128184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424050">
          <w:marLeft w:val="0"/>
          <w:marRight w:val="0"/>
          <w:marTop w:val="300"/>
          <w:marBottom w:val="0"/>
          <w:divBdr>
            <w:top w:val="none" w:sz="0" w:space="0" w:color="auto"/>
            <w:left w:val="none" w:sz="0" w:space="0" w:color="auto"/>
            <w:bottom w:val="none" w:sz="0" w:space="0" w:color="auto"/>
            <w:right w:val="none" w:sz="0" w:space="0" w:color="auto"/>
          </w:divBdr>
          <w:divsChild>
            <w:div w:id="1921132109">
              <w:marLeft w:val="0"/>
              <w:marRight w:val="0"/>
              <w:marTop w:val="0"/>
              <w:marBottom w:val="0"/>
              <w:divBdr>
                <w:top w:val="none" w:sz="0" w:space="0" w:color="auto"/>
                <w:left w:val="none" w:sz="0" w:space="0" w:color="auto"/>
                <w:bottom w:val="none" w:sz="0" w:space="0" w:color="auto"/>
                <w:right w:val="none" w:sz="0" w:space="0" w:color="auto"/>
              </w:divBdr>
              <w:divsChild>
                <w:div w:id="153272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47407">
          <w:marLeft w:val="0"/>
          <w:marRight w:val="0"/>
          <w:marTop w:val="300"/>
          <w:marBottom w:val="0"/>
          <w:divBdr>
            <w:top w:val="none" w:sz="0" w:space="0" w:color="auto"/>
            <w:left w:val="none" w:sz="0" w:space="0" w:color="auto"/>
            <w:bottom w:val="none" w:sz="0" w:space="0" w:color="auto"/>
            <w:right w:val="none" w:sz="0" w:space="0" w:color="auto"/>
          </w:divBdr>
          <w:divsChild>
            <w:div w:id="1831602031">
              <w:marLeft w:val="0"/>
              <w:marRight w:val="0"/>
              <w:marTop w:val="0"/>
              <w:marBottom w:val="0"/>
              <w:divBdr>
                <w:top w:val="none" w:sz="0" w:space="0" w:color="auto"/>
                <w:left w:val="none" w:sz="0" w:space="0" w:color="auto"/>
                <w:bottom w:val="none" w:sz="0" w:space="0" w:color="auto"/>
                <w:right w:val="none" w:sz="0" w:space="0" w:color="auto"/>
              </w:divBdr>
              <w:divsChild>
                <w:div w:id="103180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875">
          <w:marLeft w:val="0"/>
          <w:marRight w:val="0"/>
          <w:marTop w:val="300"/>
          <w:marBottom w:val="0"/>
          <w:divBdr>
            <w:top w:val="none" w:sz="0" w:space="0" w:color="auto"/>
            <w:left w:val="none" w:sz="0" w:space="0" w:color="auto"/>
            <w:bottom w:val="none" w:sz="0" w:space="0" w:color="auto"/>
            <w:right w:val="none" w:sz="0" w:space="0" w:color="auto"/>
          </w:divBdr>
          <w:divsChild>
            <w:div w:id="479230444">
              <w:marLeft w:val="0"/>
              <w:marRight w:val="0"/>
              <w:marTop w:val="0"/>
              <w:marBottom w:val="0"/>
              <w:divBdr>
                <w:top w:val="none" w:sz="0" w:space="0" w:color="auto"/>
                <w:left w:val="none" w:sz="0" w:space="0" w:color="auto"/>
                <w:bottom w:val="none" w:sz="0" w:space="0" w:color="auto"/>
                <w:right w:val="none" w:sz="0" w:space="0" w:color="auto"/>
              </w:divBdr>
              <w:divsChild>
                <w:div w:id="52884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401118">
      <w:bodyDiv w:val="1"/>
      <w:marLeft w:val="0"/>
      <w:marRight w:val="0"/>
      <w:marTop w:val="0"/>
      <w:marBottom w:val="0"/>
      <w:divBdr>
        <w:top w:val="none" w:sz="0" w:space="0" w:color="auto"/>
        <w:left w:val="none" w:sz="0" w:space="0" w:color="auto"/>
        <w:bottom w:val="none" w:sz="0" w:space="0" w:color="auto"/>
        <w:right w:val="none" w:sz="0" w:space="0" w:color="auto"/>
      </w:divBdr>
      <w:divsChild>
        <w:div w:id="214245266">
          <w:marLeft w:val="0"/>
          <w:marRight w:val="0"/>
          <w:marTop w:val="0"/>
          <w:marBottom w:val="0"/>
          <w:divBdr>
            <w:top w:val="none" w:sz="0" w:space="0" w:color="auto"/>
            <w:left w:val="none" w:sz="0" w:space="0" w:color="auto"/>
            <w:bottom w:val="none" w:sz="0" w:space="0" w:color="auto"/>
            <w:right w:val="none" w:sz="0" w:space="0" w:color="auto"/>
          </w:divBdr>
        </w:div>
        <w:div w:id="598106340">
          <w:marLeft w:val="0"/>
          <w:marRight w:val="0"/>
          <w:marTop w:val="0"/>
          <w:marBottom w:val="0"/>
          <w:divBdr>
            <w:top w:val="none" w:sz="0" w:space="0" w:color="auto"/>
            <w:left w:val="none" w:sz="0" w:space="0" w:color="auto"/>
            <w:bottom w:val="none" w:sz="0" w:space="0" w:color="auto"/>
            <w:right w:val="none" w:sz="0" w:space="0" w:color="auto"/>
          </w:divBdr>
          <w:divsChild>
            <w:div w:id="657341765">
              <w:marLeft w:val="0"/>
              <w:marRight w:val="0"/>
              <w:marTop w:val="0"/>
              <w:marBottom w:val="0"/>
              <w:divBdr>
                <w:top w:val="none" w:sz="0" w:space="0" w:color="auto"/>
                <w:left w:val="none" w:sz="0" w:space="0" w:color="auto"/>
                <w:bottom w:val="none" w:sz="0" w:space="0" w:color="auto"/>
                <w:right w:val="none" w:sz="0" w:space="0" w:color="auto"/>
              </w:divBdr>
            </w:div>
          </w:divsChild>
        </w:div>
        <w:div w:id="841700481">
          <w:marLeft w:val="0"/>
          <w:marRight w:val="0"/>
          <w:marTop w:val="0"/>
          <w:marBottom w:val="0"/>
          <w:divBdr>
            <w:top w:val="none" w:sz="0" w:space="0" w:color="auto"/>
            <w:left w:val="none" w:sz="0" w:space="0" w:color="auto"/>
            <w:bottom w:val="none" w:sz="0" w:space="0" w:color="auto"/>
            <w:right w:val="none" w:sz="0" w:space="0" w:color="auto"/>
          </w:divBdr>
        </w:div>
        <w:div w:id="1871993595">
          <w:marLeft w:val="0"/>
          <w:marRight w:val="0"/>
          <w:marTop w:val="0"/>
          <w:marBottom w:val="0"/>
          <w:divBdr>
            <w:top w:val="none" w:sz="0" w:space="0" w:color="auto"/>
            <w:left w:val="none" w:sz="0" w:space="0" w:color="auto"/>
            <w:bottom w:val="none" w:sz="0" w:space="0" w:color="auto"/>
            <w:right w:val="none" w:sz="0" w:space="0" w:color="auto"/>
          </w:divBdr>
          <w:divsChild>
            <w:div w:id="63918829">
              <w:marLeft w:val="0"/>
              <w:marRight w:val="0"/>
              <w:marTop w:val="0"/>
              <w:marBottom w:val="0"/>
              <w:divBdr>
                <w:top w:val="none" w:sz="0" w:space="0" w:color="auto"/>
                <w:left w:val="none" w:sz="0" w:space="0" w:color="auto"/>
                <w:bottom w:val="none" w:sz="0" w:space="0" w:color="auto"/>
                <w:right w:val="none" w:sz="0" w:space="0" w:color="auto"/>
              </w:divBdr>
            </w:div>
          </w:divsChild>
        </w:div>
        <w:div w:id="2044669317">
          <w:marLeft w:val="0"/>
          <w:marRight w:val="0"/>
          <w:marTop w:val="0"/>
          <w:marBottom w:val="0"/>
          <w:divBdr>
            <w:top w:val="none" w:sz="0" w:space="0" w:color="auto"/>
            <w:left w:val="none" w:sz="0" w:space="0" w:color="auto"/>
            <w:bottom w:val="none" w:sz="0" w:space="0" w:color="auto"/>
            <w:right w:val="none" w:sz="0" w:space="0" w:color="auto"/>
          </w:divBdr>
        </w:div>
        <w:div w:id="496117158">
          <w:marLeft w:val="0"/>
          <w:marRight w:val="0"/>
          <w:marTop w:val="0"/>
          <w:marBottom w:val="0"/>
          <w:divBdr>
            <w:top w:val="none" w:sz="0" w:space="0" w:color="auto"/>
            <w:left w:val="none" w:sz="0" w:space="0" w:color="auto"/>
            <w:bottom w:val="none" w:sz="0" w:space="0" w:color="auto"/>
            <w:right w:val="none" w:sz="0" w:space="0" w:color="auto"/>
          </w:divBdr>
          <w:divsChild>
            <w:div w:id="1285767767">
              <w:marLeft w:val="0"/>
              <w:marRight w:val="0"/>
              <w:marTop w:val="0"/>
              <w:marBottom w:val="0"/>
              <w:divBdr>
                <w:top w:val="none" w:sz="0" w:space="0" w:color="auto"/>
                <w:left w:val="none" w:sz="0" w:space="0" w:color="auto"/>
                <w:bottom w:val="none" w:sz="0" w:space="0" w:color="auto"/>
                <w:right w:val="none" w:sz="0" w:space="0" w:color="auto"/>
              </w:divBdr>
            </w:div>
          </w:divsChild>
        </w:div>
        <w:div w:id="1640723804">
          <w:marLeft w:val="0"/>
          <w:marRight w:val="0"/>
          <w:marTop w:val="0"/>
          <w:marBottom w:val="0"/>
          <w:divBdr>
            <w:top w:val="none" w:sz="0" w:space="0" w:color="auto"/>
            <w:left w:val="none" w:sz="0" w:space="0" w:color="auto"/>
            <w:bottom w:val="none" w:sz="0" w:space="0" w:color="auto"/>
            <w:right w:val="none" w:sz="0" w:space="0" w:color="auto"/>
          </w:divBdr>
        </w:div>
        <w:div w:id="1628123660">
          <w:marLeft w:val="0"/>
          <w:marRight w:val="0"/>
          <w:marTop w:val="0"/>
          <w:marBottom w:val="0"/>
          <w:divBdr>
            <w:top w:val="none" w:sz="0" w:space="0" w:color="auto"/>
            <w:left w:val="none" w:sz="0" w:space="0" w:color="auto"/>
            <w:bottom w:val="none" w:sz="0" w:space="0" w:color="auto"/>
            <w:right w:val="none" w:sz="0" w:space="0" w:color="auto"/>
          </w:divBdr>
          <w:divsChild>
            <w:div w:id="1685862406">
              <w:marLeft w:val="0"/>
              <w:marRight w:val="0"/>
              <w:marTop w:val="0"/>
              <w:marBottom w:val="0"/>
              <w:divBdr>
                <w:top w:val="none" w:sz="0" w:space="0" w:color="auto"/>
                <w:left w:val="none" w:sz="0" w:space="0" w:color="auto"/>
                <w:bottom w:val="none" w:sz="0" w:space="0" w:color="auto"/>
                <w:right w:val="none" w:sz="0" w:space="0" w:color="auto"/>
              </w:divBdr>
            </w:div>
          </w:divsChild>
        </w:div>
        <w:div w:id="71852786">
          <w:marLeft w:val="0"/>
          <w:marRight w:val="0"/>
          <w:marTop w:val="0"/>
          <w:marBottom w:val="0"/>
          <w:divBdr>
            <w:top w:val="none" w:sz="0" w:space="0" w:color="auto"/>
            <w:left w:val="none" w:sz="0" w:space="0" w:color="auto"/>
            <w:bottom w:val="none" w:sz="0" w:space="0" w:color="auto"/>
            <w:right w:val="none" w:sz="0" w:space="0" w:color="auto"/>
          </w:divBdr>
        </w:div>
        <w:div w:id="318311977">
          <w:marLeft w:val="0"/>
          <w:marRight w:val="0"/>
          <w:marTop w:val="0"/>
          <w:marBottom w:val="0"/>
          <w:divBdr>
            <w:top w:val="none" w:sz="0" w:space="0" w:color="auto"/>
            <w:left w:val="none" w:sz="0" w:space="0" w:color="auto"/>
            <w:bottom w:val="none" w:sz="0" w:space="0" w:color="auto"/>
            <w:right w:val="none" w:sz="0" w:space="0" w:color="auto"/>
          </w:divBdr>
          <w:divsChild>
            <w:div w:id="120074441">
              <w:marLeft w:val="0"/>
              <w:marRight w:val="0"/>
              <w:marTop w:val="0"/>
              <w:marBottom w:val="0"/>
              <w:divBdr>
                <w:top w:val="none" w:sz="0" w:space="0" w:color="auto"/>
                <w:left w:val="none" w:sz="0" w:space="0" w:color="auto"/>
                <w:bottom w:val="none" w:sz="0" w:space="0" w:color="auto"/>
                <w:right w:val="none" w:sz="0" w:space="0" w:color="auto"/>
              </w:divBdr>
            </w:div>
          </w:divsChild>
        </w:div>
        <w:div w:id="1402673065">
          <w:marLeft w:val="0"/>
          <w:marRight w:val="0"/>
          <w:marTop w:val="0"/>
          <w:marBottom w:val="0"/>
          <w:divBdr>
            <w:top w:val="none" w:sz="0" w:space="0" w:color="auto"/>
            <w:left w:val="none" w:sz="0" w:space="0" w:color="auto"/>
            <w:bottom w:val="none" w:sz="0" w:space="0" w:color="auto"/>
            <w:right w:val="none" w:sz="0" w:space="0" w:color="auto"/>
          </w:divBdr>
        </w:div>
        <w:div w:id="1981156087">
          <w:marLeft w:val="0"/>
          <w:marRight w:val="0"/>
          <w:marTop w:val="0"/>
          <w:marBottom w:val="0"/>
          <w:divBdr>
            <w:top w:val="none" w:sz="0" w:space="0" w:color="auto"/>
            <w:left w:val="none" w:sz="0" w:space="0" w:color="auto"/>
            <w:bottom w:val="none" w:sz="0" w:space="0" w:color="auto"/>
            <w:right w:val="none" w:sz="0" w:space="0" w:color="auto"/>
          </w:divBdr>
          <w:divsChild>
            <w:div w:id="994603442">
              <w:marLeft w:val="0"/>
              <w:marRight w:val="0"/>
              <w:marTop w:val="0"/>
              <w:marBottom w:val="0"/>
              <w:divBdr>
                <w:top w:val="none" w:sz="0" w:space="0" w:color="auto"/>
                <w:left w:val="none" w:sz="0" w:space="0" w:color="auto"/>
                <w:bottom w:val="none" w:sz="0" w:space="0" w:color="auto"/>
                <w:right w:val="none" w:sz="0" w:space="0" w:color="auto"/>
              </w:divBdr>
            </w:div>
          </w:divsChild>
        </w:div>
        <w:div w:id="548881384">
          <w:marLeft w:val="0"/>
          <w:marRight w:val="0"/>
          <w:marTop w:val="0"/>
          <w:marBottom w:val="0"/>
          <w:divBdr>
            <w:top w:val="none" w:sz="0" w:space="0" w:color="auto"/>
            <w:left w:val="none" w:sz="0" w:space="0" w:color="auto"/>
            <w:bottom w:val="none" w:sz="0" w:space="0" w:color="auto"/>
            <w:right w:val="none" w:sz="0" w:space="0" w:color="auto"/>
          </w:divBdr>
        </w:div>
        <w:div w:id="1835218768">
          <w:marLeft w:val="0"/>
          <w:marRight w:val="0"/>
          <w:marTop w:val="0"/>
          <w:marBottom w:val="0"/>
          <w:divBdr>
            <w:top w:val="none" w:sz="0" w:space="0" w:color="auto"/>
            <w:left w:val="none" w:sz="0" w:space="0" w:color="auto"/>
            <w:bottom w:val="none" w:sz="0" w:space="0" w:color="auto"/>
            <w:right w:val="none" w:sz="0" w:space="0" w:color="auto"/>
          </w:divBdr>
          <w:divsChild>
            <w:div w:id="610209459">
              <w:marLeft w:val="0"/>
              <w:marRight w:val="0"/>
              <w:marTop w:val="0"/>
              <w:marBottom w:val="0"/>
              <w:divBdr>
                <w:top w:val="none" w:sz="0" w:space="0" w:color="auto"/>
                <w:left w:val="none" w:sz="0" w:space="0" w:color="auto"/>
                <w:bottom w:val="none" w:sz="0" w:space="0" w:color="auto"/>
                <w:right w:val="none" w:sz="0" w:space="0" w:color="auto"/>
              </w:divBdr>
            </w:div>
          </w:divsChild>
        </w:div>
        <w:div w:id="591935738">
          <w:marLeft w:val="0"/>
          <w:marRight w:val="0"/>
          <w:marTop w:val="300"/>
          <w:marBottom w:val="0"/>
          <w:divBdr>
            <w:top w:val="none" w:sz="0" w:space="0" w:color="auto"/>
            <w:left w:val="none" w:sz="0" w:space="0" w:color="auto"/>
            <w:bottom w:val="none" w:sz="0" w:space="0" w:color="auto"/>
            <w:right w:val="none" w:sz="0" w:space="0" w:color="auto"/>
          </w:divBdr>
          <w:divsChild>
            <w:div w:id="22363318">
              <w:marLeft w:val="0"/>
              <w:marRight w:val="0"/>
              <w:marTop w:val="0"/>
              <w:marBottom w:val="0"/>
              <w:divBdr>
                <w:top w:val="none" w:sz="0" w:space="0" w:color="auto"/>
                <w:left w:val="none" w:sz="0" w:space="0" w:color="auto"/>
                <w:bottom w:val="none" w:sz="0" w:space="0" w:color="auto"/>
                <w:right w:val="none" w:sz="0" w:space="0" w:color="auto"/>
              </w:divBdr>
              <w:divsChild>
                <w:div w:id="24453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28379">
          <w:marLeft w:val="0"/>
          <w:marRight w:val="0"/>
          <w:marTop w:val="300"/>
          <w:marBottom w:val="0"/>
          <w:divBdr>
            <w:top w:val="none" w:sz="0" w:space="0" w:color="auto"/>
            <w:left w:val="none" w:sz="0" w:space="0" w:color="auto"/>
            <w:bottom w:val="none" w:sz="0" w:space="0" w:color="auto"/>
            <w:right w:val="none" w:sz="0" w:space="0" w:color="auto"/>
          </w:divBdr>
          <w:divsChild>
            <w:div w:id="1649017689">
              <w:marLeft w:val="0"/>
              <w:marRight w:val="0"/>
              <w:marTop w:val="0"/>
              <w:marBottom w:val="0"/>
              <w:divBdr>
                <w:top w:val="none" w:sz="0" w:space="0" w:color="auto"/>
                <w:left w:val="none" w:sz="0" w:space="0" w:color="auto"/>
                <w:bottom w:val="none" w:sz="0" w:space="0" w:color="auto"/>
                <w:right w:val="none" w:sz="0" w:space="0" w:color="auto"/>
              </w:divBdr>
              <w:divsChild>
                <w:div w:id="16844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13523">
          <w:marLeft w:val="0"/>
          <w:marRight w:val="0"/>
          <w:marTop w:val="300"/>
          <w:marBottom w:val="0"/>
          <w:divBdr>
            <w:top w:val="none" w:sz="0" w:space="0" w:color="auto"/>
            <w:left w:val="none" w:sz="0" w:space="0" w:color="auto"/>
            <w:bottom w:val="none" w:sz="0" w:space="0" w:color="auto"/>
            <w:right w:val="none" w:sz="0" w:space="0" w:color="auto"/>
          </w:divBdr>
          <w:divsChild>
            <w:div w:id="1304770033">
              <w:marLeft w:val="0"/>
              <w:marRight w:val="0"/>
              <w:marTop w:val="0"/>
              <w:marBottom w:val="0"/>
              <w:divBdr>
                <w:top w:val="none" w:sz="0" w:space="0" w:color="auto"/>
                <w:left w:val="none" w:sz="0" w:space="0" w:color="auto"/>
                <w:bottom w:val="none" w:sz="0" w:space="0" w:color="auto"/>
                <w:right w:val="none" w:sz="0" w:space="0" w:color="auto"/>
              </w:divBdr>
              <w:divsChild>
                <w:div w:id="199537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03">
          <w:marLeft w:val="0"/>
          <w:marRight w:val="0"/>
          <w:marTop w:val="300"/>
          <w:marBottom w:val="0"/>
          <w:divBdr>
            <w:top w:val="none" w:sz="0" w:space="0" w:color="auto"/>
            <w:left w:val="none" w:sz="0" w:space="0" w:color="auto"/>
            <w:bottom w:val="none" w:sz="0" w:space="0" w:color="auto"/>
            <w:right w:val="none" w:sz="0" w:space="0" w:color="auto"/>
          </w:divBdr>
          <w:divsChild>
            <w:div w:id="1387952132">
              <w:marLeft w:val="0"/>
              <w:marRight w:val="0"/>
              <w:marTop w:val="0"/>
              <w:marBottom w:val="0"/>
              <w:divBdr>
                <w:top w:val="none" w:sz="0" w:space="0" w:color="auto"/>
                <w:left w:val="none" w:sz="0" w:space="0" w:color="auto"/>
                <w:bottom w:val="none" w:sz="0" w:space="0" w:color="auto"/>
                <w:right w:val="none" w:sz="0" w:space="0" w:color="auto"/>
              </w:divBdr>
              <w:divsChild>
                <w:div w:id="202316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653772">
      <w:bodyDiv w:val="1"/>
      <w:marLeft w:val="0"/>
      <w:marRight w:val="0"/>
      <w:marTop w:val="0"/>
      <w:marBottom w:val="0"/>
      <w:divBdr>
        <w:top w:val="none" w:sz="0" w:space="0" w:color="auto"/>
        <w:left w:val="none" w:sz="0" w:space="0" w:color="auto"/>
        <w:bottom w:val="none" w:sz="0" w:space="0" w:color="auto"/>
        <w:right w:val="none" w:sz="0" w:space="0" w:color="auto"/>
      </w:divBdr>
      <w:divsChild>
        <w:div w:id="1315792211">
          <w:marLeft w:val="0"/>
          <w:marRight w:val="0"/>
          <w:marTop w:val="0"/>
          <w:marBottom w:val="0"/>
          <w:divBdr>
            <w:top w:val="none" w:sz="0" w:space="0" w:color="auto"/>
            <w:left w:val="none" w:sz="0" w:space="0" w:color="auto"/>
            <w:bottom w:val="none" w:sz="0" w:space="0" w:color="auto"/>
            <w:right w:val="none" w:sz="0" w:space="0" w:color="auto"/>
          </w:divBdr>
        </w:div>
        <w:div w:id="1119647998">
          <w:marLeft w:val="0"/>
          <w:marRight w:val="0"/>
          <w:marTop w:val="0"/>
          <w:marBottom w:val="0"/>
          <w:divBdr>
            <w:top w:val="none" w:sz="0" w:space="0" w:color="auto"/>
            <w:left w:val="none" w:sz="0" w:space="0" w:color="auto"/>
            <w:bottom w:val="none" w:sz="0" w:space="0" w:color="auto"/>
            <w:right w:val="none" w:sz="0" w:space="0" w:color="auto"/>
          </w:divBdr>
          <w:divsChild>
            <w:div w:id="1402214620">
              <w:marLeft w:val="0"/>
              <w:marRight w:val="0"/>
              <w:marTop w:val="0"/>
              <w:marBottom w:val="0"/>
              <w:divBdr>
                <w:top w:val="none" w:sz="0" w:space="0" w:color="auto"/>
                <w:left w:val="none" w:sz="0" w:space="0" w:color="auto"/>
                <w:bottom w:val="none" w:sz="0" w:space="0" w:color="auto"/>
                <w:right w:val="none" w:sz="0" w:space="0" w:color="auto"/>
              </w:divBdr>
            </w:div>
          </w:divsChild>
        </w:div>
        <w:div w:id="1360163294">
          <w:marLeft w:val="0"/>
          <w:marRight w:val="0"/>
          <w:marTop w:val="0"/>
          <w:marBottom w:val="0"/>
          <w:divBdr>
            <w:top w:val="none" w:sz="0" w:space="0" w:color="auto"/>
            <w:left w:val="none" w:sz="0" w:space="0" w:color="auto"/>
            <w:bottom w:val="none" w:sz="0" w:space="0" w:color="auto"/>
            <w:right w:val="none" w:sz="0" w:space="0" w:color="auto"/>
          </w:divBdr>
        </w:div>
        <w:div w:id="1046369756">
          <w:marLeft w:val="0"/>
          <w:marRight w:val="0"/>
          <w:marTop w:val="0"/>
          <w:marBottom w:val="0"/>
          <w:divBdr>
            <w:top w:val="none" w:sz="0" w:space="0" w:color="auto"/>
            <w:left w:val="none" w:sz="0" w:space="0" w:color="auto"/>
            <w:bottom w:val="none" w:sz="0" w:space="0" w:color="auto"/>
            <w:right w:val="none" w:sz="0" w:space="0" w:color="auto"/>
          </w:divBdr>
          <w:divsChild>
            <w:div w:id="1967351390">
              <w:marLeft w:val="0"/>
              <w:marRight w:val="0"/>
              <w:marTop w:val="0"/>
              <w:marBottom w:val="0"/>
              <w:divBdr>
                <w:top w:val="none" w:sz="0" w:space="0" w:color="auto"/>
                <w:left w:val="none" w:sz="0" w:space="0" w:color="auto"/>
                <w:bottom w:val="none" w:sz="0" w:space="0" w:color="auto"/>
                <w:right w:val="none" w:sz="0" w:space="0" w:color="auto"/>
              </w:divBdr>
            </w:div>
          </w:divsChild>
        </w:div>
        <w:div w:id="1862277422">
          <w:marLeft w:val="0"/>
          <w:marRight w:val="0"/>
          <w:marTop w:val="0"/>
          <w:marBottom w:val="0"/>
          <w:divBdr>
            <w:top w:val="none" w:sz="0" w:space="0" w:color="auto"/>
            <w:left w:val="none" w:sz="0" w:space="0" w:color="auto"/>
            <w:bottom w:val="none" w:sz="0" w:space="0" w:color="auto"/>
            <w:right w:val="none" w:sz="0" w:space="0" w:color="auto"/>
          </w:divBdr>
        </w:div>
        <w:div w:id="335157822">
          <w:marLeft w:val="0"/>
          <w:marRight w:val="0"/>
          <w:marTop w:val="0"/>
          <w:marBottom w:val="0"/>
          <w:divBdr>
            <w:top w:val="none" w:sz="0" w:space="0" w:color="auto"/>
            <w:left w:val="none" w:sz="0" w:space="0" w:color="auto"/>
            <w:bottom w:val="none" w:sz="0" w:space="0" w:color="auto"/>
            <w:right w:val="none" w:sz="0" w:space="0" w:color="auto"/>
          </w:divBdr>
          <w:divsChild>
            <w:div w:id="100229254">
              <w:marLeft w:val="0"/>
              <w:marRight w:val="0"/>
              <w:marTop w:val="0"/>
              <w:marBottom w:val="0"/>
              <w:divBdr>
                <w:top w:val="none" w:sz="0" w:space="0" w:color="auto"/>
                <w:left w:val="none" w:sz="0" w:space="0" w:color="auto"/>
                <w:bottom w:val="none" w:sz="0" w:space="0" w:color="auto"/>
                <w:right w:val="none" w:sz="0" w:space="0" w:color="auto"/>
              </w:divBdr>
            </w:div>
          </w:divsChild>
        </w:div>
        <w:div w:id="1600867233">
          <w:marLeft w:val="0"/>
          <w:marRight w:val="0"/>
          <w:marTop w:val="0"/>
          <w:marBottom w:val="0"/>
          <w:divBdr>
            <w:top w:val="none" w:sz="0" w:space="0" w:color="auto"/>
            <w:left w:val="none" w:sz="0" w:space="0" w:color="auto"/>
            <w:bottom w:val="none" w:sz="0" w:space="0" w:color="auto"/>
            <w:right w:val="none" w:sz="0" w:space="0" w:color="auto"/>
          </w:divBdr>
        </w:div>
        <w:div w:id="70854294">
          <w:marLeft w:val="0"/>
          <w:marRight w:val="0"/>
          <w:marTop w:val="0"/>
          <w:marBottom w:val="0"/>
          <w:divBdr>
            <w:top w:val="none" w:sz="0" w:space="0" w:color="auto"/>
            <w:left w:val="none" w:sz="0" w:space="0" w:color="auto"/>
            <w:bottom w:val="none" w:sz="0" w:space="0" w:color="auto"/>
            <w:right w:val="none" w:sz="0" w:space="0" w:color="auto"/>
          </w:divBdr>
          <w:divsChild>
            <w:div w:id="13119895">
              <w:marLeft w:val="0"/>
              <w:marRight w:val="0"/>
              <w:marTop w:val="0"/>
              <w:marBottom w:val="0"/>
              <w:divBdr>
                <w:top w:val="none" w:sz="0" w:space="0" w:color="auto"/>
                <w:left w:val="none" w:sz="0" w:space="0" w:color="auto"/>
                <w:bottom w:val="none" w:sz="0" w:space="0" w:color="auto"/>
                <w:right w:val="none" w:sz="0" w:space="0" w:color="auto"/>
              </w:divBdr>
            </w:div>
          </w:divsChild>
        </w:div>
        <w:div w:id="1701583326">
          <w:marLeft w:val="0"/>
          <w:marRight w:val="0"/>
          <w:marTop w:val="0"/>
          <w:marBottom w:val="0"/>
          <w:divBdr>
            <w:top w:val="none" w:sz="0" w:space="0" w:color="auto"/>
            <w:left w:val="none" w:sz="0" w:space="0" w:color="auto"/>
            <w:bottom w:val="none" w:sz="0" w:space="0" w:color="auto"/>
            <w:right w:val="none" w:sz="0" w:space="0" w:color="auto"/>
          </w:divBdr>
        </w:div>
        <w:div w:id="633104787">
          <w:marLeft w:val="0"/>
          <w:marRight w:val="0"/>
          <w:marTop w:val="0"/>
          <w:marBottom w:val="0"/>
          <w:divBdr>
            <w:top w:val="none" w:sz="0" w:space="0" w:color="auto"/>
            <w:left w:val="none" w:sz="0" w:space="0" w:color="auto"/>
            <w:bottom w:val="none" w:sz="0" w:space="0" w:color="auto"/>
            <w:right w:val="none" w:sz="0" w:space="0" w:color="auto"/>
          </w:divBdr>
          <w:divsChild>
            <w:div w:id="1536775545">
              <w:marLeft w:val="0"/>
              <w:marRight w:val="0"/>
              <w:marTop w:val="0"/>
              <w:marBottom w:val="0"/>
              <w:divBdr>
                <w:top w:val="none" w:sz="0" w:space="0" w:color="auto"/>
                <w:left w:val="none" w:sz="0" w:space="0" w:color="auto"/>
                <w:bottom w:val="none" w:sz="0" w:space="0" w:color="auto"/>
                <w:right w:val="none" w:sz="0" w:space="0" w:color="auto"/>
              </w:divBdr>
            </w:div>
          </w:divsChild>
        </w:div>
        <w:div w:id="1362437788">
          <w:marLeft w:val="0"/>
          <w:marRight w:val="0"/>
          <w:marTop w:val="0"/>
          <w:marBottom w:val="0"/>
          <w:divBdr>
            <w:top w:val="none" w:sz="0" w:space="0" w:color="auto"/>
            <w:left w:val="none" w:sz="0" w:space="0" w:color="auto"/>
            <w:bottom w:val="none" w:sz="0" w:space="0" w:color="auto"/>
            <w:right w:val="none" w:sz="0" w:space="0" w:color="auto"/>
          </w:divBdr>
        </w:div>
        <w:div w:id="2109421013">
          <w:marLeft w:val="0"/>
          <w:marRight w:val="0"/>
          <w:marTop w:val="0"/>
          <w:marBottom w:val="0"/>
          <w:divBdr>
            <w:top w:val="none" w:sz="0" w:space="0" w:color="auto"/>
            <w:left w:val="none" w:sz="0" w:space="0" w:color="auto"/>
            <w:bottom w:val="none" w:sz="0" w:space="0" w:color="auto"/>
            <w:right w:val="none" w:sz="0" w:space="0" w:color="auto"/>
          </w:divBdr>
          <w:divsChild>
            <w:div w:id="843789582">
              <w:marLeft w:val="0"/>
              <w:marRight w:val="0"/>
              <w:marTop w:val="0"/>
              <w:marBottom w:val="0"/>
              <w:divBdr>
                <w:top w:val="none" w:sz="0" w:space="0" w:color="auto"/>
                <w:left w:val="none" w:sz="0" w:space="0" w:color="auto"/>
                <w:bottom w:val="none" w:sz="0" w:space="0" w:color="auto"/>
                <w:right w:val="none" w:sz="0" w:space="0" w:color="auto"/>
              </w:divBdr>
            </w:div>
          </w:divsChild>
        </w:div>
        <w:div w:id="925117681">
          <w:marLeft w:val="0"/>
          <w:marRight w:val="0"/>
          <w:marTop w:val="0"/>
          <w:marBottom w:val="0"/>
          <w:divBdr>
            <w:top w:val="none" w:sz="0" w:space="0" w:color="auto"/>
            <w:left w:val="none" w:sz="0" w:space="0" w:color="auto"/>
            <w:bottom w:val="none" w:sz="0" w:space="0" w:color="auto"/>
            <w:right w:val="none" w:sz="0" w:space="0" w:color="auto"/>
          </w:divBdr>
        </w:div>
        <w:div w:id="172962668">
          <w:marLeft w:val="0"/>
          <w:marRight w:val="0"/>
          <w:marTop w:val="0"/>
          <w:marBottom w:val="0"/>
          <w:divBdr>
            <w:top w:val="none" w:sz="0" w:space="0" w:color="auto"/>
            <w:left w:val="none" w:sz="0" w:space="0" w:color="auto"/>
            <w:bottom w:val="none" w:sz="0" w:space="0" w:color="auto"/>
            <w:right w:val="none" w:sz="0" w:space="0" w:color="auto"/>
          </w:divBdr>
          <w:divsChild>
            <w:div w:id="575018439">
              <w:marLeft w:val="0"/>
              <w:marRight w:val="0"/>
              <w:marTop w:val="0"/>
              <w:marBottom w:val="0"/>
              <w:divBdr>
                <w:top w:val="none" w:sz="0" w:space="0" w:color="auto"/>
                <w:left w:val="none" w:sz="0" w:space="0" w:color="auto"/>
                <w:bottom w:val="none" w:sz="0" w:space="0" w:color="auto"/>
                <w:right w:val="none" w:sz="0" w:space="0" w:color="auto"/>
              </w:divBdr>
            </w:div>
          </w:divsChild>
        </w:div>
        <w:div w:id="226653129">
          <w:marLeft w:val="0"/>
          <w:marRight w:val="0"/>
          <w:marTop w:val="300"/>
          <w:marBottom w:val="0"/>
          <w:divBdr>
            <w:top w:val="none" w:sz="0" w:space="0" w:color="auto"/>
            <w:left w:val="none" w:sz="0" w:space="0" w:color="auto"/>
            <w:bottom w:val="none" w:sz="0" w:space="0" w:color="auto"/>
            <w:right w:val="none" w:sz="0" w:space="0" w:color="auto"/>
          </w:divBdr>
          <w:divsChild>
            <w:div w:id="1012878912">
              <w:marLeft w:val="0"/>
              <w:marRight w:val="0"/>
              <w:marTop w:val="0"/>
              <w:marBottom w:val="0"/>
              <w:divBdr>
                <w:top w:val="none" w:sz="0" w:space="0" w:color="auto"/>
                <w:left w:val="none" w:sz="0" w:space="0" w:color="auto"/>
                <w:bottom w:val="none" w:sz="0" w:space="0" w:color="auto"/>
                <w:right w:val="none" w:sz="0" w:space="0" w:color="auto"/>
              </w:divBdr>
              <w:divsChild>
                <w:div w:id="16153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50277">
          <w:marLeft w:val="0"/>
          <w:marRight w:val="0"/>
          <w:marTop w:val="300"/>
          <w:marBottom w:val="0"/>
          <w:divBdr>
            <w:top w:val="none" w:sz="0" w:space="0" w:color="auto"/>
            <w:left w:val="none" w:sz="0" w:space="0" w:color="auto"/>
            <w:bottom w:val="none" w:sz="0" w:space="0" w:color="auto"/>
            <w:right w:val="none" w:sz="0" w:space="0" w:color="auto"/>
          </w:divBdr>
          <w:divsChild>
            <w:div w:id="2144888616">
              <w:marLeft w:val="0"/>
              <w:marRight w:val="0"/>
              <w:marTop w:val="0"/>
              <w:marBottom w:val="0"/>
              <w:divBdr>
                <w:top w:val="none" w:sz="0" w:space="0" w:color="auto"/>
                <w:left w:val="none" w:sz="0" w:space="0" w:color="auto"/>
                <w:bottom w:val="none" w:sz="0" w:space="0" w:color="auto"/>
                <w:right w:val="none" w:sz="0" w:space="0" w:color="auto"/>
              </w:divBdr>
              <w:divsChild>
                <w:div w:id="7821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7658">
          <w:marLeft w:val="0"/>
          <w:marRight w:val="0"/>
          <w:marTop w:val="300"/>
          <w:marBottom w:val="0"/>
          <w:divBdr>
            <w:top w:val="none" w:sz="0" w:space="0" w:color="auto"/>
            <w:left w:val="none" w:sz="0" w:space="0" w:color="auto"/>
            <w:bottom w:val="none" w:sz="0" w:space="0" w:color="auto"/>
            <w:right w:val="none" w:sz="0" w:space="0" w:color="auto"/>
          </w:divBdr>
          <w:divsChild>
            <w:div w:id="1878009916">
              <w:marLeft w:val="0"/>
              <w:marRight w:val="0"/>
              <w:marTop w:val="0"/>
              <w:marBottom w:val="0"/>
              <w:divBdr>
                <w:top w:val="none" w:sz="0" w:space="0" w:color="auto"/>
                <w:left w:val="none" w:sz="0" w:space="0" w:color="auto"/>
                <w:bottom w:val="none" w:sz="0" w:space="0" w:color="auto"/>
                <w:right w:val="none" w:sz="0" w:space="0" w:color="auto"/>
              </w:divBdr>
              <w:divsChild>
                <w:div w:id="104814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984312">
          <w:marLeft w:val="0"/>
          <w:marRight w:val="0"/>
          <w:marTop w:val="300"/>
          <w:marBottom w:val="0"/>
          <w:divBdr>
            <w:top w:val="none" w:sz="0" w:space="0" w:color="auto"/>
            <w:left w:val="none" w:sz="0" w:space="0" w:color="auto"/>
            <w:bottom w:val="none" w:sz="0" w:space="0" w:color="auto"/>
            <w:right w:val="none" w:sz="0" w:space="0" w:color="auto"/>
          </w:divBdr>
          <w:divsChild>
            <w:div w:id="2065517044">
              <w:marLeft w:val="0"/>
              <w:marRight w:val="0"/>
              <w:marTop w:val="0"/>
              <w:marBottom w:val="0"/>
              <w:divBdr>
                <w:top w:val="none" w:sz="0" w:space="0" w:color="auto"/>
                <w:left w:val="none" w:sz="0" w:space="0" w:color="auto"/>
                <w:bottom w:val="none" w:sz="0" w:space="0" w:color="auto"/>
                <w:right w:val="none" w:sz="0" w:space="0" w:color="auto"/>
              </w:divBdr>
              <w:divsChild>
                <w:div w:id="17112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877982">
      <w:bodyDiv w:val="1"/>
      <w:marLeft w:val="0"/>
      <w:marRight w:val="0"/>
      <w:marTop w:val="0"/>
      <w:marBottom w:val="0"/>
      <w:divBdr>
        <w:top w:val="none" w:sz="0" w:space="0" w:color="auto"/>
        <w:left w:val="none" w:sz="0" w:space="0" w:color="auto"/>
        <w:bottom w:val="none" w:sz="0" w:space="0" w:color="auto"/>
        <w:right w:val="none" w:sz="0" w:space="0" w:color="auto"/>
      </w:divBdr>
      <w:divsChild>
        <w:div w:id="1268662187">
          <w:marLeft w:val="0"/>
          <w:marRight w:val="0"/>
          <w:marTop w:val="0"/>
          <w:marBottom w:val="0"/>
          <w:divBdr>
            <w:top w:val="none" w:sz="0" w:space="0" w:color="auto"/>
            <w:left w:val="none" w:sz="0" w:space="0" w:color="auto"/>
            <w:bottom w:val="none" w:sz="0" w:space="0" w:color="auto"/>
            <w:right w:val="none" w:sz="0" w:space="0" w:color="auto"/>
          </w:divBdr>
        </w:div>
        <w:div w:id="1666467622">
          <w:marLeft w:val="0"/>
          <w:marRight w:val="0"/>
          <w:marTop w:val="0"/>
          <w:marBottom w:val="0"/>
          <w:divBdr>
            <w:top w:val="none" w:sz="0" w:space="0" w:color="auto"/>
            <w:left w:val="none" w:sz="0" w:space="0" w:color="auto"/>
            <w:bottom w:val="none" w:sz="0" w:space="0" w:color="auto"/>
            <w:right w:val="none" w:sz="0" w:space="0" w:color="auto"/>
          </w:divBdr>
          <w:divsChild>
            <w:div w:id="338970655">
              <w:marLeft w:val="0"/>
              <w:marRight w:val="0"/>
              <w:marTop w:val="0"/>
              <w:marBottom w:val="0"/>
              <w:divBdr>
                <w:top w:val="none" w:sz="0" w:space="0" w:color="auto"/>
                <w:left w:val="none" w:sz="0" w:space="0" w:color="auto"/>
                <w:bottom w:val="none" w:sz="0" w:space="0" w:color="auto"/>
                <w:right w:val="none" w:sz="0" w:space="0" w:color="auto"/>
              </w:divBdr>
            </w:div>
          </w:divsChild>
        </w:div>
        <w:div w:id="549465276">
          <w:marLeft w:val="0"/>
          <w:marRight w:val="0"/>
          <w:marTop w:val="0"/>
          <w:marBottom w:val="0"/>
          <w:divBdr>
            <w:top w:val="none" w:sz="0" w:space="0" w:color="auto"/>
            <w:left w:val="none" w:sz="0" w:space="0" w:color="auto"/>
            <w:bottom w:val="none" w:sz="0" w:space="0" w:color="auto"/>
            <w:right w:val="none" w:sz="0" w:space="0" w:color="auto"/>
          </w:divBdr>
        </w:div>
        <w:div w:id="1435126461">
          <w:marLeft w:val="0"/>
          <w:marRight w:val="0"/>
          <w:marTop w:val="0"/>
          <w:marBottom w:val="0"/>
          <w:divBdr>
            <w:top w:val="none" w:sz="0" w:space="0" w:color="auto"/>
            <w:left w:val="none" w:sz="0" w:space="0" w:color="auto"/>
            <w:bottom w:val="none" w:sz="0" w:space="0" w:color="auto"/>
            <w:right w:val="none" w:sz="0" w:space="0" w:color="auto"/>
          </w:divBdr>
          <w:divsChild>
            <w:div w:id="1078361636">
              <w:marLeft w:val="0"/>
              <w:marRight w:val="0"/>
              <w:marTop w:val="0"/>
              <w:marBottom w:val="0"/>
              <w:divBdr>
                <w:top w:val="none" w:sz="0" w:space="0" w:color="auto"/>
                <w:left w:val="none" w:sz="0" w:space="0" w:color="auto"/>
                <w:bottom w:val="none" w:sz="0" w:space="0" w:color="auto"/>
                <w:right w:val="none" w:sz="0" w:space="0" w:color="auto"/>
              </w:divBdr>
            </w:div>
          </w:divsChild>
        </w:div>
        <w:div w:id="1319072637">
          <w:marLeft w:val="0"/>
          <w:marRight w:val="0"/>
          <w:marTop w:val="0"/>
          <w:marBottom w:val="0"/>
          <w:divBdr>
            <w:top w:val="none" w:sz="0" w:space="0" w:color="auto"/>
            <w:left w:val="none" w:sz="0" w:space="0" w:color="auto"/>
            <w:bottom w:val="none" w:sz="0" w:space="0" w:color="auto"/>
            <w:right w:val="none" w:sz="0" w:space="0" w:color="auto"/>
          </w:divBdr>
        </w:div>
        <w:div w:id="745689998">
          <w:marLeft w:val="0"/>
          <w:marRight w:val="0"/>
          <w:marTop w:val="0"/>
          <w:marBottom w:val="0"/>
          <w:divBdr>
            <w:top w:val="none" w:sz="0" w:space="0" w:color="auto"/>
            <w:left w:val="none" w:sz="0" w:space="0" w:color="auto"/>
            <w:bottom w:val="none" w:sz="0" w:space="0" w:color="auto"/>
            <w:right w:val="none" w:sz="0" w:space="0" w:color="auto"/>
          </w:divBdr>
          <w:divsChild>
            <w:div w:id="938609162">
              <w:marLeft w:val="0"/>
              <w:marRight w:val="0"/>
              <w:marTop w:val="0"/>
              <w:marBottom w:val="0"/>
              <w:divBdr>
                <w:top w:val="none" w:sz="0" w:space="0" w:color="auto"/>
                <w:left w:val="none" w:sz="0" w:space="0" w:color="auto"/>
                <w:bottom w:val="none" w:sz="0" w:space="0" w:color="auto"/>
                <w:right w:val="none" w:sz="0" w:space="0" w:color="auto"/>
              </w:divBdr>
            </w:div>
          </w:divsChild>
        </w:div>
        <w:div w:id="124129976">
          <w:marLeft w:val="0"/>
          <w:marRight w:val="0"/>
          <w:marTop w:val="0"/>
          <w:marBottom w:val="0"/>
          <w:divBdr>
            <w:top w:val="none" w:sz="0" w:space="0" w:color="auto"/>
            <w:left w:val="none" w:sz="0" w:space="0" w:color="auto"/>
            <w:bottom w:val="none" w:sz="0" w:space="0" w:color="auto"/>
            <w:right w:val="none" w:sz="0" w:space="0" w:color="auto"/>
          </w:divBdr>
        </w:div>
        <w:div w:id="225723933">
          <w:marLeft w:val="0"/>
          <w:marRight w:val="0"/>
          <w:marTop w:val="0"/>
          <w:marBottom w:val="0"/>
          <w:divBdr>
            <w:top w:val="none" w:sz="0" w:space="0" w:color="auto"/>
            <w:left w:val="none" w:sz="0" w:space="0" w:color="auto"/>
            <w:bottom w:val="none" w:sz="0" w:space="0" w:color="auto"/>
            <w:right w:val="none" w:sz="0" w:space="0" w:color="auto"/>
          </w:divBdr>
          <w:divsChild>
            <w:div w:id="861091190">
              <w:marLeft w:val="0"/>
              <w:marRight w:val="0"/>
              <w:marTop w:val="0"/>
              <w:marBottom w:val="0"/>
              <w:divBdr>
                <w:top w:val="none" w:sz="0" w:space="0" w:color="auto"/>
                <w:left w:val="none" w:sz="0" w:space="0" w:color="auto"/>
                <w:bottom w:val="none" w:sz="0" w:space="0" w:color="auto"/>
                <w:right w:val="none" w:sz="0" w:space="0" w:color="auto"/>
              </w:divBdr>
            </w:div>
          </w:divsChild>
        </w:div>
        <w:div w:id="1701861662">
          <w:marLeft w:val="0"/>
          <w:marRight w:val="0"/>
          <w:marTop w:val="0"/>
          <w:marBottom w:val="0"/>
          <w:divBdr>
            <w:top w:val="none" w:sz="0" w:space="0" w:color="auto"/>
            <w:left w:val="none" w:sz="0" w:space="0" w:color="auto"/>
            <w:bottom w:val="none" w:sz="0" w:space="0" w:color="auto"/>
            <w:right w:val="none" w:sz="0" w:space="0" w:color="auto"/>
          </w:divBdr>
        </w:div>
        <w:div w:id="124665584">
          <w:marLeft w:val="0"/>
          <w:marRight w:val="0"/>
          <w:marTop w:val="0"/>
          <w:marBottom w:val="0"/>
          <w:divBdr>
            <w:top w:val="none" w:sz="0" w:space="0" w:color="auto"/>
            <w:left w:val="none" w:sz="0" w:space="0" w:color="auto"/>
            <w:bottom w:val="none" w:sz="0" w:space="0" w:color="auto"/>
            <w:right w:val="none" w:sz="0" w:space="0" w:color="auto"/>
          </w:divBdr>
          <w:divsChild>
            <w:div w:id="1752004183">
              <w:marLeft w:val="0"/>
              <w:marRight w:val="0"/>
              <w:marTop w:val="0"/>
              <w:marBottom w:val="0"/>
              <w:divBdr>
                <w:top w:val="none" w:sz="0" w:space="0" w:color="auto"/>
                <w:left w:val="none" w:sz="0" w:space="0" w:color="auto"/>
                <w:bottom w:val="none" w:sz="0" w:space="0" w:color="auto"/>
                <w:right w:val="none" w:sz="0" w:space="0" w:color="auto"/>
              </w:divBdr>
            </w:div>
          </w:divsChild>
        </w:div>
        <w:div w:id="259143462">
          <w:marLeft w:val="0"/>
          <w:marRight w:val="0"/>
          <w:marTop w:val="0"/>
          <w:marBottom w:val="0"/>
          <w:divBdr>
            <w:top w:val="none" w:sz="0" w:space="0" w:color="auto"/>
            <w:left w:val="none" w:sz="0" w:space="0" w:color="auto"/>
            <w:bottom w:val="none" w:sz="0" w:space="0" w:color="auto"/>
            <w:right w:val="none" w:sz="0" w:space="0" w:color="auto"/>
          </w:divBdr>
        </w:div>
        <w:div w:id="1743066832">
          <w:marLeft w:val="0"/>
          <w:marRight w:val="0"/>
          <w:marTop w:val="0"/>
          <w:marBottom w:val="0"/>
          <w:divBdr>
            <w:top w:val="none" w:sz="0" w:space="0" w:color="auto"/>
            <w:left w:val="none" w:sz="0" w:space="0" w:color="auto"/>
            <w:bottom w:val="none" w:sz="0" w:space="0" w:color="auto"/>
            <w:right w:val="none" w:sz="0" w:space="0" w:color="auto"/>
          </w:divBdr>
          <w:divsChild>
            <w:div w:id="1249079467">
              <w:marLeft w:val="0"/>
              <w:marRight w:val="0"/>
              <w:marTop w:val="0"/>
              <w:marBottom w:val="0"/>
              <w:divBdr>
                <w:top w:val="none" w:sz="0" w:space="0" w:color="auto"/>
                <w:left w:val="none" w:sz="0" w:space="0" w:color="auto"/>
                <w:bottom w:val="none" w:sz="0" w:space="0" w:color="auto"/>
                <w:right w:val="none" w:sz="0" w:space="0" w:color="auto"/>
              </w:divBdr>
            </w:div>
          </w:divsChild>
        </w:div>
        <w:div w:id="821895423">
          <w:marLeft w:val="0"/>
          <w:marRight w:val="0"/>
          <w:marTop w:val="0"/>
          <w:marBottom w:val="0"/>
          <w:divBdr>
            <w:top w:val="none" w:sz="0" w:space="0" w:color="auto"/>
            <w:left w:val="none" w:sz="0" w:space="0" w:color="auto"/>
            <w:bottom w:val="none" w:sz="0" w:space="0" w:color="auto"/>
            <w:right w:val="none" w:sz="0" w:space="0" w:color="auto"/>
          </w:divBdr>
        </w:div>
        <w:div w:id="42146832">
          <w:marLeft w:val="0"/>
          <w:marRight w:val="0"/>
          <w:marTop w:val="0"/>
          <w:marBottom w:val="0"/>
          <w:divBdr>
            <w:top w:val="none" w:sz="0" w:space="0" w:color="auto"/>
            <w:left w:val="none" w:sz="0" w:space="0" w:color="auto"/>
            <w:bottom w:val="none" w:sz="0" w:space="0" w:color="auto"/>
            <w:right w:val="none" w:sz="0" w:space="0" w:color="auto"/>
          </w:divBdr>
          <w:divsChild>
            <w:div w:id="2008437672">
              <w:marLeft w:val="0"/>
              <w:marRight w:val="0"/>
              <w:marTop w:val="0"/>
              <w:marBottom w:val="0"/>
              <w:divBdr>
                <w:top w:val="none" w:sz="0" w:space="0" w:color="auto"/>
                <w:left w:val="none" w:sz="0" w:space="0" w:color="auto"/>
                <w:bottom w:val="none" w:sz="0" w:space="0" w:color="auto"/>
                <w:right w:val="none" w:sz="0" w:space="0" w:color="auto"/>
              </w:divBdr>
            </w:div>
          </w:divsChild>
        </w:div>
        <w:div w:id="263078766">
          <w:marLeft w:val="0"/>
          <w:marRight w:val="0"/>
          <w:marTop w:val="300"/>
          <w:marBottom w:val="0"/>
          <w:divBdr>
            <w:top w:val="none" w:sz="0" w:space="0" w:color="auto"/>
            <w:left w:val="none" w:sz="0" w:space="0" w:color="auto"/>
            <w:bottom w:val="none" w:sz="0" w:space="0" w:color="auto"/>
            <w:right w:val="none" w:sz="0" w:space="0" w:color="auto"/>
          </w:divBdr>
          <w:divsChild>
            <w:div w:id="794834965">
              <w:marLeft w:val="0"/>
              <w:marRight w:val="0"/>
              <w:marTop w:val="0"/>
              <w:marBottom w:val="0"/>
              <w:divBdr>
                <w:top w:val="none" w:sz="0" w:space="0" w:color="auto"/>
                <w:left w:val="none" w:sz="0" w:space="0" w:color="auto"/>
                <w:bottom w:val="none" w:sz="0" w:space="0" w:color="auto"/>
                <w:right w:val="none" w:sz="0" w:space="0" w:color="auto"/>
              </w:divBdr>
              <w:divsChild>
                <w:div w:id="32054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714688">
          <w:marLeft w:val="0"/>
          <w:marRight w:val="0"/>
          <w:marTop w:val="300"/>
          <w:marBottom w:val="0"/>
          <w:divBdr>
            <w:top w:val="none" w:sz="0" w:space="0" w:color="auto"/>
            <w:left w:val="none" w:sz="0" w:space="0" w:color="auto"/>
            <w:bottom w:val="none" w:sz="0" w:space="0" w:color="auto"/>
            <w:right w:val="none" w:sz="0" w:space="0" w:color="auto"/>
          </w:divBdr>
          <w:divsChild>
            <w:div w:id="663748812">
              <w:marLeft w:val="0"/>
              <w:marRight w:val="0"/>
              <w:marTop w:val="0"/>
              <w:marBottom w:val="0"/>
              <w:divBdr>
                <w:top w:val="none" w:sz="0" w:space="0" w:color="auto"/>
                <w:left w:val="none" w:sz="0" w:space="0" w:color="auto"/>
                <w:bottom w:val="none" w:sz="0" w:space="0" w:color="auto"/>
                <w:right w:val="none" w:sz="0" w:space="0" w:color="auto"/>
              </w:divBdr>
              <w:divsChild>
                <w:div w:id="161647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3566">
          <w:marLeft w:val="0"/>
          <w:marRight w:val="0"/>
          <w:marTop w:val="300"/>
          <w:marBottom w:val="0"/>
          <w:divBdr>
            <w:top w:val="none" w:sz="0" w:space="0" w:color="auto"/>
            <w:left w:val="none" w:sz="0" w:space="0" w:color="auto"/>
            <w:bottom w:val="none" w:sz="0" w:space="0" w:color="auto"/>
            <w:right w:val="none" w:sz="0" w:space="0" w:color="auto"/>
          </w:divBdr>
          <w:divsChild>
            <w:div w:id="1116679256">
              <w:marLeft w:val="0"/>
              <w:marRight w:val="0"/>
              <w:marTop w:val="0"/>
              <w:marBottom w:val="0"/>
              <w:divBdr>
                <w:top w:val="none" w:sz="0" w:space="0" w:color="auto"/>
                <w:left w:val="none" w:sz="0" w:space="0" w:color="auto"/>
                <w:bottom w:val="none" w:sz="0" w:space="0" w:color="auto"/>
                <w:right w:val="none" w:sz="0" w:space="0" w:color="auto"/>
              </w:divBdr>
              <w:divsChild>
                <w:div w:id="170671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877900">
          <w:marLeft w:val="0"/>
          <w:marRight w:val="0"/>
          <w:marTop w:val="300"/>
          <w:marBottom w:val="0"/>
          <w:divBdr>
            <w:top w:val="none" w:sz="0" w:space="0" w:color="auto"/>
            <w:left w:val="none" w:sz="0" w:space="0" w:color="auto"/>
            <w:bottom w:val="none" w:sz="0" w:space="0" w:color="auto"/>
            <w:right w:val="none" w:sz="0" w:space="0" w:color="auto"/>
          </w:divBdr>
          <w:divsChild>
            <w:div w:id="1415974624">
              <w:marLeft w:val="0"/>
              <w:marRight w:val="0"/>
              <w:marTop w:val="0"/>
              <w:marBottom w:val="0"/>
              <w:divBdr>
                <w:top w:val="none" w:sz="0" w:space="0" w:color="auto"/>
                <w:left w:val="none" w:sz="0" w:space="0" w:color="auto"/>
                <w:bottom w:val="none" w:sz="0" w:space="0" w:color="auto"/>
                <w:right w:val="none" w:sz="0" w:space="0" w:color="auto"/>
              </w:divBdr>
              <w:divsChild>
                <w:div w:id="6522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803">
      <w:bodyDiv w:val="1"/>
      <w:marLeft w:val="0"/>
      <w:marRight w:val="0"/>
      <w:marTop w:val="0"/>
      <w:marBottom w:val="0"/>
      <w:divBdr>
        <w:top w:val="none" w:sz="0" w:space="0" w:color="auto"/>
        <w:left w:val="none" w:sz="0" w:space="0" w:color="auto"/>
        <w:bottom w:val="none" w:sz="0" w:space="0" w:color="auto"/>
        <w:right w:val="none" w:sz="0" w:space="0" w:color="auto"/>
      </w:divBdr>
      <w:divsChild>
        <w:div w:id="1087192833">
          <w:marLeft w:val="0"/>
          <w:marRight w:val="0"/>
          <w:marTop w:val="0"/>
          <w:marBottom w:val="0"/>
          <w:divBdr>
            <w:top w:val="none" w:sz="0" w:space="0" w:color="auto"/>
            <w:left w:val="none" w:sz="0" w:space="0" w:color="auto"/>
            <w:bottom w:val="none" w:sz="0" w:space="0" w:color="auto"/>
            <w:right w:val="none" w:sz="0" w:space="0" w:color="auto"/>
          </w:divBdr>
        </w:div>
        <w:div w:id="1267882665">
          <w:marLeft w:val="0"/>
          <w:marRight w:val="0"/>
          <w:marTop w:val="0"/>
          <w:marBottom w:val="0"/>
          <w:divBdr>
            <w:top w:val="none" w:sz="0" w:space="0" w:color="auto"/>
            <w:left w:val="none" w:sz="0" w:space="0" w:color="auto"/>
            <w:bottom w:val="none" w:sz="0" w:space="0" w:color="auto"/>
            <w:right w:val="none" w:sz="0" w:space="0" w:color="auto"/>
          </w:divBdr>
          <w:divsChild>
            <w:div w:id="398601988">
              <w:marLeft w:val="0"/>
              <w:marRight w:val="0"/>
              <w:marTop w:val="0"/>
              <w:marBottom w:val="0"/>
              <w:divBdr>
                <w:top w:val="none" w:sz="0" w:space="0" w:color="auto"/>
                <w:left w:val="none" w:sz="0" w:space="0" w:color="auto"/>
                <w:bottom w:val="none" w:sz="0" w:space="0" w:color="auto"/>
                <w:right w:val="none" w:sz="0" w:space="0" w:color="auto"/>
              </w:divBdr>
            </w:div>
          </w:divsChild>
        </w:div>
        <w:div w:id="661011559">
          <w:marLeft w:val="0"/>
          <w:marRight w:val="0"/>
          <w:marTop w:val="0"/>
          <w:marBottom w:val="0"/>
          <w:divBdr>
            <w:top w:val="none" w:sz="0" w:space="0" w:color="auto"/>
            <w:left w:val="none" w:sz="0" w:space="0" w:color="auto"/>
            <w:bottom w:val="none" w:sz="0" w:space="0" w:color="auto"/>
            <w:right w:val="none" w:sz="0" w:space="0" w:color="auto"/>
          </w:divBdr>
        </w:div>
        <w:div w:id="1112944259">
          <w:marLeft w:val="0"/>
          <w:marRight w:val="0"/>
          <w:marTop w:val="0"/>
          <w:marBottom w:val="0"/>
          <w:divBdr>
            <w:top w:val="none" w:sz="0" w:space="0" w:color="auto"/>
            <w:left w:val="none" w:sz="0" w:space="0" w:color="auto"/>
            <w:bottom w:val="none" w:sz="0" w:space="0" w:color="auto"/>
            <w:right w:val="none" w:sz="0" w:space="0" w:color="auto"/>
          </w:divBdr>
          <w:divsChild>
            <w:div w:id="1324048255">
              <w:marLeft w:val="0"/>
              <w:marRight w:val="0"/>
              <w:marTop w:val="0"/>
              <w:marBottom w:val="0"/>
              <w:divBdr>
                <w:top w:val="none" w:sz="0" w:space="0" w:color="auto"/>
                <w:left w:val="none" w:sz="0" w:space="0" w:color="auto"/>
                <w:bottom w:val="none" w:sz="0" w:space="0" w:color="auto"/>
                <w:right w:val="none" w:sz="0" w:space="0" w:color="auto"/>
              </w:divBdr>
            </w:div>
          </w:divsChild>
        </w:div>
        <w:div w:id="1698921907">
          <w:marLeft w:val="0"/>
          <w:marRight w:val="0"/>
          <w:marTop w:val="0"/>
          <w:marBottom w:val="0"/>
          <w:divBdr>
            <w:top w:val="none" w:sz="0" w:space="0" w:color="auto"/>
            <w:left w:val="none" w:sz="0" w:space="0" w:color="auto"/>
            <w:bottom w:val="none" w:sz="0" w:space="0" w:color="auto"/>
            <w:right w:val="none" w:sz="0" w:space="0" w:color="auto"/>
          </w:divBdr>
        </w:div>
        <w:div w:id="1394087285">
          <w:marLeft w:val="0"/>
          <w:marRight w:val="0"/>
          <w:marTop w:val="0"/>
          <w:marBottom w:val="0"/>
          <w:divBdr>
            <w:top w:val="none" w:sz="0" w:space="0" w:color="auto"/>
            <w:left w:val="none" w:sz="0" w:space="0" w:color="auto"/>
            <w:bottom w:val="none" w:sz="0" w:space="0" w:color="auto"/>
            <w:right w:val="none" w:sz="0" w:space="0" w:color="auto"/>
          </w:divBdr>
          <w:divsChild>
            <w:div w:id="1543440884">
              <w:marLeft w:val="0"/>
              <w:marRight w:val="0"/>
              <w:marTop w:val="0"/>
              <w:marBottom w:val="0"/>
              <w:divBdr>
                <w:top w:val="none" w:sz="0" w:space="0" w:color="auto"/>
                <w:left w:val="none" w:sz="0" w:space="0" w:color="auto"/>
                <w:bottom w:val="none" w:sz="0" w:space="0" w:color="auto"/>
                <w:right w:val="none" w:sz="0" w:space="0" w:color="auto"/>
              </w:divBdr>
            </w:div>
          </w:divsChild>
        </w:div>
        <w:div w:id="805200426">
          <w:marLeft w:val="0"/>
          <w:marRight w:val="0"/>
          <w:marTop w:val="0"/>
          <w:marBottom w:val="0"/>
          <w:divBdr>
            <w:top w:val="none" w:sz="0" w:space="0" w:color="auto"/>
            <w:left w:val="none" w:sz="0" w:space="0" w:color="auto"/>
            <w:bottom w:val="none" w:sz="0" w:space="0" w:color="auto"/>
            <w:right w:val="none" w:sz="0" w:space="0" w:color="auto"/>
          </w:divBdr>
        </w:div>
        <w:div w:id="904796430">
          <w:marLeft w:val="0"/>
          <w:marRight w:val="0"/>
          <w:marTop w:val="0"/>
          <w:marBottom w:val="0"/>
          <w:divBdr>
            <w:top w:val="none" w:sz="0" w:space="0" w:color="auto"/>
            <w:left w:val="none" w:sz="0" w:space="0" w:color="auto"/>
            <w:bottom w:val="none" w:sz="0" w:space="0" w:color="auto"/>
            <w:right w:val="none" w:sz="0" w:space="0" w:color="auto"/>
          </w:divBdr>
          <w:divsChild>
            <w:div w:id="14692226">
              <w:marLeft w:val="0"/>
              <w:marRight w:val="0"/>
              <w:marTop w:val="0"/>
              <w:marBottom w:val="0"/>
              <w:divBdr>
                <w:top w:val="none" w:sz="0" w:space="0" w:color="auto"/>
                <w:left w:val="none" w:sz="0" w:space="0" w:color="auto"/>
                <w:bottom w:val="none" w:sz="0" w:space="0" w:color="auto"/>
                <w:right w:val="none" w:sz="0" w:space="0" w:color="auto"/>
              </w:divBdr>
            </w:div>
          </w:divsChild>
        </w:div>
        <w:div w:id="712002653">
          <w:marLeft w:val="0"/>
          <w:marRight w:val="0"/>
          <w:marTop w:val="0"/>
          <w:marBottom w:val="0"/>
          <w:divBdr>
            <w:top w:val="none" w:sz="0" w:space="0" w:color="auto"/>
            <w:left w:val="none" w:sz="0" w:space="0" w:color="auto"/>
            <w:bottom w:val="none" w:sz="0" w:space="0" w:color="auto"/>
            <w:right w:val="none" w:sz="0" w:space="0" w:color="auto"/>
          </w:divBdr>
        </w:div>
        <w:div w:id="458258592">
          <w:marLeft w:val="0"/>
          <w:marRight w:val="0"/>
          <w:marTop w:val="0"/>
          <w:marBottom w:val="0"/>
          <w:divBdr>
            <w:top w:val="none" w:sz="0" w:space="0" w:color="auto"/>
            <w:left w:val="none" w:sz="0" w:space="0" w:color="auto"/>
            <w:bottom w:val="none" w:sz="0" w:space="0" w:color="auto"/>
            <w:right w:val="none" w:sz="0" w:space="0" w:color="auto"/>
          </w:divBdr>
          <w:divsChild>
            <w:div w:id="392392489">
              <w:marLeft w:val="0"/>
              <w:marRight w:val="0"/>
              <w:marTop w:val="0"/>
              <w:marBottom w:val="0"/>
              <w:divBdr>
                <w:top w:val="none" w:sz="0" w:space="0" w:color="auto"/>
                <w:left w:val="none" w:sz="0" w:space="0" w:color="auto"/>
                <w:bottom w:val="none" w:sz="0" w:space="0" w:color="auto"/>
                <w:right w:val="none" w:sz="0" w:space="0" w:color="auto"/>
              </w:divBdr>
            </w:div>
          </w:divsChild>
        </w:div>
        <w:div w:id="995108692">
          <w:marLeft w:val="0"/>
          <w:marRight w:val="0"/>
          <w:marTop w:val="0"/>
          <w:marBottom w:val="0"/>
          <w:divBdr>
            <w:top w:val="none" w:sz="0" w:space="0" w:color="auto"/>
            <w:left w:val="none" w:sz="0" w:space="0" w:color="auto"/>
            <w:bottom w:val="none" w:sz="0" w:space="0" w:color="auto"/>
            <w:right w:val="none" w:sz="0" w:space="0" w:color="auto"/>
          </w:divBdr>
        </w:div>
        <w:div w:id="1672755161">
          <w:marLeft w:val="0"/>
          <w:marRight w:val="0"/>
          <w:marTop w:val="0"/>
          <w:marBottom w:val="0"/>
          <w:divBdr>
            <w:top w:val="none" w:sz="0" w:space="0" w:color="auto"/>
            <w:left w:val="none" w:sz="0" w:space="0" w:color="auto"/>
            <w:bottom w:val="none" w:sz="0" w:space="0" w:color="auto"/>
            <w:right w:val="none" w:sz="0" w:space="0" w:color="auto"/>
          </w:divBdr>
          <w:divsChild>
            <w:div w:id="1496341072">
              <w:marLeft w:val="0"/>
              <w:marRight w:val="0"/>
              <w:marTop w:val="0"/>
              <w:marBottom w:val="0"/>
              <w:divBdr>
                <w:top w:val="none" w:sz="0" w:space="0" w:color="auto"/>
                <w:left w:val="none" w:sz="0" w:space="0" w:color="auto"/>
                <w:bottom w:val="none" w:sz="0" w:space="0" w:color="auto"/>
                <w:right w:val="none" w:sz="0" w:space="0" w:color="auto"/>
              </w:divBdr>
            </w:div>
          </w:divsChild>
        </w:div>
        <w:div w:id="447553675">
          <w:marLeft w:val="0"/>
          <w:marRight w:val="0"/>
          <w:marTop w:val="0"/>
          <w:marBottom w:val="0"/>
          <w:divBdr>
            <w:top w:val="none" w:sz="0" w:space="0" w:color="auto"/>
            <w:left w:val="none" w:sz="0" w:space="0" w:color="auto"/>
            <w:bottom w:val="none" w:sz="0" w:space="0" w:color="auto"/>
            <w:right w:val="none" w:sz="0" w:space="0" w:color="auto"/>
          </w:divBdr>
        </w:div>
        <w:div w:id="302274534">
          <w:marLeft w:val="0"/>
          <w:marRight w:val="0"/>
          <w:marTop w:val="0"/>
          <w:marBottom w:val="0"/>
          <w:divBdr>
            <w:top w:val="none" w:sz="0" w:space="0" w:color="auto"/>
            <w:left w:val="none" w:sz="0" w:space="0" w:color="auto"/>
            <w:bottom w:val="none" w:sz="0" w:space="0" w:color="auto"/>
            <w:right w:val="none" w:sz="0" w:space="0" w:color="auto"/>
          </w:divBdr>
          <w:divsChild>
            <w:div w:id="2071687690">
              <w:marLeft w:val="0"/>
              <w:marRight w:val="0"/>
              <w:marTop w:val="0"/>
              <w:marBottom w:val="0"/>
              <w:divBdr>
                <w:top w:val="none" w:sz="0" w:space="0" w:color="auto"/>
                <w:left w:val="none" w:sz="0" w:space="0" w:color="auto"/>
                <w:bottom w:val="none" w:sz="0" w:space="0" w:color="auto"/>
                <w:right w:val="none" w:sz="0" w:space="0" w:color="auto"/>
              </w:divBdr>
            </w:div>
          </w:divsChild>
        </w:div>
        <w:div w:id="1244879464">
          <w:marLeft w:val="0"/>
          <w:marRight w:val="0"/>
          <w:marTop w:val="300"/>
          <w:marBottom w:val="0"/>
          <w:divBdr>
            <w:top w:val="none" w:sz="0" w:space="0" w:color="auto"/>
            <w:left w:val="none" w:sz="0" w:space="0" w:color="auto"/>
            <w:bottom w:val="none" w:sz="0" w:space="0" w:color="auto"/>
            <w:right w:val="none" w:sz="0" w:space="0" w:color="auto"/>
          </w:divBdr>
          <w:divsChild>
            <w:div w:id="1203398472">
              <w:marLeft w:val="0"/>
              <w:marRight w:val="0"/>
              <w:marTop w:val="0"/>
              <w:marBottom w:val="0"/>
              <w:divBdr>
                <w:top w:val="none" w:sz="0" w:space="0" w:color="auto"/>
                <w:left w:val="none" w:sz="0" w:space="0" w:color="auto"/>
                <w:bottom w:val="none" w:sz="0" w:space="0" w:color="auto"/>
                <w:right w:val="none" w:sz="0" w:space="0" w:color="auto"/>
              </w:divBdr>
              <w:divsChild>
                <w:div w:id="86077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468364">
          <w:marLeft w:val="0"/>
          <w:marRight w:val="0"/>
          <w:marTop w:val="300"/>
          <w:marBottom w:val="0"/>
          <w:divBdr>
            <w:top w:val="none" w:sz="0" w:space="0" w:color="auto"/>
            <w:left w:val="none" w:sz="0" w:space="0" w:color="auto"/>
            <w:bottom w:val="none" w:sz="0" w:space="0" w:color="auto"/>
            <w:right w:val="none" w:sz="0" w:space="0" w:color="auto"/>
          </w:divBdr>
          <w:divsChild>
            <w:div w:id="1068914658">
              <w:marLeft w:val="0"/>
              <w:marRight w:val="0"/>
              <w:marTop w:val="0"/>
              <w:marBottom w:val="0"/>
              <w:divBdr>
                <w:top w:val="none" w:sz="0" w:space="0" w:color="auto"/>
                <w:left w:val="none" w:sz="0" w:space="0" w:color="auto"/>
                <w:bottom w:val="none" w:sz="0" w:space="0" w:color="auto"/>
                <w:right w:val="none" w:sz="0" w:space="0" w:color="auto"/>
              </w:divBdr>
              <w:divsChild>
                <w:div w:id="150485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073590">
          <w:marLeft w:val="0"/>
          <w:marRight w:val="0"/>
          <w:marTop w:val="300"/>
          <w:marBottom w:val="0"/>
          <w:divBdr>
            <w:top w:val="none" w:sz="0" w:space="0" w:color="auto"/>
            <w:left w:val="none" w:sz="0" w:space="0" w:color="auto"/>
            <w:bottom w:val="none" w:sz="0" w:space="0" w:color="auto"/>
            <w:right w:val="none" w:sz="0" w:space="0" w:color="auto"/>
          </w:divBdr>
          <w:divsChild>
            <w:div w:id="1517188501">
              <w:marLeft w:val="0"/>
              <w:marRight w:val="0"/>
              <w:marTop w:val="0"/>
              <w:marBottom w:val="0"/>
              <w:divBdr>
                <w:top w:val="none" w:sz="0" w:space="0" w:color="auto"/>
                <w:left w:val="none" w:sz="0" w:space="0" w:color="auto"/>
                <w:bottom w:val="none" w:sz="0" w:space="0" w:color="auto"/>
                <w:right w:val="none" w:sz="0" w:space="0" w:color="auto"/>
              </w:divBdr>
              <w:divsChild>
                <w:div w:id="75065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784364">
          <w:marLeft w:val="0"/>
          <w:marRight w:val="0"/>
          <w:marTop w:val="300"/>
          <w:marBottom w:val="0"/>
          <w:divBdr>
            <w:top w:val="none" w:sz="0" w:space="0" w:color="auto"/>
            <w:left w:val="none" w:sz="0" w:space="0" w:color="auto"/>
            <w:bottom w:val="none" w:sz="0" w:space="0" w:color="auto"/>
            <w:right w:val="none" w:sz="0" w:space="0" w:color="auto"/>
          </w:divBdr>
          <w:divsChild>
            <w:div w:id="1502967952">
              <w:marLeft w:val="0"/>
              <w:marRight w:val="0"/>
              <w:marTop w:val="0"/>
              <w:marBottom w:val="0"/>
              <w:divBdr>
                <w:top w:val="none" w:sz="0" w:space="0" w:color="auto"/>
                <w:left w:val="none" w:sz="0" w:space="0" w:color="auto"/>
                <w:bottom w:val="none" w:sz="0" w:space="0" w:color="auto"/>
                <w:right w:val="none" w:sz="0" w:space="0" w:color="auto"/>
              </w:divBdr>
              <w:divsChild>
                <w:div w:id="12354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1A6F3-FA5D-4C83-8665-1CCA05F5B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13364</TotalTime>
  <Pages>4</Pages>
  <Words>1543</Words>
  <Characters>8796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1597</cp:revision>
  <cp:lastPrinted>2009-02-06T05:36:00Z</cp:lastPrinted>
  <dcterms:created xsi:type="dcterms:W3CDTF">2016-05-04T14:28:00Z</dcterms:created>
  <dcterms:modified xsi:type="dcterms:W3CDTF">2016-08-28T13:50:00Z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